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8D" w:rsidRDefault="002749D6">
      <w:pPr>
        <w:pStyle w:val="null3"/>
        <w:ind w:firstLine="480"/>
        <w:rPr>
          <w:rFonts w:hint="default"/>
        </w:rPr>
      </w:pPr>
      <w:r>
        <w:t xml:space="preserve">  </w:t>
      </w:r>
    </w:p>
    <w:p w:rsidR="00FC248D" w:rsidRDefault="004A0758">
      <w:pPr>
        <w:pStyle w:val="null3"/>
        <w:jc w:val="center"/>
        <w:outlineLvl w:val="1"/>
        <w:rPr>
          <w:rFonts w:hint="default"/>
          <w:b/>
          <w:sz w:val="36"/>
        </w:rPr>
      </w:pPr>
      <w:r w:rsidRPr="004A0758">
        <w:rPr>
          <w:b/>
          <w:sz w:val="36"/>
        </w:rPr>
        <w:t>广州开发区信息化办公室网络及视频综合运维服务项目采购</w:t>
      </w:r>
      <w:r w:rsidR="002749D6">
        <w:rPr>
          <w:b/>
          <w:sz w:val="36"/>
        </w:rPr>
        <w:t>需求</w:t>
      </w:r>
    </w:p>
    <w:p w:rsidR="004A0758" w:rsidRDefault="004A0758">
      <w:pPr>
        <w:pStyle w:val="null3"/>
        <w:jc w:val="center"/>
        <w:outlineLvl w:val="1"/>
        <w:rPr>
          <w:rFonts w:hint="default"/>
          <w:b/>
          <w:sz w:val="36"/>
        </w:rPr>
      </w:pPr>
    </w:p>
    <w:p w:rsidR="004A0758" w:rsidRPr="004A0758" w:rsidRDefault="004A0758" w:rsidP="004A0758">
      <w:pPr>
        <w:pStyle w:val="null3"/>
        <w:outlineLvl w:val="1"/>
        <w:rPr>
          <w:b/>
          <w:sz w:val="36"/>
        </w:rPr>
      </w:pPr>
    </w:p>
    <w:p w:rsidR="00FC248D" w:rsidRDefault="002749D6">
      <w:pPr>
        <w:pStyle w:val="13"/>
      </w:pPr>
      <w:bookmarkStart w:id="0" w:name="_Toc45829115"/>
      <w:bookmarkStart w:id="1" w:name="_Toc167184498"/>
      <w:bookmarkStart w:id="2" w:name="_Hlk42332748"/>
      <w:r>
        <w:rPr>
          <w:rFonts w:hint="eastAsia"/>
        </w:rPr>
        <w:t>项目概述</w:t>
      </w:r>
      <w:bookmarkEnd w:id="0"/>
      <w:bookmarkEnd w:id="1"/>
    </w:p>
    <w:p w:rsidR="00FC248D" w:rsidRDefault="002749D6">
      <w:pPr>
        <w:spacing w:line="360" w:lineRule="auto"/>
        <w:ind w:firstLineChars="200" w:firstLine="480"/>
        <w:rPr>
          <w:rFonts w:asciiTheme="minorEastAsia" w:hAnsiTheme="minorEastAsia"/>
        </w:rPr>
      </w:pPr>
      <w:r>
        <w:rPr>
          <w:rFonts w:asciiTheme="minorEastAsia" w:hAnsiTheme="minorEastAsia"/>
          <w:sz w:val="24"/>
        </w:rPr>
        <w:t>项目属性：服务类</w:t>
      </w:r>
    </w:p>
    <w:p w:rsidR="00FC248D" w:rsidRDefault="002749D6">
      <w:pPr>
        <w:spacing w:line="360" w:lineRule="auto"/>
        <w:ind w:firstLineChars="200" w:firstLine="480"/>
        <w:rPr>
          <w:rFonts w:asciiTheme="minorEastAsia" w:hAnsiTheme="minorEastAsia"/>
          <w:sz w:val="24"/>
        </w:rPr>
      </w:pPr>
      <w:r>
        <w:rPr>
          <w:rFonts w:asciiTheme="minorEastAsia" w:hAnsiTheme="minorEastAsia"/>
          <w:sz w:val="24"/>
        </w:rPr>
        <w:t>品目分类： 其他专业技术服务（C19990000）</w:t>
      </w:r>
    </w:p>
    <w:p w:rsidR="00FC248D" w:rsidRDefault="002749D6">
      <w:pPr>
        <w:spacing w:line="360" w:lineRule="auto"/>
        <w:ind w:firstLineChars="200" w:firstLine="480"/>
      </w:pPr>
      <w:r>
        <w:rPr>
          <w:rFonts w:ascii="宋体" w:eastAsia="宋体" w:hAnsi="宋体" w:cs="宋体" w:hint="eastAsia"/>
          <w:sz w:val="24"/>
        </w:rPr>
        <w:t>本项目采购预算为</w:t>
      </w:r>
      <w:r>
        <w:rPr>
          <w:rFonts w:ascii="宋体" w:eastAsia="宋体" w:hAnsi="宋体" w:cs="宋体"/>
          <w:sz w:val="24"/>
        </w:rPr>
        <w:t>5,195,800.00</w:t>
      </w:r>
      <w:r>
        <w:rPr>
          <w:rFonts w:ascii="宋体" w:eastAsia="宋体" w:hAnsi="宋体" w:cs="宋体" w:hint="eastAsia"/>
          <w:sz w:val="24"/>
        </w:rPr>
        <w:t>元（本项目预算资金分年度落实计划：2024年度安排预算2,147,900.00元，2025年度拟安排预算3,047,900.00元）。</w:t>
      </w:r>
    </w:p>
    <w:p w:rsidR="00FC248D" w:rsidRDefault="002749D6">
      <w:pPr>
        <w:pStyle w:val="2"/>
      </w:pPr>
      <w:bookmarkStart w:id="3" w:name="_Toc167184499"/>
      <w:bookmarkStart w:id="4" w:name="_Toc45829116"/>
      <w:r>
        <w:rPr>
          <w:rFonts w:hint="eastAsia"/>
        </w:rPr>
        <w:t>项目名称</w:t>
      </w:r>
      <w:bookmarkEnd w:id="3"/>
      <w:bookmarkEnd w:id="4"/>
    </w:p>
    <w:p w:rsidR="00FC248D" w:rsidRDefault="002749D6">
      <w:pPr>
        <w:ind w:firstLine="480"/>
        <w:rPr>
          <w:rFonts w:ascii="仿宋_GB2312"/>
        </w:rPr>
      </w:pPr>
      <w:r>
        <w:rPr>
          <w:rFonts w:ascii="仿宋_GB2312" w:hint="eastAsia"/>
        </w:rPr>
        <w:t>项目名称：</w:t>
      </w:r>
      <w:r>
        <w:rPr>
          <w:rFonts w:ascii="仿宋_GB2312" w:hint="eastAsia"/>
        </w:rPr>
        <w:t>2024</w:t>
      </w:r>
      <w:r>
        <w:rPr>
          <w:rFonts w:ascii="仿宋_GB2312" w:hint="eastAsia"/>
        </w:rPr>
        <w:t>年网络及视频综合运维服务项目</w:t>
      </w:r>
    </w:p>
    <w:p w:rsidR="00FC248D" w:rsidRDefault="002749D6">
      <w:pPr>
        <w:pStyle w:val="2"/>
      </w:pPr>
      <w:bookmarkStart w:id="5" w:name="_Toc167184500"/>
      <w:bookmarkStart w:id="6" w:name="_Toc45829121"/>
      <w:r>
        <w:rPr>
          <w:rFonts w:hint="eastAsia"/>
        </w:rPr>
        <w:t>项目目标</w:t>
      </w:r>
      <w:bookmarkEnd w:id="5"/>
      <w:bookmarkEnd w:id="6"/>
    </w:p>
    <w:p w:rsidR="00FC248D" w:rsidRDefault="002749D6">
      <w:pPr>
        <w:ind w:firstLine="480"/>
        <w:rPr>
          <w:rFonts w:ascii="仿宋_GB2312"/>
        </w:rPr>
      </w:pPr>
      <w:r>
        <w:rPr>
          <w:rFonts w:ascii="仿宋_GB2312" w:hint="eastAsia"/>
        </w:rPr>
        <w:t>本项目目标是在现有维护体系的基础上，进一步完善和提升系统运维的手段和内容，结合现有运维服务现状，维护</w:t>
      </w:r>
      <w:r>
        <w:rPr>
          <w:rFonts w:asciiTheme="minorEastAsia" w:hAnsiTheme="minorEastAsia" w:hint="eastAsia"/>
        </w:rPr>
        <w:t>机房业务系统</w:t>
      </w:r>
      <w:r>
        <w:rPr>
          <w:rFonts w:ascii="仿宋_GB2312" w:hint="eastAsia"/>
        </w:rPr>
        <w:t>的正常运行情况、进行相关业务系统的软硬件更新，确保系统在有效工作时间内正常运行，保证各系统数据的完整安全性，确保日常办公业务的稳定运行</w:t>
      </w:r>
      <w:r>
        <w:rPr>
          <w:rFonts w:ascii="仿宋_GB2312" w:hint="eastAsia"/>
        </w:rPr>
        <w:t>,</w:t>
      </w:r>
      <w:r>
        <w:rPr>
          <w:rFonts w:ascii="仿宋_GB2312" w:hint="eastAsia"/>
        </w:rPr>
        <w:t>提高</w:t>
      </w:r>
      <w:r>
        <w:rPr>
          <w:rFonts w:asciiTheme="minorEastAsia" w:hAnsiTheme="minorEastAsia" w:hint="eastAsia"/>
        </w:rPr>
        <w:t>区电子政务信息化</w:t>
      </w:r>
      <w:r>
        <w:rPr>
          <w:rFonts w:ascii="仿宋_GB2312" w:hint="eastAsia"/>
        </w:rPr>
        <w:t>设备使用率，为</w:t>
      </w:r>
      <w:r>
        <w:rPr>
          <w:rFonts w:asciiTheme="minorEastAsia" w:hAnsiTheme="minorEastAsia" w:hint="eastAsia"/>
        </w:rPr>
        <w:t>区电子政务信息化</w:t>
      </w:r>
      <w:r>
        <w:rPr>
          <w:rFonts w:ascii="仿宋_GB2312" w:hint="eastAsia"/>
        </w:rPr>
        <w:t>的业务开展提供安全、及时、高可用的运行保障。</w:t>
      </w:r>
    </w:p>
    <w:p w:rsidR="00FC248D" w:rsidRDefault="002749D6">
      <w:pPr>
        <w:ind w:firstLine="480"/>
        <w:rPr>
          <w:rFonts w:ascii="仿宋_GB2312"/>
        </w:rPr>
      </w:pPr>
      <w:r>
        <w:rPr>
          <w:rFonts w:ascii="仿宋_GB2312" w:hint="eastAsia"/>
        </w:rPr>
        <w:t>1.</w:t>
      </w:r>
      <w:r>
        <w:rPr>
          <w:rFonts w:ascii="仿宋_GB2312" w:hint="eastAsia"/>
        </w:rPr>
        <w:tab/>
      </w:r>
      <w:r>
        <w:rPr>
          <w:rFonts w:ascii="仿宋_GB2312" w:hint="eastAsia"/>
        </w:rPr>
        <w:t>完善系统运维，提升对信息系统的支撑能力：以主动服务为主导思想，规范信息系统运维管理模式，建立统一的系统运维服务管理体系，全面加强运维日常工作支撑与考核评估，提升运维管理工作的规范性、先进性、有效性。</w:t>
      </w:r>
    </w:p>
    <w:p w:rsidR="00FC248D" w:rsidRDefault="002749D6">
      <w:pPr>
        <w:ind w:firstLine="480"/>
        <w:rPr>
          <w:rFonts w:ascii="仿宋_GB2312"/>
        </w:rPr>
      </w:pPr>
      <w:r>
        <w:rPr>
          <w:rFonts w:ascii="仿宋_GB2312" w:hint="eastAsia"/>
        </w:rPr>
        <w:t>2.</w:t>
      </w:r>
      <w:r>
        <w:rPr>
          <w:rFonts w:ascii="仿宋_GB2312" w:hint="eastAsia"/>
        </w:rPr>
        <w:tab/>
      </w:r>
      <w:r>
        <w:rPr>
          <w:rFonts w:ascii="仿宋_GB2312" w:hint="eastAsia"/>
        </w:rPr>
        <w:t>通过定期巡检和保养，延长设备生命周期，降低设备故障率，同时确保在设备出现故障后，可及时得到中标人维修和技术支持，并快速解决故障，保障机房环境、服务器、网络、安全设备、视频设备等基础设施的稳定运行。</w:t>
      </w:r>
    </w:p>
    <w:p w:rsidR="00FC248D" w:rsidRDefault="002749D6">
      <w:pPr>
        <w:ind w:firstLine="480"/>
        <w:rPr>
          <w:rFonts w:ascii="仿宋_GB2312"/>
        </w:rPr>
      </w:pPr>
      <w:r>
        <w:rPr>
          <w:rFonts w:ascii="仿宋_GB2312" w:hint="eastAsia"/>
        </w:rPr>
        <w:t>3.</w:t>
      </w:r>
      <w:r>
        <w:rPr>
          <w:rFonts w:ascii="仿宋_GB2312" w:hint="eastAsia"/>
        </w:rPr>
        <w:tab/>
      </w:r>
      <w:r>
        <w:rPr>
          <w:rFonts w:ascii="仿宋_GB2312" w:hint="eastAsia"/>
        </w:rPr>
        <w:t>对</w:t>
      </w:r>
      <w:r>
        <w:rPr>
          <w:rFonts w:asciiTheme="minorEastAsia" w:hAnsiTheme="minorEastAsia" w:hint="eastAsia"/>
        </w:rPr>
        <w:t>区机房</w:t>
      </w:r>
      <w:r>
        <w:rPr>
          <w:rFonts w:ascii="仿宋_GB2312" w:hint="eastAsia"/>
        </w:rPr>
        <w:t>信息系统进行维护，梳理与清理运维资产清单，加强信息系统运行维护管理，维护系统正常运行、记录系统的运行情况，保障业务系统的正常运行和信息内容的及时更新，适应实际的工作开展，保障系统</w:t>
      </w:r>
      <w:r>
        <w:rPr>
          <w:rFonts w:ascii="仿宋_GB2312" w:hint="eastAsia"/>
        </w:rPr>
        <w:t>7*24</w:t>
      </w:r>
      <w:r>
        <w:rPr>
          <w:rFonts w:ascii="仿宋_GB2312" w:hint="eastAsia"/>
        </w:rPr>
        <w:t>小时不间断地运行；如系统出现故障，排除或减缓故障，使信息系统恢复正常运行，提升工作开展的稳定和效率。</w:t>
      </w:r>
    </w:p>
    <w:p w:rsidR="00FC248D" w:rsidRDefault="002749D6">
      <w:pPr>
        <w:ind w:firstLine="480"/>
        <w:rPr>
          <w:rFonts w:ascii="仿宋_GB2312"/>
        </w:rPr>
      </w:pPr>
      <w:r>
        <w:rPr>
          <w:rFonts w:ascii="仿宋_GB2312" w:hint="eastAsia"/>
        </w:rPr>
        <w:t>4.</w:t>
      </w:r>
      <w:r>
        <w:rPr>
          <w:rFonts w:ascii="仿宋_GB2312" w:hint="eastAsia"/>
        </w:rPr>
        <w:tab/>
      </w:r>
      <w:r>
        <w:rPr>
          <w:rFonts w:ascii="仿宋_GB2312" w:hint="eastAsia"/>
        </w:rPr>
        <w:t>提升整体网络与信息技术保障水平，从全局统筹角度，提升信息系统、网络的稳定性和可靠性；保障机房环境、服务器、网络等</w:t>
      </w:r>
      <w:r>
        <w:rPr>
          <w:rFonts w:ascii="仿宋_GB2312" w:hint="eastAsia"/>
        </w:rPr>
        <w:t>IT</w:t>
      </w:r>
      <w:r>
        <w:rPr>
          <w:rFonts w:ascii="仿宋_GB2312" w:hint="eastAsia"/>
        </w:rPr>
        <w:t>基础设施的稳定运行；加强整体网络统筹服务，确保整体安全水平达标，保障信息网络的持续安全，提高应对信息网络安全突发事件的能力，实现“安全前移”，预防信息安全事故的发生。</w:t>
      </w:r>
    </w:p>
    <w:p w:rsidR="00FC248D" w:rsidRDefault="002749D6">
      <w:pPr>
        <w:ind w:firstLine="480"/>
        <w:rPr>
          <w:rFonts w:ascii="仿宋_GB2312"/>
        </w:rPr>
      </w:pPr>
      <w:r>
        <w:rPr>
          <w:rFonts w:ascii="仿宋_GB2312" w:hint="eastAsia"/>
        </w:rPr>
        <w:t>5.</w:t>
      </w:r>
      <w:r>
        <w:rPr>
          <w:rFonts w:ascii="仿宋_GB2312" w:hint="eastAsia"/>
        </w:rPr>
        <w:tab/>
      </w:r>
      <w:r>
        <w:rPr>
          <w:rFonts w:ascii="仿宋_GB2312" w:hint="eastAsia"/>
        </w:rPr>
        <w:t>逐步建立运维服务考核体系，强化基于业务监控的指标运维人员考核及资产管理，</w:t>
      </w:r>
      <w:r>
        <w:rPr>
          <w:rFonts w:asciiTheme="minorEastAsia" w:hAnsiTheme="minorEastAsia" w:hint="eastAsia"/>
        </w:rPr>
        <w:t>从而保障区电子政务信息化建设的持续稳定发展，</w:t>
      </w:r>
      <w:r>
        <w:rPr>
          <w:rFonts w:ascii="仿宋_GB2312" w:hint="eastAsia"/>
        </w:rPr>
        <w:t>保障信息系统和基础设施持续、可靠地运行，确保无发生重大责任事件</w:t>
      </w:r>
      <w:r>
        <w:rPr>
          <w:rFonts w:ascii="仿宋_GB2312" w:hint="eastAsia"/>
        </w:rPr>
        <w:t>,</w:t>
      </w:r>
      <w:r>
        <w:rPr>
          <w:rFonts w:ascii="仿宋_GB2312" w:hint="eastAsia"/>
        </w:rPr>
        <w:t>最终达到提高服务满意度并降低成本的目的</w:t>
      </w:r>
      <w:r>
        <w:rPr>
          <w:rFonts w:asciiTheme="minorEastAsia" w:hAnsiTheme="minorEastAsia" w:hint="eastAsia"/>
        </w:rPr>
        <w:t>，提高各单位工作人员对维护服务的满意度</w:t>
      </w:r>
      <w:r>
        <w:rPr>
          <w:rFonts w:ascii="仿宋_GB2312" w:hint="eastAsia"/>
        </w:rPr>
        <w:t>。</w:t>
      </w:r>
    </w:p>
    <w:p w:rsidR="00FC248D" w:rsidRDefault="002749D6">
      <w:pPr>
        <w:pStyle w:val="2"/>
      </w:pPr>
      <w:bookmarkStart w:id="7" w:name="_Toc45829124"/>
      <w:bookmarkStart w:id="8" w:name="_Toc167184501"/>
      <w:r>
        <w:rPr>
          <w:rFonts w:hint="eastAsia"/>
        </w:rPr>
        <w:lastRenderedPageBreak/>
        <w:t>项目周期</w:t>
      </w:r>
      <w:bookmarkEnd w:id="7"/>
      <w:bookmarkEnd w:id="8"/>
    </w:p>
    <w:p w:rsidR="00FC248D" w:rsidRDefault="002749D6">
      <w:pPr>
        <w:ind w:firstLine="480"/>
        <w:rPr>
          <w:rFonts w:ascii="仿宋_GB2312"/>
        </w:rPr>
      </w:pPr>
      <w:r>
        <w:rPr>
          <w:rFonts w:ascii="仿宋_GB2312" w:hint="eastAsia"/>
        </w:rPr>
        <w:t>本项目</w:t>
      </w:r>
      <w:r>
        <w:rPr>
          <w:rFonts w:ascii="宋体" w:hAnsi="宋体"/>
        </w:rPr>
        <w:t>运维</w:t>
      </w:r>
      <w:r>
        <w:rPr>
          <w:rFonts w:ascii="宋体" w:hAnsi="宋体" w:hint="eastAsia"/>
        </w:rPr>
        <w:t>服务周期</w:t>
      </w:r>
      <w:r>
        <w:rPr>
          <w:rFonts w:ascii="仿宋_GB2312" w:hint="eastAsia"/>
        </w:rPr>
        <w:t>从上一年度各维护项结束之日起至</w:t>
      </w:r>
      <w:r>
        <w:rPr>
          <w:rFonts w:ascii="仿宋_GB2312" w:hint="eastAsia"/>
        </w:rPr>
        <w:t>2025</w:t>
      </w:r>
      <w:r>
        <w:rPr>
          <w:rFonts w:ascii="仿宋_GB2312" w:hint="eastAsia"/>
        </w:rPr>
        <w:t>年</w:t>
      </w:r>
      <w:r>
        <w:rPr>
          <w:rFonts w:ascii="仿宋_GB2312" w:hint="eastAsia"/>
        </w:rPr>
        <w:t>8</w:t>
      </w:r>
      <w:r>
        <w:rPr>
          <w:rFonts w:ascii="仿宋_GB2312" w:hint="eastAsia"/>
        </w:rPr>
        <w:t>月</w:t>
      </w:r>
      <w:r>
        <w:rPr>
          <w:rFonts w:ascii="仿宋_GB2312" w:hint="eastAsia"/>
        </w:rPr>
        <w:t>31</w:t>
      </w:r>
      <w:r>
        <w:rPr>
          <w:rFonts w:ascii="仿宋_GB2312" w:hint="eastAsia"/>
        </w:rPr>
        <w:t>日（以实际签订的合同为准），</w:t>
      </w:r>
      <w:r>
        <w:rPr>
          <w:rFonts w:ascii="仿宋_GB2312"/>
        </w:rPr>
        <w:t>实际服务起止时间</w:t>
      </w:r>
      <w:r>
        <w:rPr>
          <w:rFonts w:ascii="仿宋_GB2312" w:hint="eastAsia"/>
        </w:rPr>
        <w:t>需</w:t>
      </w:r>
      <w:r>
        <w:rPr>
          <w:rFonts w:ascii="仿宋_GB2312"/>
        </w:rPr>
        <w:t>衔接上一运维期</w:t>
      </w:r>
      <w:r>
        <w:rPr>
          <w:rFonts w:ascii="仿宋_GB2312" w:hint="eastAsia"/>
        </w:rPr>
        <w:t>。</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541"/>
        <w:gridCol w:w="2448"/>
        <w:gridCol w:w="4025"/>
        <w:gridCol w:w="1292"/>
      </w:tblGrid>
      <w:tr w:rsidR="00FC248D">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FC248D" w:rsidRDefault="002749D6">
            <w:pPr>
              <w:jc w:val="center"/>
              <w:rPr>
                <w:rFonts w:ascii="仿宋" w:eastAsia="仿宋" w:hAnsi="仿宋" w:cs="仿宋"/>
              </w:rPr>
            </w:pPr>
            <w:r>
              <w:rPr>
                <w:rFonts w:ascii="仿宋" w:eastAsia="仿宋" w:hAnsi="仿宋" w:cs="仿宋" w:hint="eastAsia"/>
                <w:b/>
              </w:rPr>
              <w:t>序号</w:t>
            </w:r>
          </w:p>
        </w:tc>
        <w:tc>
          <w:tcPr>
            <w:tcW w:w="2448" w:type="dxa"/>
            <w:tcBorders>
              <w:top w:val="single" w:sz="4" w:space="0" w:color="000000"/>
              <w:left w:val="nil"/>
              <w:bottom w:val="single" w:sz="4" w:space="0" w:color="000000"/>
              <w:right w:val="single" w:sz="4" w:space="0" w:color="000000"/>
            </w:tcBorders>
            <w:shd w:val="clear" w:color="auto" w:fill="auto"/>
          </w:tcPr>
          <w:p w:rsidR="00FC248D" w:rsidRDefault="002749D6">
            <w:pPr>
              <w:jc w:val="center"/>
              <w:rPr>
                <w:rFonts w:ascii="仿宋" w:eastAsia="仿宋" w:hAnsi="仿宋" w:cs="仿宋"/>
              </w:rPr>
            </w:pPr>
            <w:r>
              <w:rPr>
                <w:rFonts w:ascii="仿宋" w:eastAsia="仿宋" w:hAnsi="仿宋" w:cs="仿宋" w:hint="eastAsia"/>
                <w:b/>
              </w:rPr>
              <w:t>运维内容</w:t>
            </w:r>
          </w:p>
        </w:tc>
        <w:tc>
          <w:tcPr>
            <w:tcW w:w="5317" w:type="dxa"/>
            <w:gridSpan w:val="2"/>
            <w:tcBorders>
              <w:top w:val="single" w:sz="4" w:space="0" w:color="000000"/>
              <w:left w:val="nil"/>
              <w:bottom w:val="single" w:sz="4" w:space="0" w:color="000000"/>
              <w:right w:val="single" w:sz="4" w:space="0" w:color="000000"/>
            </w:tcBorders>
            <w:shd w:val="clear" w:color="auto" w:fill="auto"/>
          </w:tcPr>
          <w:p w:rsidR="00FC248D" w:rsidRDefault="002749D6">
            <w:pPr>
              <w:jc w:val="center"/>
              <w:rPr>
                <w:rFonts w:ascii="仿宋" w:eastAsia="仿宋" w:hAnsi="仿宋" w:cs="仿宋"/>
              </w:rPr>
            </w:pPr>
            <w:r>
              <w:rPr>
                <w:rFonts w:ascii="仿宋" w:eastAsia="仿宋" w:hAnsi="仿宋" w:cs="仿宋" w:hint="eastAsia"/>
                <w:b/>
              </w:rPr>
              <w:t>运维周期</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区中心机房信息化运维</w:t>
            </w:r>
          </w:p>
        </w:tc>
        <w:tc>
          <w:tcPr>
            <w:tcW w:w="4025" w:type="dxa"/>
            <w:tcBorders>
              <w:top w:val="nil"/>
              <w:left w:val="nil"/>
              <w:bottom w:val="nil"/>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自2024年9月1日至2025年8月31日止</w:t>
            </w:r>
          </w:p>
        </w:tc>
        <w:tc>
          <w:tcPr>
            <w:tcW w:w="1292" w:type="dxa"/>
            <w:tcBorders>
              <w:top w:val="nil"/>
              <w:left w:val="nil"/>
              <w:bottom w:val="nil"/>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2</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区无纸化会议系统维护</w:t>
            </w:r>
          </w:p>
        </w:tc>
        <w:tc>
          <w:tcPr>
            <w:tcW w:w="4025" w:type="dxa"/>
            <w:tcBorders>
              <w:top w:val="single" w:sz="4" w:space="0" w:color="000000"/>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自2024年9月1日至2025年8月31日止</w:t>
            </w:r>
          </w:p>
        </w:tc>
        <w:tc>
          <w:tcPr>
            <w:tcW w:w="1292" w:type="dxa"/>
            <w:tcBorders>
              <w:top w:val="single" w:sz="4" w:space="0" w:color="000000"/>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3</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视频会议保障</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自2024年9月1日至2025年8月31日止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4</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省电视电话会议维护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自2024年9月1日至2025年8月31日止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5</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区政务网络设备维护</w:t>
            </w:r>
          </w:p>
        </w:tc>
        <w:tc>
          <w:tcPr>
            <w:tcW w:w="4025" w:type="dxa"/>
            <w:tcBorders>
              <w:top w:val="nil"/>
              <w:left w:val="nil"/>
              <w:bottom w:val="nil"/>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自2024年9月1日至2025年8月31日止</w:t>
            </w:r>
          </w:p>
        </w:tc>
        <w:tc>
          <w:tcPr>
            <w:tcW w:w="1292" w:type="dxa"/>
            <w:tcBorders>
              <w:top w:val="nil"/>
              <w:left w:val="nil"/>
              <w:bottom w:val="nil"/>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6</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机房及弱电间线路维护</w:t>
            </w:r>
          </w:p>
        </w:tc>
        <w:tc>
          <w:tcPr>
            <w:tcW w:w="4025" w:type="dxa"/>
            <w:tcBorders>
              <w:top w:val="single" w:sz="4" w:space="0" w:color="000000"/>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自2024年9月1日至2025年8月31日止</w:t>
            </w:r>
          </w:p>
        </w:tc>
        <w:tc>
          <w:tcPr>
            <w:tcW w:w="1292" w:type="dxa"/>
            <w:tcBorders>
              <w:top w:val="single" w:sz="4" w:space="0" w:color="000000"/>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7</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通信光纤维护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自2024年9月1日至2025年8月31日止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8</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区机房7*24小时值班服务</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自2024年9月1日至2025年8月31日止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9</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区中心机房及汇聚机房UPS和精密空调维护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自2024年11月16日至2025年8月31日止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9.5个月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10</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区中心机房环境管理系统维护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自2024年10月16日至2025年8月31日止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10.5个月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11</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区中心机房消防系统维护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自2024年7月16日至2025年8月31日止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13.5个月</w:t>
            </w:r>
          </w:p>
        </w:tc>
      </w:tr>
      <w:tr w:rsidR="00FC248D">
        <w:tc>
          <w:tcPr>
            <w:tcW w:w="541" w:type="dxa"/>
            <w:vMerge w:val="restart"/>
            <w:tcBorders>
              <w:top w:val="nil"/>
              <w:left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w:t>
            </w:r>
          </w:p>
        </w:tc>
        <w:tc>
          <w:tcPr>
            <w:tcW w:w="2448" w:type="dxa"/>
            <w:vMerge w:val="restart"/>
            <w:tcBorders>
              <w:top w:val="nil"/>
              <w:left w:val="nil"/>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电视电话会议线路租赁</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标清线路自2025年1月1日至2025年8月31日止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8个月</w:t>
            </w:r>
          </w:p>
        </w:tc>
      </w:tr>
      <w:tr w:rsidR="00FC248D">
        <w:tc>
          <w:tcPr>
            <w:tcW w:w="541" w:type="dxa"/>
            <w:vMerge/>
            <w:tcBorders>
              <w:left w:val="single" w:sz="4" w:space="0" w:color="000000"/>
              <w:bottom w:val="single" w:sz="4" w:space="0" w:color="000000"/>
              <w:right w:val="single" w:sz="4" w:space="0" w:color="000000"/>
            </w:tcBorders>
          </w:tcPr>
          <w:p w:rsidR="00FC248D" w:rsidRDefault="00FC248D">
            <w:pPr>
              <w:jc w:val="center"/>
              <w:rPr>
                <w:rFonts w:ascii="仿宋" w:eastAsia="仿宋" w:hAnsi="仿宋" w:cs="仿宋"/>
              </w:rPr>
            </w:pPr>
          </w:p>
        </w:tc>
        <w:tc>
          <w:tcPr>
            <w:tcW w:w="2448" w:type="dxa"/>
            <w:vMerge/>
            <w:tcBorders>
              <w:left w:val="nil"/>
              <w:bottom w:val="single" w:sz="4" w:space="0" w:color="000000"/>
              <w:right w:val="single" w:sz="4" w:space="0" w:color="000000"/>
            </w:tcBorders>
          </w:tcPr>
          <w:p w:rsidR="00FC248D" w:rsidRDefault="00FC248D">
            <w:pPr>
              <w:jc w:val="left"/>
              <w:rPr>
                <w:rFonts w:ascii="仿宋" w:eastAsia="仿宋" w:hAnsi="仿宋" w:cs="仿宋"/>
              </w:rPr>
            </w:pP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高清线路自2024年6月15日至2025年8月31日止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14.5个月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13</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区中心机房视频报警系统维护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自2024年12月10日至2025年8月31日止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9个月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14</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区电子政务云平台维护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自2024年9月28日至2025年8月31日止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11个月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15</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微软产品专业技术支持服务</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合同签订之日起至2025年8月31日止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约14个月</w:t>
            </w:r>
          </w:p>
        </w:tc>
      </w:tr>
    </w:tbl>
    <w:p w:rsidR="00FC248D" w:rsidRDefault="00FC248D">
      <w:pPr>
        <w:rPr>
          <w:rFonts w:ascii="仿宋_GB2312"/>
        </w:rPr>
      </w:pPr>
    </w:p>
    <w:p w:rsidR="00FC248D" w:rsidRDefault="002749D6">
      <w:pPr>
        <w:pStyle w:val="13"/>
      </w:pPr>
      <w:bookmarkStart w:id="9" w:name="_Toc45829126"/>
      <w:bookmarkStart w:id="10" w:name="_Toc167184502"/>
      <w:r>
        <w:rPr>
          <w:rFonts w:hint="eastAsia"/>
        </w:rPr>
        <w:lastRenderedPageBreak/>
        <w:t>信息化建设现状分析</w:t>
      </w:r>
      <w:bookmarkEnd w:id="9"/>
      <w:bookmarkEnd w:id="10"/>
    </w:p>
    <w:p w:rsidR="00FC248D" w:rsidRDefault="00FC248D">
      <w:pPr>
        <w:ind w:firstLine="480"/>
      </w:pPr>
    </w:p>
    <w:p w:rsidR="00FC248D" w:rsidRDefault="002749D6">
      <w:pPr>
        <w:pStyle w:val="2"/>
      </w:pPr>
      <w:bookmarkStart w:id="11" w:name="_Toc167184503"/>
      <w:bookmarkStart w:id="12" w:name="_Toc45829128"/>
      <w:r>
        <w:rPr>
          <w:rFonts w:hint="eastAsia"/>
        </w:rPr>
        <w:t>运维管理现状</w:t>
      </w:r>
      <w:bookmarkEnd w:id="11"/>
      <w:bookmarkEnd w:id="12"/>
    </w:p>
    <w:p w:rsidR="00FC248D" w:rsidRDefault="002749D6">
      <w:pPr>
        <w:pStyle w:val="3"/>
      </w:pPr>
      <w:bookmarkStart w:id="13" w:name="_Toc167184504"/>
      <w:bookmarkStart w:id="14" w:name="_Toc45829129"/>
      <w:r>
        <w:rPr>
          <w:rFonts w:hint="eastAsia"/>
        </w:rPr>
        <w:t>运维管理组织架构</w:t>
      </w:r>
      <w:bookmarkEnd w:id="13"/>
      <w:bookmarkEnd w:id="14"/>
    </w:p>
    <w:p w:rsidR="00FC248D" w:rsidRDefault="002749D6">
      <w:pPr>
        <w:ind w:firstLine="480"/>
        <w:rPr>
          <w:rFonts w:ascii="仿宋_GB2312"/>
        </w:rPr>
      </w:pPr>
      <w:r>
        <w:rPr>
          <w:rFonts w:ascii="仿宋_GB2312" w:hint="eastAsia"/>
        </w:rPr>
        <w:t>针对广州开发区信息化办公室的运维管理，中标人项目经理与广州开发区信息化办公室人员共同组成</w:t>
      </w:r>
      <w:r>
        <w:rPr>
          <w:rFonts w:ascii="仿宋_GB2312"/>
        </w:rPr>
        <w:t>运维管理团队</w:t>
      </w:r>
      <w:r>
        <w:rPr>
          <w:rFonts w:ascii="仿宋_GB2312" w:hint="eastAsia"/>
        </w:rPr>
        <w:t>，共同服务于本项目。</w:t>
      </w:r>
    </w:p>
    <w:p w:rsidR="00FC248D" w:rsidRDefault="002749D6">
      <w:pPr>
        <w:ind w:firstLine="480"/>
        <w:rPr>
          <w:rFonts w:ascii="仿宋_GB2312"/>
        </w:rPr>
      </w:pPr>
      <w:r>
        <w:rPr>
          <w:rFonts w:ascii="仿宋_GB2312" w:hint="eastAsia"/>
        </w:rPr>
        <w:t>管理团队的组成包括如下：</w:t>
      </w:r>
    </w:p>
    <w:p w:rsidR="00FC248D" w:rsidRDefault="002749D6">
      <w:pPr>
        <w:pStyle w:val="afff9"/>
        <w:keepNext/>
        <w:ind w:firstLine="480"/>
      </w:pPr>
      <w:r>
        <w:rPr>
          <w:rFonts w:hint="eastAsia"/>
        </w:rPr>
        <w:t>图表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Pr>
          <w:rFonts w:hint="eastAsia"/>
        </w:rPr>
        <w:t>二</w:t>
      </w:r>
      <w:r>
        <w:fldChar w:fldCharType="end"/>
      </w:r>
      <w:r>
        <w:noBreakHyphen/>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 \s 1</w:instrText>
      </w:r>
      <w:r>
        <w:instrText xml:space="preserve"> </w:instrText>
      </w:r>
      <w:r>
        <w:fldChar w:fldCharType="separate"/>
      </w:r>
      <w:r>
        <w:t>1</w:t>
      </w:r>
      <w:r>
        <w:fldChar w:fldCharType="end"/>
      </w:r>
      <w:r>
        <w:t xml:space="preserve"> </w:t>
      </w:r>
      <w:r>
        <w:rPr>
          <w:rFonts w:hint="eastAsia"/>
        </w:rPr>
        <w:t>运维管理团队组成图</w:t>
      </w:r>
    </w:p>
    <w:p w:rsidR="00FC248D" w:rsidRDefault="002749D6">
      <w:pPr>
        <w:spacing w:line="360" w:lineRule="auto"/>
        <w:jc w:val="center"/>
        <w:rPr>
          <w:rFonts w:ascii="宋体" w:hAnsi="宋体"/>
        </w:rPr>
      </w:pPr>
      <w:permStart w:id="778974365" w:edGrp="everyone"/>
      <w:permEnd w:id="778974365"/>
      <w:r>
        <w:rPr>
          <w:noProof/>
        </w:rPr>
        <mc:AlternateContent>
          <mc:Choice Requires="wpg">
            <w:drawing>
              <wp:inline distT="0" distB="0" distL="0" distR="0" wp14:anchorId="4166436A" wp14:editId="0B351825">
                <wp:extent cx="5400675" cy="1499235"/>
                <wp:effectExtent l="76200" t="83185" r="9525" b="8255"/>
                <wp:docPr id="2" name="组合 2"/>
                <wp:cNvGraphicFramePr/>
                <a:graphic xmlns:a="http://schemas.openxmlformats.org/drawingml/2006/main">
                  <a:graphicData uri="http://schemas.microsoft.com/office/word/2010/wordprocessingGroup">
                    <wpg:wgp>
                      <wpg:cNvGrpSpPr/>
                      <wpg:grpSpPr>
                        <a:xfrm>
                          <a:off x="0" y="0"/>
                          <a:ext cx="5400675" cy="1499235"/>
                          <a:chOff x="1248" y="8607"/>
                          <a:chExt cx="9682" cy="1999"/>
                        </a:xfrm>
                      </wpg:grpSpPr>
                      <wps:wsp>
                        <wps:cNvPr id="3" name="AutoShape 5"/>
                        <wps:cNvSpPr>
                          <a:spLocks noChangeArrowheads="1"/>
                        </wps:cNvSpPr>
                        <wps:spPr bwMode="auto">
                          <a:xfrm>
                            <a:off x="8087" y="9990"/>
                            <a:ext cx="2843" cy="616"/>
                          </a:xfrm>
                          <a:prstGeom prst="roundRect">
                            <a:avLst>
                              <a:gd name="adj" fmla="val 16667"/>
                            </a:avLst>
                          </a:prstGeom>
                          <a:solidFill>
                            <a:srgbClr val="92D050"/>
                          </a:solidFill>
                          <a:ln w="12700">
                            <a:solidFill>
                              <a:srgbClr val="95B3D7"/>
                            </a:solidFill>
                            <a:round/>
                          </a:ln>
                          <a:effectLst>
                            <a:outerShdw dist="107763" dir="13500000" algn="ctr" rotWithShape="0">
                              <a:srgbClr val="254061">
                                <a:alpha val="50000"/>
                              </a:srgbClr>
                            </a:outerShdw>
                          </a:effectLst>
                        </wps:spPr>
                        <wps:txbx>
                          <w:txbxContent>
                            <w:p w:rsidR="00FC248D" w:rsidRDefault="002749D6">
                              <w:pPr>
                                <w:jc w:val="center"/>
                              </w:pPr>
                              <w:r>
                                <w:rPr>
                                  <w:rFonts w:hint="eastAsia"/>
                                </w:rPr>
                                <w:t>服务质量管理监控组</w:t>
                              </w:r>
                            </w:p>
                          </w:txbxContent>
                        </wps:txbx>
                        <wps:bodyPr rot="0" vert="horz" wrap="square" lIns="91440" tIns="45720" rIns="91440" bIns="45720" anchor="t" anchorCtr="0" upright="1">
                          <a:noAutofit/>
                        </wps:bodyPr>
                      </wps:wsp>
                      <wps:wsp>
                        <wps:cNvPr id="4" name="AutoShape 6"/>
                        <wps:cNvSpPr>
                          <a:spLocks noChangeArrowheads="1"/>
                        </wps:cNvSpPr>
                        <wps:spPr bwMode="auto">
                          <a:xfrm>
                            <a:off x="1248" y="9990"/>
                            <a:ext cx="2780" cy="616"/>
                          </a:xfrm>
                          <a:prstGeom prst="roundRect">
                            <a:avLst>
                              <a:gd name="adj" fmla="val 16667"/>
                            </a:avLst>
                          </a:prstGeom>
                          <a:solidFill>
                            <a:srgbClr val="92D050"/>
                          </a:solidFill>
                          <a:ln w="12700">
                            <a:solidFill>
                              <a:srgbClr val="95B3D7"/>
                            </a:solidFill>
                            <a:round/>
                          </a:ln>
                          <a:effectLst>
                            <a:outerShdw dist="107763" dir="13500000" algn="ctr" rotWithShape="0">
                              <a:srgbClr val="254061">
                                <a:alpha val="50000"/>
                              </a:srgbClr>
                            </a:outerShdw>
                          </a:effectLst>
                        </wps:spPr>
                        <wps:txbx>
                          <w:txbxContent>
                            <w:p w:rsidR="00FC248D" w:rsidRDefault="002749D6">
                              <w:pPr>
                                <w:jc w:val="center"/>
                              </w:pPr>
                              <w:r>
                                <w:rPr>
                                  <w:rFonts w:hint="eastAsia"/>
                                </w:rPr>
                                <w:t>项目组驻场团队</w:t>
                              </w:r>
                            </w:p>
                          </w:txbxContent>
                        </wps:txbx>
                        <wps:bodyPr rot="0" vert="horz" wrap="square" lIns="91440" tIns="45720" rIns="91440" bIns="45720" anchor="t" anchorCtr="0" upright="1">
                          <a:noAutofit/>
                        </wps:bodyPr>
                      </wps:wsp>
                      <wps:wsp>
                        <wps:cNvPr id="5" name="AutoShape 7"/>
                        <wps:cNvSpPr>
                          <a:spLocks noChangeArrowheads="1"/>
                        </wps:cNvSpPr>
                        <wps:spPr bwMode="auto">
                          <a:xfrm>
                            <a:off x="4475" y="9990"/>
                            <a:ext cx="2909" cy="616"/>
                          </a:xfrm>
                          <a:prstGeom prst="roundRect">
                            <a:avLst>
                              <a:gd name="adj" fmla="val 16667"/>
                            </a:avLst>
                          </a:prstGeom>
                          <a:solidFill>
                            <a:srgbClr val="92D050"/>
                          </a:solidFill>
                          <a:ln w="12700">
                            <a:solidFill>
                              <a:srgbClr val="95B3D7"/>
                            </a:solidFill>
                            <a:round/>
                          </a:ln>
                          <a:effectLst>
                            <a:outerShdw dist="107763" dir="13500000" algn="ctr" rotWithShape="0">
                              <a:srgbClr val="254061">
                                <a:alpha val="50000"/>
                              </a:srgbClr>
                            </a:outerShdw>
                          </a:effectLst>
                        </wps:spPr>
                        <wps:txbx>
                          <w:txbxContent>
                            <w:p w:rsidR="00FC248D" w:rsidRDefault="002749D6">
                              <w:pPr>
                                <w:jc w:val="center"/>
                              </w:pPr>
                              <w:r>
                                <w:rPr>
                                  <w:rFonts w:hint="eastAsia"/>
                                </w:rPr>
                                <w:t>项目二线支持团队</w:t>
                              </w:r>
                            </w:p>
                          </w:txbxContent>
                        </wps:txbx>
                        <wps:bodyPr rot="0" vert="horz" wrap="square" lIns="91440" tIns="45720" rIns="91440" bIns="45720" anchor="t" anchorCtr="0" upright="1">
                          <a:noAutofit/>
                        </wps:bodyPr>
                      </wps:wsp>
                      <wpg:grpSp>
                        <wpg:cNvPr id="8" name="Group 8"/>
                        <wpg:cNvGrpSpPr/>
                        <wpg:grpSpPr>
                          <a:xfrm>
                            <a:off x="2358" y="9199"/>
                            <a:ext cx="7272" cy="791"/>
                            <a:chOff x="2358" y="10874"/>
                            <a:chExt cx="7272" cy="791"/>
                          </a:xfrm>
                        </wpg:grpSpPr>
                        <wps:wsp>
                          <wps:cNvPr id="9" name="AutoShape 9"/>
                          <wps:cNvCnPr>
                            <a:cxnSpLocks noChangeShapeType="1"/>
                          </wps:cNvCnPr>
                          <wps:spPr bwMode="auto">
                            <a:xfrm>
                              <a:off x="5325" y="10874"/>
                              <a:ext cx="0" cy="307"/>
                            </a:xfrm>
                            <a:prstGeom prst="straightConnector1">
                              <a:avLst/>
                            </a:prstGeom>
                            <a:noFill/>
                            <a:ln w="9525">
                              <a:solidFill>
                                <a:srgbClr val="000000"/>
                              </a:solidFill>
                              <a:round/>
                            </a:ln>
                          </wps:spPr>
                          <wps:bodyPr/>
                        </wps:wsp>
                        <wps:wsp>
                          <wps:cNvPr id="10" name="AutoShape 10"/>
                          <wps:cNvCnPr>
                            <a:cxnSpLocks noChangeShapeType="1"/>
                          </wps:cNvCnPr>
                          <wps:spPr bwMode="auto">
                            <a:xfrm>
                              <a:off x="2358" y="11181"/>
                              <a:ext cx="7272" cy="0"/>
                            </a:xfrm>
                            <a:prstGeom prst="straightConnector1">
                              <a:avLst/>
                            </a:prstGeom>
                            <a:noFill/>
                            <a:ln w="9525">
                              <a:solidFill>
                                <a:srgbClr val="000000"/>
                              </a:solidFill>
                              <a:round/>
                            </a:ln>
                          </wps:spPr>
                          <wps:bodyPr/>
                        </wps:wsp>
                        <wps:wsp>
                          <wps:cNvPr id="11" name="AutoShape 11"/>
                          <wps:cNvCnPr>
                            <a:cxnSpLocks noChangeShapeType="1"/>
                          </wps:cNvCnPr>
                          <wps:spPr bwMode="auto">
                            <a:xfrm>
                              <a:off x="2358" y="11181"/>
                              <a:ext cx="0" cy="484"/>
                            </a:xfrm>
                            <a:prstGeom prst="straightConnector1">
                              <a:avLst/>
                            </a:prstGeom>
                            <a:noFill/>
                            <a:ln w="9525">
                              <a:solidFill>
                                <a:srgbClr val="000000"/>
                              </a:solidFill>
                              <a:round/>
                              <a:tailEnd type="triangle" w="med" len="med"/>
                            </a:ln>
                          </wps:spPr>
                          <wps:bodyPr/>
                        </wps:wsp>
                        <wps:wsp>
                          <wps:cNvPr id="12" name="AutoShape 12"/>
                          <wps:cNvCnPr>
                            <a:cxnSpLocks noChangeShapeType="1"/>
                          </wps:cNvCnPr>
                          <wps:spPr bwMode="auto">
                            <a:xfrm>
                              <a:off x="5924" y="11181"/>
                              <a:ext cx="0" cy="484"/>
                            </a:xfrm>
                            <a:prstGeom prst="straightConnector1">
                              <a:avLst/>
                            </a:prstGeom>
                            <a:noFill/>
                            <a:ln w="9525">
                              <a:solidFill>
                                <a:srgbClr val="000000"/>
                              </a:solidFill>
                              <a:round/>
                              <a:tailEnd type="triangle" w="med" len="med"/>
                            </a:ln>
                          </wps:spPr>
                          <wps:bodyPr/>
                        </wps:wsp>
                        <wps:wsp>
                          <wps:cNvPr id="13" name="AutoShape 13"/>
                          <wps:cNvCnPr>
                            <a:cxnSpLocks noChangeShapeType="1"/>
                          </wps:cNvCnPr>
                          <wps:spPr bwMode="auto">
                            <a:xfrm>
                              <a:off x="9630" y="11181"/>
                              <a:ext cx="0" cy="484"/>
                            </a:xfrm>
                            <a:prstGeom prst="straightConnector1">
                              <a:avLst/>
                            </a:prstGeom>
                            <a:noFill/>
                            <a:ln w="9525">
                              <a:solidFill>
                                <a:srgbClr val="000000"/>
                              </a:solidFill>
                              <a:round/>
                              <a:tailEnd type="triangle" w="med" len="med"/>
                            </a:ln>
                          </wps:spPr>
                          <wps:bodyPr/>
                        </wps:wsp>
                      </wpg:grpSp>
                      <wps:wsp>
                        <wps:cNvPr id="14" name="AutoShape 14"/>
                        <wps:cNvSpPr>
                          <a:spLocks noChangeArrowheads="1"/>
                        </wps:cNvSpPr>
                        <wps:spPr bwMode="auto">
                          <a:xfrm>
                            <a:off x="3086" y="8607"/>
                            <a:ext cx="2992" cy="539"/>
                          </a:xfrm>
                          <a:prstGeom prst="roundRect">
                            <a:avLst>
                              <a:gd name="adj" fmla="val 16667"/>
                            </a:avLst>
                          </a:prstGeom>
                          <a:solidFill>
                            <a:srgbClr val="FFFF00"/>
                          </a:solidFill>
                          <a:ln w="12700">
                            <a:solidFill>
                              <a:srgbClr val="95B3D7"/>
                            </a:solidFill>
                            <a:round/>
                          </a:ln>
                          <a:effectLst>
                            <a:outerShdw dist="107763" dir="13500000" algn="ctr" rotWithShape="0">
                              <a:srgbClr val="254061">
                                <a:alpha val="50000"/>
                              </a:srgbClr>
                            </a:outerShdw>
                          </a:effectLst>
                        </wps:spPr>
                        <wps:txbx>
                          <w:txbxContent>
                            <w:p w:rsidR="00FC248D" w:rsidRDefault="002749D6">
                              <w:pPr>
                                <w:ind w:firstLine="480"/>
                              </w:pPr>
                              <w:r>
                                <w:rPr>
                                  <w:rFonts w:hint="eastAsia"/>
                                </w:rPr>
                                <w:t>中标人项目经理</w:t>
                              </w:r>
                            </w:p>
                          </w:txbxContent>
                        </wps:txbx>
                        <wps:bodyPr rot="0" vert="horz" wrap="square" lIns="91440" tIns="45720" rIns="91440" bIns="45720" anchor="t" anchorCtr="0" upright="1">
                          <a:noAutofit/>
                        </wps:bodyPr>
                      </wps:wsp>
                      <wps:wsp>
                        <wps:cNvPr id="15" name="AutoShape 15"/>
                        <wps:cNvSpPr>
                          <a:spLocks noChangeArrowheads="1"/>
                        </wps:cNvSpPr>
                        <wps:spPr bwMode="auto">
                          <a:xfrm>
                            <a:off x="6819" y="8607"/>
                            <a:ext cx="3729" cy="539"/>
                          </a:xfrm>
                          <a:prstGeom prst="roundRect">
                            <a:avLst>
                              <a:gd name="adj" fmla="val 16667"/>
                            </a:avLst>
                          </a:prstGeom>
                          <a:solidFill>
                            <a:srgbClr val="FFFF00"/>
                          </a:solidFill>
                          <a:ln w="12700">
                            <a:solidFill>
                              <a:srgbClr val="95B3D7"/>
                            </a:solidFill>
                            <a:round/>
                          </a:ln>
                          <a:effectLst>
                            <a:outerShdw dist="107763" dir="13500000" algn="ctr" rotWithShape="0">
                              <a:srgbClr val="254061">
                                <a:alpha val="50000"/>
                              </a:srgbClr>
                            </a:outerShdw>
                          </a:effectLst>
                        </wps:spPr>
                        <wps:txbx>
                          <w:txbxContent>
                            <w:p w:rsidR="00FC248D" w:rsidRDefault="002749D6">
                              <w:pPr>
                                <w:jc w:val="center"/>
                              </w:pPr>
                              <w:r>
                                <w:rPr>
                                  <w:rFonts w:ascii="仿宋_GB2312" w:hint="eastAsia"/>
                                </w:rPr>
                                <w:t>广州开发区信息化办公室</w:t>
                              </w:r>
                            </w:p>
                          </w:txbxContent>
                        </wps:txbx>
                        <wps:bodyPr rot="0" vert="horz" wrap="square" lIns="91440" tIns="45720" rIns="91440" bIns="45720" anchor="t" anchorCtr="0" upright="1">
                          <a:noAutofit/>
                        </wps:bodyPr>
                      </wps:wsp>
                      <wps:wsp>
                        <wps:cNvPr id="16" name="AutoShape 16"/>
                        <wps:cNvCnPr>
                          <a:cxnSpLocks noChangeShapeType="1"/>
                        </wps:cNvCnPr>
                        <wps:spPr bwMode="auto">
                          <a:xfrm flipH="1">
                            <a:off x="6078" y="8974"/>
                            <a:ext cx="757" cy="1"/>
                          </a:xfrm>
                          <a:prstGeom prst="straightConnector1">
                            <a:avLst/>
                          </a:prstGeom>
                          <a:noFill/>
                          <a:ln w="9525">
                            <a:solidFill>
                              <a:srgbClr val="000000"/>
                            </a:solidFill>
                            <a:round/>
                            <a:tailEnd type="triangle" w="med" len="med"/>
                          </a:ln>
                        </wps:spPr>
                        <wps:bodyPr/>
                      </wps:wsp>
                    </wpg:wgp>
                  </a:graphicData>
                </a:graphic>
              </wp:inline>
            </w:drawing>
          </mc:Choice>
          <mc:Fallback>
            <w:pict>
              <v:group w14:anchorId="4166436A" id="组合 2" o:spid="_x0000_s1026" style="width:425.25pt;height:118.05pt;mso-position-horizontal-relative:char;mso-position-vertical-relative:line" coordorigin="1248,8607" coordsize="9682,1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">
                <v:roundrect id="AutoShape 5" o:spid="_x0000_s1027" style="position:absolute;left:8087;top:9990;width:2843;height:6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oyMMA&#10;AADaAAAADwAAAGRycy9kb3ducmV2LnhtbESPQWvCQBSE74X+h+UVvDWbaCklZg1BK3goSG0PPT6y&#10;zySYfRt2tyb+e1cQPA4z8w1TlJPpxZmc7ywryJIUBHFtdceNgt+f7esHCB+QNfaWScGFPJSr56cC&#10;c21H/qbzITQiQtjnqKANYcil9HVLBn1iB+LoHa0zGKJ0jdQOxwg3vZyn6bs02HFcaHGgdUv16fBv&#10;FIQszUa5+cveTvPPStr6a+8Gr9TsZaqWIAJN4RG+t3dawQJuV+IN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FoyMMAAADaAAAADwAAAAAAAAAAAAAAAACYAgAAZHJzL2Rv&#10;d25yZXYueG1sUEsFBgAAAAAEAAQA9QAAAIgDAAAAAA==&#10;" fillcolor="#92d050" strokecolor="#95b3d7" strokeweight="1pt">
                  <v:shadow on="t" color="#254061" opacity=".5" offset="-6pt,-6pt"/>
                  <v:textbox>
                    <w:txbxContent>
                      <w:p w:rsidR="00FC248D" w:rsidRDefault="002749D6">
                        <w:pPr>
                          <w:jc w:val="center"/>
                        </w:pPr>
                        <w:r>
                          <w:rPr>
                            <w:rFonts w:hint="eastAsia"/>
                          </w:rPr>
                          <w:t>服务质量管理监控组</w:t>
                        </w:r>
                      </w:p>
                    </w:txbxContent>
                  </v:textbox>
                </v:roundrect>
                <v:roundrect id="AutoShape 6" o:spid="_x0000_s1028" style="position:absolute;left:1248;top:9990;width:2780;height:6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vMIA&#10;AADaAAAADwAAAGRycy9kb3ducmV2LnhtbESPT4vCMBTE74LfITzBm6YVWZZqKuIf8LCwrHrw+Gie&#10;bWnzUpJou99+syB4HGbmN8x6M5hWPMn52rKCdJ6AIC6srrlUcL0cZ58gfEDW2FomBb/kYZOPR2vM&#10;tO35h57nUIoIYZ+hgiqELpPSFxUZ9HPbEUfvbp3BEKUrpXbYR7hp5SJJPqTBmuNChR3tKiqa88Mo&#10;CGmS9nJ/S5fN4rCVtvj6dp1XajoZtisQgYbwDr/aJ61gCf9X4g2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PC8wgAAANoAAAAPAAAAAAAAAAAAAAAAAJgCAABkcnMvZG93&#10;bnJldi54bWxQSwUGAAAAAAQABAD1AAAAhwMAAAAA&#10;" fillcolor="#92d050" strokecolor="#95b3d7" strokeweight="1pt">
                  <v:shadow on="t" color="#254061" opacity=".5" offset="-6pt,-6pt"/>
                  <v:textbox>
                    <w:txbxContent>
                      <w:p w:rsidR="00FC248D" w:rsidRDefault="002749D6">
                        <w:pPr>
                          <w:jc w:val="center"/>
                        </w:pPr>
                        <w:r>
                          <w:rPr>
                            <w:rFonts w:hint="eastAsia"/>
                          </w:rPr>
                          <w:t>项目组驻场团队</w:t>
                        </w:r>
                      </w:p>
                    </w:txbxContent>
                  </v:textbox>
                </v:roundrect>
                <v:roundrect id="AutoShape 7" o:spid="_x0000_s1029" style="position:absolute;left:4475;top:9990;width:2909;height:6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VJ8MA&#10;AADaAAAADwAAAGRycy9kb3ducmV2LnhtbESPQWvCQBSE74X+h+UVvDWbiC0lZg1BK3goSG0PPT6y&#10;zySYfRt2tyb+e1cQPA4z8w1TlJPpxZmc7ywryJIUBHFtdceNgt+f7esHCB+QNfaWScGFPJSr56cC&#10;c21H/qbzITQiQtjnqKANYcil9HVLBn1iB+LoHa0zGKJ0jdQOxwg3vZyn6bs02HFcaHGgdUv16fBv&#10;FIQszUa5+csWp/lnJW39tXeDV2r2MlVLEIGm8Ajf2zut4A1uV+IN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RVJ8MAAADaAAAADwAAAAAAAAAAAAAAAACYAgAAZHJzL2Rv&#10;d25yZXYueG1sUEsFBgAAAAAEAAQA9QAAAIgDAAAAAA==&#10;" fillcolor="#92d050" strokecolor="#95b3d7" strokeweight="1pt">
                  <v:shadow on="t" color="#254061" opacity=".5" offset="-6pt,-6pt"/>
                  <v:textbox>
                    <w:txbxContent>
                      <w:p w:rsidR="00FC248D" w:rsidRDefault="002749D6">
                        <w:pPr>
                          <w:jc w:val="center"/>
                        </w:pPr>
                        <w:r>
                          <w:rPr>
                            <w:rFonts w:hint="eastAsia"/>
                          </w:rPr>
                          <w:t>项目二线支持团队</w:t>
                        </w:r>
                      </w:p>
                    </w:txbxContent>
                  </v:textbox>
                </v:roundrect>
                <v:group id="Group 8" o:spid="_x0000_s1030" style="position:absolute;left:2358;top:9199;width:7272;height:791" coordorigin="2358,10874" coordsize="727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2" coordsize="21600,21600" o:spt="32" o:oned="t" path="m,l21600,21600e" filled="f">
                    <v:path arrowok="t" fillok="f" o:connecttype="none"/>
                    <o:lock v:ext="edit" shapetype="t"/>
                  </v:shapetype>
                  <v:shape id="AutoShape 9" o:spid="_x0000_s1031" type="#_x0000_t32" style="position:absolute;left:5325;top:10874;width:0;height: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0" o:spid="_x0000_s1032" type="#_x0000_t32" style="position:absolute;left:2358;top:11181;width:72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1" o:spid="_x0000_s1033" type="#_x0000_t32" style="position:absolute;left:2358;top:11181;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2" o:spid="_x0000_s1034" type="#_x0000_t32" style="position:absolute;left:5924;top:11181;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3" o:spid="_x0000_s1035" type="#_x0000_t32" style="position:absolute;left:9630;top:11181;width:0;height: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group>
                <v:roundrect id="AutoShape 14" o:spid="_x0000_s1036" style="position:absolute;left:3086;top:8607;width:2992;height:5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r+g8IA&#10;AADbAAAADwAAAGRycy9kb3ducmV2LnhtbERPzWrCQBC+C32HZQQvohulFEldQyiIHkyh6gNMs2M2&#10;mJ0N2dVEn75bKPQ2H9/vrLPBNuJOna8dK1jMExDEpdM1VwrOp+1sBcIHZI2NY1LwIA/Z5mW0xlS7&#10;nr/ofgyViCHsU1RgQmhTKX1pyKKfu5Y4chfXWQwRdpXUHfYx3DZymSRv0mLNscFgSx+GyuvxZhUc&#10;ytXFP793brBFftZ0+zS7YqrUZDzk7yACDeFf/Ofe6zj/FX5/i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v6DwgAAANsAAAAPAAAAAAAAAAAAAAAAAJgCAABkcnMvZG93&#10;bnJldi54bWxQSwUGAAAAAAQABAD1AAAAhwMAAAAA&#10;" fillcolor="yellow" strokecolor="#95b3d7" strokeweight="1pt">
                  <v:shadow on="t" color="#254061" opacity=".5" offset="-6pt,-6pt"/>
                  <v:textbox>
                    <w:txbxContent>
                      <w:p w:rsidR="00FC248D" w:rsidRDefault="002749D6">
                        <w:pPr>
                          <w:ind w:firstLine="480"/>
                        </w:pPr>
                        <w:r>
                          <w:rPr>
                            <w:rFonts w:hint="eastAsia"/>
                          </w:rPr>
                          <w:t>中标人项目经理</w:t>
                        </w:r>
                      </w:p>
                    </w:txbxContent>
                  </v:textbox>
                </v:roundrect>
                <v:roundrect id="AutoShape 15" o:spid="_x0000_s1037" style="position:absolute;left:6819;top:8607;width:3729;height:5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bGMIA&#10;AADbAAAADwAAAGRycy9kb3ducmV2LnhtbERPzWrCQBC+C32HZQQvohuFFkldQyiIHkyh6gNMs2M2&#10;mJ0N2dVEn75bKPQ2H9/vrLPBNuJOna8dK1jMExDEpdM1VwrOp+1sBcIHZI2NY1LwIA/Z5mW0xlS7&#10;nr/ofgyViCHsU1RgQmhTKX1pyKKfu5Y4chfXWQwRdpXUHfYx3DZymSRv0mLNscFgSx+GyuvxZhUc&#10;ytXFP793brBFftZ0+zS7YqrUZDzk7yACDeFf/Ofe6zj/FX5/i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lsYwgAAANsAAAAPAAAAAAAAAAAAAAAAAJgCAABkcnMvZG93&#10;bnJldi54bWxQSwUGAAAAAAQABAD1AAAAhwMAAAAA&#10;" fillcolor="yellow" strokecolor="#95b3d7" strokeweight="1pt">
                  <v:shadow on="t" color="#254061" opacity=".5" offset="-6pt,-6pt"/>
                  <v:textbox>
                    <w:txbxContent>
                      <w:p w:rsidR="00FC248D" w:rsidRDefault="002749D6">
                        <w:pPr>
                          <w:jc w:val="center"/>
                        </w:pPr>
                        <w:r>
                          <w:rPr>
                            <w:rFonts w:ascii="仿宋_GB2312" w:hint="eastAsia"/>
                          </w:rPr>
                          <w:t>广州开发区信息化办公室</w:t>
                        </w:r>
                      </w:p>
                    </w:txbxContent>
                  </v:textbox>
                </v:roundrect>
                <v:shape id="AutoShape 16" o:spid="_x0000_s1038" type="#_x0000_t32" style="position:absolute;left:6078;top:8974;width:75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w10:anchorlock/>
              </v:group>
            </w:pict>
          </mc:Fallback>
        </mc:AlternateContent>
      </w:r>
    </w:p>
    <w:p w:rsidR="00FC248D" w:rsidRDefault="002749D6">
      <w:pPr>
        <w:ind w:firstLine="480"/>
        <w:rPr>
          <w:rFonts w:ascii="仿宋_GB2312"/>
        </w:rPr>
      </w:pPr>
      <w:r>
        <w:rPr>
          <w:rFonts w:ascii="仿宋_GB2312" w:hint="eastAsia"/>
        </w:rPr>
        <w:t>管理团队的</w:t>
      </w:r>
      <w:r>
        <w:rPr>
          <w:rFonts w:ascii="仿宋_GB2312"/>
        </w:rPr>
        <w:t>主要</w:t>
      </w:r>
      <w:r>
        <w:rPr>
          <w:rFonts w:ascii="仿宋_GB2312" w:hint="eastAsia"/>
        </w:rPr>
        <w:t>工作职责是</w:t>
      </w:r>
      <w:r>
        <w:rPr>
          <w:rFonts w:ascii="仿宋_GB2312"/>
        </w:rPr>
        <w:t>规划和设计维护流程，监控和督促维护工作，协调和管理各运维执行工作组（包括绩效管理）</w:t>
      </w:r>
      <w:r>
        <w:rPr>
          <w:rFonts w:ascii="仿宋_GB2312" w:hint="eastAsia"/>
        </w:rPr>
        <w:t>，保障项目顺利实施。</w:t>
      </w:r>
    </w:p>
    <w:p w:rsidR="00FC248D" w:rsidRDefault="002749D6">
      <w:pPr>
        <w:ind w:firstLine="480"/>
        <w:rPr>
          <w:rFonts w:ascii="仿宋_GB2312"/>
        </w:rPr>
      </w:pPr>
      <w:r>
        <w:rPr>
          <w:rFonts w:ascii="仿宋_GB2312" w:hint="eastAsia"/>
        </w:rPr>
        <w:t>管理团队的工作方式采取后台的方式进行监督与管理。每月最后一周的星期五下午，举行一次服务项目月度例会，服务方的项目经理或有关领导参加，会议听取广州开发区信息化办公室意见，对存在的问题提出解决方法并及时修复，重大故障在会议后两天内向广州开发区信息化办公室递交《整改报告》，整改报告内容应该包括整改计划、整改内容等，整改报告递交给广州开发区信息化办公室。</w:t>
      </w:r>
    </w:p>
    <w:p w:rsidR="00FC248D" w:rsidRDefault="002749D6">
      <w:pPr>
        <w:ind w:firstLine="480"/>
        <w:rPr>
          <w:rFonts w:ascii="仿宋_GB2312"/>
        </w:rPr>
      </w:pPr>
      <w:bookmarkStart w:id="15" w:name="_Toc455087366"/>
      <w:bookmarkStart w:id="16" w:name="_Toc279157957"/>
      <w:bookmarkStart w:id="17" w:name="_Toc424171762"/>
      <w:bookmarkStart w:id="18" w:name="_Toc269286812"/>
      <w:r>
        <w:rPr>
          <w:rFonts w:ascii="仿宋_GB2312" w:hint="eastAsia"/>
        </w:rPr>
        <w:t>执</w:t>
      </w:r>
      <w:bookmarkEnd w:id="15"/>
      <w:bookmarkEnd w:id="16"/>
      <w:bookmarkEnd w:id="17"/>
      <w:bookmarkEnd w:id="18"/>
      <w:r>
        <w:rPr>
          <w:rFonts w:ascii="仿宋_GB2312" w:hint="eastAsia"/>
        </w:rPr>
        <w:t>行团队由驻场项目组担任，本次服务运作模式体现以用户为中心、以服务流程导向的</w:t>
      </w:r>
      <w:r>
        <w:rPr>
          <w:rFonts w:ascii="仿宋_GB2312" w:hint="eastAsia"/>
        </w:rPr>
        <w:t>ITIL</w:t>
      </w:r>
      <w:r>
        <w:rPr>
          <w:rFonts w:ascii="仿宋_GB2312" w:hint="eastAsia"/>
        </w:rPr>
        <w:t>服务管理理念，体系分三层，第一层为</w:t>
      </w:r>
      <w:r>
        <w:rPr>
          <w:rFonts w:ascii="仿宋_GB2312" w:hint="eastAsia"/>
        </w:rPr>
        <w:t>IT</w:t>
      </w:r>
      <w:r>
        <w:rPr>
          <w:rFonts w:ascii="仿宋_GB2312" w:hint="eastAsia"/>
        </w:rPr>
        <w:t>运行环境与</w:t>
      </w:r>
      <w:r>
        <w:rPr>
          <w:rFonts w:ascii="仿宋_GB2312" w:hint="eastAsia"/>
        </w:rPr>
        <w:t>IT</w:t>
      </w:r>
      <w:r>
        <w:rPr>
          <w:rFonts w:ascii="仿宋_GB2312" w:hint="eastAsia"/>
        </w:rPr>
        <w:t>基础部件部分，包括主机硬件、存储设备、各类系统软件、各类应用软件、各类通讯线路、各类文档流程以及各类配置参数等。第二层是日常运维管理的核心内容，包括全面的监控体系与流程控制。第三层是日常运维有效管理的目标，保障了</w:t>
      </w:r>
      <w:r>
        <w:rPr>
          <w:rFonts w:ascii="仿宋_GB2312" w:hint="eastAsia"/>
        </w:rPr>
        <w:t>IT</w:t>
      </w:r>
      <w:r>
        <w:rPr>
          <w:rFonts w:ascii="仿宋_GB2312" w:hint="eastAsia"/>
        </w:rPr>
        <w:t>系统的稳定与效率、从容应对各类紧急事件和合理的</w:t>
      </w:r>
      <w:r>
        <w:rPr>
          <w:rFonts w:ascii="仿宋_GB2312" w:hint="eastAsia"/>
        </w:rPr>
        <w:t>IT</w:t>
      </w:r>
      <w:r>
        <w:rPr>
          <w:rFonts w:ascii="仿宋_GB2312" w:hint="eastAsia"/>
        </w:rPr>
        <w:t>系统架构设计。</w:t>
      </w:r>
    </w:p>
    <w:p w:rsidR="00FC248D" w:rsidRDefault="002749D6">
      <w:pPr>
        <w:pStyle w:val="afff9"/>
        <w:keepNext/>
        <w:ind w:firstLine="480"/>
      </w:pPr>
      <w:r>
        <w:rPr>
          <w:rFonts w:hint="eastAsia"/>
        </w:rPr>
        <w:lastRenderedPageBreak/>
        <w:t>图表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Pr>
          <w:rFonts w:hint="eastAsia"/>
        </w:rPr>
        <w:t>二</w:t>
      </w:r>
      <w:r>
        <w:fldChar w:fldCharType="end"/>
      </w:r>
      <w:r>
        <w:noBreakHyphen/>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 \s 1</w:instrText>
      </w:r>
      <w:r>
        <w:instrText xml:space="preserve"> </w:instrText>
      </w:r>
      <w:r>
        <w:fldChar w:fldCharType="separate"/>
      </w:r>
      <w:r>
        <w:t>2</w:t>
      </w:r>
      <w:r>
        <w:fldChar w:fldCharType="end"/>
      </w:r>
      <w:r>
        <w:t xml:space="preserve"> </w:t>
      </w:r>
      <w:r>
        <w:rPr>
          <w:rFonts w:hint="eastAsia"/>
        </w:rPr>
        <w:t>服务运作模式图</w:t>
      </w:r>
    </w:p>
    <w:p w:rsidR="00FC248D" w:rsidRDefault="002749D6">
      <w:pPr>
        <w:spacing w:line="360" w:lineRule="auto"/>
        <w:ind w:leftChars="-65" w:left="-2" w:hangingChars="64" w:hanging="134"/>
        <w:jc w:val="center"/>
        <w:rPr>
          <w:rFonts w:ascii="宋体" w:hAnsi="宋体"/>
        </w:rPr>
      </w:pPr>
      <w:r>
        <w:rPr>
          <w:rFonts w:ascii="宋体" w:hAnsi="宋体"/>
          <w:noProof/>
          <w:szCs w:val="21"/>
        </w:rPr>
        <w:drawing>
          <wp:inline distT="0" distB="0" distL="0" distR="0" wp14:anchorId="0EEC06BB" wp14:editId="0FCAEBC2">
            <wp:extent cx="5274310" cy="37604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3760470"/>
                    </a:xfrm>
                    <a:prstGeom prst="rect">
                      <a:avLst/>
                    </a:prstGeom>
                    <a:noFill/>
                    <a:ln>
                      <a:noFill/>
                    </a:ln>
                  </pic:spPr>
                </pic:pic>
              </a:graphicData>
            </a:graphic>
          </wp:inline>
        </w:drawing>
      </w:r>
    </w:p>
    <w:p w:rsidR="00FC248D" w:rsidRDefault="002749D6">
      <w:pPr>
        <w:ind w:firstLine="480"/>
        <w:rPr>
          <w:rFonts w:ascii="仿宋_GB2312"/>
        </w:rPr>
      </w:pPr>
      <w:r>
        <w:rPr>
          <w:rFonts w:ascii="仿宋_GB2312" w:hint="eastAsia"/>
        </w:rPr>
        <w:t>项目执行团队可以有效的保证项目的顺利实施：</w:t>
      </w:r>
    </w:p>
    <w:p w:rsidR="00FC248D" w:rsidRDefault="002749D6">
      <w:pPr>
        <w:ind w:firstLine="480"/>
        <w:rPr>
          <w:rFonts w:ascii="仿宋_GB2312"/>
        </w:rPr>
      </w:pPr>
      <w:r>
        <w:rPr>
          <w:rFonts w:ascii="仿宋_GB2312" w:hint="eastAsia"/>
        </w:rPr>
        <w:t>1</w:t>
      </w:r>
      <w:r>
        <w:rPr>
          <w:rFonts w:ascii="仿宋_GB2312"/>
        </w:rPr>
        <w:t>.</w:t>
      </w:r>
      <w:r>
        <w:rPr>
          <w:rFonts w:ascii="仿宋_GB2312" w:hint="eastAsia"/>
        </w:rPr>
        <w:t>保障广州开发区信息化办公室信息系统的安全、稳定、高效，为各项工作提供信息平台支持；</w:t>
      </w:r>
    </w:p>
    <w:p w:rsidR="00FC248D" w:rsidRDefault="002749D6">
      <w:pPr>
        <w:ind w:firstLine="480"/>
        <w:rPr>
          <w:rFonts w:ascii="仿宋_GB2312"/>
        </w:rPr>
      </w:pPr>
      <w:r>
        <w:rPr>
          <w:rFonts w:ascii="仿宋_GB2312" w:hint="eastAsia"/>
        </w:rPr>
        <w:t>2</w:t>
      </w:r>
      <w:r>
        <w:rPr>
          <w:rFonts w:ascii="仿宋_GB2312"/>
        </w:rPr>
        <w:t>.</w:t>
      </w:r>
      <w:r>
        <w:rPr>
          <w:rFonts w:ascii="仿宋_GB2312" w:hint="eastAsia"/>
        </w:rPr>
        <w:t>提高广州开发区信息化办公室信息化应用水平，提升整体办公工作效率；</w:t>
      </w:r>
    </w:p>
    <w:p w:rsidR="00FC248D" w:rsidRDefault="002749D6">
      <w:pPr>
        <w:ind w:firstLine="480"/>
        <w:rPr>
          <w:rFonts w:ascii="仿宋_GB2312"/>
        </w:rPr>
      </w:pPr>
      <w:r>
        <w:rPr>
          <w:rFonts w:ascii="仿宋_GB2312" w:hint="eastAsia"/>
        </w:rPr>
        <w:t>3</w:t>
      </w:r>
      <w:r>
        <w:rPr>
          <w:rFonts w:ascii="仿宋_GB2312"/>
        </w:rPr>
        <w:t>.</w:t>
      </w:r>
      <w:r>
        <w:rPr>
          <w:rFonts w:ascii="仿宋_GB2312" w:hint="eastAsia"/>
        </w:rPr>
        <w:t>由</w:t>
      </w:r>
      <w:r>
        <w:rPr>
          <w:rFonts w:ascii="仿宋_GB2312" w:hint="eastAsia"/>
        </w:rPr>
        <w:t>IT</w:t>
      </w:r>
      <w:r>
        <w:rPr>
          <w:rFonts w:ascii="仿宋_GB2312" w:hint="eastAsia"/>
        </w:rPr>
        <w:t>专业运维人员完成相关工作，提高办公人工作人员作效率；</w:t>
      </w:r>
    </w:p>
    <w:p w:rsidR="00FC248D" w:rsidRDefault="002749D6">
      <w:pPr>
        <w:ind w:firstLine="480"/>
        <w:rPr>
          <w:rFonts w:ascii="仿宋_GB2312"/>
        </w:rPr>
      </w:pPr>
      <w:r>
        <w:rPr>
          <w:rFonts w:ascii="仿宋_GB2312" w:hint="eastAsia"/>
        </w:rPr>
        <w:t>4</w:t>
      </w:r>
      <w:r>
        <w:rPr>
          <w:rFonts w:ascii="仿宋_GB2312"/>
        </w:rPr>
        <w:t>.</w:t>
      </w:r>
      <w:r>
        <w:rPr>
          <w:rFonts w:ascii="仿宋_GB2312" w:hint="eastAsia"/>
        </w:rPr>
        <w:t>延长设备使用寿命，减少零部件损坏。</w:t>
      </w:r>
    </w:p>
    <w:p w:rsidR="00FC248D" w:rsidRDefault="002749D6">
      <w:pPr>
        <w:ind w:firstLine="480"/>
        <w:rPr>
          <w:rFonts w:ascii="仿宋_GB2312"/>
        </w:rPr>
      </w:pPr>
      <w:r>
        <w:rPr>
          <w:rFonts w:ascii="仿宋_GB2312" w:hint="eastAsia"/>
        </w:rPr>
        <w:t>广州开发区信息化办公室</w:t>
      </w:r>
      <w:r>
        <w:rPr>
          <w:rFonts w:ascii="仿宋_GB2312"/>
        </w:rPr>
        <w:t>IT</w:t>
      </w:r>
      <w:r>
        <w:rPr>
          <w:rFonts w:ascii="仿宋_GB2312"/>
        </w:rPr>
        <w:t>运</w:t>
      </w:r>
      <w:r>
        <w:rPr>
          <w:rFonts w:ascii="仿宋_GB2312" w:hint="eastAsia"/>
        </w:rPr>
        <w:t>维支撑是单位信息化规划建设体系的重要一环，是广州开发区信息化办公室信息化应用安全、稳定、可持续发展的保证。广州开发区信息化办公室</w:t>
      </w:r>
      <w:r>
        <w:rPr>
          <w:rFonts w:ascii="仿宋_GB2312"/>
        </w:rPr>
        <w:t>IT</w:t>
      </w:r>
      <w:r>
        <w:rPr>
          <w:rFonts w:ascii="仿宋_GB2312"/>
        </w:rPr>
        <w:t>运维服务可借助</w:t>
      </w:r>
      <w:r>
        <w:rPr>
          <w:rFonts w:ascii="仿宋_GB2312"/>
        </w:rPr>
        <w:t>IT</w:t>
      </w:r>
      <w:r>
        <w:rPr>
          <w:rFonts w:ascii="仿宋_GB2312"/>
        </w:rPr>
        <w:t>服务管理（</w:t>
      </w:r>
      <w:r>
        <w:rPr>
          <w:rFonts w:ascii="仿宋_GB2312"/>
        </w:rPr>
        <w:t>ITIL/ITSM</w:t>
      </w:r>
      <w:r>
        <w:rPr>
          <w:rFonts w:ascii="仿宋_GB2312"/>
        </w:rPr>
        <w:t>）的理论指导开展服务工作。</w:t>
      </w:r>
    </w:p>
    <w:p w:rsidR="00FC248D" w:rsidRDefault="002749D6">
      <w:pPr>
        <w:ind w:firstLine="480"/>
        <w:rPr>
          <w:rFonts w:ascii="仿宋_GB2312"/>
        </w:rPr>
      </w:pPr>
      <w:r>
        <w:rPr>
          <w:rFonts w:ascii="仿宋_GB2312"/>
        </w:rPr>
        <w:t>IT</w:t>
      </w:r>
      <w:r>
        <w:rPr>
          <w:rFonts w:ascii="仿宋_GB2312"/>
        </w:rPr>
        <w:t>服务管理（</w:t>
      </w:r>
      <w:r>
        <w:rPr>
          <w:rFonts w:ascii="仿宋_GB2312"/>
        </w:rPr>
        <w:t>ITIL/ITSM</w:t>
      </w:r>
      <w:r>
        <w:rPr>
          <w:rFonts w:ascii="仿宋_GB2312"/>
        </w:rPr>
        <w:t>）是一套帮助机构对</w:t>
      </w:r>
      <w:r>
        <w:rPr>
          <w:rFonts w:ascii="仿宋_GB2312"/>
        </w:rPr>
        <w:t>IT</w:t>
      </w:r>
      <w:r>
        <w:rPr>
          <w:rFonts w:ascii="仿宋_GB2312"/>
        </w:rPr>
        <w:t>系统的规划、研发、实施和运营进行有效管理的方法，是一套指导</w:t>
      </w:r>
      <w:r>
        <w:rPr>
          <w:rFonts w:ascii="仿宋_GB2312"/>
        </w:rPr>
        <w:t>IT</w:t>
      </w:r>
      <w:r>
        <w:rPr>
          <w:rFonts w:ascii="仿宋_GB2312"/>
        </w:rPr>
        <w:t>服务的方法论。它把业界在</w:t>
      </w:r>
      <w:r>
        <w:rPr>
          <w:rFonts w:ascii="仿宋_GB2312"/>
        </w:rPr>
        <w:t>IT</w:t>
      </w:r>
      <w:r>
        <w:rPr>
          <w:rFonts w:ascii="仿宋_GB2312"/>
        </w:rPr>
        <w:t>管理方面最好的方法归纳起来，形成规范，旨在为组织机构的</w:t>
      </w:r>
      <w:r>
        <w:rPr>
          <w:rFonts w:ascii="仿宋_GB2312"/>
        </w:rPr>
        <w:t>IT</w:t>
      </w:r>
      <w:r>
        <w:rPr>
          <w:rFonts w:ascii="仿宋_GB2312"/>
        </w:rPr>
        <w:t>部门提供一套从计划、研发、实施到运维的标准方法，目前已成为</w:t>
      </w:r>
      <w:r>
        <w:rPr>
          <w:rFonts w:ascii="仿宋_GB2312"/>
        </w:rPr>
        <w:t>IT</w:t>
      </w:r>
      <w:r>
        <w:rPr>
          <w:rFonts w:ascii="仿宋_GB2312"/>
        </w:rPr>
        <w:t>服务管理事实上的标准。相信此</w:t>
      </w:r>
      <w:r>
        <w:rPr>
          <w:rFonts w:ascii="仿宋_GB2312"/>
        </w:rPr>
        <w:t>IT</w:t>
      </w:r>
      <w:r>
        <w:rPr>
          <w:rFonts w:ascii="仿宋_GB2312"/>
        </w:rPr>
        <w:t>服务管理对</w:t>
      </w:r>
      <w:r>
        <w:rPr>
          <w:rFonts w:ascii="仿宋_GB2312" w:hint="eastAsia"/>
        </w:rPr>
        <w:t>广州开发区信息化办公室的项目有指导性的意义。是保证广州开发区信息化办公室信息系统运维的保障机制。</w:t>
      </w:r>
    </w:p>
    <w:p w:rsidR="00FC248D" w:rsidRDefault="002749D6">
      <w:pPr>
        <w:ind w:firstLine="480"/>
        <w:rPr>
          <w:rFonts w:ascii="仿宋_GB2312"/>
        </w:rPr>
      </w:pPr>
      <w:r>
        <w:rPr>
          <w:rFonts w:ascii="仿宋_GB2312" w:hint="eastAsia"/>
        </w:rPr>
        <w:t>运维机构的管理架构</w:t>
      </w:r>
    </w:p>
    <w:p w:rsidR="00FC248D" w:rsidRDefault="002749D6">
      <w:pPr>
        <w:ind w:firstLine="480"/>
        <w:rPr>
          <w:rFonts w:ascii="仿宋_GB2312"/>
        </w:rPr>
      </w:pPr>
      <w:r>
        <w:rPr>
          <w:rFonts w:ascii="仿宋_GB2312" w:hint="eastAsia"/>
        </w:rPr>
        <w:t>1.</w:t>
      </w:r>
      <w:r>
        <w:rPr>
          <w:rFonts w:ascii="仿宋_GB2312" w:hint="eastAsia"/>
        </w:rPr>
        <w:t>管理团队的组成</w:t>
      </w:r>
    </w:p>
    <w:p w:rsidR="00FC248D" w:rsidRDefault="002749D6">
      <w:pPr>
        <w:ind w:firstLine="480"/>
        <w:rPr>
          <w:rFonts w:ascii="仿宋_GB2312"/>
        </w:rPr>
      </w:pPr>
      <w:r>
        <w:rPr>
          <w:rFonts w:ascii="仿宋_GB2312" w:hint="eastAsia"/>
        </w:rPr>
        <w:t>管理团队由信息办项目负责人和运维单位项目经理组成。</w:t>
      </w:r>
    </w:p>
    <w:p w:rsidR="00FC248D" w:rsidRDefault="002749D6">
      <w:pPr>
        <w:ind w:firstLine="480"/>
        <w:rPr>
          <w:rFonts w:ascii="仿宋_GB2312"/>
        </w:rPr>
      </w:pPr>
      <w:r>
        <w:rPr>
          <w:rFonts w:ascii="仿宋_GB2312" w:hint="eastAsia"/>
        </w:rPr>
        <w:t>2.</w:t>
      </w:r>
      <w:r>
        <w:rPr>
          <w:rFonts w:ascii="仿宋_GB2312" w:hint="eastAsia"/>
        </w:rPr>
        <w:t>管理团队职能</w:t>
      </w:r>
    </w:p>
    <w:p w:rsidR="00FC248D" w:rsidRDefault="002749D6">
      <w:pPr>
        <w:ind w:firstLine="480"/>
        <w:rPr>
          <w:rFonts w:ascii="仿宋_GB2312"/>
        </w:rPr>
      </w:pPr>
      <w:r>
        <w:rPr>
          <w:rFonts w:ascii="仿宋_GB2312" w:hint="eastAsia"/>
        </w:rPr>
        <w:t>规划和设计维护流程，负责规章制度的审核，故障处理方案审核等；监督计划执行，监控和督促维护工作，对运维单位进行绩效考核。</w:t>
      </w:r>
    </w:p>
    <w:p w:rsidR="00FC248D" w:rsidRDefault="002749D6">
      <w:pPr>
        <w:ind w:firstLine="480"/>
        <w:rPr>
          <w:rFonts w:ascii="仿宋_GB2312"/>
        </w:rPr>
      </w:pPr>
      <w:r>
        <w:rPr>
          <w:rFonts w:ascii="仿宋_GB2312" w:hint="eastAsia"/>
        </w:rPr>
        <w:t>3.</w:t>
      </w:r>
      <w:r>
        <w:rPr>
          <w:rFonts w:ascii="仿宋_GB2312" w:hint="eastAsia"/>
        </w:rPr>
        <w:t>管理团队工作方式</w:t>
      </w:r>
    </w:p>
    <w:p w:rsidR="00FC248D" w:rsidRDefault="002749D6">
      <w:pPr>
        <w:ind w:firstLine="480"/>
        <w:rPr>
          <w:rFonts w:ascii="仿宋_GB2312"/>
        </w:rPr>
      </w:pPr>
      <w:r>
        <w:rPr>
          <w:rFonts w:ascii="仿宋_GB2312" w:hint="eastAsia"/>
        </w:rPr>
        <w:t>由运维单位项目经理定期召集会议；在紧急情况下可由管理团队成员发起会议召集，讨论紧急事件处理方案。</w:t>
      </w:r>
    </w:p>
    <w:p w:rsidR="00FC248D" w:rsidRDefault="002749D6">
      <w:pPr>
        <w:ind w:firstLine="480"/>
        <w:rPr>
          <w:rFonts w:ascii="仿宋_GB2312"/>
        </w:rPr>
      </w:pPr>
      <w:r>
        <w:rPr>
          <w:rFonts w:ascii="仿宋_GB2312" w:hint="eastAsia"/>
        </w:rPr>
        <w:t>4</w:t>
      </w:r>
      <w:r>
        <w:rPr>
          <w:rFonts w:ascii="仿宋_GB2312" w:hint="eastAsia"/>
        </w:rPr>
        <w:t>．其他要求</w:t>
      </w:r>
    </w:p>
    <w:p w:rsidR="00FC248D" w:rsidRDefault="002749D6">
      <w:pPr>
        <w:ind w:firstLine="480"/>
        <w:rPr>
          <w:rFonts w:ascii="仿宋_GB2312"/>
        </w:rPr>
      </w:pPr>
      <w:r>
        <w:rPr>
          <w:rFonts w:ascii="仿宋_GB2312" w:hint="eastAsia"/>
        </w:rPr>
        <w:lastRenderedPageBreak/>
        <w:t>（</w:t>
      </w:r>
      <w:r>
        <w:rPr>
          <w:rFonts w:ascii="仿宋_GB2312" w:hint="eastAsia"/>
        </w:rPr>
        <w:t>1</w:t>
      </w:r>
      <w:r>
        <w:rPr>
          <w:rFonts w:ascii="仿宋_GB2312" w:hint="eastAsia"/>
        </w:rPr>
        <w:t>）运维单位需与广州开发区信息化办公室签订保密协议。运维单位需对维护过程中涉及的一切数据进行保密，并承担相应的法律责任。</w:t>
      </w:r>
    </w:p>
    <w:p w:rsidR="00FC248D" w:rsidRDefault="002749D6">
      <w:pPr>
        <w:ind w:firstLine="480"/>
        <w:rPr>
          <w:rFonts w:ascii="仿宋_GB2312"/>
        </w:rPr>
      </w:pPr>
      <w:r>
        <w:rPr>
          <w:rFonts w:ascii="仿宋_GB2312" w:hint="eastAsia"/>
        </w:rPr>
        <w:t>（</w:t>
      </w:r>
      <w:r>
        <w:rPr>
          <w:rFonts w:ascii="仿宋_GB2312" w:hint="eastAsia"/>
        </w:rPr>
        <w:t>2</w:t>
      </w:r>
      <w:r>
        <w:rPr>
          <w:rFonts w:ascii="仿宋_GB2312" w:hint="eastAsia"/>
        </w:rPr>
        <w:t>）运维单位需派发有能力独立完成相关任务的有经验人员长期驻场。</w:t>
      </w:r>
    </w:p>
    <w:p w:rsidR="00FC248D" w:rsidRDefault="002749D6">
      <w:pPr>
        <w:ind w:firstLine="480"/>
        <w:rPr>
          <w:rFonts w:ascii="仿宋_GB2312"/>
        </w:rPr>
      </w:pPr>
      <w:r>
        <w:rPr>
          <w:rFonts w:ascii="仿宋_GB2312" w:hint="eastAsia"/>
        </w:rPr>
        <w:t>（</w:t>
      </w:r>
      <w:r>
        <w:rPr>
          <w:rFonts w:ascii="仿宋_GB2312" w:hint="eastAsia"/>
        </w:rPr>
        <w:t>3</w:t>
      </w:r>
      <w:r>
        <w:rPr>
          <w:rFonts w:ascii="仿宋_GB2312" w:hint="eastAsia"/>
        </w:rPr>
        <w:t>）运维单位需要提供相对应的相关运维工具设备，如驻场工程师笔记本电脑、常用工具、安全测试软件、信息设备配件备件等。</w:t>
      </w:r>
    </w:p>
    <w:p w:rsidR="00FC248D" w:rsidRDefault="002749D6">
      <w:pPr>
        <w:ind w:firstLine="480"/>
        <w:rPr>
          <w:rFonts w:ascii="仿宋_GB2312"/>
        </w:rPr>
      </w:pPr>
      <w:r>
        <w:rPr>
          <w:rFonts w:ascii="仿宋_GB2312" w:hint="eastAsia"/>
        </w:rPr>
        <w:t>（</w:t>
      </w:r>
      <w:r>
        <w:rPr>
          <w:rFonts w:ascii="仿宋_GB2312" w:hint="eastAsia"/>
        </w:rPr>
        <w:t>4</w:t>
      </w:r>
      <w:r>
        <w:rPr>
          <w:rFonts w:ascii="仿宋_GB2312" w:hint="eastAsia"/>
        </w:rPr>
        <w:t>）运维单位驻场人员不得少于运维项目</w:t>
      </w:r>
      <w:r>
        <w:rPr>
          <w:rFonts w:ascii="仿宋_GB2312"/>
        </w:rPr>
        <w:t>合同要求的人员数量</w:t>
      </w:r>
      <w:r>
        <w:rPr>
          <w:rFonts w:ascii="仿宋_GB2312" w:hint="eastAsia"/>
        </w:rPr>
        <w:t>；需经过广州开发区信息化办公室认可才能驻场。当发现驻场工程师不能满足信息办工作需要时，中标人应重新组织新的驻场工程师。</w:t>
      </w:r>
    </w:p>
    <w:p w:rsidR="00FC248D" w:rsidRDefault="002749D6">
      <w:pPr>
        <w:pStyle w:val="3"/>
      </w:pPr>
      <w:bookmarkStart w:id="19" w:name="_Toc167184505"/>
      <w:bookmarkStart w:id="20" w:name="_Toc45829130"/>
      <w:r>
        <w:rPr>
          <w:rFonts w:hint="eastAsia"/>
        </w:rPr>
        <w:t>运维管理制度和保障体系</w:t>
      </w:r>
      <w:bookmarkEnd w:id="19"/>
      <w:bookmarkEnd w:id="20"/>
    </w:p>
    <w:p w:rsidR="00FC248D" w:rsidRDefault="002749D6">
      <w:pPr>
        <w:ind w:firstLine="480"/>
        <w:rPr>
          <w:rFonts w:ascii="仿宋_GB2312"/>
        </w:rPr>
      </w:pPr>
      <w:r>
        <w:rPr>
          <w:rFonts w:ascii="仿宋_GB2312" w:hint="eastAsia"/>
        </w:rPr>
        <w:t>为了</w:t>
      </w:r>
      <w:r>
        <w:rPr>
          <w:rFonts w:ascii="仿宋_GB2312" w:hint="eastAsia"/>
        </w:rPr>
        <w:t>IT</w:t>
      </w:r>
      <w:r>
        <w:rPr>
          <w:rFonts w:ascii="仿宋_GB2312" w:hint="eastAsia"/>
        </w:rPr>
        <w:t>运维各项工作，使相关工作具有持续改善及相互协作性，同时加强信息化设备的合理管理及日常维护，明确运维人员职能，提高工作效率，确保维护工作及时性，同时降低信息化设备的报修率，实现业务与技术的整合，将运维管理人员和运维人员紧密结合。</w:t>
      </w:r>
    </w:p>
    <w:p w:rsidR="00FC248D" w:rsidRDefault="002749D6">
      <w:pPr>
        <w:pStyle w:val="41"/>
        <w:tabs>
          <w:tab w:val="clear" w:pos="3126"/>
        </w:tabs>
        <w:ind w:leftChars="-1" w:left="-2" w:firstLineChars="59" w:firstLine="142"/>
        <w:rPr>
          <w:rFonts w:ascii="黑体" w:eastAsia="黑体" w:hAnsi="黑体"/>
          <w:szCs w:val="32"/>
        </w:rPr>
      </w:pPr>
      <w:bookmarkStart w:id="21" w:name="_Toc480834098"/>
      <w:bookmarkStart w:id="22" w:name="_Toc480832474"/>
      <w:r>
        <w:rPr>
          <w:rFonts w:ascii="黑体" w:eastAsia="黑体" w:hAnsi="黑体" w:hint="eastAsia"/>
          <w:szCs w:val="32"/>
        </w:rPr>
        <w:t>信息化设备使用和管理规范</w:t>
      </w:r>
      <w:bookmarkEnd w:id="21"/>
      <w:bookmarkEnd w:id="22"/>
    </w:p>
    <w:p w:rsidR="00FC248D" w:rsidRDefault="002749D6">
      <w:pPr>
        <w:ind w:firstLine="480"/>
        <w:rPr>
          <w:rFonts w:ascii="仿宋_GB2312"/>
        </w:rPr>
      </w:pPr>
      <w:r>
        <w:rPr>
          <w:rFonts w:ascii="仿宋_GB2312" w:hint="eastAsia"/>
        </w:rPr>
        <w:t>1.</w:t>
      </w:r>
      <w:r>
        <w:rPr>
          <w:rFonts w:ascii="仿宋_GB2312" w:hint="eastAsia"/>
        </w:rPr>
        <w:t>未经许可，运维人员不得使用机房信息化设备。</w:t>
      </w:r>
    </w:p>
    <w:p w:rsidR="00FC248D" w:rsidRDefault="002749D6">
      <w:pPr>
        <w:ind w:firstLine="480"/>
        <w:rPr>
          <w:rFonts w:ascii="仿宋_GB2312"/>
        </w:rPr>
      </w:pPr>
      <w:r>
        <w:rPr>
          <w:rFonts w:ascii="仿宋_GB2312" w:hint="eastAsia"/>
        </w:rPr>
        <w:t>2.</w:t>
      </w:r>
      <w:r>
        <w:rPr>
          <w:rFonts w:ascii="仿宋_GB2312" w:hint="eastAsia"/>
        </w:rPr>
        <w:t>未经许可，运维人员不得更换电脑硬件和软件，拒绝使用来历不明的软件和光盘。</w:t>
      </w:r>
    </w:p>
    <w:p w:rsidR="00FC248D" w:rsidRDefault="002749D6">
      <w:pPr>
        <w:ind w:firstLine="480"/>
        <w:rPr>
          <w:rFonts w:ascii="仿宋_GB2312"/>
        </w:rPr>
      </w:pPr>
      <w:r>
        <w:rPr>
          <w:rFonts w:ascii="仿宋_GB2312" w:hint="eastAsia"/>
        </w:rPr>
        <w:t>3.</w:t>
      </w:r>
      <w:r>
        <w:rPr>
          <w:rFonts w:ascii="仿宋_GB2312" w:hint="eastAsia"/>
        </w:rPr>
        <w:t>信息化软硬件设备未经许可不得带离办公场所。</w:t>
      </w:r>
    </w:p>
    <w:p w:rsidR="00FC248D" w:rsidRDefault="002749D6">
      <w:pPr>
        <w:ind w:firstLine="480"/>
        <w:rPr>
          <w:rFonts w:ascii="仿宋_GB2312"/>
        </w:rPr>
      </w:pPr>
      <w:r>
        <w:rPr>
          <w:rFonts w:ascii="仿宋_GB2312" w:hint="eastAsia"/>
        </w:rPr>
        <w:t>4.</w:t>
      </w:r>
      <w:r>
        <w:rPr>
          <w:rFonts w:ascii="仿宋_GB2312" w:hint="eastAsia"/>
        </w:rPr>
        <w:t>信息化设备发生故障时，及时进行故障排除，对排除不成功的设备，运维人员需要及时上报运维单位，协调维修或使用备用机更换，不得因设备原因影响日常工作。</w:t>
      </w:r>
    </w:p>
    <w:p w:rsidR="00FC248D" w:rsidRDefault="002749D6">
      <w:pPr>
        <w:ind w:firstLine="480"/>
        <w:rPr>
          <w:rFonts w:ascii="仿宋_GB2312"/>
        </w:rPr>
      </w:pPr>
      <w:r>
        <w:rPr>
          <w:rFonts w:ascii="仿宋_GB2312" w:hint="eastAsia"/>
        </w:rPr>
        <w:t>5.</w:t>
      </w:r>
      <w:r>
        <w:rPr>
          <w:rFonts w:ascii="仿宋_GB2312" w:hint="eastAsia"/>
        </w:rPr>
        <w:t>日常工作建立档案，按照要求建立相关的事件记录表、运维月报、巡检表及相关报告等文档。</w:t>
      </w:r>
    </w:p>
    <w:p w:rsidR="00FC248D" w:rsidRDefault="002749D6">
      <w:pPr>
        <w:ind w:firstLine="480"/>
        <w:rPr>
          <w:rFonts w:ascii="仿宋_GB2312"/>
        </w:rPr>
      </w:pPr>
      <w:r>
        <w:rPr>
          <w:rFonts w:ascii="仿宋_GB2312" w:hint="eastAsia"/>
        </w:rPr>
        <w:t>6.</w:t>
      </w:r>
      <w:r>
        <w:rPr>
          <w:rFonts w:ascii="仿宋_GB2312" w:hint="eastAsia"/>
        </w:rPr>
        <w:t>现场的软件硬件更换需要经使用单位同意。</w:t>
      </w:r>
    </w:p>
    <w:p w:rsidR="00FC248D" w:rsidRDefault="002749D6">
      <w:pPr>
        <w:ind w:firstLine="480"/>
        <w:rPr>
          <w:rFonts w:ascii="仿宋_GB2312"/>
        </w:rPr>
      </w:pPr>
      <w:r>
        <w:rPr>
          <w:rFonts w:ascii="仿宋_GB2312" w:hint="eastAsia"/>
        </w:rPr>
        <w:t>7.</w:t>
      </w:r>
      <w:r>
        <w:rPr>
          <w:rFonts w:ascii="仿宋_GB2312" w:hint="eastAsia"/>
        </w:rPr>
        <w:t>除正常工作的办公软件外，未经使用单位同意不得私自安装和卸载软件。</w:t>
      </w:r>
    </w:p>
    <w:p w:rsidR="00FC248D" w:rsidRDefault="002749D6">
      <w:pPr>
        <w:ind w:firstLine="480"/>
        <w:rPr>
          <w:rFonts w:ascii="仿宋_GB2312"/>
        </w:rPr>
      </w:pPr>
      <w:r>
        <w:rPr>
          <w:rFonts w:ascii="仿宋_GB2312" w:hint="eastAsia"/>
        </w:rPr>
        <w:t>8.</w:t>
      </w:r>
      <w:r>
        <w:rPr>
          <w:rFonts w:ascii="仿宋_GB2312" w:hint="eastAsia"/>
        </w:rPr>
        <w:t>对数据信息严格保密，未经使用单位允许不得生成、变更、泄露及破坏系统文件和系统数据，运维人员需对数据安全负责。</w:t>
      </w:r>
    </w:p>
    <w:p w:rsidR="00FC248D" w:rsidRDefault="002749D6">
      <w:pPr>
        <w:pStyle w:val="41"/>
        <w:tabs>
          <w:tab w:val="clear" w:pos="3126"/>
        </w:tabs>
        <w:ind w:leftChars="-1" w:left="-2" w:firstLineChars="59" w:firstLine="142"/>
        <w:rPr>
          <w:rFonts w:ascii="黑体" w:eastAsia="黑体" w:hAnsi="黑体"/>
          <w:szCs w:val="32"/>
        </w:rPr>
      </w:pPr>
      <w:bookmarkStart w:id="23" w:name="_Toc480832475"/>
      <w:bookmarkStart w:id="24" w:name="_Toc480834099"/>
      <w:r>
        <w:rPr>
          <w:rFonts w:ascii="黑体" w:eastAsia="黑体" w:hAnsi="黑体" w:hint="eastAsia"/>
          <w:szCs w:val="32"/>
        </w:rPr>
        <w:t>互联网管理规范</w:t>
      </w:r>
      <w:bookmarkEnd w:id="23"/>
      <w:bookmarkEnd w:id="24"/>
    </w:p>
    <w:p w:rsidR="00FC248D" w:rsidRDefault="002749D6">
      <w:pPr>
        <w:ind w:firstLine="480"/>
        <w:rPr>
          <w:rFonts w:ascii="仿宋_GB2312"/>
        </w:rPr>
      </w:pPr>
      <w:r>
        <w:rPr>
          <w:rFonts w:ascii="仿宋_GB2312" w:hint="eastAsia"/>
        </w:rPr>
        <w:t>1.</w:t>
      </w:r>
      <w:r>
        <w:rPr>
          <w:rFonts w:ascii="仿宋_GB2312" w:hint="eastAsia"/>
        </w:rPr>
        <w:t>互联网管理结合实际工作需要，未经允许不得私自开放互联网访问权限。</w:t>
      </w:r>
    </w:p>
    <w:p w:rsidR="00FC248D" w:rsidRDefault="002749D6">
      <w:pPr>
        <w:ind w:firstLine="480"/>
        <w:rPr>
          <w:rFonts w:ascii="仿宋_GB2312"/>
        </w:rPr>
      </w:pPr>
      <w:r>
        <w:rPr>
          <w:rFonts w:ascii="仿宋_GB2312" w:hint="eastAsia"/>
        </w:rPr>
        <w:t>2.</w:t>
      </w:r>
      <w:r>
        <w:rPr>
          <w:rFonts w:ascii="仿宋_GB2312" w:hint="eastAsia"/>
        </w:rPr>
        <w:t>根据需求严密、科学、合理的掌控网络各项资源，如</w:t>
      </w:r>
      <w:r>
        <w:rPr>
          <w:rFonts w:ascii="仿宋_GB2312" w:hint="eastAsia"/>
        </w:rPr>
        <w:t>IP</w:t>
      </w:r>
      <w:r>
        <w:rPr>
          <w:rFonts w:ascii="仿宋_GB2312" w:hint="eastAsia"/>
        </w:rPr>
        <w:t>地址，域名分配等。定期检查网络运行状态，对比各项参数，排除潜在故障隐患，并不断改进网络结构。</w:t>
      </w:r>
    </w:p>
    <w:p w:rsidR="00FC248D" w:rsidRDefault="002749D6">
      <w:pPr>
        <w:ind w:firstLine="480"/>
        <w:rPr>
          <w:rFonts w:ascii="仿宋_GB2312"/>
        </w:rPr>
      </w:pPr>
      <w:r>
        <w:rPr>
          <w:rFonts w:ascii="仿宋_GB2312" w:hint="eastAsia"/>
        </w:rPr>
        <w:t>3.</w:t>
      </w:r>
      <w:r>
        <w:rPr>
          <w:rFonts w:ascii="仿宋_GB2312" w:hint="eastAsia"/>
        </w:rPr>
        <w:t>运维人员应有较强的病毒防范意识，定期进行病毒检测，发现病毒立即处理并上报项目负责人。</w:t>
      </w:r>
    </w:p>
    <w:p w:rsidR="00FC248D" w:rsidRDefault="002749D6">
      <w:pPr>
        <w:ind w:firstLine="480"/>
        <w:rPr>
          <w:rFonts w:ascii="仿宋_GB2312"/>
        </w:rPr>
      </w:pPr>
      <w:r>
        <w:rPr>
          <w:rFonts w:ascii="仿宋_GB2312" w:hint="eastAsia"/>
        </w:rPr>
        <w:t>4.</w:t>
      </w:r>
      <w:r>
        <w:rPr>
          <w:rFonts w:ascii="仿宋_GB2312" w:hint="eastAsia"/>
        </w:rPr>
        <w:t>严禁运维人员私自接插</w:t>
      </w:r>
      <w:r>
        <w:rPr>
          <w:rFonts w:ascii="仿宋_GB2312" w:hint="eastAsia"/>
        </w:rPr>
        <w:t>USB</w:t>
      </w:r>
      <w:r>
        <w:rPr>
          <w:rFonts w:ascii="仿宋_GB2312" w:hint="eastAsia"/>
        </w:rPr>
        <w:t>移动设备或者光驱设备，以免造成保密数据外漏的情况。</w:t>
      </w:r>
    </w:p>
    <w:p w:rsidR="00FC248D" w:rsidRDefault="002749D6">
      <w:pPr>
        <w:ind w:firstLine="480"/>
        <w:rPr>
          <w:rFonts w:ascii="仿宋_GB2312"/>
        </w:rPr>
      </w:pPr>
      <w:r>
        <w:rPr>
          <w:rFonts w:ascii="仿宋_GB2312" w:hint="eastAsia"/>
        </w:rPr>
        <w:t>5.</w:t>
      </w:r>
      <w:r>
        <w:rPr>
          <w:rFonts w:ascii="仿宋_GB2312" w:hint="eastAsia"/>
        </w:rPr>
        <w:t>不得私自接入路由器和无线网卡。</w:t>
      </w:r>
    </w:p>
    <w:p w:rsidR="00FC248D" w:rsidRDefault="002749D6">
      <w:pPr>
        <w:ind w:firstLine="480"/>
        <w:rPr>
          <w:rFonts w:ascii="仿宋_GB2312"/>
        </w:rPr>
      </w:pPr>
      <w:r>
        <w:rPr>
          <w:rFonts w:ascii="仿宋_GB2312" w:hint="eastAsia"/>
        </w:rPr>
        <w:t>6.</w:t>
      </w:r>
      <w:r>
        <w:rPr>
          <w:rFonts w:ascii="仿宋_GB2312" w:hint="eastAsia"/>
        </w:rPr>
        <w:t>禁止在互联网计算机上处理内部敏感信息。</w:t>
      </w:r>
    </w:p>
    <w:p w:rsidR="00FC248D" w:rsidRDefault="002749D6">
      <w:pPr>
        <w:ind w:firstLine="480"/>
        <w:rPr>
          <w:rFonts w:ascii="仿宋_GB2312"/>
        </w:rPr>
      </w:pPr>
      <w:r>
        <w:rPr>
          <w:rFonts w:ascii="仿宋_GB2312" w:hint="eastAsia"/>
        </w:rPr>
        <w:t>7.</w:t>
      </w:r>
      <w:r>
        <w:rPr>
          <w:rFonts w:ascii="仿宋_GB2312" w:hint="eastAsia"/>
        </w:rPr>
        <w:t>互联网计算机应安装防病毒软件和漏洞修补工具，并及时更新。</w:t>
      </w:r>
    </w:p>
    <w:p w:rsidR="00FC248D" w:rsidRDefault="002749D6">
      <w:pPr>
        <w:ind w:firstLine="480"/>
        <w:rPr>
          <w:rFonts w:ascii="仿宋_GB2312"/>
        </w:rPr>
      </w:pPr>
      <w:r>
        <w:rPr>
          <w:rFonts w:ascii="仿宋_GB2312" w:hint="eastAsia"/>
        </w:rPr>
        <w:t>8.</w:t>
      </w:r>
      <w:r>
        <w:rPr>
          <w:rFonts w:ascii="仿宋_GB2312" w:hint="eastAsia"/>
        </w:rPr>
        <w:t>上网不得从事以下行为：</w:t>
      </w:r>
    </w:p>
    <w:p w:rsidR="00FC248D" w:rsidRDefault="002749D6">
      <w:pPr>
        <w:ind w:firstLine="480"/>
        <w:rPr>
          <w:rFonts w:ascii="仿宋_GB2312"/>
        </w:rPr>
      </w:pPr>
      <w:r>
        <w:rPr>
          <w:rFonts w:ascii="仿宋_GB2312" w:hint="eastAsia"/>
        </w:rPr>
        <w:t>（</w:t>
      </w:r>
      <w:r>
        <w:rPr>
          <w:rFonts w:ascii="仿宋_GB2312" w:hint="eastAsia"/>
        </w:rPr>
        <w:t>1</w:t>
      </w:r>
      <w:r>
        <w:rPr>
          <w:rFonts w:ascii="仿宋_GB2312" w:hint="eastAsia"/>
        </w:rPr>
        <w:t>）禁止上班时间访问游戏、娱乐类网站，禁止玩网络游戏，禁止上班炒股；</w:t>
      </w:r>
    </w:p>
    <w:p w:rsidR="00FC248D" w:rsidRDefault="002749D6">
      <w:pPr>
        <w:ind w:firstLine="480"/>
        <w:rPr>
          <w:rFonts w:ascii="仿宋_GB2312"/>
        </w:rPr>
      </w:pPr>
      <w:r>
        <w:rPr>
          <w:rFonts w:ascii="仿宋_GB2312" w:hint="eastAsia"/>
        </w:rPr>
        <w:t>（</w:t>
      </w:r>
      <w:r>
        <w:rPr>
          <w:rFonts w:ascii="仿宋_GB2312" w:hint="eastAsia"/>
        </w:rPr>
        <w:t>2</w:t>
      </w:r>
      <w:r>
        <w:rPr>
          <w:rFonts w:ascii="仿宋_GB2312" w:hint="eastAsia"/>
        </w:rPr>
        <w:t>）禁止下载</w:t>
      </w:r>
      <w:r>
        <w:rPr>
          <w:rFonts w:ascii="仿宋_GB2312"/>
        </w:rPr>
        <w:t>MP3,WMA,MPEG</w:t>
      </w:r>
      <w:r>
        <w:rPr>
          <w:rFonts w:ascii="仿宋_GB2312" w:hint="eastAsia"/>
        </w:rPr>
        <w:t>等与工作无关，占用网络带宽的音乐、电影文件；</w:t>
      </w:r>
    </w:p>
    <w:p w:rsidR="00FC248D" w:rsidRDefault="002749D6">
      <w:pPr>
        <w:ind w:firstLine="480"/>
        <w:rPr>
          <w:rFonts w:ascii="仿宋_GB2312"/>
        </w:rPr>
      </w:pPr>
      <w:r>
        <w:rPr>
          <w:rFonts w:ascii="仿宋_GB2312" w:hint="eastAsia"/>
        </w:rPr>
        <w:t>（</w:t>
      </w:r>
      <w:r>
        <w:rPr>
          <w:rFonts w:ascii="仿宋_GB2312" w:hint="eastAsia"/>
        </w:rPr>
        <w:t>3</w:t>
      </w:r>
      <w:r>
        <w:rPr>
          <w:rFonts w:ascii="仿宋_GB2312" w:hint="eastAsia"/>
        </w:rPr>
        <w:t>）禁止使用</w:t>
      </w:r>
      <w:r>
        <w:rPr>
          <w:rFonts w:ascii="仿宋_GB2312"/>
        </w:rPr>
        <w:t>p2p</w:t>
      </w:r>
      <w:r>
        <w:rPr>
          <w:rFonts w:ascii="仿宋_GB2312" w:hint="eastAsia"/>
        </w:rPr>
        <w:t>、</w:t>
      </w:r>
      <w:r>
        <w:rPr>
          <w:rFonts w:ascii="仿宋_GB2312"/>
        </w:rPr>
        <w:t>p2pstreaming(</w:t>
      </w:r>
      <w:r>
        <w:rPr>
          <w:rFonts w:ascii="仿宋_GB2312" w:hint="eastAsia"/>
        </w:rPr>
        <w:t>网络电视</w:t>
      </w:r>
      <w:r>
        <w:rPr>
          <w:rFonts w:ascii="仿宋_GB2312"/>
        </w:rPr>
        <w:t>)</w:t>
      </w:r>
      <w:r>
        <w:rPr>
          <w:rFonts w:ascii="仿宋_GB2312" w:hint="eastAsia"/>
        </w:rPr>
        <w:t>类工具；</w:t>
      </w:r>
    </w:p>
    <w:p w:rsidR="00FC248D" w:rsidRDefault="002749D6">
      <w:pPr>
        <w:ind w:firstLine="480"/>
        <w:rPr>
          <w:rFonts w:ascii="仿宋_GB2312"/>
        </w:rPr>
      </w:pPr>
      <w:r>
        <w:rPr>
          <w:rFonts w:ascii="仿宋_GB2312" w:hint="eastAsia"/>
        </w:rPr>
        <w:t>（</w:t>
      </w:r>
      <w:r>
        <w:rPr>
          <w:rFonts w:ascii="仿宋_GB2312" w:hint="eastAsia"/>
        </w:rPr>
        <w:t>4</w:t>
      </w:r>
      <w:r>
        <w:rPr>
          <w:rFonts w:ascii="仿宋_GB2312" w:hint="eastAsia"/>
        </w:rPr>
        <w:t>）禁止直接下载</w:t>
      </w:r>
      <w:r>
        <w:rPr>
          <w:rFonts w:ascii="仿宋_GB2312"/>
        </w:rPr>
        <w:t>exe</w:t>
      </w:r>
      <w:r>
        <w:rPr>
          <w:rFonts w:ascii="仿宋_GB2312" w:hint="eastAsia"/>
        </w:rPr>
        <w:t>、</w:t>
      </w:r>
      <w:r>
        <w:rPr>
          <w:rFonts w:ascii="仿宋_GB2312"/>
        </w:rPr>
        <w:t>com</w:t>
      </w:r>
      <w:r>
        <w:rPr>
          <w:rFonts w:ascii="仿宋_GB2312" w:hint="eastAsia"/>
        </w:rPr>
        <w:t>、</w:t>
      </w:r>
      <w:r>
        <w:rPr>
          <w:rFonts w:ascii="仿宋_GB2312"/>
        </w:rPr>
        <w:t>bat</w:t>
      </w:r>
      <w:r>
        <w:rPr>
          <w:rFonts w:ascii="仿宋_GB2312" w:hint="eastAsia"/>
        </w:rPr>
        <w:t>等有风险的程序，禁止访问有恶意代码的病毒网站；</w:t>
      </w:r>
    </w:p>
    <w:p w:rsidR="00FC248D" w:rsidRDefault="002749D6">
      <w:pPr>
        <w:ind w:firstLine="480"/>
        <w:rPr>
          <w:rFonts w:ascii="仿宋_GB2312"/>
        </w:rPr>
      </w:pPr>
      <w:r>
        <w:rPr>
          <w:rFonts w:ascii="仿宋_GB2312" w:hint="eastAsia"/>
        </w:rPr>
        <w:t>（</w:t>
      </w:r>
      <w:r>
        <w:rPr>
          <w:rFonts w:ascii="仿宋_GB2312" w:hint="eastAsia"/>
        </w:rPr>
        <w:t>5</w:t>
      </w:r>
      <w:r>
        <w:rPr>
          <w:rFonts w:ascii="仿宋_GB2312" w:hint="eastAsia"/>
        </w:rPr>
        <w:t>）利用单位互联网资源进行侵害国家安全以及谋取私利的行为；</w:t>
      </w:r>
    </w:p>
    <w:p w:rsidR="00FC248D" w:rsidRDefault="002749D6">
      <w:pPr>
        <w:ind w:firstLine="480"/>
        <w:rPr>
          <w:rFonts w:ascii="仿宋_GB2312"/>
        </w:rPr>
      </w:pPr>
      <w:r>
        <w:rPr>
          <w:rFonts w:ascii="仿宋_GB2312" w:hint="eastAsia"/>
        </w:rPr>
        <w:t>（</w:t>
      </w:r>
      <w:r>
        <w:rPr>
          <w:rFonts w:ascii="仿宋_GB2312" w:hint="eastAsia"/>
        </w:rPr>
        <w:t>6</w:t>
      </w:r>
      <w:r>
        <w:rPr>
          <w:rFonts w:ascii="仿宋_GB2312" w:hint="eastAsia"/>
        </w:rPr>
        <w:t>）浏览娱乐网站、带有色情和反动倾向的网站以及进行网上游戏；</w:t>
      </w:r>
    </w:p>
    <w:p w:rsidR="00FC248D" w:rsidRDefault="002749D6">
      <w:pPr>
        <w:ind w:firstLine="480"/>
        <w:rPr>
          <w:rFonts w:ascii="仿宋_GB2312"/>
        </w:rPr>
      </w:pPr>
      <w:r>
        <w:rPr>
          <w:rFonts w:ascii="仿宋_GB2312" w:hint="eastAsia"/>
        </w:rPr>
        <w:t>（</w:t>
      </w:r>
      <w:r>
        <w:rPr>
          <w:rFonts w:ascii="仿宋_GB2312" w:hint="eastAsia"/>
        </w:rPr>
        <w:t>7</w:t>
      </w:r>
      <w:r>
        <w:rPr>
          <w:rFonts w:ascii="仿宋_GB2312" w:hint="eastAsia"/>
        </w:rPr>
        <w:t>）故意制作或者传播计算机病毒以及其他破坏性程序的；</w:t>
      </w:r>
    </w:p>
    <w:p w:rsidR="00FC248D" w:rsidRDefault="002749D6">
      <w:pPr>
        <w:ind w:firstLine="480"/>
        <w:rPr>
          <w:rFonts w:ascii="仿宋_GB2312"/>
        </w:rPr>
      </w:pPr>
      <w:r>
        <w:rPr>
          <w:rFonts w:ascii="仿宋_GB2312" w:hint="eastAsia"/>
        </w:rPr>
        <w:t>（</w:t>
      </w:r>
      <w:r>
        <w:rPr>
          <w:rFonts w:ascii="仿宋_GB2312" w:hint="eastAsia"/>
        </w:rPr>
        <w:t>8</w:t>
      </w:r>
      <w:r>
        <w:rPr>
          <w:rFonts w:ascii="仿宋_GB2312" w:hint="eastAsia"/>
        </w:rPr>
        <w:t>）非法侵入计算机信息系统或者破坏计算机信息系统功能、数据和应用程序。</w:t>
      </w:r>
    </w:p>
    <w:p w:rsidR="00FC248D" w:rsidRDefault="002749D6">
      <w:pPr>
        <w:pStyle w:val="41"/>
        <w:tabs>
          <w:tab w:val="clear" w:pos="3126"/>
        </w:tabs>
        <w:ind w:leftChars="-1" w:left="-2" w:firstLineChars="59" w:firstLine="142"/>
        <w:rPr>
          <w:rFonts w:ascii="黑体" w:eastAsia="黑体" w:hAnsi="黑体"/>
          <w:szCs w:val="32"/>
        </w:rPr>
      </w:pPr>
      <w:bookmarkStart w:id="25" w:name="_Toc480834100"/>
      <w:bookmarkStart w:id="26" w:name="_Toc480832476"/>
      <w:r>
        <w:rPr>
          <w:rFonts w:ascii="黑体" w:eastAsia="黑体" w:hAnsi="黑体" w:hint="eastAsia"/>
          <w:szCs w:val="32"/>
        </w:rPr>
        <w:lastRenderedPageBreak/>
        <w:t>数据保密及数据备份制度</w:t>
      </w:r>
      <w:bookmarkEnd w:id="25"/>
      <w:bookmarkEnd w:id="26"/>
    </w:p>
    <w:p w:rsidR="00FC248D" w:rsidRDefault="002749D6">
      <w:pPr>
        <w:ind w:firstLine="480"/>
        <w:rPr>
          <w:rFonts w:ascii="仿宋_GB2312"/>
        </w:rPr>
      </w:pPr>
      <w:r>
        <w:rPr>
          <w:rFonts w:ascii="仿宋_GB2312" w:hint="eastAsia"/>
        </w:rPr>
        <w:t>1.</w:t>
      </w:r>
      <w:r>
        <w:rPr>
          <w:rFonts w:ascii="仿宋_GB2312" w:hint="eastAsia"/>
        </w:rPr>
        <w:t>根据数据的保密性和用途，确定数据使用人员存取权限、存取方式和审批手续。</w:t>
      </w:r>
    </w:p>
    <w:p w:rsidR="00FC248D" w:rsidRDefault="002749D6">
      <w:pPr>
        <w:ind w:firstLine="480"/>
        <w:rPr>
          <w:rFonts w:ascii="仿宋_GB2312"/>
        </w:rPr>
      </w:pPr>
      <w:r>
        <w:rPr>
          <w:rFonts w:ascii="仿宋_GB2312" w:hint="eastAsia"/>
        </w:rPr>
        <w:t>2.</w:t>
      </w:r>
      <w:r>
        <w:rPr>
          <w:rFonts w:ascii="仿宋_GB2312" w:hint="eastAsia"/>
        </w:rPr>
        <w:t>禁止泄露、外借和转移专业数据信息。</w:t>
      </w:r>
    </w:p>
    <w:p w:rsidR="00FC248D" w:rsidRDefault="002749D6">
      <w:pPr>
        <w:ind w:firstLine="480"/>
        <w:rPr>
          <w:rFonts w:ascii="仿宋_GB2312"/>
        </w:rPr>
      </w:pPr>
      <w:r>
        <w:rPr>
          <w:rFonts w:ascii="仿宋_GB2312" w:hint="eastAsia"/>
        </w:rPr>
        <w:t>3.</w:t>
      </w:r>
      <w:r>
        <w:rPr>
          <w:rFonts w:ascii="仿宋_GB2312" w:hint="eastAsia"/>
        </w:rPr>
        <w:t>未经项目负责人允许不得随意更改数据。</w:t>
      </w:r>
    </w:p>
    <w:p w:rsidR="00FC248D" w:rsidRDefault="002749D6">
      <w:pPr>
        <w:ind w:firstLine="480"/>
        <w:rPr>
          <w:rFonts w:ascii="仿宋_GB2312"/>
        </w:rPr>
      </w:pPr>
      <w:r>
        <w:rPr>
          <w:rFonts w:ascii="仿宋_GB2312" w:hint="eastAsia"/>
        </w:rPr>
        <w:t>4.</w:t>
      </w:r>
      <w:r>
        <w:rPr>
          <w:rFonts w:ascii="仿宋_GB2312" w:hint="eastAsia"/>
        </w:rPr>
        <w:t>定期对数据进行备份，一旦发生故障时能够快速恢复，备份数据不得更改。</w:t>
      </w:r>
    </w:p>
    <w:p w:rsidR="00FC248D" w:rsidRDefault="002749D6">
      <w:pPr>
        <w:ind w:firstLine="480"/>
        <w:rPr>
          <w:rFonts w:ascii="仿宋_GB2312"/>
        </w:rPr>
      </w:pPr>
      <w:r>
        <w:rPr>
          <w:rFonts w:ascii="仿宋_GB2312" w:hint="eastAsia"/>
        </w:rPr>
        <w:t>5.</w:t>
      </w:r>
      <w:r>
        <w:rPr>
          <w:rFonts w:ascii="仿宋_GB2312" w:hint="eastAsia"/>
        </w:rPr>
        <w:t>业务数据须定期、完整、真实、准确的备份。</w:t>
      </w:r>
    </w:p>
    <w:p w:rsidR="00FC248D" w:rsidRDefault="002749D6">
      <w:pPr>
        <w:ind w:firstLine="480"/>
        <w:rPr>
          <w:rFonts w:ascii="仿宋_GB2312"/>
        </w:rPr>
      </w:pPr>
      <w:r>
        <w:rPr>
          <w:rFonts w:ascii="仿宋_GB2312" w:hint="eastAsia"/>
        </w:rPr>
        <w:t>6.</w:t>
      </w:r>
      <w:r>
        <w:rPr>
          <w:rFonts w:ascii="仿宋_GB2312" w:hint="eastAsia"/>
        </w:rPr>
        <w:t>备份数据及资料保管应注意防火、防热、防潮、防尘、防磁、防盗。</w:t>
      </w:r>
    </w:p>
    <w:p w:rsidR="00FC248D" w:rsidRDefault="002749D6">
      <w:pPr>
        <w:ind w:firstLine="480"/>
        <w:rPr>
          <w:rFonts w:ascii="仿宋_GB2312"/>
        </w:rPr>
      </w:pPr>
      <w:r>
        <w:rPr>
          <w:rFonts w:ascii="仿宋_GB2312" w:hint="eastAsia"/>
        </w:rPr>
        <w:t>7.</w:t>
      </w:r>
      <w:r>
        <w:rPr>
          <w:rFonts w:ascii="仿宋_GB2312" w:hint="eastAsia"/>
        </w:rPr>
        <w:t>计算机是重要的经济信息处理设备，必须严格执行国家和单位有关安全保密制度，防止重要信息损失和泄漏。</w:t>
      </w:r>
    </w:p>
    <w:p w:rsidR="00FC248D" w:rsidRDefault="002749D6">
      <w:pPr>
        <w:ind w:firstLine="480"/>
        <w:rPr>
          <w:rFonts w:ascii="仿宋_GB2312"/>
        </w:rPr>
      </w:pPr>
      <w:r>
        <w:rPr>
          <w:rFonts w:ascii="仿宋_GB2312" w:hint="eastAsia"/>
        </w:rPr>
        <w:t>8</w:t>
      </w:r>
      <w:r>
        <w:rPr>
          <w:rFonts w:ascii="仿宋_GB2312"/>
        </w:rPr>
        <w:t>.</w:t>
      </w:r>
      <w:r>
        <w:rPr>
          <w:rFonts w:ascii="仿宋_GB2312" w:hint="eastAsia"/>
        </w:rPr>
        <w:t>对各类接触到单位机要信息、系统数据的人员，应定期进行保密教育，加强相关人员的安全意识。</w:t>
      </w:r>
    </w:p>
    <w:p w:rsidR="00FC248D" w:rsidRDefault="002749D6">
      <w:pPr>
        <w:ind w:firstLine="480"/>
        <w:rPr>
          <w:rFonts w:ascii="仿宋_GB2312"/>
        </w:rPr>
      </w:pPr>
      <w:r>
        <w:rPr>
          <w:rFonts w:ascii="仿宋_GB2312" w:hint="eastAsia"/>
        </w:rPr>
        <w:t>9</w:t>
      </w:r>
      <w:r>
        <w:rPr>
          <w:rFonts w:ascii="仿宋_GB2312"/>
        </w:rPr>
        <w:t>.</w:t>
      </w:r>
      <w:r>
        <w:rPr>
          <w:rFonts w:ascii="仿宋_GB2312" w:hint="eastAsia"/>
        </w:rPr>
        <w:t>严禁越权操作，对重要的计算机处理系统应分级加设系统口令，以防机密信息泄漏，并且口令密码原则上要求定期更换。</w:t>
      </w:r>
    </w:p>
    <w:p w:rsidR="00FC248D" w:rsidRDefault="002749D6">
      <w:pPr>
        <w:ind w:firstLine="480"/>
        <w:rPr>
          <w:rFonts w:ascii="仿宋_GB2312"/>
        </w:rPr>
      </w:pPr>
      <w:r>
        <w:rPr>
          <w:rFonts w:ascii="仿宋_GB2312" w:hint="eastAsia"/>
        </w:rPr>
        <w:t>10</w:t>
      </w:r>
      <w:r>
        <w:rPr>
          <w:rFonts w:ascii="仿宋_GB2312"/>
        </w:rPr>
        <w:t>.</w:t>
      </w:r>
      <w:r>
        <w:rPr>
          <w:rFonts w:ascii="仿宋_GB2312" w:hint="eastAsia"/>
        </w:rPr>
        <w:t>对重要的资料档案妥善保管，重要文件、数据应进行备份或双备份，防止因丢失、损坏造成重大损失，不得将重要资料、文件保存在桌面、</w:t>
      </w:r>
      <w:r>
        <w:rPr>
          <w:rFonts w:ascii="仿宋_GB2312"/>
        </w:rPr>
        <w:t>U</w:t>
      </w:r>
      <w:r>
        <w:rPr>
          <w:rFonts w:ascii="仿宋_GB2312" w:hint="eastAsia"/>
        </w:rPr>
        <w:t>盘或系统盘（</w:t>
      </w:r>
      <w:r>
        <w:rPr>
          <w:rFonts w:ascii="仿宋_GB2312"/>
        </w:rPr>
        <w:t>C</w:t>
      </w:r>
      <w:r>
        <w:rPr>
          <w:rFonts w:ascii="仿宋_GB2312" w:hint="eastAsia"/>
        </w:rPr>
        <w:t>：）上，以防止丢失、泄密；废弃的打印纸及磁介质等，应及时进行销毁处理。</w:t>
      </w:r>
    </w:p>
    <w:p w:rsidR="00FC248D" w:rsidRDefault="002749D6">
      <w:pPr>
        <w:pStyle w:val="41"/>
        <w:tabs>
          <w:tab w:val="clear" w:pos="3126"/>
        </w:tabs>
        <w:ind w:leftChars="-1" w:left="-2" w:firstLineChars="59" w:firstLine="142"/>
        <w:rPr>
          <w:rFonts w:ascii="黑体" w:eastAsia="黑体" w:hAnsi="黑体"/>
        </w:rPr>
      </w:pPr>
      <w:bookmarkStart w:id="27" w:name="_Toc45829131"/>
      <w:r>
        <w:rPr>
          <w:rFonts w:ascii="黑体" w:eastAsia="黑体" w:hAnsi="黑体" w:hint="eastAsia"/>
        </w:rPr>
        <w:t>运维驻场人员管理制度</w:t>
      </w:r>
    </w:p>
    <w:p w:rsidR="00FC248D" w:rsidRDefault="002749D6">
      <w:pPr>
        <w:ind w:firstLine="480"/>
        <w:rPr>
          <w:rFonts w:ascii="仿宋_GB2312"/>
        </w:rPr>
      </w:pPr>
      <w:r>
        <w:rPr>
          <w:rFonts w:ascii="仿宋_GB2312" w:hint="eastAsia"/>
        </w:rPr>
        <w:t>1</w:t>
      </w:r>
      <w:r>
        <w:rPr>
          <w:rFonts w:ascii="仿宋_GB2312" w:hint="eastAsia"/>
        </w:rPr>
        <w:t>、驻场人员守则</w:t>
      </w:r>
    </w:p>
    <w:p w:rsidR="00FC248D" w:rsidRDefault="002749D6">
      <w:pPr>
        <w:ind w:firstLine="480"/>
        <w:rPr>
          <w:rFonts w:ascii="仿宋_GB2312"/>
        </w:rPr>
      </w:pPr>
      <w:r>
        <w:rPr>
          <w:rFonts w:ascii="仿宋_GB2312" w:hint="eastAsia"/>
        </w:rPr>
        <w:t>（</w:t>
      </w:r>
      <w:r>
        <w:rPr>
          <w:rFonts w:ascii="仿宋_GB2312" w:hint="eastAsia"/>
        </w:rPr>
        <w:t>1</w:t>
      </w:r>
      <w:r>
        <w:rPr>
          <w:rFonts w:ascii="仿宋_GB2312" w:hint="eastAsia"/>
        </w:rPr>
        <w:t>）准时上下班，对所担负的工作争取时效，不拖延、不积压。</w:t>
      </w:r>
    </w:p>
    <w:p w:rsidR="00FC248D" w:rsidRDefault="002749D6">
      <w:pPr>
        <w:ind w:firstLine="480"/>
        <w:rPr>
          <w:rFonts w:ascii="仿宋_GB2312"/>
        </w:rPr>
      </w:pPr>
      <w:r>
        <w:rPr>
          <w:rFonts w:ascii="仿宋_GB2312" w:hint="eastAsia"/>
        </w:rPr>
        <w:t>（</w:t>
      </w:r>
      <w:r>
        <w:rPr>
          <w:rFonts w:ascii="仿宋_GB2312"/>
        </w:rPr>
        <w:t>2</w:t>
      </w:r>
      <w:r>
        <w:rPr>
          <w:rFonts w:ascii="仿宋_GB2312" w:hint="eastAsia"/>
        </w:rPr>
        <w:t>）服从广州开发区信息化办公室管理，一经决定的任务，应立即遵守执行。</w:t>
      </w:r>
    </w:p>
    <w:p w:rsidR="00FC248D" w:rsidRDefault="002749D6">
      <w:pPr>
        <w:ind w:firstLine="480"/>
        <w:rPr>
          <w:rFonts w:ascii="仿宋_GB2312"/>
        </w:rPr>
      </w:pPr>
      <w:r>
        <w:rPr>
          <w:rFonts w:ascii="仿宋_GB2312" w:hint="eastAsia"/>
        </w:rPr>
        <w:t>（</w:t>
      </w:r>
      <w:r>
        <w:rPr>
          <w:rFonts w:ascii="仿宋_GB2312"/>
        </w:rPr>
        <w:t>3</w:t>
      </w:r>
      <w:r>
        <w:rPr>
          <w:rFonts w:ascii="仿宋_GB2312" w:hint="eastAsia"/>
        </w:rPr>
        <w:t>）遵守广州开发区信息化办公室的一切规章及工作守则。</w:t>
      </w:r>
    </w:p>
    <w:p w:rsidR="00FC248D" w:rsidRDefault="002749D6">
      <w:pPr>
        <w:ind w:firstLine="480"/>
        <w:rPr>
          <w:rFonts w:ascii="仿宋_GB2312"/>
        </w:rPr>
      </w:pPr>
      <w:r>
        <w:rPr>
          <w:rFonts w:ascii="仿宋_GB2312" w:hint="eastAsia"/>
        </w:rPr>
        <w:t>（</w:t>
      </w:r>
      <w:r>
        <w:rPr>
          <w:rFonts w:ascii="仿宋_GB2312"/>
        </w:rPr>
        <w:t>4</w:t>
      </w:r>
      <w:r>
        <w:rPr>
          <w:rFonts w:ascii="仿宋_GB2312" w:hint="eastAsia"/>
        </w:rPr>
        <w:t>）注意自身品德修养，切戒不良嗜好。</w:t>
      </w:r>
    </w:p>
    <w:p w:rsidR="00FC248D" w:rsidRDefault="002749D6">
      <w:pPr>
        <w:ind w:firstLine="480"/>
        <w:rPr>
          <w:rFonts w:ascii="仿宋_GB2312"/>
        </w:rPr>
      </w:pPr>
      <w:r>
        <w:rPr>
          <w:rFonts w:ascii="仿宋_GB2312" w:hint="eastAsia"/>
        </w:rPr>
        <w:t>（</w:t>
      </w:r>
      <w:r>
        <w:rPr>
          <w:rFonts w:ascii="仿宋_GB2312"/>
        </w:rPr>
        <w:t>5</w:t>
      </w:r>
      <w:r>
        <w:rPr>
          <w:rFonts w:ascii="仿宋_GB2312" w:hint="eastAsia"/>
        </w:rPr>
        <w:t>）</w:t>
      </w:r>
      <w:r>
        <w:rPr>
          <w:rFonts w:ascii="仿宋_GB2312"/>
        </w:rPr>
        <w:t>驻场人员有义务保守机密，务必妥善保管所持有的涉密文件。</w:t>
      </w:r>
      <w:r>
        <w:rPr>
          <w:rFonts w:ascii="仿宋_GB2312"/>
        </w:rPr>
        <w:t xml:space="preserve"> </w:t>
      </w:r>
    </w:p>
    <w:p w:rsidR="00FC248D" w:rsidRDefault="002749D6">
      <w:pPr>
        <w:ind w:firstLine="480"/>
        <w:rPr>
          <w:rFonts w:ascii="仿宋_GB2312"/>
        </w:rPr>
      </w:pPr>
      <w:r>
        <w:rPr>
          <w:rFonts w:ascii="仿宋_GB2312" w:hint="eastAsia"/>
        </w:rPr>
        <w:t>（</w:t>
      </w:r>
      <w:r>
        <w:rPr>
          <w:rFonts w:ascii="仿宋_GB2312"/>
        </w:rPr>
        <w:t>6</w:t>
      </w:r>
      <w:r>
        <w:rPr>
          <w:rFonts w:ascii="仿宋_GB2312" w:hint="eastAsia"/>
        </w:rPr>
        <w:t>）</w:t>
      </w:r>
      <w:r>
        <w:rPr>
          <w:rFonts w:ascii="仿宋_GB2312"/>
        </w:rPr>
        <w:t>驻场人员未经授权或批准，不准对外提供密级文件、技术配方、工艺以及其他未经公开的经营情况、业务数据等。</w:t>
      </w:r>
      <w:r>
        <w:rPr>
          <w:rFonts w:ascii="仿宋_GB2312"/>
        </w:rPr>
        <w:t xml:space="preserve"> </w:t>
      </w:r>
    </w:p>
    <w:p w:rsidR="00FC248D" w:rsidRDefault="002749D6">
      <w:pPr>
        <w:ind w:firstLine="480"/>
        <w:rPr>
          <w:rFonts w:ascii="仿宋_GB2312"/>
        </w:rPr>
      </w:pPr>
      <w:r>
        <w:rPr>
          <w:rFonts w:ascii="仿宋_GB2312" w:hint="eastAsia"/>
        </w:rPr>
        <w:t>（</w:t>
      </w:r>
      <w:r>
        <w:rPr>
          <w:rFonts w:ascii="仿宋_GB2312"/>
        </w:rPr>
        <w:t>7</w:t>
      </w:r>
      <w:r>
        <w:rPr>
          <w:rFonts w:ascii="仿宋_GB2312" w:hint="eastAsia"/>
        </w:rPr>
        <w:t>）</w:t>
      </w:r>
      <w:r>
        <w:rPr>
          <w:rFonts w:ascii="仿宋_GB2312"/>
        </w:rPr>
        <w:t>工作期间衣着、发式整洁，大方得体，禁止奇装异服或过于曝露的服装。男士不得留长发、怪发，</w:t>
      </w:r>
      <w:r>
        <w:rPr>
          <w:rFonts w:ascii="仿宋_GB2312" w:hint="eastAsia"/>
        </w:rPr>
        <w:t>留胡子。</w:t>
      </w:r>
      <w:r>
        <w:rPr>
          <w:rFonts w:ascii="仿宋_GB2312"/>
        </w:rPr>
        <w:t>女士不留怪异发型，不浓妆艳抹。</w:t>
      </w:r>
      <w:r>
        <w:rPr>
          <w:rFonts w:ascii="仿宋_GB2312"/>
        </w:rPr>
        <w:t xml:space="preserve"> </w:t>
      </w:r>
    </w:p>
    <w:p w:rsidR="00FC248D" w:rsidRDefault="002749D6">
      <w:pPr>
        <w:ind w:firstLine="480"/>
        <w:rPr>
          <w:rFonts w:ascii="仿宋_GB2312"/>
        </w:rPr>
      </w:pPr>
      <w:r>
        <w:rPr>
          <w:rFonts w:ascii="仿宋_GB2312" w:hint="eastAsia"/>
        </w:rPr>
        <w:t>（</w:t>
      </w:r>
      <w:r>
        <w:rPr>
          <w:rFonts w:ascii="仿宋_GB2312"/>
        </w:rPr>
        <w:t>8</w:t>
      </w:r>
      <w:r>
        <w:rPr>
          <w:rFonts w:ascii="仿宋_GB2312" w:hint="eastAsia"/>
        </w:rPr>
        <w:t>）</w:t>
      </w:r>
      <w:r>
        <w:rPr>
          <w:rFonts w:ascii="仿宋_GB2312"/>
        </w:rPr>
        <w:t>办公时间不从事与本岗位无关的活动，不准在上班时间吃零食、睡觉、干私活、浏览与工作无关的网站、看与工作无关的书籍报刊。</w:t>
      </w:r>
    </w:p>
    <w:p w:rsidR="00FC248D" w:rsidRDefault="002749D6">
      <w:pPr>
        <w:ind w:firstLine="480"/>
        <w:rPr>
          <w:rFonts w:ascii="仿宋_GB2312"/>
        </w:rPr>
      </w:pPr>
      <w:r>
        <w:rPr>
          <w:rFonts w:ascii="仿宋_GB2312" w:hint="eastAsia"/>
        </w:rPr>
        <w:t>（</w:t>
      </w:r>
      <w:r>
        <w:rPr>
          <w:rFonts w:ascii="仿宋_GB2312"/>
        </w:rPr>
        <w:t>9</w:t>
      </w:r>
      <w:r>
        <w:rPr>
          <w:rFonts w:ascii="仿宋_GB2312" w:hint="eastAsia"/>
        </w:rPr>
        <w:t>）</w:t>
      </w:r>
      <w:r>
        <w:rPr>
          <w:rFonts w:ascii="仿宋_GB2312"/>
        </w:rPr>
        <w:t>禁止在办公区内吸烟，随时保持办公区整洁。</w:t>
      </w:r>
    </w:p>
    <w:p w:rsidR="00FC248D" w:rsidRDefault="002749D6">
      <w:pPr>
        <w:ind w:firstLine="480"/>
        <w:rPr>
          <w:rFonts w:ascii="仿宋_GB2312"/>
        </w:rPr>
      </w:pPr>
      <w:r>
        <w:rPr>
          <w:rFonts w:ascii="仿宋_GB2312" w:hint="eastAsia"/>
        </w:rPr>
        <w:t>（</w:t>
      </w:r>
      <w:r>
        <w:rPr>
          <w:rFonts w:ascii="仿宋_GB2312" w:hint="eastAsia"/>
        </w:rPr>
        <w:t>1</w:t>
      </w:r>
      <w:r>
        <w:rPr>
          <w:rFonts w:ascii="仿宋_GB2312"/>
        </w:rPr>
        <w:t>0</w:t>
      </w:r>
      <w:r>
        <w:rPr>
          <w:rFonts w:ascii="仿宋_GB2312" w:hint="eastAsia"/>
        </w:rPr>
        <w:t>）</w:t>
      </w:r>
      <w:r>
        <w:rPr>
          <w:rFonts w:ascii="仿宋_GB2312"/>
        </w:rPr>
        <w:t>办公接听电话应使用普通话，通话期间注意使用礼貌用语。如当事人不在，应代为记录并转告。</w:t>
      </w:r>
    </w:p>
    <w:p w:rsidR="00FC248D" w:rsidRDefault="002749D6">
      <w:pPr>
        <w:ind w:firstLine="480"/>
        <w:rPr>
          <w:rFonts w:ascii="仿宋_GB2312"/>
        </w:rPr>
      </w:pPr>
      <w:r>
        <w:rPr>
          <w:rFonts w:ascii="仿宋_GB2312" w:hint="eastAsia"/>
        </w:rPr>
        <w:t>（</w:t>
      </w:r>
      <w:r>
        <w:rPr>
          <w:rFonts w:ascii="仿宋_GB2312" w:hint="eastAsia"/>
        </w:rPr>
        <w:t>11</w:t>
      </w:r>
      <w:r>
        <w:rPr>
          <w:rFonts w:ascii="仿宋_GB2312" w:hint="eastAsia"/>
        </w:rPr>
        <w:t>）</w:t>
      </w:r>
      <w:r>
        <w:rPr>
          <w:rFonts w:ascii="仿宋_GB2312"/>
        </w:rPr>
        <w:t>禁止在工作期间串岗聊天，办公区内不得高声喧哗。</w:t>
      </w:r>
    </w:p>
    <w:p w:rsidR="00FC248D" w:rsidRDefault="002749D6">
      <w:pPr>
        <w:ind w:firstLine="480"/>
        <w:rPr>
          <w:rFonts w:ascii="仿宋_GB2312"/>
        </w:rPr>
      </w:pPr>
      <w:r>
        <w:rPr>
          <w:rFonts w:ascii="仿宋_GB2312" w:hint="eastAsia"/>
        </w:rPr>
        <w:t>（</w:t>
      </w:r>
      <w:r>
        <w:rPr>
          <w:rFonts w:ascii="仿宋_GB2312" w:hint="eastAsia"/>
        </w:rPr>
        <w:t>1</w:t>
      </w:r>
      <w:r>
        <w:rPr>
          <w:rFonts w:ascii="仿宋_GB2312"/>
        </w:rPr>
        <w:t>2</w:t>
      </w:r>
      <w:r>
        <w:rPr>
          <w:rFonts w:ascii="仿宋_GB2312" w:hint="eastAsia"/>
        </w:rPr>
        <w:t>）</w:t>
      </w:r>
      <w:r>
        <w:rPr>
          <w:rFonts w:ascii="仿宋_GB2312"/>
        </w:rPr>
        <w:t>遵守电话使用规范，工作时间应避免私人电话。如确实需要，应以重要事项陈述为主，禁止利用办公电话闲聊。</w:t>
      </w:r>
    </w:p>
    <w:p w:rsidR="00FC248D" w:rsidRDefault="002749D6">
      <w:pPr>
        <w:ind w:firstLine="480"/>
        <w:rPr>
          <w:rFonts w:ascii="仿宋_GB2312"/>
        </w:rPr>
      </w:pPr>
      <w:r>
        <w:rPr>
          <w:rFonts w:ascii="仿宋_GB2312" w:hint="eastAsia"/>
        </w:rPr>
        <w:t>（</w:t>
      </w:r>
      <w:r>
        <w:rPr>
          <w:rFonts w:ascii="仿宋_GB2312" w:hint="eastAsia"/>
        </w:rPr>
        <w:t>1</w:t>
      </w:r>
      <w:r>
        <w:rPr>
          <w:rFonts w:ascii="仿宋_GB2312"/>
        </w:rPr>
        <w:t>3</w:t>
      </w:r>
      <w:r>
        <w:rPr>
          <w:rFonts w:ascii="仿宋_GB2312" w:hint="eastAsia"/>
        </w:rPr>
        <w:t>）</w:t>
      </w:r>
      <w:r>
        <w:rPr>
          <w:rFonts w:ascii="仿宋_GB2312"/>
        </w:rPr>
        <w:t>私人资料不得在</w:t>
      </w:r>
      <w:r>
        <w:rPr>
          <w:rFonts w:ascii="仿宋_GB2312" w:hint="eastAsia"/>
        </w:rPr>
        <w:t>驻点</w:t>
      </w:r>
      <w:r>
        <w:rPr>
          <w:rFonts w:ascii="仿宋_GB2312"/>
        </w:rPr>
        <w:t>打印、复印、传真。</w:t>
      </w:r>
    </w:p>
    <w:p w:rsidR="00FC248D" w:rsidRDefault="002749D6">
      <w:pPr>
        <w:ind w:firstLine="480"/>
        <w:rPr>
          <w:rFonts w:ascii="仿宋_GB2312"/>
        </w:rPr>
      </w:pPr>
      <w:r>
        <w:rPr>
          <w:rFonts w:ascii="仿宋_GB2312" w:hint="eastAsia"/>
        </w:rPr>
        <w:t>（</w:t>
      </w:r>
      <w:r>
        <w:rPr>
          <w:rFonts w:ascii="仿宋_GB2312" w:hint="eastAsia"/>
        </w:rPr>
        <w:t>1</w:t>
      </w:r>
      <w:r>
        <w:rPr>
          <w:rFonts w:ascii="仿宋_GB2312"/>
        </w:rPr>
        <w:t>4</w:t>
      </w:r>
      <w:r>
        <w:rPr>
          <w:rFonts w:ascii="仿宋_GB2312" w:hint="eastAsia"/>
        </w:rPr>
        <w:t>）</w:t>
      </w:r>
      <w:r>
        <w:rPr>
          <w:rFonts w:ascii="仿宋_GB2312"/>
        </w:rPr>
        <w:t>未征得同意，不得使用他人计算机，不得随意翻看他人办公资料物品。需要保密的资料，资料持有人必须按规定保存。</w:t>
      </w:r>
    </w:p>
    <w:p w:rsidR="00FC248D" w:rsidRDefault="002749D6">
      <w:pPr>
        <w:ind w:firstLine="480"/>
        <w:rPr>
          <w:rFonts w:ascii="仿宋_GB2312"/>
        </w:rPr>
      </w:pPr>
      <w:r>
        <w:rPr>
          <w:rFonts w:ascii="仿宋_GB2312" w:hint="eastAsia"/>
        </w:rPr>
        <w:t>2</w:t>
      </w:r>
      <w:r>
        <w:rPr>
          <w:rFonts w:ascii="仿宋_GB2312" w:hint="eastAsia"/>
        </w:rPr>
        <w:t>、考勤管理</w:t>
      </w:r>
    </w:p>
    <w:p w:rsidR="00FC248D" w:rsidRDefault="002749D6">
      <w:pPr>
        <w:ind w:firstLine="480"/>
        <w:rPr>
          <w:rFonts w:ascii="仿宋_GB2312"/>
        </w:rPr>
      </w:pPr>
      <w:r>
        <w:rPr>
          <w:rFonts w:ascii="仿宋_GB2312" w:hint="eastAsia"/>
        </w:rPr>
        <w:t>（</w:t>
      </w:r>
      <w:r>
        <w:rPr>
          <w:rFonts w:ascii="仿宋_GB2312" w:hint="eastAsia"/>
        </w:rPr>
        <w:t>1</w:t>
      </w:r>
      <w:r>
        <w:rPr>
          <w:rFonts w:ascii="仿宋_GB2312" w:hint="eastAsia"/>
        </w:rPr>
        <w:t>）严格遵守规定的办公时间</w:t>
      </w:r>
      <w:r>
        <w:rPr>
          <w:rFonts w:ascii="仿宋_GB2312" w:hint="eastAsia"/>
        </w:rPr>
        <w:t>,</w:t>
      </w:r>
      <w:r>
        <w:rPr>
          <w:rFonts w:ascii="仿宋_GB2312" w:hint="eastAsia"/>
        </w:rPr>
        <w:t>不得迟到早退。</w:t>
      </w:r>
    </w:p>
    <w:p w:rsidR="00FC248D" w:rsidRDefault="002749D6">
      <w:pPr>
        <w:ind w:firstLine="480"/>
        <w:rPr>
          <w:rFonts w:ascii="仿宋_GB2312"/>
        </w:rPr>
      </w:pPr>
      <w:r>
        <w:rPr>
          <w:rFonts w:ascii="仿宋_GB2312" w:hint="eastAsia"/>
        </w:rPr>
        <w:t>（</w:t>
      </w:r>
      <w:r>
        <w:rPr>
          <w:rFonts w:ascii="仿宋_GB2312" w:hint="eastAsia"/>
        </w:rPr>
        <w:t>2</w:t>
      </w:r>
      <w:r>
        <w:rPr>
          <w:rFonts w:ascii="仿宋_GB2312" w:hint="eastAsia"/>
        </w:rPr>
        <w:t>）驻场人员因病必须治疗及休养时，须办理请假手续。</w:t>
      </w:r>
    </w:p>
    <w:p w:rsidR="00FC248D" w:rsidRDefault="002749D6">
      <w:pPr>
        <w:ind w:firstLine="480"/>
        <w:rPr>
          <w:rFonts w:ascii="仿宋_GB2312"/>
        </w:rPr>
      </w:pPr>
      <w:r>
        <w:rPr>
          <w:rFonts w:ascii="仿宋_GB2312" w:hint="eastAsia"/>
        </w:rPr>
        <w:t>（</w:t>
      </w:r>
      <w:r>
        <w:rPr>
          <w:rFonts w:ascii="仿宋_GB2312" w:hint="eastAsia"/>
        </w:rPr>
        <w:t>3</w:t>
      </w:r>
      <w:r>
        <w:rPr>
          <w:rFonts w:ascii="仿宋_GB2312" w:hint="eastAsia"/>
        </w:rPr>
        <w:t>）驻场人员不得在未下班时间内提前下班，早退一次警告处理，当月累积早退达</w:t>
      </w:r>
      <w:r>
        <w:rPr>
          <w:rFonts w:ascii="仿宋_GB2312" w:hint="eastAsia"/>
        </w:rPr>
        <w:t>60</w:t>
      </w:r>
      <w:r>
        <w:rPr>
          <w:rFonts w:ascii="仿宋_GB2312" w:hint="eastAsia"/>
        </w:rPr>
        <w:t>分钟者按旷工</w:t>
      </w:r>
      <w:r>
        <w:rPr>
          <w:rFonts w:ascii="仿宋_GB2312" w:hint="eastAsia"/>
        </w:rPr>
        <w:t>1</w:t>
      </w:r>
      <w:r>
        <w:rPr>
          <w:rFonts w:ascii="仿宋_GB2312" w:hint="eastAsia"/>
        </w:rPr>
        <w:t>日论处。</w:t>
      </w:r>
    </w:p>
    <w:p w:rsidR="00FC248D" w:rsidRDefault="002749D6">
      <w:pPr>
        <w:ind w:firstLine="480"/>
        <w:rPr>
          <w:rFonts w:ascii="仿宋_GB2312"/>
        </w:rPr>
      </w:pPr>
      <w:r>
        <w:rPr>
          <w:rFonts w:ascii="仿宋_GB2312" w:hint="eastAsia"/>
        </w:rPr>
        <w:t>3</w:t>
      </w:r>
      <w:r>
        <w:rPr>
          <w:rFonts w:ascii="仿宋_GB2312" w:hint="eastAsia"/>
        </w:rPr>
        <w:t>、应急二线人员储备</w:t>
      </w:r>
    </w:p>
    <w:p w:rsidR="00FC248D" w:rsidRDefault="002749D6">
      <w:pPr>
        <w:ind w:firstLine="480"/>
        <w:rPr>
          <w:rFonts w:ascii="仿宋_GB2312"/>
        </w:rPr>
      </w:pPr>
      <w:r>
        <w:rPr>
          <w:rFonts w:ascii="仿宋_GB2312" w:hint="eastAsia"/>
        </w:rPr>
        <w:lastRenderedPageBreak/>
        <w:t>运维服务方需预留二线储备人员，储备人员可到现场中去了解项目的运作。在遇到驻场人员请假、离职时，储备人员可立即上岗。</w:t>
      </w:r>
    </w:p>
    <w:p w:rsidR="00FC248D" w:rsidRDefault="002749D6">
      <w:pPr>
        <w:pStyle w:val="2"/>
      </w:pPr>
      <w:bookmarkStart w:id="28" w:name="_bookmark14"/>
      <w:bookmarkStart w:id="29" w:name="_bookmark13"/>
      <w:bookmarkStart w:id="30" w:name="_bookmark17"/>
      <w:bookmarkStart w:id="31" w:name="_bookmark26"/>
      <w:bookmarkStart w:id="32" w:name="_bookmark16"/>
      <w:bookmarkStart w:id="33" w:name="_bookmark25"/>
      <w:bookmarkStart w:id="34" w:name="_bookmark18"/>
      <w:bookmarkStart w:id="35" w:name="_bookmark15"/>
      <w:bookmarkStart w:id="36" w:name="_Toc167184506"/>
      <w:bookmarkStart w:id="37" w:name="_Toc45829133"/>
      <w:bookmarkEnd w:id="27"/>
      <w:bookmarkEnd w:id="28"/>
      <w:bookmarkEnd w:id="29"/>
      <w:bookmarkEnd w:id="30"/>
      <w:bookmarkEnd w:id="31"/>
      <w:bookmarkEnd w:id="32"/>
      <w:bookmarkEnd w:id="33"/>
      <w:bookmarkEnd w:id="34"/>
      <w:bookmarkEnd w:id="35"/>
      <w:r>
        <w:t>网络</w:t>
      </w:r>
      <w:r>
        <w:rPr>
          <w:rFonts w:hint="eastAsia"/>
        </w:rPr>
        <w:t>架构</w:t>
      </w:r>
      <w:r>
        <w:t>现状</w:t>
      </w:r>
      <w:bookmarkEnd w:id="36"/>
    </w:p>
    <w:p w:rsidR="00FC248D" w:rsidRDefault="002749D6">
      <w:pPr>
        <w:ind w:firstLine="480"/>
        <w:rPr>
          <w:rFonts w:ascii="仿宋_GB2312" w:hAnsi="宋体"/>
        </w:rPr>
      </w:pPr>
      <w:r>
        <w:rPr>
          <w:rFonts w:hint="eastAsia"/>
        </w:rPr>
        <w:t>目前</w:t>
      </w:r>
      <w:r>
        <w:rPr>
          <w:rFonts w:ascii="仿宋_GB2312" w:hAnsi="宋体" w:hint="eastAsia"/>
        </w:rPr>
        <w:t>网络架构如下图：</w:t>
      </w:r>
    </w:p>
    <w:p w:rsidR="00FC248D" w:rsidRDefault="00FC248D">
      <w:pPr>
        <w:ind w:firstLine="480"/>
      </w:pPr>
    </w:p>
    <w:p w:rsidR="00FC248D" w:rsidRDefault="002749D6">
      <w:pPr>
        <w:ind w:firstLine="480"/>
      </w:pPr>
      <w:r>
        <w:rPr>
          <w:noProof/>
        </w:rPr>
        <w:drawing>
          <wp:inline distT="0" distB="0" distL="0" distR="0" wp14:anchorId="76C33150" wp14:editId="3947C0F9">
            <wp:extent cx="4536440" cy="3194685"/>
            <wp:effectExtent l="0" t="0" r="0" b="5715"/>
            <wp:docPr id="6" name="图片 6" descr="F:\微信文件\WeChat Files\wxid_mzvwac714gcs21\FileStorage\Temp\1684287702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微信文件\WeChat Files\wxid_mzvwac714gcs21\FileStorage\Temp\16842877026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36440" cy="3194685"/>
                    </a:xfrm>
                    <a:prstGeom prst="rect">
                      <a:avLst/>
                    </a:prstGeom>
                    <a:noFill/>
                    <a:ln>
                      <a:noFill/>
                    </a:ln>
                  </pic:spPr>
                </pic:pic>
              </a:graphicData>
            </a:graphic>
          </wp:inline>
        </w:drawing>
      </w:r>
    </w:p>
    <w:p w:rsidR="00FC248D" w:rsidRDefault="00FC248D"/>
    <w:p w:rsidR="00FC248D" w:rsidRDefault="002749D6">
      <w:pPr>
        <w:pStyle w:val="2"/>
      </w:pPr>
      <w:bookmarkStart w:id="38" w:name="_Toc167184507"/>
      <w:r>
        <w:rPr>
          <w:rFonts w:hint="eastAsia"/>
        </w:rPr>
        <w:t>基础环境现状</w:t>
      </w:r>
      <w:bookmarkEnd w:id="38"/>
    </w:p>
    <w:p w:rsidR="00FC248D" w:rsidRDefault="002749D6">
      <w:pPr>
        <w:pStyle w:val="3"/>
        <w:rPr>
          <w:rFonts w:ascii="黑体" w:hAnsi="黑体"/>
        </w:rPr>
      </w:pPr>
      <w:bookmarkStart w:id="39" w:name="_Toc167184508"/>
      <w:r>
        <w:rPr>
          <w:rFonts w:ascii="黑体" w:hAnsi="黑体"/>
        </w:rPr>
        <w:t>桌面办公设备情况</w:t>
      </w:r>
      <w:bookmarkEnd w:id="39"/>
    </w:p>
    <w:p w:rsidR="00FC248D" w:rsidRDefault="002749D6">
      <w:pPr>
        <w:ind w:firstLine="480"/>
        <w:rPr>
          <w:rFonts w:ascii="仿宋_GB2312" w:hAnsi="宋体"/>
        </w:rPr>
      </w:pPr>
      <w:r>
        <w:rPr>
          <w:rFonts w:ascii="仿宋_GB2312" w:hAnsi="宋体" w:hint="eastAsia"/>
        </w:rPr>
        <w:t>目前运维范围包括但不限于行政中心组团区域（行政中心</w:t>
      </w:r>
      <w:r>
        <w:rPr>
          <w:rFonts w:ascii="仿宋_GB2312" w:hAnsi="宋体" w:hint="eastAsia"/>
        </w:rPr>
        <w:t>ABCDE</w:t>
      </w:r>
      <w:r>
        <w:rPr>
          <w:rFonts w:ascii="仿宋_GB2312" w:hAnsi="宋体" w:hint="eastAsia"/>
        </w:rPr>
        <w:t>栋、凯通楼、凯月楼共</w:t>
      </w:r>
      <w:r>
        <w:rPr>
          <w:rFonts w:ascii="仿宋_GB2312" w:hAnsi="宋体" w:hint="eastAsia"/>
        </w:rPr>
        <w:t>7</w:t>
      </w:r>
      <w:r>
        <w:rPr>
          <w:rFonts w:ascii="仿宋_GB2312" w:hAnsi="宋体" w:hint="eastAsia"/>
        </w:rPr>
        <w:t>栋楼）</w:t>
      </w:r>
      <w:r>
        <w:rPr>
          <w:rFonts w:asciiTheme="minorEastAsia" w:hAnsiTheme="minorEastAsia" w:hint="eastAsia"/>
        </w:rPr>
        <w:t>、</w:t>
      </w:r>
      <w:r>
        <w:rPr>
          <w:rFonts w:ascii="仿宋_GB2312" w:hAnsi="宋体" w:hint="eastAsia"/>
        </w:rPr>
        <w:t>行政执法综合大楼区域（凯达楼</w:t>
      </w:r>
      <w:r>
        <w:rPr>
          <w:rFonts w:ascii="仿宋_GB2312" w:hAnsi="宋体" w:hint="eastAsia"/>
        </w:rPr>
        <w:t>ABC</w:t>
      </w:r>
      <w:r>
        <w:rPr>
          <w:rFonts w:ascii="仿宋_GB2312" w:hAnsi="宋体" w:hint="eastAsia"/>
        </w:rPr>
        <w:t>栋、人防楼、人武楼及附楼共</w:t>
      </w:r>
      <w:r>
        <w:rPr>
          <w:rFonts w:ascii="仿宋_GB2312" w:hAnsi="宋体" w:hint="eastAsia"/>
        </w:rPr>
        <w:t>6</w:t>
      </w:r>
      <w:r>
        <w:rPr>
          <w:rFonts w:ascii="仿宋_GB2312" w:hAnsi="宋体" w:hint="eastAsia"/>
        </w:rPr>
        <w:t>栋楼）、广垦大厦（</w:t>
      </w:r>
      <w:r>
        <w:rPr>
          <w:rFonts w:ascii="仿宋_GB2312" w:hAnsi="宋体" w:hint="eastAsia"/>
        </w:rPr>
        <w:t>A1</w:t>
      </w:r>
      <w:r>
        <w:rPr>
          <w:rFonts w:ascii="仿宋_GB2312" w:hAnsi="宋体" w:hint="eastAsia"/>
        </w:rPr>
        <w:t>栋</w:t>
      </w:r>
      <w:r>
        <w:rPr>
          <w:rFonts w:ascii="仿宋_GB2312" w:hAnsi="宋体" w:hint="eastAsia"/>
        </w:rPr>
        <w:t>A2</w:t>
      </w:r>
      <w:r>
        <w:rPr>
          <w:rFonts w:ascii="仿宋_GB2312" w:hAnsi="宋体" w:hint="eastAsia"/>
        </w:rPr>
        <w:t>栋）、区住房城乡建设局（区建设和交通局）（黄埔区水西路</w:t>
      </w:r>
      <w:r>
        <w:rPr>
          <w:rFonts w:ascii="仿宋_GB2312" w:hAnsi="宋体" w:hint="eastAsia"/>
        </w:rPr>
        <w:t>167</w:t>
      </w:r>
      <w:r>
        <w:rPr>
          <w:rFonts w:ascii="仿宋_GB2312" w:hAnsi="宋体" w:hint="eastAsia"/>
        </w:rPr>
        <w:t>号）、香雪人才公寓（</w:t>
      </w:r>
      <w:r>
        <w:rPr>
          <w:rFonts w:ascii="仿宋_GB2312" w:hAnsi="宋体" w:hint="eastAsia"/>
        </w:rPr>
        <w:t>ABCDE</w:t>
      </w:r>
      <w:r>
        <w:rPr>
          <w:rFonts w:ascii="仿宋_GB2312" w:hAnsi="宋体" w:hint="eastAsia"/>
        </w:rPr>
        <w:t>栋）、以及广州科学城会议中心等，共约</w:t>
      </w:r>
      <w:r>
        <w:rPr>
          <w:rFonts w:ascii="仿宋_GB2312" w:hAnsi="宋体" w:hint="eastAsia"/>
        </w:rPr>
        <w:t>7000</w:t>
      </w:r>
      <w:r>
        <w:rPr>
          <w:rFonts w:ascii="仿宋_GB2312" w:hAnsi="宋体" w:hint="eastAsia"/>
        </w:rPr>
        <w:t>台办公设备。</w:t>
      </w:r>
    </w:p>
    <w:tbl>
      <w:tblPr>
        <w:tblW w:w="0" w:type="auto"/>
        <w:jc w:val="center"/>
        <w:tblLayout w:type="fixed"/>
        <w:tblLook w:val="04A0" w:firstRow="1" w:lastRow="0" w:firstColumn="1" w:lastColumn="0" w:noHBand="0" w:noVBand="1"/>
      </w:tblPr>
      <w:tblGrid>
        <w:gridCol w:w="803"/>
        <w:gridCol w:w="1262"/>
        <w:gridCol w:w="3113"/>
        <w:gridCol w:w="3350"/>
      </w:tblGrid>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序号</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服务对象及人数</w:t>
            </w:r>
          </w:p>
        </w:tc>
        <w:tc>
          <w:tcPr>
            <w:tcW w:w="3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服务单位</w:t>
            </w:r>
          </w:p>
        </w:tc>
        <w:tc>
          <w:tcPr>
            <w:tcW w:w="3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服务地点</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35</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区政策研究室</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A栋一楼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119</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区委办</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A栋一、二楼（D栋二楼）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90</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区党工委组织部</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A栋二楼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85</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区纪委监委</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A栋三楼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68</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区政府办</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A栋四楼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18</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区委办、区政府办</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A栋五楼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76</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区人大</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B栋</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297</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区政协</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C栋</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14</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区直属机关工作委员会</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D栋一楼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29</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区委编办</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D栋一楼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259</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区委政法委</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D栋二、三楼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114</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区宣传部</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D栋三楼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13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37</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区委统战部</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D栋三楼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145</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区机关事务管理局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D栋三楼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55</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区民营经济和企业服务局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E栋一楼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16</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171</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区财政局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E栋一、二楼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17</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71</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区工业和信息化局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E栋二楼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18</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83</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区科技局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E栋二楼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19</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125</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区发展改革局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E栋三楼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56</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区投资促进局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E栋三楼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160</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区政数局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凯通楼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35</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_GB2312" w:hAnsi="宋体" w:hint="eastAsia"/>
              </w:rPr>
              <w:t>区住房城乡建设局（区建设和交通局）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水西路和苑</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32</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区法院</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凯达楼A栋二、三楼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83</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区教育局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凯达楼A栋一至四、六楼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32</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区委政法委员会</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凯达楼A栋三、四楼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26</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24</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区信访局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凯达楼A栋四楼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27</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64</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区司法局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凯达楼A栋五楼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28</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67</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区农业农村局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凯达楼A栋七楼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29</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34</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区河涌管理所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凯达楼B栋一楼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214</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区水务局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凯达楼B栋一、二楼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170</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区商务局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凯达楼B栋三楼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84</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区总工会</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凯达楼B栋四楼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150</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区城市管理和综合执法局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凯达楼B栋四至五楼；</w:t>
            </w:r>
            <w:r>
              <w:rPr>
                <w:rFonts w:ascii="仿宋" w:eastAsia="仿宋" w:hAnsi="仿宋" w:cs="仿宋" w:hint="eastAsia"/>
                <w:kern w:val="0"/>
                <w:lang w:bidi="ar"/>
              </w:rPr>
              <w:br/>
              <w:t>凯达楼C栋四、六楼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45</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区审计局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凯达楼B栋五楼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61</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区统计局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凯达楼B栋五楼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36</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41</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仲裁院</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凯达楼C栋一楼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37</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42</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区知识产权局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凯达楼C栋二楼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38</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16</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区林政监察大队</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凯达楼C栋二楼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39</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24</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区气象局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凯达楼C栋三楼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34</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区团委</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凯达楼C栋三楼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40</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区工商联</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凯达楼C栋四楼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19</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区长岭居管理委员会</w:t>
            </w:r>
            <w:r>
              <w:rPr>
                <w:rFonts w:ascii="仿宋" w:eastAsia="仿宋" w:hAnsi="仿宋" w:cs="仿宋" w:hint="eastAsia"/>
                <w:kern w:val="0"/>
                <w:lang w:bidi="ar"/>
              </w:rPr>
              <w:br/>
              <w:t>（区重点项目工作办公室）</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凯达楼C栋四楼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77</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区规划和自然资源局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人防楼C栋一楼；</w:t>
            </w:r>
            <w:r>
              <w:rPr>
                <w:rFonts w:ascii="仿宋" w:eastAsia="仿宋" w:hAnsi="仿宋" w:cs="仿宋" w:hint="eastAsia"/>
                <w:kern w:val="0"/>
                <w:lang w:bidi="ar"/>
              </w:rPr>
              <w:br/>
              <w:t>人武楼四至六楼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82</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_GB2312" w:hAnsi="宋体" w:hint="eastAsia"/>
              </w:rPr>
              <w:t>区住房城乡建设局（区建设和交通局）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人防楼C栋一楼；</w:t>
            </w:r>
            <w:r>
              <w:rPr>
                <w:rFonts w:ascii="仿宋" w:eastAsia="仿宋" w:hAnsi="仿宋" w:cs="仿宋" w:hint="eastAsia"/>
                <w:kern w:val="0"/>
                <w:lang w:bidi="ar"/>
              </w:rPr>
              <w:br/>
              <w:t>人武楼一至四楼；</w:t>
            </w:r>
            <w:r>
              <w:rPr>
                <w:rFonts w:ascii="仿宋" w:eastAsia="仿宋" w:hAnsi="仿宋" w:cs="仿宋" w:hint="eastAsia"/>
                <w:kern w:val="0"/>
                <w:lang w:bidi="ar"/>
              </w:rPr>
              <w:br/>
              <w:t>人武附楼一至四楼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38</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区生态环境局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人防楼C栋三楼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46</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134</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区卫生健康局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人防楼C栋六至八楼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47</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10</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区发展和改革局(人防工作处）</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人防楼C栋八楼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48</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66</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区民政局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人防楼C栋八、九楼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49</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86</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区财政局（广州开发区财政局）</w:t>
            </w:r>
            <w:r>
              <w:rPr>
                <w:rFonts w:ascii="仿宋" w:eastAsia="仿宋" w:hAnsi="仿宋" w:cs="仿宋" w:hint="eastAsia"/>
                <w:kern w:val="0"/>
                <w:lang w:bidi="ar"/>
              </w:rPr>
              <w:lastRenderedPageBreak/>
              <w:t>国库集中支付中心</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广垦大厦A2栋三、四楼；</w:t>
            </w:r>
            <w:r>
              <w:rPr>
                <w:rFonts w:ascii="仿宋" w:eastAsia="仿宋" w:hAnsi="仿宋" w:cs="仿宋" w:hint="eastAsia"/>
                <w:kern w:val="0"/>
                <w:lang w:bidi="ar"/>
              </w:rPr>
              <w:br/>
            </w:r>
            <w:r>
              <w:rPr>
                <w:rFonts w:ascii="仿宋" w:eastAsia="仿宋" w:hAnsi="仿宋" w:cs="仿宋" w:hint="eastAsia"/>
                <w:kern w:val="0"/>
                <w:lang w:bidi="ar"/>
              </w:rPr>
              <w:lastRenderedPageBreak/>
              <w:t>香雪人才公寓E栋五楼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50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150</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区应急管理局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广垦大厦A2栋五至七楼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59</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人社局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广垦大厦A2栋八至十、十四楼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185</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金融局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广垦大厦A2栋十楼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区援建和对外经济合作局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广垦大厦A2栋十一楼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63</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营商环境改革局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广垦大厦A2栋十一楼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45</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文化广电旅游局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广垦大厦A2栋十三楼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56</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28</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老干部局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广垦大厦A2栋十四楼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57</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城市更新局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广垦大厦A2栋十五楼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58</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23</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退役军人事务局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广垦大厦A2栋十六楼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59</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18</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区城市更新局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广垦大厦A2栋十七楼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60</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56</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区委巡察组</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香雪人才公寓D栋七楼、E栋八至九楼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区机关事务局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香雪人才公寓E栋四楼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62</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28</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区国资局</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香雪人才公寓E栋四、七楼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63</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62</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区残联</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香雪人才公寓E栋五、六楼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64</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第十二派驻纪检监察组</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香雪人才公寓E栋七楼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65</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区华侨联合会</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香雪人才公寓E栋八楼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66</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13</w:t>
            </w:r>
          </w:p>
        </w:tc>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区妇联</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香雪人才公寓E栋九楼</w:t>
            </w:r>
          </w:p>
        </w:tc>
      </w:tr>
      <w:tr w:rsidR="00FC248D">
        <w:trPr>
          <w:trHeight w:val="283"/>
          <w:jc w:val="center"/>
        </w:trPr>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合计</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4693</w:t>
            </w:r>
          </w:p>
        </w:tc>
        <w:tc>
          <w:tcPr>
            <w:tcW w:w="3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FC248D">
            <w:pPr>
              <w:widowControl/>
              <w:jc w:val="center"/>
              <w:rPr>
                <w:rFonts w:ascii="仿宋" w:eastAsia="仿宋" w:hAnsi="仿宋" w:cs="仿宋"/>
                <w:b/>
                <w:bCs/>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FC248D">
            <w:pPr>
              <w:widowControl/>
              <w:jc w:val="center"/>
              <w:rPr>
                <w:rFonts w:ascii="仿宋" w:eastAsia="仿宋" w:hAnsi="仿宋" w:cs="仿宋"/>
              </w:rPr>
            </w:pPr>
          </w:p>
        </w:tc>
      </w:tr>
    </w:tbl>
    <w:p w:rsidR="00FC248D" w:rsidRDefault="002749D6">
      <w:pPr>
        <w:ind w:firstLineChars="200" w:firstLine="420"/>
        <w:rPr>
          <w:rFonts w:ascii="仿宋" w:eastAsia="仿宋" w:hAnsi="仿宋" w:cs="仿宋"/>
        </w:rPr>
      </w:pPr>
      <w:r>
        <w:rPr>
          <w:rFonts w:ascii="仿宋" w:eastAsia="仿宋" w:hAnsi="仿宋" w:cs="仿宋" w:hint="eastAsia"/>
        </w:rPr>
        <w:t>工作时间（抽取2024年4月上旬周一上午10点）在线IP数为7760。</w:t>
      </w:r>
    </w:p>
    <w:p w:rsidR="00FC248D" w:rsidRDefault="002749D6">
      <w:pPr>
        <w:pStyle w:val="afff"/>
        <w:ind w:firstLine="480"/>
      </w:pPr>
      <w:r>
        <w:rPr>
          <w:rFonts w:ascii="仿宋" w:eastAsia="仿宋" w:hAnsi="仿宋" w:cs="仿宋" w:hint="eastAsia"/>
        </w:rPr>
        <w:t>工作时间（抽取2024年4月中旬周二上午10点）在线IP数为7734。</w:t>
      </w:r>
    </w:p>
    <w:p w:rsidR="00FC248D" w:rsidRDefault="002749D6">
      <w:pPr>
        <w:ind w:firstLineChars="200" w:firstLine="420"/>
        <w:rPr>
          <w:rFonts w:ascii="仿宋" w:eastAsia="仿宋" w:hAnsi="仿宋" w:cs="仿宋"/>
        </w:rPr>
      </w:pPr>
      <w:r>
        <w:rPr>
          <w:rFonts w:ascii="仿宋" w:eastAsia="仿宋" w:hAnsi="仿宋" w:cs="仿宋" w:hint="eastAsia"/>
        </w:rPr>
        <w:t>工作时间（抽取2024年4月下旬周三下午15点）在线IP数为7672.</w:t>
      </w:r>
    </w:p>
    <w:p w:rsidR="00FC248D" w:rsidRDefault="002749D6">
      <w:pPr>
        <w:ind w:firstLineChars="200" w:firstLine="420"/>
        <w:rPr>
          <w:rFonts w:ascii="仿宋" w:eastAsia="仿宋" w:hAnsi="仿宋" w:cs="仿宋"/>
        </w:rPr>
      </w:pPr>
      <w:r>
        <w:rPr>
          <w:rFonts w:ascii="仿宋" w:eastAsia="仿宋" w:hAnsi="仿宋" w:cs="仿宋" w:hint="eastAsia"/>
        </w:rPr>
        <w:t>工作时间（抽取2024年4月下旬周二下午16点）在线IP数为7576.</w:t>
      </w:r>
    </w:p>
    <w:p w:rsidR="00FC248D" w:rsidRDefault="002749D6">
      <w:pPr>
        <w:pStyle w:val="3"/>
        <w:rPr>
          <w:rFonts w:ascii="黑体" w:hAnsi="黑体"/>
        </w:rPr>
      </w:pPr>
      <w:bookmarkStart w:id="40" w:name="_Toc4865"/>
      <w:bookmarkStart w:id="41" w:name="_Toc167184509"/>
      <w:r>
        <w:rPr>
          <w:rFonts w:ascii="黑体" w:hAnsi="黑体" w:hint="eastAsia"/>
        </w:rPr>
        <w:t>政务网络设备情况</w:t>
      </w:r>
      <w:bookmarkEnd w:id="40"/>
      <w:bookmarkEnd w:id="41"/>
    </w:p>
    <w:p w:rsidR="00FC248D" w:rsidRDefault="002749D6">
      <w:pPr>
        <w:ind w:firstLine="480"/>
        <w:rPr>
          <w:rFonts w:ascii="仿宋_GB2312" w:hAnsi="宋体"/>
        </w:rPr>
      </w:pPr>
      <w:r>
        <w:rPr>
          <w:rFonts w:ascii="仿宋_GB2312" w:hAnsi="宋体" w:hint="eastAsia"/>
        </w:rPr>
        <w:t>目前运维范围包括但不限于行政中心组团区域（行政中心</w:t>
      </w:r>
      <w:r>
        <w:rPr>
          <w:rFonts w:ascii="仿宋_GB2312" w:hAnsi="宋体" w:hint="eastAsia"/>
        </w:rPr>
        <w:t>ABCDE</w:t>
      </w:r>
      <w:r>
        <w:rPr>
          <w:rFonts w:ascii="仿宋_GB2312" w:hAnsi="宋体" w:hint="eastAsia"/>
        </w:rPr>
        <w:t>栋、凯通楼、凯月楼共</w:t>
      </w:r>
      <w:r>
        <w:rPr>
          <w:rFonts w:ascii="仿宋_GB2312" w:hAnsi="宋体" w:hint="eastAsia"/>
        </w:rPr>
        <w:t>7</w:t>
      </w:r>
      <w:r>
        <w:rPr>
          <w:rFonts w:ascii="仿宋_GB2312" w:hAnsi="宋体" w:hint="eastAsia"/>
        </w:rPr>
        <w:t>栋楼）</w:t>
      </w:r>
      <w:r>
        <w:rPr>
          <w:rFonts w:asciiTheme="minorEastAsia" w:hAnsiTheme="minorEastAsia" w:hint="eastAsia"/>
        </w:rPr>
        <w:t>、</w:t>
      </w:r>
      <w:r>
        <w:rPr>
          <w:rFonts w:ascii="仿宋_GB2312" w:hAnsi="宋体" w:hint="eastAsia"/>
        </w:rPr>
        <w:t>行政执法综合大楼区域（凯达楼</w:t>
      </w:r>
      <w:r>
        <w:rPr>
          <w:rFonts w:ascii="仿宋_GB2312" w:hAnsi="宋体" w:hint="eastAsia"/>
        </w:rPr>
        <w:t>ABC</w:t>
      </w:r>
      <w:r>
        <w:rPr>
          <w:rFonts w:ascii="仿宋_GB2312" w:hAnsi="宋体" w:hint="eastAsia"/>
        </w:rPr>
        <w:t>栋、人防楼、人武楼及附楼共</w:t>
      </w:r>
      <w:r>
        <w:rPr>
          <w:rFonts w:ascii="仿宋_GB2312" w:hAnsi="宋体" w:hint="eastAsia"/>
        </w:rPr>
        <w:t>6</w:t>
      </w:r>
      <w:r>
        <w:rPr>
          <w:rFonts w:ascii="仿宋_GB2312" w:hAnsi="宋体" w:hint="eastAsia"/>
        </w:rPr>
        <w:t>栋楼）</w:t>
      </w:r>
      <w:r>
        <w:rPr>
          <w:rFonts w:asciiTheme="minorEastAsia" w:hAnsiTheme="minorEastAsia" w:hint="eastAsia"/>
        </w:rPr>
        <w:t>、</w:t>
      </w:r>
      <w:r>
        <w:rPr>
          <w:rFonts w:ascii="仿宋_GB2312" w:hAnsi="宋体" w:hint="eastAsia"/>
        </w:rPr>
        <w:t>广垦大厦（</w:t>
      </w:r>
      <w:r>
        <w:rPr>
          <w:rFonts w:ascii="仿宋_GB2312" w:hAnsi="宋体" w:hint="eastAsia"/>
        </w:rPr>
        <w:t>A1</w:t>
      </w:r>
      <w:r>
        <w:rPr>
          <w:rFonts w:ascii="仿宋_GB2312" w:hAnsi="宋体" w:hint="eastAsia"/>
        </w:rPr>
        <w:t>栋</w:t>
      </w:r>
      <w:r>
        <w:rPr>
          <w:rFonts w:ascii="仿宋_GB2312" w:hAnsi="宋体" w:hint="eastAsia"/>
        </w:rPr>
        <w:t>A2</w:t>
      </w:r>
      <w:r>
        <w:rPr>
          <w:rFonts w:ascii="仿宋_GB2312" w:hAnsi="宋体" w:hint="eastAsia"/>
        </w:rPr>
        <w:t>栋）</w:t>
      </w:r>
      <w:r>
        <w:rPr>
          <w:rFonts w:asciiTheme="minorEastAsia" w:hAnsiTheme="minorEastAsia" w:hint="eastAsia"/>
        </w:rPr>
        <w:t>、</w:t>
      </w:r>
      <w:r>
        <w:rPr>
          <w:rFonts w:ascii="仿宋_GB2312" w:hAnsi="宋体" w:hint="eastAsia"/>
        </w:rPr>
        <w:t>区住房城乡建设局（区建设和交通局）（黄埔区水西路</w:t>
      </w:r>
      <w:r>
        <w:rPr>
          <w:rFonts w:ascii="仿宋_GB2312" w:hAnsi="宋体" w:hint="eastAsia"/>
        </w:rPr>
        <w:t>167</w:t>
      </w:r>
      <w:r>
        <w:rPr>
          <w:rFonts w:ascii="仿宋_GB2312" w:hAnsi="宋体" w:hint="eastAsia"/>
        </w:rPr>
        <w:t>号）</w:t>
      </w:r>
      <w:r>
        <w:rPr>
          <w:rFonts w:asciiTheme="minorEastAsia" w:hAnsiTheme="minorEastAsia" w:hint="eastAsia"/>
        </w:rPr>
        <w:t>、</w:t>
      </w:r>
      <w:r>
        <w:rPr>
          <w:rFonts w:ascii="仿宋_GB2312" w:hAnsi="宋体" w:hint="eastAsia"/>
        </w:rPr>
        <w:t>香雪人才公寓（</w:t>
      </w:r>
      <w:r>
        <w:rPr>
          <w:rFonts w:ascii="仿宋_GB2312" w:hAnsi="宋体" w:hint="eastAsia"/>
        </w:rPr>
        <w:t>ABCDE</w:t>
      </w:r>
      <w:r>
        <w:rPr>
          <w:rFonts w:ascii="仿宋_GB2312" w:hAnsi="宋体" w:hint="eastAsia"/>
        </w:rPr>
        <w:t>栋）</w:t>
      </w:r>
      <w:r>
        <w:rPr>
          <w:rFonts w:asciiTheme="minorEastAsia" w:hAnsiTheme="minorEastAsia" w:hint="eastAsia"/>
        </w:rPr>
        <w:t>、</w:t>
      </w:r>
      <w:r>
        <w:rPr>
          <w:rFonts w:ascii="仿宋_GB2312" w:hAnsi="宋体" w:hint="eastAsia"/>
        </w:rPr>
        <w:t>以及广州科学城会议中心的政务网络，提供巡检、事件处理、资料梳理等服务。</w:t>
      </w:r>
    </w:p>
    <w:p w:rsidR="00FC248D" w:rsidRDefault="002749D6">
      <w:pPr>
        <w:pStyle w:val="afff"/>
        <w:ind w:firstLine="480"/>
        <w:rPr>
          <w:rFonts w:ascii="仿宋" w:eastAsia="仿宋" w:hAnsi="仿宋" w:cs="仿宋"/>
        </w:rPr>
      </w:pPr>
      <w:r>
        <w:rPr>
          <w:rFonts w:ascii="仿宋" w:eastAsia="仿宋" w:hAnsi="仿宋" w:cs="仿宋" w:hint="eastAsia"/>
        </w:rPr>
        <w:t>下表为当前的设备清单（数量及型号可能有小量变化）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832"/>
        <w:gridCol w:w="1042"/>
        <w:gridCol w:w="1038"/>
        <w:gridCol w:w="1571"/>
      </w:tblGrid>
      <w:tr w:rsidR="00FC248D">
        <w:trPr>
          <w:trHeight w:val="285"/>
          <w:jc w:val="center"/>
        </w:trPr>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序号</w:t>
            </w:r>
          </w:p>
        </w:tc>
        <w:tc>
          <w:tcPr>
            <w:tcW w:w="224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设备型号</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单位</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数量</w:t>
            </w:r>
          </w:p>
        </w:tc>
        <w:tc>
          <w:tcPr>
            <w:tcW w:w="922"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安装位置</w:t>
            </w: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S5560X-54F-EI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2" w:type="pct"/>
            <w:vMerge w:val="restar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广垦大厦</w:t>
            </w: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Ruijie NBS5710-24GT4SFP-E</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Ruijie NBS5710-48GT4SFP-E</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S5110-28P</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Ruijie S7805C</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2" w:type="pct"/>
            <w:vMerge w:val="restart"/>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香雪人才公寓</w:t>
            </w: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Ruijie S5760-24SFP4XS-L</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Ruijie-NBS3100-24GT4SFP</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126</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restar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凯通楼</w:t>
            </w: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9</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S2750-28TP-EI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10</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30</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lastRenderedPageBreak/>
              <w:t>11</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S7506X-S</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23</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S5130S-52P-EI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72"/>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restar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凯达楼</w:t>
            </w: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S7710</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90"/>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10</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17</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S3100V3-52TP-EI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18</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19</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S5130S-52P-EI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20</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S5130S-28F-EI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21</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restar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人武楼</w:t>
            </w: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22</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S5560X_54C_EI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shd w:val="clear" w:color="auto" w:fill="auto"/>
            <w:noWrap/>
            <w:vAlign w:val="center"/>
          </w:tcPr>
          <w:p w:rsidR="00FC248D" w:rsidRDefault="00FC248D">
            <w:pPr>
              <w:widowControl/>
              <w:jc w:val="center"/>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23</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19</w:t>
            </w:r>
          </w:p>
        </w:tc>
        <w:tc>
          <w:tcPr>
            <w:tcW w:w="922" w:type="pct"/>
            <w:vMerge/>
            <w:shd w:val="clear" w:color="auto" w:fill="auto"/>
            <w:noWrap/>
            <w:vAlign w:val="center"/>
          </w:tcPr>
          <w:p w:rsidR="00FC248D" w:rsidRDefault="00FC248D">
            <w:pPr>
              <w:widowControl/>
              <w:jc w:val="center"/>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922" w:type="pct"/>
            <w:vMerge/>
            <w:shd w:val="clear" w:color="auto" w:fill="auto"/>
            <w:noWrap/>
            <w:vAlign w:val="center"/>
          </w:tcPr>
          <w:p w:rsidR="00FC248D" w:rsidRDefault="00FC248D">
            <w:pPr>
              <w:widowControl/>
              <w:jc w:val="center"/>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25</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S5130S-52P-EI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shd w:val="clear" w:color="auto" w:fill="auto"/>
            <w:noWrap/>
            <w:vAlign w:val="center"/>
          </w:tcPr>
          <w:p w:rsidR="00FC248D" w:rsidRDefault="00FC248D">
            <w:pPr>
              <w:widowControl/>
              <w:jc w:val="center"/>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26</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S5700-28C-EI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restar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人防楼</w:t>
            </w: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27</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28</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29</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S5560X-30F-EI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30</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31</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S5130S-28F-EI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S3100-52P</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restart"/>
            <w:shd w:val="clear" w:color="auto" w:fill="auto"/>
            <w:noWrap/>
            <w:vAlign w:val="center"/>
          </w:tcPr>
          <w:p w:rsidR="00FC248D" w:rsidRDefault="00FC248D">
            <w:pPr>
              <w:widowControl/>
              <w:jc w:val="center"/>
              <w:rPr>
                <w:rFonts w:ascii="仿宋" w:eastAsia="仿宋" w:hAnsi="仿宋" w:cs="宋体"/>
                <w:kern w:val="0"/>
                <w:sz w:val="20"/>
                <w:szCs w:val="20"/>
              </w:rPr>
            </w:pPr>
          </w:p>
          <w:p w:rsidR="00FC248D" w:rsidRDefault="00FC248D">
            <w:pPr>
              <w:widowControl/>
              <w:jc w:val="center"/>
              <w:rPr>
                <w:rFonts w:ascii="仿宋" w:eastAsia="仿宋" w:hAnsi="仿宋" w:cs="宋体"/>
                <w:kern w:val="0"/>
                <w:sz w:val="20"/>
                <w:szCs w:val="20"/>
              </w:rPr>
            </w:pPr>
          </w:p>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行政中心</w:t>
            </w: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33</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34</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S3110-52TP</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35</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S5560X_54C_EI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36</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S12708</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37</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S2700-52P-EI-AC</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38</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S2750-28TP-EI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39</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25</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S3100V3-52TP-EI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41</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S5130S-28F-EI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42</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S5130S-10P-EI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43</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44</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S5130S-52P-EI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29</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45</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46</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2" w:type="pct"/>
            <w:vMerge w:val="restart"/>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广州科学城会议中心</w:t>
            </w: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47</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S2700-52P-EI-AC</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S2750-28TP-EI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49</w:t>
            </w:r>
          </w:p>
        </w:tc>
        <w:tc>
          <w:tcPr>
            <w:tcW w:w="2248" w:type="pct"/>
            <w:shd w:val="clear" w:color="auto" w:fill="auto"/>
            <w:noWrap/>
            <w:vAlign w:val="center"/>
          </w:tcPr>
          <w:p w:rsidR="00FC248D" w:rsidRDefault="002749D6">
            <w:pPr>
              <w:widowControl/>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50</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S5130S-10P-EI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51</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S5130S-52S-EI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922" w:type="pct"/>
            <w:vMerge w:val="restart"/>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区中心机房</w:t>
            </w: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52</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S5130-52TP-EI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53</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lastRenderedPageBreak/>
              <w:t>54</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S5560X_54C_EI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55</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S12708</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56</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S2700-52P-EI-AC</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57</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S2750-28TP-EI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58</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6800-2C-H1</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59</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60</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S3100V3-52TP-EI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61</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S7510E-X</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62</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6800-4C-H1</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63</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S5560X-30F-EI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S6805-54HF</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65</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S5130S-28F-EI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9"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66</w:t>
            </w:r>
          </w:p>
        </w:tc>
        <w:tc>
          <w:tcPr>
            <w:tcW w:w="2248"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S5560X-58C-HI</w:t>
            </w:r>
          </w:p>
        </w:tc>
        <w:tc>
          <w:tcPr>
            <w:tcW w:w="61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9"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2"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3468" w:type="pct"/>
            <w:gridSpan w:val="3"/>
            <w:shd w:val="clear" w:color="auto" w:fill="auto"/>
            <w:noWrap/>
            <w:vAlign w:val="bottom"/>
          </w:tcPr>
          <w:p w:rsidR="00FC248D" w:rsidRDefault="002749D6">
            <w:pPr>
              <w:widowControl/>
              <w:jc w:val="center"/>
              <w:rPr>
                <w:rFonts w:ascii="仿宋" w:eastAsia="仿宋" w:hAnsi="仿宋" w:cs="宋体"/>
                <w:b/>
                <w:kern w:val="0"/>
                <w:sz w:val="20"/>
                <w:szCs w:val="20"/>
              </w:rPr>
            </w:pPr>
            <w:r>
              <w:rPr>
                <w:rFonts w:ascii="仿宋" w:eastAsia="仿宋" w:hAnsi="仿宋" w:cs="宋体" w:hint="eastAsia"/>
                <w:b/>
                <w:kern w:val="0"/>
                <w:sz w:val="20"/>
                <w:szCs w:val="20"/>
              </w:rPr>
              <w:t>合计</w:t>
            </w:r>
          </w:p>
        </w:tc>
        <w:tc>
          <w:tcPr>
            <w:tcW w:w="609" w:type="pct"/>
            <w:shd w:val="clear" w:color="auto" w:fill="auto"/>
            <w:noWrap/>
            <w:vAlign w:val="center"/>
          </w:tcPr>
          <w:p w:rsidR="00FC248D" w:rsidRDefault="002749D6">
            <w:pPr>
              <w:widowControl/>
              <w:jc w:val="center"/>
              <w:rPr>
                <w:rFonts w:ascii="仿宋" w:eastAsia="仿宋" w:hAnsi="仿宋" w:cs="宋体"/>
                <w:b/>
                <w:kern w:val="0"/>
                <w:sz w:val="20"/>
                <w:szCs w:val="20"/>
              </w:rPr>
            </w:pPr>
            <w:r>
              <w:rPr>
                <w:rFonts w:ascii="仿宋" w:eastAsia="仿宋" w:hAnsi="仿宋" w:cs="宋体" w:hint="eastAsia"/>
                <w:b/>
                <w:kern w:val="0"/>
                <w:sz w:val="20"/>
                <w:szCs w:val="20"/>
              </w:rPr>
              <w:t>463</w:t>
            </w:r>
          </w:p>
        </w:tc>
        <w:tc>
          <w:tcPr>
            <w:tcW w:w="922" w:type="pct"/>
            <w:vAlign w:val="center"/>
          </w:tcPr>
          <w:p w:rsidR="00FC248D" w:rsidRDefault="00FC248D">
            <w:pPr>
              <w:widowControl/>
              <w:jc w:val="left"/>
              <w:rPr>
                <w:rFonts w:ascii="仿宋" w:eastAsia="仿宋" w:hAnsi="仿宋" w:cs="宋体"/>
                <w:b/>
                <w:kern w:val="0"/>
                <w:sz w:val="20"/>
                <w:szCs w:val="20"/>
              </w:rPr>
            </w:pPr>
          </w:p>
        </w:tc>
      </w:tr>
    </w:tbl>
    <w:p w:rsidR="00FC248D" w:rsidRDefault="00FC248D">
      <w:pPr>
        <w:rPr>
          <w:rFonts w:ascii="仿宋_GB2312" w:hAnsi="宋体"/>
        </w:rPr>
      </w:pPr>
    </w:p>
    <w:p w:rsidR="00FC248D" w:rsidRDefault="002749D6">
      <w:pPr>
        <w:pStyle w:val="3"/>
        <w:rPr>
          <w:rFonts w:ascii="黑体" w:hAnsi="黑体"/>
        </w:rPr>
      </w:pPr>
      <w:bookmarkStart w:id="42" w:name="_Toc167184510"/>
      <w:r>
        <w:rPr>
          <w:rFonts w:ascii="黑体" w:hAnsi="黑体" w:hint="eastAsia"/>
        </w:rPr>
        <w:t>机房与弱电间</w:t>
      </w:r>
      <w:bookmarkEnd w:id="42"/>
    </w:p>
    <w:p w:rsidR="00FC248D" w:rsidRDefault="002749D6">
      <w:pPr>
        <w:ind w:firstLine="480"/>
      </w:pPr>
      <w:r>
        <w:rPr>
          <w:rFonts w:hint="eastAsia"/>
        </w:rPr>
        <w:t>维护范围包括但不限于</w:t>
      </w:r>
      <w:r>
        <w:rPr>
          <w:rFonts w:hint="eastAsia"/>
        </w:rPr>
        <w:t>12</w:t>
      </w:r>
      <w:r>
        <w:rPr>
          <w:rFonts w:hint="eastAsia"/>
        </w:rPr>
        <w:t>个政务机房</w:t>
      </w:r>
      <w:r>
        <w:rPr>
          <w:rFonts w:hint="eastAsia"/>
        </w:rPr>
        <w:t>72</w:t>
      </w:r>
      <w:r>
        <w:rPr>
          <w:rFonts w:hint="eastAsia"/>
        </w:rPr>
        <w:t>个弱电间：凯通楼六楼网络数据中心机房；凯通楼五楼卫生网络机房、教育网络机房、</w:t>
      </w:r>
      <w:r>
        <w:rPr>
          <w:rFonts w:hint="eastAsia"/>
        </w:rPr>
        <w:t>UPS</w:t>
      </w:r>
      <w:r>
        <w:rPr>
          <w:rFonts w:hint="eastAsia"/>
        </w:rPr>
        <w:t>机房、气瓶室；凯通楼</w:t>
      </w:r>
      <w:r>
        <w:rPr>
          <w:rFonts w:hint="eastAsia"/>
        </w:rPr>
        <w:t>1</w:t>
      </w:r>
      <w:r>
        <w:rPr>
          <w:rFonts w:hint="eastAsia"/>
        </w:rPr>
        <w:t>楼电池室、接线间；凯通楼汇聚机房；行政中心汇聚机房；凯达楼汇聚机房；人防楼汇聚机房；广垦大厦汇聚机房。行政中心组团区域（行政中心</w:t>
      </w:r>
      <w:r>
        <w:rPr>
          <w:rFonts w:hint="eastAsia"/>
        </w:rPr>
        <w:t>ABCDE</w:t>
      </w:r>
      <w:r>
        <w:rPr>
          <w:rFonts w:hint="eastAsia"/>
        </w:rPr>
        <w:t>栋、凯通楼、凯月楼共</w:t>
      </w:r>
      <w:r>
        <w:rPr>
          <w:rFonts w:hint="eastAsia"/>
        </w:rPr>
        <w:t>7</w:t>
      </w:r>
      <w:r>
        <w:rPr>
          <w:rFonts w:hint="eastAsia"/>
        </w:rPr>
        <w:t>栋楼），行政执法综合大楼区域（凯达楼</w:t>
      </w:r>
      <w:r>
        <w:rPr>
          <w:rFonts w:hint="eastAsia"/>
        </w:rPr>
        <w:t>ABC</w:t>
      </w:r>
      <w:r>
        <w:rPr>
          <w:rFonts w:hint="eastAsia"/>
        </w:rPr>
        <w:t>栋、人防楼、人武楼及附楼共</w:t>
      </w:r>
      <w:r>
        <w:rPr>
          <w:rFonts w:hint="eastAsia"/>
        </w:rPr>
        <w:t>6</w:t>
      </w:r>
      <w:r>
        <w:rPr>
          <w:rFonts w:hint="eastAsia"/>
        </w:rPr>
        <w:t>栋楼），</w:t>
      </w:r>
      <w:r>
        <w:rPr>
          <w:rFonts w:ascii="仿宋_GB2312" w:hAnsi="宋体" w:hint="eastAsia"/>
        </w:rPr>
        <w:t>区住房城乡建设局（区建设和交通局）</w:t>
      </w:r>
      <w:r>
        <w:rPr>
          <w:rFonts w:hint="eastAsia"/>
        </w:rPr>
        <w:t>（水西路</w:t>
      </w:r>
      <w:r>
        <w:rPr>
          <w:rFonts w:hint="eastAsia"/>
        </w:rPr>
        <w:t>167</w:t>
      </w:r>
      <w:r>
        <w:rPr>
          <w:rFonts w:hint="eastAsia"/>
        </w:rPr>
        <w:t>号），广垦大厦（</w:t>
      </w:r>
      <w:r>
        <w:rPr>
          <w:rFonts w:hint="eastAsia"/>
        </w:rPr>
        <w:t>A1</w:t>
      </w:r>
      <w:r>
        <w:rPr>
          <w:rFonts w:hint="eastAsia"/>
        </w:rPr>
        <w:t>栋</w:t>
      </w:r>
      <w:r>
        <w:rPr>
          <w:rFonts w:hint="eastAsia"/>
        </w:rPr>
        <w:t>A2</w:t>
      </w:r>
      <w:r>
        <w:rPr>
          <w:rFonts w:hint="eastAsia"/>
        </w:rPr>
        <w:t>栋），香雪人才公寓（</w:t>
      </w:r>
      <w:r>
        <w:rPr>
          <w:rFonts w:hint="eastAsia"/>
        </w:rPr>
        <w:t>ABCDE</w:t>
      </w:r>
      <w:r>
        <w:rPr>
          <w:rFonts w:hint="eastAsia"/>
        </w:rPr>
        <w:t>栋）等所有楼内接入政务网的弱电间。对以上机房及弱电间提供线路维护、部分线路升级等服务。</w:t>
      </w:r>
    </w:p>
    <w:p w:rsidR="00FC248D" w:rsidRDefault="00FC248D">
      <w:pPr>
        <w:ind w:firstLine="480"/>
      </w:pPr>
    </w:p>
    <w:p w:rsidR="00FC248D" w:rsidRDefault="002749D6">
      <w:pPr>
        <w:pStyle w:val="3"/>
        <w:rPr>
          <w:rFonts w:ascii="黑体" w:hAnsi="黑体"/>
        </w:rPr>
      </w:pPr>
      <w:bookmarkStart w:id="43" w:name="_Toc167184511"/>
      <w:r>
        <w:rPr>
          <w:rFonts w:ascii="黑体" w:hAnsi="黑体"/>
        </w:rPr>
        <w:t>区中心机房情况</w:t>
      </w:r>
      <w:bookmarkEnd w:id="43"/>
    </w:p>
    <w:p w:rsidR="00FC248D" w:rsidRDefault="002749D6">
      <w:pPr>
        <w:ind w:firstLine="480"/>
      </w:pPr>
      <w:r>
        <w:rPr>
          <w:rFonts w:hint="eastAsia"/>
        </w:rPr>
        <w:t>目前运维范围包括凯通楼六楼区中心机房、负一楼机房内交换机、服务器、存储设备、备份系统等相关设备，对以上设备提供运维巡检、故障维修及技术支持服务，以及服务器操作系统、杀毒软件、补丁的安装、配置与更新服务。</w:t>
      </w:r>
    </w:p>
    <w:p w:rsidR="00FC248D" w:rsidRDefault="002749D6">
      <w:pPr>
        <w:ind w:firstLine="480"/>
      </w:pPr>
      <w:r>
        <w:rPr>
          <w:rFonts w:hint="eastAsia"/>
        </w:rPr>
        <w:t>在区中心机房运维的同时，提供区机房</w:t>
      </w:r>
      <w:r>
        <w:rPr>
          <w:rFonts w:hint="eastAsia"/>
        </w:rPr>
        <w:t>7*24</w:t>
      </w:r>
      <w:r>
        <w:rPr>
          <w:rFonts w:hint="eastAsia"/>
        </w:rPr>
        <w:t>小时的值班服务：包含区中心机房安全值守（</w:t>
      </w:r>
      <w:r>
        <w:rPr>
          <w:rFonts w:hint="eastAsia"/>
        </w:rPr>
        <w:t>7</w:t>
      </w:r>
      <w:r>
        <w:rPr>
          <w:rFonts w:hint="eastAsia"/>
        </w:rPr>
        <w:t>×</w:t>
      </w:r>
      <w:r>
        <w:rPr>
          <w:rFonts w:hint="eastAsia"/>
        </w:rPr>
        <w:t>24</w:t>
      </w:r>
      <w:r>
        <w:rPr>
          <w:rFonts w:hint="eastAsia"/>
        </w:rPr>
        <w:t>小时）、机房巡检，区网络数据中心机房的防火、防盗安全、应急事件处置及机房内所有环境系统的检查及记录等。</w:t>
      </w:r>
    </w:p>
    <w:p w:rsidR="00FC248D" w:rsidRDefault="002749D6">
      <w:pPr>
        <w:ind w:firstLine="480"/>
      </w:pPr>
      <w:r>
        <w:rPr>
          <w:rFonts w:hint="eastAsia"/>
        </w:rPr>
        <w:t>对资产归属单位非信息办的设备仅提供巡检服务，设备故障维修等运维服务由资产归属单位自行负责。</w:t>
      </w:r>
    </w:p>
    <w:p w:rsidR="00FC248D" w:rsidRDefault="002749D6">
      <w:pPr>
        <w:ind w:firstLine="480"/>
      </w:pPr>
      <w:r>
        <w:rPr>
          <w:rFonts w:hint="eastAsia"/>
        </w:rPr>
        <w:t>1</w:t>
      </w:r>
      <w:r>
        <w:t>.</w:t>
      </w:r>
      <w:r>
        <w:rPr>
          <w:rFonts w:hint="eastAsia"/>
        </w:rPr>
        <w:t xml:space="preserve"> </w:t>
      </w:r>
      <w:r>
        <w:rPr>
          <w:rFonts w:hint="eastAsia"/>
        </w:rPr>
        <w:t>负一楼机房设备</w:t>
      </w:r>
    </w:p>
    <w:tbl>
      <w:tblPr>
        <w:tblW w:w="4767" w:type="pct"/>
        <w:tblInd w:w="180" w:type="dxa"/>
        <w:tblLayout w:type="fixed"/>
        <w:tblLook w:val="04A0" w:firstRow="1" w:lastRow="0" w:firstColumn="1" w:lastColumn="0" w:noHBand="0" w:noVBand="1"/>
      </w:tblPr>
      <w:tblGrid>
        <w:gridCol w:w="550"/>
        <w:gridCol w:w="765"/>
        <w:gridCol w:w="881"/>
        <w:gridCol w:w="1349"/>
        <w:gridCol w:w="1482"/>
        <w:gridCol w:w="2116"/>
        <w:gridCol w:w="982"/>
      </w:tblGrid>
      <w:tr w:rsidR="00FC248D">
        <w:trPr>
          <w:trHeight w:val="600"/>
        </w:trPr>
        <w:tc>
          <w:tcPr>
            <w:tcW w:w="3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
                <w:bCs/>
                <w:kern w:val="0"/>
                <w:szCs w:val="21"/>
              </w:rPr>
            </w:pPr>
            <w:r>
              <w:rPr>
                <w:rFonts w:ascii="仿宋" w:eastAsia="仿宋" w:hAnsi="仿宋" w:cs="仿宋" w:hint="eastAsia"/>
                <w:b/>
                <w:bCs/>
                <w:kern w:val="0"/>
                <w:szCs w:val="21"/>
              </w:rPr>
              <w:t>序号</w:t>
            </w:r>
          </w:p>
        </w:tc>
        <w:tc>
          <w:tcPr>
            <w:tcW w:w="471" w:type="pct"/>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
                <w:bCs/>
                <w:kern w:val="0"/>
                <w:szCs w:val="21"/>
              </w:rPr>
            </w:pPr>
            <w:r>
              <w:rPr>
                <w:rFonts w:ascii="仿宋" w:eastAsia="仿宋" w:hAnsi="仿宋" w:cs="仿宋" w:hint="eastAsia"/>
                <w:b/>
                <w:bCs/>
                <w:kern w:val="0"/>
                <w:szCs w:val="21"/>
              </w:rPr>
              <w:t>机柜号</w:t>
            </w:r>
          </w:p>
        </w:tc>
        <w:tc>
          <w:tcPr>
            <w:tcW w:w="542" w:type="pct"/>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
                <w:bCs/>
                <w:kern w:val="0"/>
                <w:szCs w:val="21"/>
              </w:rPr>
            </w:pPr>
            <w:r>
              <w:rPr>
                <w:rFonts w:ascii="仿宋" w:eastAsia="仿宋" w:hAnsi="仿宋" w:cs="仿宋" w:hint="eastAsia"/>
                <w:b/>
                <w:bCs/>
                <w:kern w:val="0"/>
                <w:szCs w:val="21"/>
              </w:rPr>
              <w:t>位置（U）</w:t>
            </w:r>
          </w:p>
        </w:tc>
        <w:tc>
          <w:tcPr>
            <w:tcW w:w="830" w:type="pct"/>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
                <w:bCs/>
                <w:kern w:val="0"/>
                <w:szCs w:val="21"/>
              </w:rPr>
            </w:pPr>
            <w:r>
              <w:rPr>
                <w:rFonts w:ascii="仿宋" w:eastAsia="仿宋" w:hAnsi="仿宋" w:cs="仿宋" w:hint="eastAsia"/>
                <w:b/>
                <w:bCs/>
                <w:kern w:val="0"/>
                <w:szCs w:val="21"/>
              </w:rPr>
              <w:t>业务系统\用途（应用）</w:t>
            </w:r>
          </w:p>
        </w:tc>
        <w:tc>
          <w:tcPr>
            <w:tcW w:w="911" w:type="pct"/>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
                <w:bCs/>
                <w:kern w:val="0"/>
                <w:szCs w:val="21"/>
              </w:rPr>
            </w:pPr>
            <w:r>
              <w:rPr>
                <w:rFonts w:ascii="仿宋" w:eastAsia="仿宋" w:hAnsi="仿宋" w:cs="仿宋" w:hint="eastAsia"/>
                <w:b/>
                <w:bCs/>
                <w:kern w:val="0"/>
                <w:szCs w:val="21"/>
              </w:rPr>
              <w:t>设备类型</w:t>
            </w:r>
          </w:p>
        </w:tc>
        <w:tc>
          <w:tcPr>
            <w:tcW w:w="1301" w:type="pct"/>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
                <w:bCs/>
                <w:kern w:val="0"/>
                <w:szCs w:val="21"/>
              </w:rPr>
            </w:pPr>
            <w:r>
              <w:rPr>
                <w:rFonts w:ascii="仿宋" w:eastAsia="仿宋" w:hAnsi="仿宋" w:cs="仿宋" w:hint="eastAsia"/>
                <w:b/>
                <w:bCs/>
                <w:kern w:val="0"/>
                <w:szCs w:val="21"/>
              </w:rPr>
              <w:t>品牌型号</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
                <w:bCs/>
                <w:kern w:val="0"/>
                <w:szCs w:val="21"/>
              </w:rPr>
            </w:pPr>
            <w:r>
              <w:rPr>
                <w:rFonts w:ascii="仿宋" w:eastAsia="仿宋" w:hAnsi="仿宋" w:cs="仿宋" w:hint="eastAsia"/>
                <w:b/>
                <w:bCs/>
                <w:kern w:val="0"/>
                <w:szCs w:val="21"/>
              </w:rPr>
              <w:t>资产归属单位</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1</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A02</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32-38</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凯通楼汇聚</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H3C S7506X</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2</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A02</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30U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监控</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H3C S5500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政务中心</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3</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A02</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29U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光纤配线架</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4</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A02</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10-18U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WS-C6506-E</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5</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A02</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8U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监控</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HUAWEI-5700-28X</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政务中心</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lastRenderedPageBreak/>
              <w:t>6</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A03</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41U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监控</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H3C S2610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政务中心</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7</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A03</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40U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无线控制器</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H3C WX5004</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政务中心</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8</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A03</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39U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防火墙</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DPtech FW1000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政务中心</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9</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A03</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38-38U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凯通楼汇聚</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H3C S7506X</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10</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A03</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20U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光纤配线架</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单模</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11</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A03</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19U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动环主机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海康威视ES-19P08-0802JN</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12</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A03</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17U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H3C S3100V3</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13</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A03</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8U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H3C S3100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14</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A03</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7U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光纤配线架</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单模</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中国电信</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15</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A03</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4U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监控主机1</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CM-02N</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16</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A04</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35U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路由器</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HUAWE OptixPTN 910-F</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信息办　</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17</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A04</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33U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光纤配线架</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18</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A04</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30U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路由器</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rujie RG-RSR10-X SERIES</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19</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A04</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27U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光纤配线架</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格林威尔 GPN710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20</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A04</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7U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光纤配线架</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21</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A05</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41U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H3C S3600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22</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A05</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40U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H3C S5130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信息办　</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23</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A05</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32U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光纤配线架</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24</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A05</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29U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交换机</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H3C S3110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25</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A05</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23U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SUGNON</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337"/>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26</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A05</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21U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SUGNON</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27</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A05</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20U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SUGNON</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28</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A05</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19U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DAWING </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信息办　</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29</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A05</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17U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1840r-GP</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30</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A05</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15U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移动NAS 短信平台</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31</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A05</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8U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VPN设备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NF-NX3-series</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32</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46U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视频会议设备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AVCON Commstation 3000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33</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40U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视频会议设备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AVCON Monitoring server</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34</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38U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WED应用4</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HP ProLiant DL388 Gen10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35</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37U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WED应用3</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w:t>
            </w:r>
            <w:r>
              <w:rPr>
                <w:rFonts w:ascii="仿宋" w:eastAsia="仿宋" w:hAnsi="仿宋" w:cs="仿宋" w:hint="eastAsia"/>
                <w:kern w:val="0"/>
                <w:szCs w:val="21"/>
              </w:rPr>
              <w:lastRenderedPageBreak/>
              <w:t>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lastRenderedPageBreak/>
              <w:t xml:space="preserve">HP ProLiant DL388 </w:t>
            </w:r>
            <w:r>
              <w:rPr>
                <w:rFonts w:ascii="仿宋" w:eastAsia="仿宋" w:hAnsi="仿宋" w:cs="仿宋" w:hint="eastAsia"/>
                <w:kern w:val="0"/>
                <w:szCs w:val="21"/>
              </w:rPr>
              <w:lastRenderedPageBreak/>
              <w:t>Gen10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lastRenderedPageBreak/>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lastRenderedPageBreak/>
              <w:t>36</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36U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地灾数据2</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HP ProLiant DL388 Gen10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37</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35U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地灾数据1</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HP ProLiant DL388 Gen10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38</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34U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切换器</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胜力LCD KVM Switch</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39</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32U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切换器</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胜力LCD KVM Switch</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40</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30U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MSA2050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41</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29U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 xml:space="preserve">　</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MSA2050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42</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18U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数据监测4</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HP ProLiant DL388 Gen10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43</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16U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数据监测3</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HP ProLiant DL388 Gen10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44</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5U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气象应用2</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HP ProLiant DL388 Gen10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r w:rsidR="00FC248D">
        <w:trPr>
          <w:trHeight w:val="270"/>
        </w:trPr>
        <w:tc>
          <w:tcPr>
            <w:tcW w:w="338" w:type="pct"/>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right"/>
              <w:rPr>
                <w:rFonts w:ascii="仿宋" w:eastAsia="仿宋" w:hAnsi="仿宋" w:cs="仿宋"/>
                <w:kern w:val="0"/>
                <w:szCs w:val="21"/>
              </w:rPr>
            </w:pPr>
            <w:r>
              <w:rPr>
                <w:rFonts w:ascii="仿宋" w:eastAsia="仿宋" w:hAnsi="仿宋" w:cs="仿宋" w:hint="eastAsia"/>
                <w:kern w:val="0"/>
                <w:szCs w:val="21"/>
              </w:rPr>
              <w:t>45</w:t>
            </w:r>
          </w:p>
        </w:tc>
        <w:tc>
          <w:tcPr>
            <w:tcW w:w="47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A06</w:t>
            </w:r>
          </w:p>
        </w:tc>
        <w:tc>
          <w:tcPr>
            <w:tcW w:w="542"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4U</w:t>
            </w:r>
          </w:p>
        </w:tc>
        <w:tc>
          <w:tcPr>
            <w:tcW w:w="830"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气象应用1</w:t>
            </w:r>
          </w:p>
        </w:tc>
        <w:tc>
          <w:tcPr>
            <w:tcW w:w="91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存储服务器设备</w:t>
            </w:r>
          </w:p>
        </w:tc>
        <w:tc>
          <w:tcPr>
            <w:tcW w:w="1301"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HP ProLiant DL388 Gen10</w:t>
            </w:r>
          </w:p>
        </w:tc>
        <w:tc>
          <w:tcPr>
            <w:tcW w:w="604" w:type="pct"/>
            <w:tcBorders>
              <w:top w:val="nil"/>
              <w:left w:val="nil"/>
              <w:bottom w:val="single" w:sz="4" w:space="0" w:color="auto"/>
              <w:right w:val="single" w:sz="4" w:space="0" w:color="auto"/>
            </w:tcBorders>
            <w:shd w:val="clear" w:color="auto" w:fill="auto"/>
            <w:noWrap/>
            <w:vAlign w:val="center"/>
          </w:tcPr>
          <w:p w:rsidR="00FC248D" w:rsidRDefault="002749D6">
            <w:pPr>
              <w:widowControl/>
              <w:jc w:val="left"/>
              <w:rPr>
                <w:rFonts w:ascii="仿宋" w:eastAsia="仿宋" w:hAnsi="仿宋" w:cs="仿宋"/>
                <w:kern w:val="0"/>
                <w:szCs w:val="21"/>
              </w:rPr>
            </w:pPr>
            <w:r>
              <w:rPr>
                <w:rFonts w:ascii="仿宋" w:eastAsia="仿宋" w:hAnsi="仿宋" w:cs="仿宋" w:hint="eastAsia"/>
                <w:kern w:val="0"/>
                <w:szCs w:val="21"/>
              </w:rPr>
              <w:t>规自局</w:t>
            </w:r>
          </w:p>
        </w:tc>
      </w:tr>
    </w:tbl>
    <w:p w:rsidR="00FC248D" w:rsidRDefault="00FC248D">
      <w:pPr>
        <w:ind w:firstLine="480"/>
      </w:pPr>
    </w:p>
    <w:p w:rsidR="00FC248D" w:rsidRDefault="002749D6">
      <w:pPr>
        <w:ind w:firstLine="480"/>
      </w:pPr>
      <w:r>
        <w:t>2.</w:t>
      </w:r>
      <w:r>
        <w:rPr>
          <w:rFonts w:hint="eastAsia"/>
        </w:rPr>
        <w:t>凯通楼六楼区中心机房设备</w:t>
      </w:r>
    </w:p>
    <w:tbl>
      <w:tblPr>
        <w:tblW w:w="0" w:type="auto"/>
        <w:tblInd w:w="180" w:type="dxa"/>
        <w:tblLayout w:type="fixed"/>
        <w:tblLook w:val="04A0" w:firstRow="1" w:lastRow="0" w:firstColumn="1" w:lastColumn="0" w:noHBand="0" w:noVBand="1"/>
      </w:tblPr>
      <w:tblGrid>
        <w:gridCol w:w="567"/>
        <w:gridCol w:w="716"/>
        <w:gridCol w:w="767"/>
        <w:gridCol w:w="1500"/>
        <w:gridCol w:w="1500"/>
        <w:gridCol w:w="2100"/>
        <w:gridCol w:w="983"/>
      </w:tblGrid>
      <w:tr w:rsidR="00FC248D">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序号</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机柜号</w:t>
            </w: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位置（U）</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业务系统\用途（应用）</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设备类型</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品牌型号</w:t>
            </w:r>
          </w:p>
        </w:tc>
        <w:tc>
          <w:tcPr>
            <w:tcW w:w="983" w:type="dxa"/>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使用单位</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40-41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区委编办服务器</w:t>
            </w:r>
            <w:r>
              <w:rPr>
                <w:rFonts w:ascii="仿宋" w:eastAsia="仿宋" w:hAnsi="仿宋" w:cs="仿宋" w:hint="eastAsia"/>
                <w:bCs/>
                <w:kern w:val="0"/>
                <w:szCs w:val="21"/>
              </w:rPr>
              <w:t>绩效(金仓数据库)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天玥SR124212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区委编办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黄埔区两办邮件系统（应用服务器）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天玥SR124212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黄埔区委办、黄埔区政府办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黄埔区两办邮件系统（数据库服务器）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天玥SR124212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黄埔区委办、黄埔区政府办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31-32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黄埔区两办邮件系统（数据库服务器）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天玥SR124212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黄埔区委办、黄埔区政府办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19-20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5G综合应用示范平台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戴尔R730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经信局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nil"/>
              <w:right w:val="nil"/>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http://mdm.hp.gov.cn/</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戴尔 R440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40-41</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区委编办服务器</w:t>
            </w:r>
            <w:r>
              <w:rPr>
                <w:rFonts w:ascii="仿宋" w:eastAsia="仿宋" w:hAnsi="仿宋" w:cs="仿宋" w:hint="eastAsia"/>
                <w:bCs/>
                <w:kern w:val="0"/>
                <w:szCs w:val="21"/>
              </w:rPr>
              <w:t>绩效</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天玥SR124212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区委编办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38-37</w:t>
            </w:r>
          </w:p>
        </w:tc>
        <w:tc>
          <w:tcPr>
            <w:tcW w:w="1500" w:type="dxa"/>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OA协调AK数据库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天玥SR124212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黄埔区委办、黄埔区政府办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35-34</w:t>
            </w:r>
          </w:p>
        </w:tc>
        <w:tc>
          <w:tcPr>
            <w:tcW w:w="1500" w:type="dxa"/>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OA协调AK数据库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天玥SR124212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黄埔区委办、黄埔区政府办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32-31</w:t>
            </w:r>
          </w:p>
        </w:tc>
        <w:tc>
          <w:tcPr>
            <w:tcW w:w="1500" w:type="dxa"/>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OA协调AK数据库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天玥SR124212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黄埔区委办、黄埔区政府办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29-28</w:t>
            </w:r>
          </w:p>
        </w:tc>
        <w:tc>
          <w:tcPr>
            <w:tcW w:w="1500" w:type="dxa"/>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OA协调AK数据库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天玥SR124212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黄埔区委办、黄埔区政府办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27-26</w:t>
            </w:r>
          </w:p>
        </w:tc>
        <w:tc>
          <w:tcPr>
            <w:tcW w:w="1500" w:type="dxa"/>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OA协调AK数据库Vip</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天玥SR124212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黄埔区委办、黄埔区政府办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19-24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民政局婚姻登记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ML570G4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民政局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16-17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劳动力、档案、中心网站系统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DL388G8</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就业中心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36-37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影像馆存储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Infortend DS1012G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城建局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33-34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规划和自然资源局文件共享 城建档案</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DL380G6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规划和自然资源局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27-28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计算机终端保密检查系统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NF5270M4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区国家保密局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24-25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地下管线</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DL380G4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规划和自然资源局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房地产档案</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X3610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规划和自然资源局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18-19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房地产档案</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X3610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规划和自然资源局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城建档案馆</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DL160G6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城建档案馆</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城建档案馆</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DL160G6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城建档案馆</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23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招聘管理系统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DL380G6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就业中心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39-40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历史建筑监控系统，AI分析系统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戴尔服务器R740XD</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开发区规划和自然资源局_名城办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36-37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统一检索平台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宝德PR210K48</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规划和自然资源局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32-33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国土执法智能管理系统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组装机</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自然局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光纤</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6881-48S6CQ</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光纤</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6881-48S6CQ</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19-20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华为私有云</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2288HV5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16-17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win2003 精细化</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DL380G8</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城管局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9，12－13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污染源快速识别系统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戴尔 R430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生态环保局超融合</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2288HV5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生态环保局超融合</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2288H V5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2288H V5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29-30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磁带库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MSL2024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26-27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生态环保局超融合</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2288HV5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17-20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DL580G4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11-14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DL580G4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20-21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知识城土地储备数据管理系</w:t>
            </w:r>
            <w:r>
              <w:rPr>
                <w:rFonts w:ascii="仿宋" w:eastAsia="仿宋" w:hAnsi="仿宋" w:cs="仿宋" w:hint="eastAsia"/>
                <w:kern w:val="0"/>
                <w:szCs w:val="21"/>
              </w:rPr>
              <w:lastRenderedPageBreak/>
              <w:t>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lastRenderedPageBreak/>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华三(H3C)器R4900 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知识城土地储</w:t>
            </w:r>
            <w:r>
              <w:rPr>
                <w:rFonts w:ascii="仿宋" w:eastAsia="仿宋" w:hAnsi="仿宋" w:cs="仿宋" w:hint="eastAsia"/>
                <w:kern w:val="0"/>
                <w:szCs w:val="21"/>
              </w:rPr>
              <w:lastRenderedPageBreak/>
              <w:t>备</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43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16-17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信息工程公司</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海康威视 DSVM21S</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信息工程公司</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6-11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监察综合管理系统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刀片服务器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BSC3000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一卡通项目交换机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S1700-16G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机关事务管理局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智能终端操作平台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NF5270M4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机关事务管理局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32-33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一卡通管理系统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NF5270M4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机关事务管理局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29-30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一卡通项目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NF5270M4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机关事务管理局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26-27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一卡通项目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NF5270M4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机关事务管理局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50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23-24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一卡通项目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NF5270M4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机关事务管理局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51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20-21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一卡通项目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NF5270M4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机关事务管理局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52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一卡通项目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USG600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机关事务管理局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53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8-18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政府网站、组织人事局网站</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组装机</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新闻中心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54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1-10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生态环保局文件服务器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ML350G9</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生态环保局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55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政法委网络</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56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S5560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57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Sangfor AF- 1180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58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Sangfor AF- 1280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59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27-30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市公安局</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MSR 56660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60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24-25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X3650M2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61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18-19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广州政法网</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戴尔 R510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62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16-17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接入层路由</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AR2200 Series</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63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14-15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X3650M4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64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10-11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S3600V2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65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智慧国企</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H3CUniServer R4900G3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开发区投资集团有限公司</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66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智慧国企</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H3CUniServer R4900G3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开发区投资集团有限公司</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67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金雁工程信息管理系统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DL388G8</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区群众工作部</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68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13-16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移动出租屋</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DL580G7</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政法委出租办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69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移动出租屋</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DL580G7</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政法委出租办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70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5-6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移动出租屋</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Infortend EonNAS 3230-3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政法委出租办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71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22-23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区招投标诚信体系平台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DL380G7</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建设招投标办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72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13-14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开萝人才网存储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P4300G2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人才中心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73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排水信息管理系统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DL580G7</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市政园林局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74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S5130-52S-EI</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75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S5130-52TP-EI</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76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多媒体交换主机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华亨 3000R</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77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33-34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多媒体呼叫中心主机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SR550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78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20-21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政务大厅云桌面服务器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曙光 H520-G30A</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79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14-17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区廉政风险防控数据库2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R910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80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9-12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区廉政风险防控数据库1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R910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81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S5500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82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32-33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商事服务平台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RH2288V3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市场监督局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83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29-30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一体化综合监管平台FTP</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RH2288V3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市场监督局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84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26-27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一体化综合监管平台测试</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RH2288V3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市场监督局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85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23-24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一体化综合监管平台测试</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RH2288V3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市场监督局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86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区廉政风险防控平台GW6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TYKY CGATE5000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87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区廉政风险防控平台GW5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TYKY CGATE5000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88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区廉政风险防控平台GW4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TYKY CGATE5000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89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14-15后</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S5700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90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区廉政风险防控平台GW3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TYKY CGATE5000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91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区廉政风险防控平台GW2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TYKY CGATE5000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92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刀片服务器机箱</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M1000E</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93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刀片服务器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M620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94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刀片服务器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M620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95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刀片服务器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M620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96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刀片服务器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M620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97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刀片服务器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M620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98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刀片服务器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M620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99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刀片服务器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M620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100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区廉政风险防控平台应用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刀片服务器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M620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101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社会管理视频监控共享平台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金鹏 KTSERDB001</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102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18-19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社会管理视频监控共享平台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金鹏 KTVCG128</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103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15-16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社会管理视频监控共享平台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金鹏 KTSERDB001</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104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12-13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社会管理视频监控共享平台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金鹏 KT5A016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105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市电子政务专网光电转换</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GLOBAL</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市信息化服务中心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106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市电子政务网萝岗汇聚</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S12704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市信息化服务中心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107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市信息化服务中心</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S3050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市信息化服务中心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108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18-19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市视频会议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S5130S-28F-EI</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109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16-17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USG6680E</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广州市数字政府运营中心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110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5-14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市电子政务网萝岗汇聚</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S12704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市信息化服务中心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111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奇安信网神安全分析与管理系统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奇安信 NGSOC-NDS5000-TG35-QZZSJ</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广州市数字政府运营中心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112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默安科技</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默安科技</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113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天玥运维安全网关系统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启明星辰 0SM-4600-S</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114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26-27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VPN</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VPN-1000 S2280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115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24-23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VPN</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VPN-1000 S2280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116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20-21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VPN</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VPN-1000 S2280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117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118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主机监控与审计系统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蓝盾</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区保密局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119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36-37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防火墙</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山石网科 HSA-10P</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120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31-32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态姿感知平台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SIS-2000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121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H3CS3100V3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122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日志存储平台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LAS-1000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123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终端行为管理平台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SDS1000C606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124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31-32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C03柜管理网段</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S3100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信息办（测试设备）</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125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26-27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（云宏）Pol3-winserver01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R730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126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23-24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（云宏）Pol3-winserver02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R730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127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20-21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（云宏）Pol3-winserver03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R730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128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17-18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（云宏）Pol3-winserver04 </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R730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129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9-12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（云宏）招商工作信息服务平台数据库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R930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130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（云宏）招商工作信息服务平台数据库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R930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131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测试设备</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深信服AD-1000B1750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132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交换机远程跳板机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S3110-26TP</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133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S2750-28TP-EI-AC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134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流量镜像</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中创腾锐PX306P</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135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20-21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（云宏）区财政投资项目管理平台建设及应用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NF5270M4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136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17-18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（云宏）区财政投资项目管理平台建设及</w:t>
            </w:r>
            <w:r>
              <w:rPr>
                <w:rFonts w:ascii="仿宋" w:eastAsia="仿宋" w:hAnsi="仿宋" w:cs="仿宋" w:hint="eastAsia"/>
                <w:kern w:val="0"/>
                <w:szCs w:val="21"/>
              </w:rPr>
              <w:lastRenderedPageBreak/>
              <w:t>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lastRenderedPageBreak/>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NF5270M4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137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14-15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（云宏）区财政投资项目管理平台建设及应用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NF5270M4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138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9-12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（云宏）区财政投资项目管理平台建设及应用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NF8465M3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139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（云宏）区财政投资项目管理平台建设及应用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NF8465M3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140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31-38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广州CTVPN1896114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光纤配线架</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METRO100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电信</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141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S5130S-52S-EI</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142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31-32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6800-4C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143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S5130S-52S-EI</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144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39-40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 DSU1625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145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 DSU1616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146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32-34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 DSU1616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147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28-31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 MS5520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148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25-26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 DSU1625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149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 DSU1616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150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17-19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 DSU1616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151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13-15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区财政投资项目管理平台建设及应用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 DSU1616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152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区财政投资项目管理平台建设及应用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 DSU1616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153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区财政投资项目管理平台建</w:t>
            </w:r>
            <w:r>
              <w:rPr>
                <w:rFonts w:ascii="仿宋" w:eastAsia="仿宋" w:hAnsi="仿宋" w:cs="仿宋" w:hint="eastAsia"/>
                <w:kern w:val="0"/>
                <w:szCs w:val="21"/>
              </w:rPr>
              <w:lastRenderedPageBreak/>
              <w:t>设及应用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lastRenderedPageBreak/>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 MS5000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154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宏衫DSU1616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155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33-35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宏衫DSU1616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156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31-32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智慧城市公共信息平台项目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X3750 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157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28-29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智慧城市公共信息平台项目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X3750 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158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12-15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microsoft 云平台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 X7</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159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存储光纤交换机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Brocade 300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160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存储光纤交换机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Brocade 300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161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32-33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智慧城市公共信息平台项目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X3750 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162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29-30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智慧城市公共信息平台项目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X3750 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163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14-17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智慧城市公共信息平台项目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 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164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9-12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智慧城市公共信息平台项目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 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165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5-7信息办，联系人不用填</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地理框架及智慧城市公共信息平台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Netstor</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166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2-4信息办，联系人不用填</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地理框架及智慧城市公共信息平台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Netstor</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167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C10#旁EMC</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EMC-jpe-lgxxzx-0047</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168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C10#旁EMC</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EMC-jpe-lgxxzx-0047</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169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C10#旁</w:t>
            </w:r>
            <w:r>
              <w:rPr>
                <w:rFonts w:ascii="仿宋" w:eastAsia="仿宋" w:hAnsi="仿宋" w:cs="仿宋" w:hint="eastAsia"/>
                <w:kern w:val="0"/>
                <w:szCs w:val="21"/>
              </w:rPr>
              <w:lastRenderedPageBreak/>
              <w:t>EMC</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lastRenderedPageBreak/>
              <w:t>#10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EMC-jpe-lgxxzx-0047</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170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C10#旁EMC</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EMC-jpe-lgxxzx-0047</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171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C10#旁EMC</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EMC-jpe-lgxxzx-0047</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172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40后</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APN路由器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思科 W3754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173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应用交付管理系统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AD-1000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174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APN路由器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MSR3600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175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33-34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态姿感知平台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SIS-2000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176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外网核心交换机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S5560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177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27-28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WAF</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启明星辰 ANCHIVA防病毒网关</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178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25-26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深信服AD-1000B2200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信息办　</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179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23-24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安全管理交换机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S2750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180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数据库审计</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安恒信息</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181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18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对外项目接入</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S5560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182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14-16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区域防火墙（主用）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山石网科 SG-6000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183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10-12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区域防火墙（备用）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山石网科 SG-6000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184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流量镜像</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中创腾锐PX306P</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185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APN审计</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AC-H3700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186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蓝盾堡垒机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蓝盾</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187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格林威尔百兆电口收发器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格林威尔 GPN710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188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S6800-2C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189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S6800-2C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190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29-31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出口防火墙（主口）</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防火墙</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山石网科 SG-6000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191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25-27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出口防火墙（备用）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防火墙</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山石网科 SG-6000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192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测试机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Hillstone</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193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负载均衡</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Dptech ADX300-TS-X1</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194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线控制器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WX5002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195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22-36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核心交换G2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S12708</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196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核心交换G2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S12708</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197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198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服务器汇聚</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H3CS6805主</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199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32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服务器汇聚</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H3CS6805备</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200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27-28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网络流量回溯分析系统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科来NG2506SX</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201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24-25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行为审计</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AC-1000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202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态势感知平台探针</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203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18-19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互联网线路接入</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OSN 500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联通</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204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7-8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互联网线路接入</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华为PTN 970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移动</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205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城市大脑项目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SMU01C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区公安分局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206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城市大脑服务器相连</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DPTECH LSW3600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区公安分局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207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规划局服务器局域网</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MINI S16G-U</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规划局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208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16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盈通同城互联</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思科 3550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盈通</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209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10-12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凯通楼-其它信息点光转电</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RAISECOM RC002-16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210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6-8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凯通楼-其它信息点光转电</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RAISECOM RC002-16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211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2-5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凯通楼-其它信息点光转电</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RAISECOM RC002-16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212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200M联通专线</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华为 ATN 910I </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联通</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213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九龙展厅中继</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S3300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盈通</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214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网格化系统审计</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深信服AC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政务中心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215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行政审批服务器存储传输E02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 DS-9134-K9</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216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行政审批服务器存储传输E02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 DS-9134-K9</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217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13-26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外联汇聚交换机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S7510E-X</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218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磁带库 机房</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昆腾 Scalar50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219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邮件项目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日立 磁盘阵列</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220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38-49后</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电源转换模块</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华为R4830G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联通</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221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35-36后</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电源转换模块</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华为R4831G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联通</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222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36-40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OTN设备</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OSN1800V</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联通</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223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27-32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OTN设备</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OSN9600M12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联通</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224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19-24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OTN设备</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OSN9600M12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联通</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225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14-18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OTN设备</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光传输</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OSN1800V</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联通</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226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5-6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行政中心监控IP45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海康威视</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227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监控交换机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锐捷 RGS1808GT</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228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凯通凯达监控IP46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海康威视</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229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社区监控</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海康威视</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230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D08#旁EMC</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231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D08#旁EMC</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232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D08#旁EMC</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233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D08#旁EMC</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234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D08#旁EMC</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235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D08#旁EMC</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EMC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236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FC248D">
            <w:pPr>
              <w:widowControl/>
              <w:jc w:val="center"/>
              <w:rPr>
                <w:rFonts w:ascii="仿宋" w:eastAsia="仿宋" w:hAnsi="仿宋" w:cs="仿宋"/>
                <w:kern w:val="0"/>
                <w:szCs w:val="21"/>
              </w:rPr>
            </w:pP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237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FC248D">
            <w:pPr>
              <w:widowControl/>
              <w:jc w:val="center"/>
              <w:rPr>
                <w:rFonts w:ascii="仿宋" w:eastAsia="仿宋" w:hAnsi="仿宋" w:cs="仿宋"/>
                <w:kern w:val="0"/>
                <w:szCs w:val="21"/>
              </w:rPr>
            </w:pP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238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6-7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分布式存储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UNIS ServerR3820 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239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分布式存储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UNIS ServerR3820 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240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S6520X-54XG-EI-G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241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S6520X-54XG-EI-G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242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S5130S-54C-EI-G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243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31-32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云宏云平台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百信恒山TS02F-F30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244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28-29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云宏云平台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百信恒山TS02F-F30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245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25-26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云宏云平台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百信恒山TS02F-F30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9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246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22-23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云宏云平台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百信恒山TS02F-F30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247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19-20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云宏云平台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百信恒山TS02F-F30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248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15-16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云宏云平台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百信恒山TS02F-F30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249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12-13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云宏云平台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百信恒山TS02F-F30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250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9-10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云宏云平台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百信恒山TS02F-F30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251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6-7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云宏云平台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百信恒山TS02F-F30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252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分布式存储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UNIS ServerR3820 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253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39-40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（百信）麒麟测试（金仓数据库）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FC248D">
            <w:pPr>
              <w:widowControl/>
              <w:jc w:val="center"/>
              <w:rPr>
                <w:rFonts w:ascii="仿宋" w:eastAsia="仿宋" w:hAnsi="仿宋" w:cs="仿宋"/>
                <w:kern w:val="0"/>
                <w:szCs w:val="21"/>
              </w:rPr>
            </w:pP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254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25-26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区办件库前置机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DL388 Gen10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255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22-23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公共数据mySQL服务器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System X3650 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256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19-20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公共数据mySQL服务器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System X3650 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257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39-40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S6800 Series</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258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36-37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S6800 Series</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259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数据库服务器接入交换机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S3100V3-52TP-EI</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260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29-30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数据库安全网关</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安恒信息</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261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26-27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数据库服务器接入交换机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S6800-4C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262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36-37后</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政企网存储交换机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Brocade 300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263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政企网网站</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R730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行政审批局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264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31-32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政企网数据库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R730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行政审批局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265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28-29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政企网应用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R730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行政审批局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266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25-26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政企网存储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SCV2020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行政审批局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267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政企网存储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DS3300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268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FC248D">
            <w:pPr>
              <w:widowControl/>
              <w:jc w:val="center"/>
              <w:rPr>
                <w:rFonts w:ascii="仿宋" w:eastAsia="仿宋" w:hAnsi="仿宋" w:cs="仿宋"/>
                <w:kern w:val="0"/>
                <w:szCs w:val="21"/>
              </w:rPr>
            </w:pP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269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FC248D">
            <w:pPr>
              <w:widowControl/>
              <w:jc w:val="center"/>
              <w:rPr>
                <w:rFonts w:ascii="仿宋" w:eastAsia="仿宋" w:hAnsi="仿宋" w:cs="仿宋"/>
                <w:kern w:val="0"/>
                <w:szCs w:val="21"/>
              </w:rPr>
            </w:pP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华为S6720-54C-EI-48S</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270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DM3000H</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271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37-38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OA-负载服务器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DL380G5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272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30-31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 server2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X3650M4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273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行政审批</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X3850M2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274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20-24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Drive Bays</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275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16-19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OA备份</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X3850M2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276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13-14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OA服务器数据存储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FAS2240-4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277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防篡改</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X3850M2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278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OA文件服务器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X3650M4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279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负载均衡</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L1000-A</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280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30-31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电子印章</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X3650M4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281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16-19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Oacle数据库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X3850X5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282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13-14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X3650M4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283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Oacle数据库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X3850X5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284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OA应用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X3650M4</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285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Oacle数据库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DL388G10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286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32-31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Oacle数据库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DL388G10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287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288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289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15-18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290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10-13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291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5-6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V3500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292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30-33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 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293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 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294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 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295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15-18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 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296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10-13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 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297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E05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5-9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（云宏）政务外网基础设施建设</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X3850 X6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298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黄埔政数局扩容项目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R4900 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299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黄埔政数局扩容项目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R4900 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300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30-33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CF5000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MNBLA-0002-1200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301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27-28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UniServer R6700 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302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24-25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OA数据库</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UniServer R6700 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303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CVK</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DL380 G10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304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18-19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CVK</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DL380 G10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305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5-8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浪潮 AS1600G2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306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群晖</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FC248D">
            <w:pPr>
              <w:widowControl/>
              <w:jc w:val="center"/>
              <w:rPr>
                <w:rFonts w:ascii="仿宋" w:eastAsia="仿宋" w:hAnsi="仿宋" w:cs="仿宋"/>
                <w:kern w:val="0"/>
                <w:szCs w:val="21"/>
              </w:rPr>
            </w:pP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307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华三云平台管理交换机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S5130S-52S-E</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308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华三云平台管理交换机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S5130S-52S-E</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309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36-37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6800-4C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310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33-34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6800-4C</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311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30-31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后备用oa</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DL388G10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312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27-28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后备用 Oa</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DL388G10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313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bCs/>
                <w:kern w:val="0"/>
                <w:szCs w:val="21"/>
              </w:rPr>
            </w:pPr>
            <w:r>
              <w:rPr>
                <w:rFonts w:ascii="仿宋" w:eastAsia="仿宋" w:hAnsi="仿宋" w:cs="仿宋" w:hint="eastAsia"/>
                <w:bCs/>
                <w:kern w:val="0"/>
                <w:szCs w:val="21"/>
              </w:rPr>
              <w:t>24-25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后备用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DL388G10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314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315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18-19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316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15-16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317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12-13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318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9-10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319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6-7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320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321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CN6600B</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322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CN6600B</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323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324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32-33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325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29-30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326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26-27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327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23-24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328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20-21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华三云平台宿主机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UIS5000G3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329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15-18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华三云平台主存储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CF5040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330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11-14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华三云平台存储扩展柜1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CF5040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331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7-10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华三云平台存储扩展柜2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CF5040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332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华三云平台存储扩展柜3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CF5040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333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审批局服务器交换机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QD 7856FWM</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334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审批局服务器交换机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QD 7856FWM</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335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33-36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审批WEB1明动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X3850M2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336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30-31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智能审批与就近办体系建设平台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WH5900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337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审批WEB2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X3850M2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338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智能审批与就近办体系建设平台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WH5900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339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16-19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审批WEB3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X3850M2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340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13-14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智能审批与就近办体系建设平台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联想 WH5900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341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8-11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审批PAPP</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X3850M2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342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5-6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智能审批与就近办体系建设平台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2288HV5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343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智能审批与就近办体系建设平台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2288HV5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344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S5130S-52S-EI</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345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服务器接入交换机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S5130S-52S-EI</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346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33-36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审批DB1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X3850M2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347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审批DB2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X3850M2</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348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审批系统交换机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2498</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349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审批系统交换机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2498</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350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9-10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审批系统存储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IBM DS3400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政数局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351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F06</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数字化场景式审批系统项目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华三 UniServer R4900 G5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352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行政中心远程视频服务平台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AVCON MCUAM2024R</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353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行政中心远程视频服务平台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AVCON MRS2000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行政中心</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354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25-26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爱数 VX1220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355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22-23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安全项目问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爱数 VX1220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356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19-20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爱数 VX1220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357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35-36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 前置机数据库何隆庆82111135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DL388G10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358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F10</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后备用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DL388G10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359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32-33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DL308 Gen 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360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29-30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DL308 Gen 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361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26-27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DL308 Gen 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362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23-24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DL308 Gen 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363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14-15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DHCP服务器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FC248D">
            <w:pPr>
              <w:widowControl/>
              <w:jc w:val="center"/>
              <w:rPr>
                <w:rFonts w:ascii="仿宋" w:eastAsia="仿宋" w:hAnsi="仿宋" w:cs="仿宋"/>
                <w:kern w:val="0"/>
                <w:szCs w:val="21"/>
              </w:rPr>
            </w:pP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364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视频会议交换机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 S3100V3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365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36-37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2288HV5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366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23-28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区视频会议服务器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视频会议设备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VP9650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367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16-21</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区视频会议服务器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视频会议设备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华为 VP9650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368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行政审批</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DL320G5P</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行政审批</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369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11-12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视频资源整合</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曙光 A620RG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370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视频资源整合</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曙光 A620RG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371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5-6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深信服（公安分局VPN）（城市大脑）</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VPN-1000 S2380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区公安分局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372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F09</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深信服（公安分局VPN）（城市大脑）</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安全设备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深信服 VPN-1000 S2380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区公安分局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373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光纤配线架</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374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18-19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报警信号发生器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动环设备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GCCPA GC1015E</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375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16-17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台式数字调谐器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动环设备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GCCPA F308R</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376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G01</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12-14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带强切音量控制器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动环设备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WISER XL3000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377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29-30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VGA0808矩阵</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CREATOR VGA0808</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378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20-27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AV2416音视频矩阵</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CREATOR AV2416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379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14-18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多屏处理器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VTRON D1000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380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8-12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环境监控控制主机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研华科技 610H</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381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G02</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环境监控交换机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融诚互通 HTS616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382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41-39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综合安防管理平台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海康威视（DS-VE22S-B）</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383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38-35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合智能超脑</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海康威视iDS-96128NX-I16</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384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34-27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IoT-CVR存储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视频监控设备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海康威视DS-A71048R/8T</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385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G03</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机房监控交换机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TP-LINK TL-SL1226PE</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386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39后</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H3C交换机</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网络交换机</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S5130S-52S-EI</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387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34-35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域控制器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DL380G5</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388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OA短信平台</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HP DL360G7</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389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18-19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390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15-16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391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12-13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392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9-10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393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G04</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6-7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394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G05</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7-6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存储设备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五舟 Pstor120s3</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lastRenderedPageBreak/>
              <w:t>395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G07</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22-23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DELL R710</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纪委监察局</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396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29-30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397</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27-28</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398</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24-25</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399</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21-22</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400</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18-19</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401</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15-16</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402</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12-13</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403</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9-10</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404</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6-7</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405</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G08</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3-4</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征信项目</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服务器</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宝德 PR2510G</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r w:rsidR="00FC248D">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FC248D" w:rsidRDefault="002749D6">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406</w:t>
            </w:r>
          </w:p>
        </w:tc>
        <w:tc>
          <w:tcPr>
            <w:tcW w:w="716"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G08　</w:t>
            </w:r>
          </w:p>
        </w:tc>
        <w:tc>
          <w:tcPr>
            <w:tcW w:w="767"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门禁系统</w:t>
            </w:r>
          </w:p>
        </w:tc>
        <w:tc>
          <w:tcPr>
            <w:tcW w:w="15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动环设备</w:t>
            </w:r>
          </w:p>
        </w:tc>
        <w:tc>
          <w:tcPr>
            <w:tcW w:w="2100"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 xml:space="preserve">　</w:t>
            </w:r>
          </w:p>
        </w:tc>
        <w:tc>
          <w:tcPr>
            <w:tcW w:w="983" w:type="dxa"/>
            <w:tcBorders>
              <w:top w:val="nil"/>
              <w:left w:val="nil"/>
              <w:bottom w:val="single" w:sz="4" w:space="0" w:color="auto"/>
              <w:right w:val="single" w:sz="4" w:space="0" w:color="auto"/>
            </w:tcBorders>
            <w:shd w:val="clear" w:color="auto" w:fill="auto"/>
            <w:noWrap/>
            <w:vAlign w:val="center"/>
          </w:tcPr>
          <w:p w:rsidR="00FC248D" w:rsidRDefault="002749D6">
            <w:pPr>
              <w:widowControl/>
              <w:jc w:val="center"/>
              <w:rPr>
                <w:rFonts w:ascii="仿宋" w:eastAsia="仿宋" w:hAnsi="仿宋" w:cs="仿宋"/>
                <w:kern w:val="0"/>
                <w:szCs w:val="21"/>
              </w:rPr>
            </w:pPr>
            <w:r>
              <w:rPr>
                <w:rFonts w:ascii="仿宋" w:eastAsia="仿宋" w:hAnsi="仿宋" w:cs="仿宋" w:hint="eastAsia"/>
                <w:kern w:val="0"/>
                <w:szCs w:val="21"/>
              </w:rPr>
              <w:t>信息办</w:t>
            </w:r>
          </w:p>
        </w:tc>
      </w:tr>
    </w:tbl>
    <w:p w:rsidR="00FC248D" w:rsidRDefault="00FC248D"/>
    <w:p w:rsidR="00FC248D" w:rsidRDefault="002749D6">
      <w:pPr>
        <w:pStyle w:val="3"/>
        <w:rPr>
          <w:rFonts w:ascii="黑体" w:hAnsi="黑体"/>
        </w:rPr>
      </w:pPr>
      <w:bookmarkStart w:id="44" w:name="_Toc167184512"/>
      <w:r>
        <w:rPr>
          <w:rFonts w:ascii="黑体" w:hAnsi="黑体" w:hint="eastAsia"/>
        </w:rPr>
        <w:t>中心机房及汇聚机房UPS和精密空调情况</w:t>
      </w:r>
      <w:bookmarkEnd w:id="44"/>
    </w:p>
    <w:p w:rsidR="00FC248D" w:rsidRDefault="002749D6">
      <w:pPr>
        <w:ind w:firstLine="480"/>
      </w:pPr>
      <w:r>
        <w:rPr>
          <w:rFonts w:hint="eastAsia"/>
        </w:rPr>
        <w:t>已过质保期的设备：区机房有</w:t>
      </w:r>
      <w:r>
        <w:rPr>
          <w:rFonts w:hint="eastAsia"/>
        </w:rPr>
        <w:t>5</w:t>
      </w:r>
      <w:r>
        <w:rPr>
          <w:rFonts w:hint="eastAsia"/>
        </w:rPr>
        <w:t>台精密空调（凯通楼五楼</w:t>
      </w:r>
      <w:r>
        <w:rPr>
          <w:rFonts w:hint="eastAsia"/>
        </w:rPr>
        <w:t>UPS</w:t>
      </w:r>
      <w:r>
        <w:rPr>
          <w:rFonts w:hint="eastAsia"/>
        </w:rPr>
        <w:t>机房</w:t>
      </w:r>
      <w:r>
        <w:rPr>
          <w:rFonts w:hint="eastAsia"/>
        </w:rPr>
        <w:t>1</w:t>
      </w:r>
      <w:r>
        <w:rPr>
          <w:rFonts w:hint="eastAsia"/>
        </w:rPr>
        <w:t>台精密空调、凯通楼五楼卫生机房</w:t>
      </w:r>
      <w:r>
        <w:rPr>
          <w:rFonts w:hint="eastAsia"/>
        </w:rPr>
        <w:t>1</w:t>
      </w:r>
      <w:r>
        <w:rPr>
          <w:rFonts w:hint="eastAsia"/>
        </w:rPr>
        <w:t>台精密空调、凯通楼负一楼汇聚机房</w:t>
      </w:r>
      <w:r>
        <w:rPr>
          <w:rFonts w:hint="eastAsia"/>
        </w:rPr>
        <w:t>2</w:t>
      </w:r>
      <w:r>
        <w:rPr>
          <w:rFonts w:hint="eastAsia"/>
        </w:rPr>
        <w:t>台精密空调、人防楼汇聚机房</w:t>
      </w:r>
      <w:r>
        <w:rPr>
          <w:rFonts w:hint="eastAsia"/>
        </w:rPr>
        <w:t>1</w:t>
      </w:r>
      <w:r>
        <w:rPr>
          <w:rFonts w:hint="eastAsia"/>
        </w:rPr>
        <w:t>台精密空调）已过质保期。</w:t>
      </w:r>
    </w:p>
    <w:p w:rsidR="00FC248D" w:rsidRDefault="002749D6">
      <w:pPr>
        <w:keepNext/>
        <w:keepLines/>
        <w:ind w:firstLine="480"/>
      </w:pPr>
      <w:r>
        <w:rPr>
          <w:rFonts w:hint="eastAsia"/>
        </w:rPr>
        <w:t>尚在质保期内的设备：采购人于</w:t>
      </w:r>
      <w:r>
        <w:rPr>
          <w:rFonts w:hint="eastAsia"/>
        </w:rPr>
        <w:t>2021</w:t>
      </w:r>
      <w:r>
        <w:rPr>
          <w:rFonts w:hint="eastAsia"/>
        </w:rPr>
        <w:t>年采购实施区机房</w:t>
      </w:r>
      <w:r>
        <w:rPr>
          <w:rFonts w:hint="eastAsia"/>
        </w:rPr>
        <w:t>UPS</w:t>
      </w:r>
      <w:r>
        <w:rPr>
          <w:rFonts w:hint="eastAsia"/>
        </w:rPr>
        <w:t>和精密空调更换项目（共计</w:t>
      </w:r>
      <w:r>
        <w:rPr>
          <w:rFonts w:hint="eastAsia"/>
        </w:rPr>
        <w:t>7</w:t>
      </w:r>
      <w:r>
        <w:rPr>
          <w:rFonts w:hint="eastAsia"/>
        </w:rPr>
        <w:t>台</w:t>
      </w:r>
      <w:r>
        <w:rPr>
          <w:rFonts w:hint="eastAsia"/>
        </w:rPr>
        <w:t>ups</w:t>
      </w:r>
      <w:r>
        <w:rPr>
          <w:rFonts w:hint="eastAsia"/>
        </w:rPr>
        <w:t>、</w:t>
      </w:r>
      <w:r>
        <w:rPr>
          <w:rFonts w:hint="eastAsia"/>
        </w:rPr>
        <w:t>16</w:t>
      </w:r>
      <w:r>
        <w:rPr>
          <w:rFonts w:hint="eastAsia"/>
        </w:rPr>
        <w:t>台精密空调），其中第一阶段设备（</w:t>
      </w:r>
      <w:r>
        <w:rPr>
          <w:rFonts w:hint="eastAsia"/>
        </w:rPr>
        <w:t>5</w:t>
      </w:r>
      <w:r>
        <w:rPr>
          <w:rFonts w:hint="eastAsia"/>
        </w:rPr>
        <w:t>台</w:t>
      </w:r>
      <w:r>
        <w:rPr>
          <w:rFonts w:hint="eastAsia"/>
        </w:rPr>
        <w:t>ups</w:t>
      </w:r>
      <w:r>
        <w:rPr>
          <w:rFonts w:hint="eastAsia"/>
        </w:rPr>
        <w:t>、</w:t>
      </w:r>
      <w:r>
        <w:rPr>
          <w:rFonts w:hint="eastAsia"/>
        </w:rPr>
        <w:t>10</w:t>
      </w:r>
      <w:r>
        <w:rPr>
          <w:rFonts w:hint="eastAsia"/>
        </w:rPr>
        <w:t>台精密空调）质保期至</w:t>
      </w:r>
      <w:r>
        <w:rPr>
          <w:rFonts w:hint="eastAsia"/>
        </w:rPr>
        <w:t>2025</w:t>
      </w:r>
      <w:r>
        <w:rPr>
          <w:rFonts w:hint="eastAsia"/>
        </w:rPr>
        <w:t>年</w:t>
      </w:r>
      <w:r>
        <w:rPr>
          <w:rFonts w:hint="eastAsia"/>
        </w:rPr>
        <w:t>5</w:t>
      </w:r>
      <w:r>
        <w:rPr>
          <w:rFonts w:hint="eastAsia"/>
        </w:rPr>
        <w:t>月</w:t>
      </w:r>
      <w:r>
        <w:rPr>
          <w:rFonts w:hint="eastAsia"/>
        </w:rPr>
        <w:t>9</w:t>
      </w:r>
      <w:r>
        <w:rPr>
          <w:rFonts w:hint="eastAsia"/>
        </w:rPr>
        <w:t>日结束；第二阶段设备（</w:t>
      </w:r>
      <w:r>
        <w:rPr>
          <w:rFonts w:hint="eastAsia"/>
        </w:rPr>
        <w:t>2</w:t>
      </w:r>
      <w:r>
        <w:rPr>
          <w:rFonts w:hint="eastAsia"/>
        </w:rPr>
        <w:t>台</w:t>
      </w:r>
      <w:r>
        <w:rPr>
          <w:rFonts w:hint="eastAsia"/>
        </w:rPr>
        <w:t>ups</w:t>
      </w:r>
      <w:r>
        <w:rPr>
          <w:rFonts w:hint="eastAsia"/>
        </w:rPr>
        <w:t>、</w:t>
      </w:r>
      <w:r>
        <w:rPr>
          <w:rFonts w:hint="eastAsia"/>
        </w:rPr>
        <w:t>6</w:t>
      </w:r>
      <w:r>
        <w:rPr>
          <w:rFonts w:hint="eastAsia"/>
        </w:rPr>
        <w:t>台精密空调）质保期至</w:t>
      </w:r>
      <w:r>
        <w:rPr>
          <w:rFonts w:hint="eastAsia"/>
        </w:rPr>
        <w:t>2025</w:t>
      </w:r>
      <w:r>
        <w:rPr>
          <w:rFonts w:hint="eastAsia"/>
        </w:rPr>
        <w:t>年</w:t>
      </w:r>
      <w:r>
        <w:rPr>
          <w:rFonts w:hint="eastAsia"/>
        </w:rPr>
        <w:t>6</w:t>
      </w:r>
      <w:r>
        <w:rPr>
          <w:rFonts w:hint="eastAsia"/>
        </w:rPr>
        <w:t>月</w:t>
      </w:r>
      <w:r>
        <w:rPr>
          <w:rFonts w:hint="eastAsia"/>
        </w:rPr>
        <w:t>22</w:t>
      </w:r>
      <w:r>
        <w:rPr>
          <w:rFonts w:hint="eastAsia"/>
        </w:rPr>
        <w:t>日结束。</w:t>
      </w:r>
    </w:p>
    <w:p w:rsidR="00FC248D" w:rsidRDefault="002749D6">
      <w:pPr>
        <w:ind w:firstLine="480"/>
      </w:pPr>
      <w:r>
        <w:rPr>
          <w:rFonts w:hint="eastAsia"/>
        </w:rPr>
        <w:t>2022</w:t>
      </w:r>
      <w:r>
        <w:rPr>
          <w:rFonts w:hint="eastAsia"/>
        </w:rPr>
        <w:t>年底，人防楼汇聚机房新采购安装</w:t>
      </w:r>
      <w:r>
        <w:rPr>
          <w:rFonts w:hint="eastAsia"/>
        </w:rPr>
        <w:t>1</w:t>
      </w:r>
      <w:r>
        <w:rPr>
          <w:rFonts w:hint="eastAsia"/>
        </w:rPr>
        <w:t>台</w:t>
      </w:r>
      <w:r>
        <w:rPr>
          <w:rFonts w:hint="eastAsia"/>
        </w:rPr>
        <w:t>20kvaUPS</w:t>
      </w:r>
      <w:r>
        <w:rPr>
          <w:rFonts w:hint="eastAsia"/>
        </w:rPr>
        <w:t>，于</w:t>
      </w:r>
      <w:r>
        <w:rPr>
          <w:rFonts w:hint="eastAsia"/>
        </w:rPr>
        <w:t>2022</w:t>
      </w:r>
      <w:r>
        <w:rPr>
          <w:rFonts w:hint="eastAsia"/>
        </w:rPr>
        <w:t>年</w:t>
      </w:r>
      <w:r>
        <w:rPr>
          <w:rFonts w:hint="eastAsia"/>
        </w:rPr>
        <w:t>12</w:t>
      </w:r>
      <w:r>
        <w:rPr>
          <w:rFonts w:hint="eastAsia"/>
        </w:rPr>
        <w:t>月</w:t>
      </w:r>
      <w:r>
        <w:rPr>
          <w:rFonts w:hint="eastAsia"/>
        </w:rPr>
        <w:t>6</w:t>
      </w:r>
      <w:r>
        <w:rPr>
          <w:rFonts w:hint="eastAsia"/>
        </w:rPr>
        <w:t>日验收通过，质保期至</w:t>
      </w:r>
      <w:r>
        <w:rPr>
          <w:rFonts w:hint="eastAsia"/>
        </w:rPr>
        <w:t>2024</w:t>
      </w:r>
      <w:r>
        <w:rPr>
          <w:rFonts w:hint="eastAsia"/>
        </w:rPr>
        <w:t>年</w:t>
      </w:r>
      <w:r>
        <w:rPr>
          <w:rFonts w:hint="eastAsia"/>
        </w:rPr>
        <w:t>12</w:t>
      </w:r>
      <w:r>
        <w:rPr>
          <w:rFonts w:hint="eastAsia"/>
        </w:rPr>
        <w:t>月</w:t>
      </w:r>
      <w:r>
        <w:rPr>
          <w:rFonts w:hint="eastAsia"/>
        </w:rPr>
        <w:t>5</w:t>
      </w:r>
      <w:r>
        <w:rPr>
          <w:rFonts w:hint="eastAsia"/>
        </w:rPr>
        <w:t>日结束。</w:t>
      </w:r>
    </w:p>
    <w:p w:rsidR="00FC248D" w:rsidRDefault="002749D6">
      <w:pPr>
        <w:pStyle w:val="3"/>
        <w:rPr>
          <w:rFonts w:ascii="黑体" w:hAnsi="黑体"/>
        </w:rPr>
      </w:pPr>
      <w:bookmarkStart w:id="45" w:name="_Toc167184513"/>
      <w:r>
        <w:rPr>
          <w:rFonts w:ascii="黑体" w:hAnsi="黑体" w:hint="eastAsia"/>
        </w:rPr>
        <w:t>中心机房及汇聚机房环境管理系统情况</w:t>
      </w:r>
      <w:bookmarkEnd w:id="45"/>
    </w:p>
    <w:p w:rsidR="00FC248D" w:rsidRDefault="002749D6">
      <w:pPr>
        <w:keepNext/>
        <w:keepLines/>
        <w:ind w:firstLine="480"/>
      </w:pPr>
      <w:r>
        <w:rPr>
          <w:rFonts w:hint="eastAsia"/>
        </w:rPr>
        <w:t>区中心机房及汇聚机房的环境条件是影响服务器及网络设备长期可靠运行的一个重要的因素。它直接影响到服务器及网络设备的稳定性、可靠性，使用效率和寿命。区中心机房位于香雪三路</w:t>
      </w:r>
      <w:r>
        <w:rPr>
          <w:rFonts w:hint="eastAsia"/>
        </w:rPr>
        <w:t>3</w:t>
      </w:r>
      <w:r>
        <w:rPr>
          <w:rFonts w:hint="eastAsia"/>
        </w:rPr>
        <w:t>号凯通楼，汇聚机房包括凯通楼负一楼汇聚机房，凯达楼汇聚机房，</w:t>
      </w:r>
      <w:r>
        <w:rPr>
          <w:rFonts w:hint="eastAsia"/>
        </w:rPr>
        <w:t>A</w:t>
      </w:r>
      <w:r>
        <w:rPr>
          <w:rFonts w:hint="eastAsia"/>
        </w:rPr>
        <w:t>栋内外网汇聚机房，人防楼汇聚机房。机房环境包含中心机房照明配电、防雷接地、蓄电池及监测系统、普通空调及新排风系统、环境监控系统、机房广播系统；凯通楼负一楼汇聚机房、行政中心内外网机房、凯达楼汇聚机房、人防楼汇聚机房照明和配电。</w:t>
      </w:r>
    </w:p>
    <w:p w:rsidR="00FC248D" w:rsidRDefault="002749D6">
      <w:pPr>
        <w:pStyle w:val="3"/>
        <w:rPr>
          <w:rFonts w:ascii="黑体" w:hAnsi="黑体"/>
        </w:rPr>
      </w:pPr>
      <w:bookmarkStart w:id="46" w:name="_Toc167184514"/>
      <w:r>
        <w:rPr>
          <w:rFonts w:ascii="黑体" w:hAnsi="黑体" w:hint="eastAsia"/>
        </w:rPr>
        <w:t>区中心机房消防系统情况</w:t>
      </w:r>
      <w:bookmarkEnd w:id="46"/>
    </w:p>
    <w:p w:rsidR="00FC248D" w:rsidRDefault="002749D6">
      <w:pPr>
        <w:ind w:firstLine="480"/>
      </w:pPr>
      <w:r>
        <w:rPr>
          <w:rFonts w:hint="eastAsia"/>
        </w:rPr>
        <w:t>机房安全是采购人安全生产的主要任务。区中心机房消防系统是保障机房安全运行的</w:t>
      </w:r>
      <w:r>
        <w:rPr>
          <w:rFonts w:hint="eastAsia"/>
        </w:rPr>
        <w:lastRenderedPageBreak/>
        <w:t>重要设备。</w:t>
      </w:r>
    </w:p>
    <w:p w:rsidR="00FC248D" w:rsidRDefault="002749D6">
      <w:pPr>
        <w:ind w:firstLine="480"/>
      </w:pPr>
      <w:r>
        <w:rPr>
          <w:rFonts w:hint="eastAsia"/>
        </w:rPr>
        <w:t>目前需运维的机房消防系统分布在三个区域：</w:t>
      </w:r>
    </w:p>
    <w:p w:rsidR="00FC248D" w:rsidRDefault="002749D6">
      <w:pPr>
        <w:ind w:firstLine="480"/>
      </w:pPr>
      <w:r>
        <w:rPr>
          <w:rFonts w:hint="eastAsia"/>
        </w:rPr>
        <w:t>1</w:t>
      </w:r>
      <w:r>
        <w:rPr>
          <w:rFonts w:hint="eastAsia"/>
        </w:rPr>
        <w:t>、黄埔区香雪三路</w:t>
      </w:r>
      <w:r>
        <w:rPr>
          <w:rFonts w:hint="eastAsia"/>
        </w:rPr>
        <w:t>3</w:t>
      </w:r>
      <w:r>
        <w:rPr>
          <w:rFonts w:hint="eastAsia"/>
        </w:rPr>
        <w:t>号凯通楼机房</w:t>
      </w:r>
    </w:p>
    <w:p w:rsidR="00FC248D" w:rsidRDefault="002749D6">
      <w:pPr>
        <w:ind w:firstLine="480"/>
      </w:pPr>
      <w:r>
        <w:rPr>
          <w:rFonts w:hint="eastAsia"/>
        </w:rPr>
        <w:t>区中心机房气体自动灭火系统，主要包括</w:t>
      </w:r>
      <w:r>
        <w:rPr>
          <w:rFonts w:hint="eastAsia"/>
        </w:rPr>
        <w:t>5</w:t>
      </w:r>
      <w:r>
        <w:rPr>
          <w:rFonts w:hint="eastAsia"/>
        </w:rPr>
        <w:t>楼教育机房、卫生机房、</w:t>
      </w:r>
      <w:r>
        <w:rPr>
          <w:rFonts w:hint="eastAsia"/>
        </w:rPr>
        <w:t>UPS</w:t>
      </w:r>
      <w:r>
        <w:rPr>
          <w:rFonts w:hint="eastAsia"/>
        </w:rPr>
        <w:t>电源室、气瓶室，</w:t>
      </w:r>
      <w:r>
        <w:rPr>
          <w:rFonts w:hint="eastAsia"/>
        </w:rPr>
        <w:t>6</w:t>
      </w:r>
      <w:r>
        <w:rPr>
          <w:rFonts w:hint="eastAsia"/>
        </w:rPr>
        <w:t>楼网络数据中心机房的</w:t>
      </w:r>
      <w:r>
        <w:rPr>
          <w:rFonts w:hint="eastAsia"/>
        </w:rPr>
        <w:t>4</w:t>
      </w:r>
      <w:r>
        <w:rPr>
          <w:rFonts w:hint="eastAsia"/>
        </w:rPr>
        <w:t>个防护区，覆盖的机房面积约为</w:t>
      </w:r>
      <w:r>
        <w:rPr>
          <w:rFonts w:hint="eastAsia"/>
        </w:rPr>
        <w:t>670</w:t>
      </w:r>
      <w:r>
        <w:rPr>
          <w:rFonts w:hint="eastAsia"/>
        </w:rPr>
        <w:t>㎡，机房室内楼层高度约为</w:t>
      </w:r>
      <w:r>
        <w:rPr>
          <w:rFonts w:hint="eastAsia"/>
        </w:rPr>
        <w:t>4.0m</w:t>
      </w:r>
      <w:r>
        <w:rPr>
          <w:rFonts w:hint="eastAsia"/>
        </w:rPr>
        <w:t>。机房内设有管网式组合分配气体自动灭火系统、火灾自动报警系统、疏散照明指示、灭火器材及消防过滤式自救呼吸器等。</w:t>
      </w:r>
    </w:p>
    <w:p w:rsidR="00FC248D" w:rsidRDefault="002749D6">
      <w:pPr>
        <w:ind w:firstLine="480"/>
      </w:pPr>
      <w:r>
        <w:rPr>
          <w:rFonts w:hint="eastAsia"/>
        </w:rPr>
        <w:t>2</w:t>
      </w:r>
      <w:r>
        <w:rPr>
          <w:rFonts w:hint="eastAsia"/>
        </w:rPr>
        <w:t>、黄埔区香雪三路</w:t>
      </w:r>
      <w:r>
        <w:rPr>
          <w:rFonts w:hint="eastAsia"/>
        </w:rPr>
        <w:t>3</w:t>
      </w:r>
      <w:r>
        <w:rPr>
          <w:rFonts w:hint="eastAsia"/>
        </w:rPr>
        <w:t>号凯通楼负一层汇聚机房</w:t>
      </w:r>
    </w:p>
    <w:p w:rsidR="00FC248D" w:rsidRDefault="002749D6">
      <w:pPr>
        <w:ind w:firstLine="480"/>
      </w:pPr>
      <w:r>
        <w:rPr>
          <w:rFonts w:hint="eastAsia"/>
        </w:rPr>
        <w:t>凯通楼负一层汇聚机房防护区总建筑面积约为</w:t>
      </w:r>
      <w:r>
        <w:rPr>
          <w:rFonts w:hint="eastAsia"/>
        </w:rPr>
        <w:t>107</w:t>
      </w:r>
      <w:r>
        <w:rPr>
          <w:rFonts w:hint="eastAsia"/>
        </w:rPr>
        <w:t>㎡，机房室内楼层高度约为</w:t>
      </w:r>
      <w:r>
        <w:rPr>
          <w:rFonts w:hint="eastAsia"/>
        </w:rPr>
        <w:t>3.5m</w:t>
      </w:r>
      <w:r>
        <w:rPr>
          <w:rFonts w:hint="eastAsia"/>
        </w:rPr>
        <w:t>。机房内设有气体自动灭火系统，设置预制式（柜式）七氟丙烷灭火装置，安装了</w:t>
      </w:r>
      <w:r>
        <w:rPr>
          <w:rFonts w:hint="eastAsia"/>
        </w:rPr>
        <w:t>2</w:t>
      </w:r>
      <w:r>
        <w:rPr>
          <w:rFonts w:hint="eastAsia"/>
        </w:rPr>
        <w:t>套</w:t>
      </w:r>
      <w:r>
        <w:rPr>
          <w:rFonts w:hint="eastAsia"/>
        </w:rPr>
        <w:t>90L(</w:t>
      </w:r>
      <w:r>
        <w:rPr>
          <w:rFonts w:hint="eastAsia"/>
        </w:rPr>
        <w:t>单瓶型</w:t>
      </w:r>
      <w:r>
        <w:rPr>
          <w:rFonts w:hint="eastAsia"/>
        </w:rPr>
        <w:t>)</w:t>
      </w:r>
      <w:r>
        <w:rPr>
          <w:rFonts w:hint="eastAsia"/>
        </w:rPr>
        <w:t>和</w:t>
      </w:r>
      <w:r>
        <w:rPr>
          <w:rFonts w:hint="eastAsia"/>
        </w:rPr>
        <w:t>2</w:t>
      </w:r>
      <w:r>
        <w:rPr>
          <w:rFonts w:hint="eastAsia"/>
        </w:rPr>
        <w:t>套</w:t>
      </w:r>
      <w:r>
        <w:rPr>
          <w:rFonts w:hint="eastAsia"/>
        </w:rPr>
        <w:t>70L(</w:t>
      </w:r>
      <w:r>
        <w:rPr>
          <w:rFonts w:hint="eastAsia"/>
        </w:rPr>
        <w:t>单瓶型</w:t>
      </w:r>
      <w:r>
        <w:rPr>
          <w:rFonts w:hint="eastAsia"/>
        </w:rPr>
        <w:t>)</w:t>
      </w:r>
      <w:r>
        <w:rPr>
          <w:rFonts w:hint="eastAsia"/>
        </w:rPr>
        <w:t>柜式七氟丙烷灭火装置（</w:t>
      </w:r>
      <w:r>
        <w:rPr>
          <w:rFonts w:hint="eastAsia"/>
        </w:rPr>
        <w:t>HFC-227ea</w:t>
      </w:r>
      <w:r>
        <w:rPr>
          <w:rFonts w:hint="eastAsia"/>
        </w:rPr>
        <w:t>总药剂量为</w:t>
      </w:r>
      <w:r>
        <w:rPr>
          <w:rFonts w:hint="eastAsia"/>
        </w:rPr>
        <w:t>265</w:t>
      </w:r>
      <w:r>
        <w:rPr>
          <w:rFonts w:hint="eastAsia"/>
        </w:rPr>
        <w:t>㎏，含储瓶柜、电磁驱动器、瓶头阀、高压连接软管、喷头及连接管等）。</w:t>
      </w:r>
    </w:p>
    <w:p w:rsidR="00FC248D" w:rsidRDefault="002749D6">
      <w:pPr>
        <w:ind w:firstLine="480"/>
      </w:pPr>
      <w:r>
        <w:rPr>
          <w:rFonts w:hint="eastAsia"/>
        </w:rPr>
        <w:t>3</w:t>
      </w:r>
      <w:r>
        <w:rPr>
          <w:rFonts w:hint="eastAsia"/>
        </w:rPr>
        <w:t>、黄埔区汇星路</w:t>
      </w:r>
      <w:r>
        <w:rPr>
          <w:rFonts w:hint="eastAsia"/>
        </w:rPr>
        <w:t>81</w:t>
      </w:r>
      <w:r>
        <w:rPr>
          <w:rFonts w:hint="eastAsia"/>
        </w:rPr>
        <w:t>号首层人防机房</w:t>
      </w:r>
    </w:p>
    <w:p w:rsidR="00FC248D" w:rsidRDefault="002749D6">
      <w:pPr>
        <w:ind w:firstLine="480"/>
      </w:pPr>
      <w:r>
        <w:rPr>
          <w:rFonts w:hint="eastAsia"/>
        </w:rPr>
        <w:t>黄埔区汇星路</w:t>
      </w:r>
      <w:r>
        <w:rPr>
          <w:rFonts w:hint="eastAsia"/>
        </w:rPr>
        <w:t>81</w:t>
      </w:r>
      <w:r>
        <w:rPr>
          <w:rFonts w:hint="eastAsia"/>
        </w:rPr>
        <w:t>号首层人防机房防护区总建筑面积约为</w:t>
      </w:r>
      <w:r>
        <w:rPr>
          <w:rFonts w:hint="eastAsia"/>
        </w:rPr>
        <w:t>28</w:t>
      </w:r>
      <w:r>
        <w:rPr>
          <w:rFonts w:hint="eastAsia"/>
        </w:rPr>
        <w:t>㎡，机房室内楼层高度约为</w:t>
      </w:r>
      <w:r>
        <w:rPr>
          <w:rFonts w:hint="eastAsia"/>
        </w:rPr>
        <w:t>5.0m</w:t>
      </w:r>
      <w:r>
        <w:rPr>
          <w:rFonts w:hint="eastAsia"/>
        </w:rPr>
        <w:t>。机房内设有气体自动灭火系统，设置预制式（柜式）七氟丙烷灭火装置，安装了</w:t>
      </w:r>
      <w:r>
        <w:rPr>
          <w:rFonts w:hint="eastAsia"/>
        </w:rPr>
        <w:t>2</w:t>
      </w:r>
      <w:r>
        <w:rPr>
          <w:rFonts w:hint="eastAsia"/>
        </w:rPr>
        <w:t>套</w:t>
      </w:r>
      <w:r>
        <w:rPr>
          <w:rFonts w:hint="eastAsia"/>
        </w:rPr>
        <w:t>90L(</w:t>
      </w:r>
      <w:r>
        <w:rPr>
          <w:rFonts w:hint="eastAsia"/>
        </w:rPr>
        <w:t>单瓶型</w:t>
      </w:r>
      <w:r>
        <w:rPr>
          <w:rFonts w:hint="eastAsia"/>
        </w:rPr>
        <w:t>)</w:t>
      </w:r>
      <w:r>
        <w:rPr>
          <w:rFonts w:hint="eastAsia"/>
        </w:rPr>
        <w:t>柜式七氟丙烷灭火装置（</w:t>
      </w:r>
      <w:r>
        <w:rPr>
          <w:rFonts w:hint="eastAsia"/>
        </w:rPr>
        <w:t>HFC-227ea</w:t>
      </w:r>
      <w:r>
        <w:rPr>
          <w:rFonts w:hint="eastAsia"/>
        </w:rPr>
        <w:t>总药剂量为</w:t>
      </w:r>
      <w:r>
        <w:rPr>
          <w:rFonts w:hint="eastAsia"/>
        </w:rPr>
        <w:t>180</w:t>
      </w:r>
      <w:r>
        <w:rPr>
          <w:rFonts w:hint="eastAsia"/>
        </w:rPr>
        <w:t>㎏，含储瓶柜、电磁驱动器、瓶头阀、高压连接软管、喷头及连接管等）。</w:t>
      </w:r>
    </w:p>
    <w:p w:rsidR="00FC248D" w:rsidRDefault="002749D6">
      <w:pPr>
        <w:pStyle w:val="3"/>
        <w:rPr>
          <w:rFonts w:ascii="黑体" w:hAnsi="黑体"/>
        </w:rPr>
      </w:pPr>
      <w:bookmarkStart w:id="47" w:name="_Toc167184515"/>
      <w:r>
        <w:rPr>
          <w:rFonts w:ascii="黑体" w:hAnsi="黑体" w:hint="eastAsia"/>
        </w:rPr>
        <w:t>区中心机房视频报警系统情况</w:t>
      </w:r>
      <w:bookmarkEnd w:id="47"/>
    </w:p>
    <w:p w:rsidR="00FC248D" w:rsidRDefault="002749D6">
      <w:pPr>
        <w:ind w:firstLine="480"/>
      </w:pPr>
      <w:r>
        <w:rPr>
          <w:rFonts w:hint="eastAsia"/>
        </w:rPr>
        <w:t>凯通楼</w:t>
      </w:r>
      <w:r>
        <w:rPr>
          <w:rFonts w:hint="eastAsia"/>
        </w:rPr>
        <w:t>502</w:t>
      </w:r>
      <w:r>
        <w:rPr>
          <w:rFonts w:hint="eastAsia"/>
        </w:rPr>
        <w:t>、</w:t>
      </w:r>
      <w:r>
        <w:rPr>
          <w:rFonts w:hint="eastAsia"/>
        </w:rPr>
        <w:t>505</w:t>
      </w:r>
      <w:r>
        <w:rPr>
          <w:rFonts w:hint="eastAsia"/>
        </w:rPr>
        <w:t>、</w:t>
      </w:r>
      <w:r>
        <w:rPr>
          <w:rFonts w:hint="eastAsia"/>
        </w:rPr>
        <w:t>506</w:t>
      </w:r>
      <w:r>
        <w:rPr>
          <w:rFonts w:hint="eastAsia"/>
        </w:rPr>
        <w:t>、</w:t>
      </w:r>
      <w:r>
        <w:rPr>
          <w:rFonts w:hint="eastAsia"/>
        </w:rPr>
        <w:t>601</w:t>
      </w:r>
      <w:r>
        <w:rPr>
          <w:rFonts w:hint="eastAsia"/>
        </w:rPr>
        <w:t>机房和负</w:t>
      </w:r>
      <w:r>
        <w:rPr>
          <w:rFonts w:hint="eastAsia"/>
        </w:rPr>
        <w:t>1</w:t>
      </w:r>
      <w:r>
        <w:rPr>
          <w:rFonts w:hint="eastAsia"/>
        </w:rPr>
        <w:t>楼机房安装了视频报警系统，接入</w:t>
      </w:r>
      <w:r>
        <w:rPr>
          <w:rFonts w:hint="eastAsia"/>
        </w:rPr>
        <w:t>110</w:t>
      </w:r>
      <w:r>
        <w:rPr>
          <w:rFonts w:hint="eastAsia"/>
        </w:rPr>
        <w:t>报警平台，视频信号实时传输到</w:t>
      </w:r>
      <w:r>
        <w:rPr>
          <w:rFonts w:hint="eastAsia"/>
        </w:rPr>
        <w:t>110</w:t>
      </w:r>
      <w:r>
        <w:rPr>
          <w:rFonts w:hint="eastAsia"/>
        </w:rPr>
        <w:t>报警中心，设防后进入机房人员将实时报警到</w:t>
      </w:r>
      <w:r>
        <w:rPr>
          <w:rFonts w:hint="eastAsia"/>
        </w:rPr>
        <w:t>110</w:t>
      </w:r>
      <w:r>
        <w:rPr>
          <w:rFonts w:hint="eastAsia"/>
        </w:rPr>
        <w:t>报警中心。</w:t>
      </w:r>
    </w:p>
    <w:p w:rsidR="00FC248D" w:rsidRDefault="002749D6">
      <w:pPr>
        <w:pStyle w:val="3"/>
        <w:rPr>
          <w:rFonts w:ascii="黑体" w:hAnsi="黑体"/>
        </w:rPr>
      </w:pPr>
      <w:bookmarkStart w:id="48" w:name="_Toc167184516"/>
      <w:r>
        <w:rPr>
          <w:rFonts w:ascii="黑体" w:hAnsi="黑体" w:hint="eastAsia"/>
        </w:rPr>
        <w:t>电视电话会议线路租赁情况</w:t>
      </w:r>
      <w:bookmarkEnd w:id="48"/>
    </w:p>
    <w:p w:rsidR="00FC248D" w:rsidRDefault="002749D6">
      <w:pPr>
        <w:ind w:firstLine="480"/>
      </w:pPr>
      <w:r>
        <w:rPr>
          <w:rFonts w:hint="eastAsia"/>
        </w:rPr>
        <w:t>租赁</w:t>
      </w:r>
      <w:r>
        <w:rPr>
          <w:rFonts w:hint="eastAsia"/>
        </w:rPr>
        <w:t>2</w:t>
      </w:r>
      <w:r>
        <w:rPr>
          <w:rFonts w:hint="eastAsia"/>
        </w:rPr>
        <w:t>条</w:t>
      </w:r>
      <w:r>
        <w:rPr>
          <w:rFonts w:hint="eastAsia"/>
        </w:rPr>
        <w:t>10M [STN]</w:t>
      </w:r>
      <w:r>
        <w:rPr>
          <w:rFonts w:hint="eastAsia"/>
        </w:rPr>
        <w:t>专线（行政中心</w:t>
      </w:r>
      <w:r>
        <w:rPr>
          <w:rFonts w:hint="eastAsia"/>
        </w:rPr>
        <w:t>A336</w:t>
      </w:r>
      <w:r>
        <w:rPr>
          <w:rFonts w:hint="eastAsia"/>
        </w:rPr>
        <w:t>会议室</w:t>
      </w:r>
      <w:r>
        <w:rPr>
          <w:rFonts w:hint="eastAsia"/>
        </w:rPr>
        <w:t>1</w:t>
      </w:r>
      <w:r>
        <w:rPr>
          <w:rFonts w:hint="eastAsia"/>
        </w:rPr>
        <w:t>条专线、会议中心联和厅</w:t>
      </w:r>
      <w:r>
        <w:rPr>
          <w:rFonts w:hint="eastAsia"/>
        </w:rPr>
        <w:t>1</w:t>
      </w:r>
      <w:r>
        <w:rPr>
          <w:rFonts w:hint="eastAsia"/>
        </w:rPr>
        <w:t>条专线）接入广东电信高清电视会议专网广州市汇聚点，连接到省高清电视会议系统管理平台。</w:t>
      </w:r>
    </w:p>
    <w:p w:rsidR="00FC248D" w:rsidRDefault="002749D6">
      <w:pPr>
        <w:ind w:firstLine="480"/>
      </w:pPr>
      <w:r>
        <w:rPr>
          <w:rFonts w:hint="eastAsia"/>
        </w:rPr>
        <w:t>租赁</w:t>
      </w:r>
      <w:r>
        <w:rPr>
          <w:rFonts w:hint="eastAsia"/>
        </w:rPr>
        <w:t>2</w:t>
      </w:r>
      <w:r>
        <w:rPr>
          <w:rFonts w:hint="eastAsia"/>
        </w:rPr>
        <w:t>条</w:t>
      </w:r>
      <w:r>
        <w:rPr>
          <w:rFonts w:hint="eastAsia"/>
        </w:rPr>
        <w:t>2M</w:t>
      </w:r>
      <w:r>
        <w:rPr>
          <w:rFonts w:hint="eastAsia"/>
        </w:rPr>
        <w:t>专线（行政中心</w:t>
      </w:r>
      <w:r>
        <w:rPr>
          <w:rFonts w:hint="eastAsia"/>
        </w:rPr>
        <w:t>A232</w:t>
      </w:r>
      <w:r>
        <w:rPr>
          <w:rFonts w:hint="eastAsia"/>
        </w:rPr>
        <w:t>会议室主备</w:t>
      </w:r>
      <w:r>
        <w:rPr>
          <w:rFonts w:hint="eastAsia"/>
        </w:rPr>
        <w:t>2</w:t>
      </w:r>
      <w:r>
        <w:rPr>
          <w:rFonts w:hint="eastAsia"/>
        </w:rPr>
        <w:t>条专线）接入广东电信电视电话会议专网广州市汇聚点，连接到省会议中心电视电话会议系统管理平台。</w:t>
      </w:r>
    </w:p>
    <w:p w:rsidR="00FC248D" w:rsidRDefault="00FC248D">
      <w:pPr>
        <w:ind w:firstLine="480"/>
      </w:pPr>
    </w:p>
    <w:p w:rsidR="00FC248D" w:rsidRDefault="002749D6">
      <w:pPr>
        <w:pStyle w:val="2"/>
      </w:pPr>
      <w:bookmarkStart w:id="49" w:name="_Toc167184517"/>
      <w:r>
        <w:rPr>
          <w:rFonts w:hint="eastAsia"/>
        </w:rPr>
        <w:t>信息系统现状</w:t>
      </w:r>
      <w:bookmarkEnd w:id="37"/>
      <w:bookmarkEnd w:id="49"/>
    </w:p>
    <w:p w:rsidR="00FC248D" w:rsidRDefault="002749D6">
      <w:pPr>
        <w:pStyle w:val="3"/>
        <w:numPr>
          <w:ilvl w:val="2"/>
          <w:numId w:val="118"/>
        </w:numPr>
        <w:rPr>
          <w:rFonts w:ascii="黑体" w:hAnsi="黑体"/>
        </w:rPr>
      </w:pPr>
      <w:bookmarkStart w:id="50" w:name="_Toc167184518"/>
      <w:r>
        <w:rPr>
          <w:rFonts w:ascii="黑体" w:hAnsi="黑体"/>
        </w:rPr>
        <w:t>区无纸化会议系统情况</w:t>
      </w:r>
      <w:bookmarkEnd w:id="50"/>
    </w:p>
    <w:p w:rsidR="00FC248D" w:rsidRDefault="002749D6">
      <w:pPr>
        <w:ind w:firstLine="480"/>
      </w:pPr>
      <w:r>
        <w:rPr>
          <w:rFonts w:hint="eastAsia"/>
        </w:rPr>
        <w:t>运维单位对行政中心</w:t>
      </w:r>
      <w:r>
        <w:rPr>
          <w:rFonts w:hint="eastAsia"/>
        </w:rPr>
        <w:t>100</w:t>
      </w:r>
      <w:r>
        <w:rPr>
          <w:rFonts w:hint="eastAsia"/>
        </w:rPr>
        <w:t>台平板电脑进行维护，确保系统、资料、网络正常；每次会议前对会议系统进行调试，对接会议所需文件数据，协助操作会议系统保障会议正常开展；完成日常系统巡检。</w:t>
      </w:r>
    </w:p>
    <w:p w:rsidR="00FC248D" w:rsidRDefault="002749D6">
      <w:pPr>
        <w:ind w:firstLine="480"/>
      </w:pPr>
      <w:r>
        <w:rPr>
          <w:rFonts w:hint="eastAsia"/>
        </w:rPr>
        <w:t>对凯通楼无纸化会议系统包含服务器、会议系统软件、</w:t>
      </w:r>
      <w:r>
        <w:rPr>
          <w:rFonts w:hint="eastAsia"/>
        </w:rPr>
        <w:t>10</w:t>
      </w:r>
      <w:r>
        <w:rPr>
          <w:rFonts w:hint="eastAsia"/>
        </w:rPr>
        <w:t>台平板电脑进行维护和技术保障。</w:t>
      </w:r>
    </w:p>
    <w:p w:rsidR="00FC248D" w:rsidRDefault="002749D6">
      <w:pPr>
        <w:pStyle w:val="3"/>
        <w:numPr>
          <w:ilvl w:val="2"/>
          <w:numId w:val="118"/>
        </w:numPr>
        <w:rPr>
          <w:rFonts w:ascii="黑体" w:hAnsi="黑体"/>
        </w:rPr>
      </w:pPr>
      <w:bookmarkStart w:id="51" w:name="_Toc167184519"/>
      <w:r>
        <w:rPr>
          <w:rFonts w:ascii="黑体" w:hAnsi="黑体" w:hint="eastAsia"/>
        </w:rPr>
        <w:t>市</w:t>
      </w:r>
      <w:r>
        <w:rPr>
          <w:rFonts w:ascii="黑体" w:hAnsi="黑体"/>
        </w:rPr>
        <w:t>视频会议系统情况</w:t>
      </w:r>
      <w:bookmarkEnd w:id="51"/>
    </w:p>
    <w:p w:rsidR="00FC248D" w:rsidRDefault="002749D6">
      <w:pPr>
        <w:ind w:firstLine="480"/>
      </w:pPr>
      <w:r>
        <w:rPr>
          <w:rFonts w:hint="eastAsia"/>
        </w:rPr>
        <w:t>目前运维单位对行政中心</w:t>
      </w:r>
      <w:r>
        <w:rPr>
          <w:rFonts w:hint="eastAsia"/>
        </w:rPr>
        <w:t>A232</w:t>
      </w:r>
      <w:r>
        <w:rPr>
          <w:rFonts w:hint="eastAsia"/>
        </w:rPr>
        <w:t>会议室、</w:t>
      </w:r>
      <w:r>
        <w:rPr>
          <w:rFonts w:hint="eastAsia"/>
        </w:rPr>
        <w:t>A336</w:t>
      </w:r>
      <w:r>
        <w:rPr>
          <w:rFonts w:hint="eastAsia"/>
        </w:rPr>
        <w:t>会议室、</w:t>
      </w:r>
      <w:r>
        <w:rPr>
          <w:rFonts w:hint="eastAsia"/>
        </w:rPr>
        <w:t>A516</w:t>
      </w:r>
      <w:r>
        <w:rPr>
          <w:rFonts w:hint="eastAsia"/>
        </w:rPr>
        <w:t>会议室、</w:t>
      </w:r>
      <w:r>
        <w:rPr>
          <w:rFonts w:hint="eastAsia"/>
        </w:rPr>
        <w:t>A518</w:t>
      </w:r>
      <w:r>
        <w:rPr>
          <w:rFonts w:hint="eastAsia"/>
        </w:rPr>
        <w:t>会议室、</w:t>
      </w:r>
      <w:r>
        <w:rPr>
          <w:rFonts w:hint="eastAsia"/>
        </w:rPr>
        <w:t>A616</w:t>
      </w:r>
      <w:r>
        <w:rPr>
          <w:rFonts w:hint="eastAsia"/>
        </w:rPr>
        <w:t>会议室、会议中心联和厅、黄埔厅、鱼珠厅以及新增加的会议室或上级部门指定的会议场所召开视频会议系统进行现场会议保障；大屏信息发布系统维护；会议技术保障（包含腾讯视频、粤视会等网络会议）；以及区内视频应急保障。</w:t>
      </w:r>
    </w:p>
    <w:p w:rsidR="00FC248D" w:rsidRDefault="002749D6">
      <w:pPr>
        <w:pStyle w:val="3"/>
        <w:numPr>
          <w:ilvl w:val="2"/>
          <w:numId w:val="118"/>
        </w:numPr>
        <w:rPr>
          <w:rFonts w:ascii="黑体" w:hAnsi="黑体"/>
        </w:rPr>
      </w:pPr>
      <w:bookmarkStart w:id="52" w:name="_Toc167184520"/>
      <w:r>
        <w:rPr>
          <w:rFonts w:ascii="黑体" w:hAnsi="黑体"/>
        </w:rPr>
        <w:t>电视电话会议系统情况</w:t>
      </w:r>
      <w:bookmarkEnd w:id="52"/>
    </w:p>
    <w:p w:rsidR="00FC248D" w:rsidRDefault="002749D6">
      <w:pPr>
        <w:ind w:firstLine="480"/>
      </w:pPr>
      <w:r>
        <w:rPr>
          <w:rFonts w:hint="eastAsia"/>
        </w:rPr>
        <w:t>目前运维单位对行政中心</w:t>
      </w:r>
      <w:r>
        <w:rPr>
          <w:rFonts w:hint="eastAsia"/>
        </w:rPr>
        <w:t>A232</w:t>
      </w:r>
      <w:r>
        <w:rPr>
          <w:rFonts w:hint="eastAsia"/>
        </w:rPr>
        <w:t>会议室、</w:t>
      </w:r>
      <w:r>
        <w:rPr>
          <w:rFonts w:hint="eastAsia"/>
        </w:rPr>
        <w:t>A336</w:t>
      </w:r>
      <w:r>
        <w:rPr>
          <w:rFonts w:hint="eastAsia"/>
        </w:rPr>
        <w:t>会议室、会议中心联和厅、黄埔厅以及新增加的会议室或上级部门指定的会议场所召开电视电话会议系统进行现场会议保障。</w:t>
      </w:r>
    </w:p>
    <w:p w:rsidR="00FC248D" w:rsidRDefault="002749D6">
      <w:pPr>
        <w:pStyle w:val="3"/>
        <w:numPr>
          <w:ilvl w:val="2"/>
          <w:numId w:val="118"/>
        </w:numPr>
      </w:pPr>
      <w:bookmarkStart w:id="53" w:name="_Toc167184521"/>
      <w:r>
        <w:rPr>
          <w:rFonts w:ascii="黑体" w:hAnsi="黑体" w:hint="eastAsia"/>
        </w:rPr>
        <w:lastRenderedPageBreak/>
        <w:t>区政务云平台情况</w:t>
      </w:r>
      <w:bookmarkEnd w:id="53"/>
    </w:p>
    <w:p w:rsidR="00FC248D" w:rsidRDefault="002749D6">
      <w:pPr>
        <w:ind w:firstLine="480"/>
      </w:pPr>
      <w:r>
        <w:rPr>
          <w:rFonts w:hint="eastAsia"/>
        </w:rPr>
        <w:t>区政务云平台现有</w:t>
      </w:r>
      <w:r>
        <w:rPr>
          <w:rFonts w:hint="eastAsia"/>
        </w:rPr>
        <w:t>33</w:t>
      </w:r>
      <w:r>
        <w:rPr>
          <w:rFonts w:hint="eastAsia"/>
        </w:rPr>
        <w:t>台宿主机，包括可分配的资源为</w:t>
      </w:r>
      <w:r>
        <w:rPr>
          <w:rFonts w:hint="eastAsia"/>
        </w:rPr>
        <w:t>2844</w:t>
      </w:r>
      <w:r>
        <w:rPr>
          <w:rFonts w:hint="eastAsia"/>
        </w:rPr>
        <w:t>核</w:t>
      </w:r>
      <w:r>
        <w:rPr>
          <w:rFonts w:hint="eastAsia"/>
        </w:rPr>
        <w:t>CPU</w:t>
      </w:r>
      <w:r>
        <w:rPr>
          <w:rFonts w:hint="eastAsia"/>
        </w:rPr>
        <w:t>，</w:t>
      </w:r>
      <w:r>
        <w:rPr>
          <w:rFonts w:hint="eastAsia"/>
        </w:rPr>
        <w:t>16.43TB</w:t>
      </w:r>
      <w:r>
        <w:rPr>
          <w:rFonts w:hint="eastAsia"/>
        </w:rPr>
        <w:t>内存，</w:t>
      </w:r>
      <w:r>
        <w:rPr>
          <w:rFonts w:hint="eastAsia"/>
        </w:rPr>
        <w:t>630TB</w:t>
      </w:r>
      <w:r>
        <w:rPr>
          <w:rFonts w:hint="eastAsia"/>
        </w:rPr>
        <w:t>的存储。承载着有呼必应、区权责清单系统、金融超市、公医办系统、区财政投资信息化项目管理平台、区招商工作信息服务平台等政务信息系统，为进一步实现区信息资源互通共享、业务创新和智能化管理打下坚实基础。</w:t>
      </w:r>
    </w:p>
    <w:p w:rsidR="00FC248D" w:rsidRDefault="002749D6">
      <w:pPr>
        <w:ind w:firstLine="480"/>
      </w:pPr>
      <w:r>
        <w:rPr>
          <w:rFonts w:hint="eastAsia"/>
        </w:rPr>
        <w:t>区政务云分配有虚拟机</w:t>
      </w:r>
      <w:r>
        <w:rPr>
          <w:rFonts w:hint="eastAsia"/>
        </w:rPr>
        <w:t>436</w:t>
      </w:r>
      <w:r>
        <w:rPr>
          <w:rFonts w:hint="eastAsia"/>
        </w:rPr>
        <w:t>台，正在运行的虚拟机</w:t>
      </w:r>
      <w:r>
        <w:rPr>
          <w:rFonts w:hint="eastAsia"/>
        </w:rPr>
        <w:t>331</w:t>
      </w:r>
      <w:r>
        <w:rPr>
          <w:rFonts w:hint="eastAsia"/>
        </w:rPr>
        <w:t>台，关机</w:t>
      </w:r>
      <w:r>
        <w:rPr>
          <w:rFonts w:hint="eastAsia"/>
        </w:rPr>
        <w:t>105</w:t>
      </w:r>
      <w:r>
        <w:rPr>
          <w:rFonts w:hint="eastAsia"/>
        </w:rPr>
        <w:t>台，区政务云平台总容量</w:t>
      </w:r>
      <w:r>
        <w:rPr>
          <w:rFonts w:hint="eastAsia"/>
        </w:rPr>
        <w:t>630.58TB</w:t>
      </w:r>
      <w:r>
        <w:rPr>
          <w:rFonts w:hint="eastAsia"/>
        </w:rPr>
        <w:t>，已分配容量</w:t>
      </w:r>
      <w:r>
        <w:rPr>
          <w:rFonts w:hint="eastAsia"/>
        </w:rPr>
        <w:t>618.47TB</w:t>
      </w:r>
      <w:r>
        <w:rPr>
          <w:rFonts w:hint="eastAsia"/>
        </w:rPr>
        <w:t>，实际可用容量</w:t>
      </w:r>
      <w:r>
        <w:rPr>
          <w:rFonts w:hint="eastAsia"/>
        </w:rPr>
        <w:t>493.71TB</w:t>
      </w:r>
      <w:r>
        <w:rPr>
          <w:rFonts w:hint="eastAsia"/>
        </w:rPr>
        <w:t>。</w:t>
      </w:r>
    </w:p>
    <w:p w:rsidR="00FC248D" w:rsidRDefault="00FC248D">
      <w:pPr>
        <w:ind w:firstLine="480"/>
      </w:pPr>
    </w:p>
    <w:p w:rsidR="00FC248D" w:rsidRDefault="002749D6">
      <w:pPr>
        <w:pStyle w:val="2"/>
        <w:numPr>
          <w:ilvl w:val="1"/>
          <w:numId w:val="118"/>
        </w:numPr>
      </w:pPr>
      <w:bookmarkStart w:id="54" w:name="_Toc167184522"/>
      <w:r>
        <w:rPr>
          <w:rFonts w:hint="eastAsia"/>
        </w:rPr>
        <w:t>通信光纤</w:t>
      </w:r>
      <w:r>
        <w:t>现状</w:t>
      </w:r>
      <w:bookmarkEnd w:id="54"/>
    </w:p>
    <w:p w:rsidR="00FC248D" w:rsidRDefault="002749D6">
      <w:pPr>
        <w:pStyle w:val="3"/>
        <w:numPr>
          <w:ilvl w:val="2"/>
          <w:numId w:val="118"/>
        </w:numPr>
        <w:rPr>
          <w:rFonts w:ascii="黑体" w:hAnsi="黑体"/>
        </w:rPr>
      </w:pPr>
      <w:bookmarkStart w:id="55" w:name="_Toc167184523"/>
      <w:r>
        <w:rPr>
          <w:rFonts w:ascii="黑体" w:hAnsi="黑体" w:hint="eastAsia"/>
        </w:rPr>
        <w:t>楼外光纤</w:t>
      </w:r>
      <w:r>
        <w:rPr>
          <w:rFonts w:ascii="黑体" w:hAnsi="黑体"/>
        </w:rPr>
        <w:t>情况</w:t>
      </w:r>
      <w:bookmarkEnd w:id="55"/>
    </w:p>
    <w:p w:rsidR="00FC248D" w:rsidRDefault="002749D6">
      <w:pPr>
        <w:ind w:firstLine="480"/>
        <w:rPr>
          <w:rFonts w:ascii="仿宋_GB2312"/>
        </w:rPr>
      </w:pPr>
      <w:r>
        <w:rPr>
          <w:rFonts w:ascii="仿宋_GB2312" w:hint="eastAsia"/>
        </w:rPr>
        <w:t>为满足</w:t>
      </w:r>
      <w:r>
        <w:rPr>
          <w:rFonts w:ascii="仿宋_GB2312"/>
        </w:rPr>
        <w:t>各栋楼</w:t>
      </w:r>
      <w:r>
        <w:rPr>
          <w:rFonts w:ascii="仿宋_GB2312" w:hint="eastAsia"/>
        </w:rPr>
        <w:t>政府</w:t>
      </w:r>
      <w:r>
        <w:rPr>
          <w:rFonts w:ascii="仿宋_GB2312"/>
        </w:rPr>
        <w:t>单位的政务</w:t>
      </w:r>
      <w:r>
        <w:rPr>
          <w:rFonts w:ascii="仿宋_GB2312" w:hint="eastAsia"/>
        </w:rPr>
        <w:t>外网</w:t>
      </w:r>
      <w:r>
        <w:rPr>
          <w:rFonts w:ascii="仿宋_GB2312"/>
        </w:rPr>
        <w:t>需求，保障</w:t>
      </w:r>
      <w:r>
        <w:rPr>
          <w:rFonts w:ascii="仿宋_GB2312" w:hint="eastAsia"/>
        </w:rPr>
        <w:t>楼内</w:t>
      </w:r>
      <w:r>
        <w:rPr>
          <w:rFonts w:ascii="仿宋_GB2312"/>
        </w:rPr>
        <w:t>单位的业务正常</w:t>
      </w:r>
      <w:r>
        <w:rPr>
          <w:rFonts w:ascii="仿宋_GB2312" w:hint="eastAsia"/>
        </w:rPr>
        <w:t>开展，楼外光纤线路连接</w:t>
      </w:r>
      <w:r>
        <w:rPr>
          <w:rFonts w:ascii="仿宋_GB2312"/>
        </w:rPr>
        <w:t>具体如下：</w:t>
      </w:r>
    </w:p>
    <w:p w:rsidR="00FC248D" w:rsidRDefault="002749D6">
      <w:pPr>
        <w:pStyle w:val="41"/>
        <w:numPr>
          <w:ilvl w:val="3"/>
          <w:numId w:val="118"/>
        </w:numPr>
        <w:tabs>
          <w:tab w:val="clear" w:pos="3126"/>
        </w:tabs>
        <w:ind w:leftChars="-1" w:left="-2" w:firstLineChars="59" w:firstLine="142"/>
        <w:rPr>
          <w:rFonts w:ascii="黑体" w:eastAsia="黑体" w:hAnsi="黑体"/>
        </w:rPr>
      </w:pPr>
      <w:r>
        <w:rPr>
          <w:rFonts w:ascii="黑体" w:eastAsia="黑体" w:hAnsi="黑体" w:hint="eastAsia"/>
        </w:rPr>
        <w:t>行政中心组团光纤</w:t>
      </w:r>
    </w:p>
    <w:p w:rsidR="00FC248D" w:rsidRDefault="002749D6">
      <w:pPr>
        <w:ind w:firstLine="480"/>
        <w:rPr>
          <w:rFonts w:ascii="仿宋_GB2312"/>
        </w:rPr>
      </w:pPr>
      <w:r>
        <w:rPr>
          <w:rFonts w:asciiTheme="minorEastAsia" w:hAnsiTheme="minorEastAsia" w:cs="Tahoma" w:hint="eastAsia"/>
          <w:kern w:val="0"/>
        </w:rPr>
        <w:t>行政中心组团之间光纤</w:t>
      </w:r>
      <w:r>
        <w:rPr>
          <w:rFonts w:ascii="仿宋_GB2312" w:hint="eastAsia"/>
        </w:rPr>
        <w:t>包括会议中心、行政中心、凯达楼、人武楼、人防楼、凯通楼、西区等政务光纤，共</w:t>
      </w:r>
      <w:r>
        <w:rPr>
          <w:rFonts w:ascii="仿宋_GB2312" w:hint="eastAsia"/>
        </w:rPr>
        <w:t>1404</w:t>
      </w:r>
      <w:r>
        <w:rPr>
          <w:rFonts w:ascii="仿宋_GB2312" w:hint="eastAsia"/>
        </w:rPr>
        <w:t>芯。</w:t>
      </w:r>
    </w:p>
    <w:p w:rsidR="00FC248D" w:rsidRDefault="002749D6">
      <w:pPr>
        <w:pStyle w:val="41"/>
        <w:numPr>
          <w:ilvl w:val="3"/>
          <w:numId w:val="118"/>
        </w:numPr>
        <w:tabs>
          <w:tab w:val="clear" w:pos="3126"/>
        </w:tabs>
        <w:ind w:leftChars="-1" w:left="-2" w:firstLineChars="59" w:firstLine="142"/>
        <w:rPr>
          <w:rFonts w:ascii="黑体" w:eastAsia="黑体" w:hAnsi="黑体"/>
        </w:rPr>
      </w:pPr>
      <w:r>
        <w:rPr>
          <w:rFonts w:ascii="黑体" w:eastAsia="黑体" w:hAnsi="黑体" w:hint="eastAsia"/>
        </w:rPr>
        <w:t>政务网络光纤</w:t>
      </w:r>
    </w:p>
    <w:p w:rsidR="00FC248D" w:rsidRDefault="002749D6">
      <w:pPr>
        <w:ind w:firstLine="480"/>
        <w:rPr>
          <w:rFonts w:ascii="仿宋_GB2312" w:eastAsia="仿宋"/>
        </w:rPr>
      </w:pPr>
      <w:r>
        <w:rPr>
          <w:rFonts w:ascii="仿宋_GB2312" w:hint="eastAsia"/>
        </w:rPr>
        <w:t>政务网络光纤线路包括法院、检察院、档案馆、图书馆、城建馆、院士楼、黄埔国际会议中心、科学城会议中心联和厅黄埔厅、全芯共享党群服务综合体、玉树留置点、区公安分局、区疾控中心、长岭市场监管所、长岭居街党群服务中心等政务光纤，共</w:t>
      </w:r>
      <w:r>
        <w:rPr>
          <w:rFonts w:ascii="仿宋_GB2312" w:hint="eastAsia"/>
        </w:rPr>
        <w:t>146</w:t>
      </w:r>
      <w:r>
        <w:rPr>
          <w:rFonts w:ascii="仿宋_GB2312" w:hint="eastAsia"/>
        </w:rPr>
        <w:t>芯。</w:t>
      </w:r>
    </w:p>
    <w:p w:rsidR="00FC248D" w:rsidRDefault="002749D6">
      <w:pPr>
        <w:pStyle w:val="3"/>
        <w:numPr>
          <w:ilvl w:val="2"/>
          <w:numId w:val="118"/>
        </w:numPr>
        <w:rPr>
          <w:rFonts w:ascii="黑体" w:hAnsi="黑体"/>
        </w:rPr>
      </w:pPr>
      <w:bookmarkStart w:id="56" w:name="_Toc167184524"/>
      <w:r>
        <w:rPr>
          <w:rFonts w:ascii="黑体" w:hAnsi="黑体" w:hint="eastAsia"/>
        </w:rPr>
        <w:t>楼内光纤</w:t>
      </w:r>
      <w:r>
        <w:rPr>
          <w:rFonts w:ascii="黑体" w:hAnsi="黑体"/>
        </w:rPr>
        <w:t>情况</w:t>
      </w:r>
      <w:bookmarkEnd w:id="56"/>
    </w:p>
    <w:p w:rsidR="00FC248D" w:rsidRDefault="002749D6">
      <w:pPr>
        <w:ind w:firstLine="480"/>
        <w:rPr>
          <w:rFonts w:eastAsia="仿宋"/>
        </w:rPr>
      </w:pPr>
      <w:r>
        <w:rPr>
          <w:rFonts w:ascii="仿宋_GB2312" w:hint="eastAsia"/>
        </w:rPr>
        <w:t>楼内光纤包括行政中心汇聚机房至</w:t>
      </w:r>
      <w:r>
        <w:rPr>
          <w:rFonts w:ascii="仿宋_GB2312" w:hint="eastAsia"/>
        </w:rPr>
        <w:t>ABCDE</w:t>
      </w:r>
      <w:r>
        <w:rPr>
          <w:rFonts w:ascii="仿宋_GB2312" w:hint="eastAsia"/>
        </w:rPr>
        <w:t>栋各楼层弱电间、凯通楼</w:t>
      </w:r>
      <w:r>
        <w:rPr>
          <w:rFonts w:ascii="仿宋_GB2312" w:hint="eastAsia"/>
        </w:rPr>
        <w:t>1</w:t>
      </w:r>
      <w:r>
        <w:rPr>
          <w:rFonts w:ascii="仿宋_GB2312" w:hint="eastAsia"/>
        </w:rPr>
        <w:t>楼光纤机房至负</w:t>
      </w:r>
      <w:r>
        <w:rPr>
          <w:rFonts w:ascii="仿宋_GB2312" w:hint="eastAsia"/>
        </w:rPr>
        <w:t>1</w:t>
      </w:r>
      <w:r>
        <w:rPr>
          <w:rFonts w:ascii="仿宋_GB2312" w:hint="eastAsia"/>
        </w:rPr>
        <w:t>楼汇聚机房</w:t>
      </w:r>
      <w:r>
        <w:rPr>
          <w:rFonts w:ascii="仿宋_GB2312" w:hint="eastAsia"/>
        </w:rPr>
        <w:t>5</w:t>
      </w:r>
      <w:r>
        <w:rPr>
          <w:rFonts w:ascii="仿宋_GB2312" w:hint="eastAsia"/>
        </w:rPr>
        <w:t>楼教育机房</w:t>
      </w:r>
      <w:r>
        <w:rPr>
          <w:rFonts w:ascii="仿宋_GB2312" w:hint="eastAsia"/>
        </w:rPr>
        <w:t>5</w:t>
      </w:r>
      <w:r>
        <w:rPr>
          <w:rFonts w:ascii="仿宋_GB2312" w:hint="eastAsia"/>
        </w:rPr>
        <w:t>楼卫生机房、凯通</w:t>
      </w:r>
      <w:r>
        <w:rPr>
          <w:rFonts w:ascii="仿宋_GB2312" w:hint="eastAsia"/>
        </w:rPr>
        <w:t>6</w:t>
      </w:r>
      <w:r>
        <w:rPr>
          <w:rFonts w:ascii="仿宋_GB2312" w:hint="eastAsia"/>
        </w:rPr>
        <w:t>楼中心机房至</w:t>
      </w:r>
      <w:r>
        <w:rPr>
          <w:rFonts w:ascii="仿宋_GB2312" w:hint="eastAsia"/>
        </w:rPr>
        <w:t>5</w:t>
      </w:r>
      <w:r>
        <w:rPr>
          <w:rFonts w:ascii="仿宋_GB2312" w:hint="eastAsia"/>
        </w:rPr>
        <w:t>楼教育机房</w:t>
      </w:r>
      <w:r>
        <w:rPr>
          <w:rFonts w:ascii="仿宋_GB2312" w:hint="eastAsia"/>
        </w:rPr>
        <w:t>5</w:t>
      </w:r>
      <w:r>
        <w:rPr>
          <w:rFonts w:ascii="仿宋_GB2312" w:hint="eastAsia"/>
        </w:rPr>
        <w:t>楼卫生机房、凯通楼汇聚机房至</w:t>
      </w:r>
      <w:r>
        <w:rPr>
          <w:rFonts w:ascii="仿宋_GB2312" w:hint="eastAsia"/>
        </w:rPr>
        <w:t>ABC</w:t>
      </w:r>
      <w:r>
        <w:rPr>
          <w:rFonts w:ascii="仿宋_GB2312" w:hint="eastAsia"/>
        </w:rPr>
        <w:t>区各楼层弱电间、科学城会议中心汇聚机房至联和厅红山厅黄埔厅香雪厅黄埔厅、凯达汇聚机房至</w:t>
      </w:r>
      <w:r>
        <w:rPr>
          <w:rFonts w:ascii="仿宋_GB2312" w:hint="eastAsia"/>
        </w:rPr>
        <w:t>ABC</w:t>
      </w:r>
      <w:r>
        <w:rPr>
          <w:rFonts w:ascii="仿宋_GB2312" w:hint="eastAsia"/>
        </w:rPr>
        <w:t>栋各楼层弱电间、人防汇聚机房至各楼层弱电间等政务光纤，共</w:t>
      </w:r>
      <w:r>
        <w:rPr>
          <w:rFonts w:ascii="仿宋_GB2312" w:hint="eastAsia"/>
        </w:rPr>
        <w:t>1486</w:t>
      </w:r>
      <w:r>
        <w:rPr>
          <w:rFonts w:ascii="仿宋_GB2312" w:hint="eastAsia"/>
        </w:rPr>
        <w:t>芯。</w:t>
      </w:r>
    </w:p>
    <w:p w:rsidR="00FC248D" w:rsidRDefault="002749D6">
      <w:pPr>
        <w:pStyle w:val="13"/>
        <w:numPr>
          <w:ilvl w:val="0"/>
          <w:numId w:val="118"/>
        </w:numPr>
      </w:pPr>
      <w:bookmarkStart w:id="57" w:name="_Toc167184525"/>
      <w:bookmarkStart w:id="58" w:name="_Toc45690102"/>
      <w:r>
        <w:rPr>
          <w:rFonts w:hint="eastAsia"/>
        </w:rPr>
        <w:lastRenderedPageBreak/>
        <w:t>运维服务内容</w:t>
      </w:r>
      <w:bookmarkEnd w:id="57"/>
      <w:bookmarkEnd w:id="58"/>
    </w:p>
    <w:p w:rsidR="00FC248D" w:rsidRDefault="002749D6">
      <w:pPr>
        <w:ind w:firstLine="480"/>
      </w:pPr>
      <w:r>
        <w:rPr>
          <w:rFonts w:hint="eastAsia"/>
        </w:rPr>
        <w:t>根据区电子政务信息化的实际需求，为保障区信息系统及相关业务的正常开展，本项目需要提供：基础运维服务（桌面运维服务、政务网络与设备维护、机房及弱电间线路维护、区中心机房维护、区中心机房值班、区中心机房及汇聚机房</w:t>
      </w:r>
      <w:r>
        <w:rPr>
          <w:rFonts w:hint="eastAsia"/>
        </w:rPr>
        <w:t>UPS</w:t>
      </w:r>
      <w:r>
        <w:rPr>
          <w:rFonts w:hint="eastAsia"/>
        </w:rPr>
        <w:t>和精密空调维护、区中心机房环境管理系统维护、区中心机房消防系统维护、电视电话会议线路租赁、区中心机房视频报警系统维护等相关设备维护）、信息系统运维服务（区政务邮箱系统、政务云平台、区政务网</w:t>
      </w:r>
      <w:r>
        <w:rPr>
          <w:rFonts w:hint="eastAsia"/>
        </w:rPr>
        <w:t>VPN</w:t>
      </w:r>
      <w:r>
        <w:rPr>
          <w:rFonts w:hint="eastAsia"/>
        </w:rPr>
        <w:t>接入服务系统业务维护、区无纸化会议系统维护、视频会议保障、电视电话会议维护、微软产品专业技术支持服务）、通信光纤维护服务（行政中心组团光纤和楼外光纤线路维护）等。</w:t>
      </w:r>
    </w:p>
    <w:p w:rsidR="00FC248D" w:rsidRDefault="002749D6">
      <w:pPr>
        <w:pStyle w:val="2"/>
        <w:numPr>
          <w:ilvl w:val="1"/>
          <w:numId w:val="118"/>
        </w:numPr>
      </w:pPr>
      <w:bookmarkStart w:id="59" w:name="_Toc167184526"/>
      <w:bookmarkStart w:id="60" w:name="_Toc45690103"/>
      <w:r>
        <w:t>基础运维服务</w:t>
      </w:r>
      <w:bookmarkEnd w:id="59"/>
    </w:p>
    <w:p w:rsidR="00FC248D" w:rsidRDefault="002749D6">
      <w:pPr>
        <w:pStyle w:val="3"/>
        <w:numPr>
          <w:ilvl w:val="2"/>
          <w:numId w:val="118"/>
        </w:numPr>
        <w:rPr>
          <w:rFonts w:ascii="黑体" w:hAnsi="黑体"/>
        </w:rPr>
      </w:pPr>
      <w:bookmarkStart w:id="61" w:name="_Toc45690144"/>
      <w:bookmarkStart w:id="62" w:name="_Toc167184527"/>
      <w:r>
        <w:rPr>
          <w:rFonts w:ascii="黑体" w:hAnsi="黑体" w:hint="eastAsia"/>
        </w:rPr>
        <w:t>桌面运维服务</w:t>
      </w:r>
      <w:bookmarkEnd w:id="61"/>
      <w:bookmarkEnd w:id="62"/>
    </w:p>
    <w:p w:rsidR="00FC248D" w:rsidRDefault="002749D6">
      <w:pPr>
        <w:pStyle w:val="41"/>
        <w:numPr>
          <w:ilvl w:val="3"/>
          <w:numId w:val="118"/>
        </w:numPr>
        <w:tabs>
          <w:tab w:val="clear" w:pos="3126"/>
        </w:tabs>
        <w:ind w:leftChars="-1" w:left="-2" w:firstLineChars="59" w:firstLine="142"/>
        <w:rPr>
          <w:rFonts w:ascii="黑体" w:eastAsia="黑体" w:hAnsi="黑体"/>
        </w:rPr>
      </w:pPr>
      <w:bookmarkStart w:id="63" w:name="_Toc45690145"/>
      <w:r>
        <w:rPr>
          <w:rFonts w:ascii="黑体" w:eastAsia="黑体" w:hAnsi="黑体" w:hint="eastAsia"/>
        </w:rPr>
        <w:t>维护范围</w:t>
      </w:r>
      <w:bookmarkEnd w:id="63"/>
    </w:p>
    <w:p w:rsidR="00FC248D" w:rsidRDefault="002749D6">
      <w:pPr>
        <w:ind w:firstLine="480"/>
      </w:pPr>
      <w:r>
        <w:rPr>
          <w:rFonts w:hint="eastAsia"/>
        </w:rPr>
        <w:t>对政府办公的台式电脑、笔记本电脑、打印机等电脑和外设约</w:t>
      </w:r>
      <w:r>
        <w:rPr>
          <w:rFonts w:hint="eastAsia"/>
        </w:rPr>
        <w:t>7</w:t>
      </w:r>
      <w:r>
        <w:t>000</w:t>
      </w:r>
      <w:r>
        <w:rPr>
          <w:rFonts w:hint="eastAsia"/>
        </w:rPr>
        <w:t>台设备，一般桌面办公设备（不包含租赁设备）进行日常维护的服务，维护范围不包括办公设备外送维修费用、零配件更换费用及耗材费用。</w:t>
      </w:r>
    </w:p>
    <w:p w:rsidR="00FC248D" w:rsidRDefault="002749D6">
      <w:pPr>
        <w:pStyle w:val="41"/>
        <w:numPr>
          <w:ilvl w:val="3"/>
          <w:numId w:val="118"/>
        </w:numPr>
        <w:tabs>
          <w:tab w:val="clear" w:pos="3126"/>
        </w:tabs>
        <w:ind w:leftChars="-1" w:left="-2" w:firstLineChars="59" w:firstLine="142"/>
        <w:rPr>
          <w:rFonts w:ascii="黑体" w:eastAsia="黑体" w:hAnsi="黑体"/>
        </w:rPr>
      </w:pPr>
      <w:bookmarkStart w:id="64" w:name="_Toc45690146"/>
      <w:r>
        <w:rPr>
          <w:rFonts w:ascii="黑体" w:eastAsia="黑体" w:hAnsi="黑体" w:hint="eastAsia"/>
        </w:rPr>
        <w:t>维护内容</w:t>
      </w:r>
      <w:bookmarkEnd w:id="64"/>
      <w:r>
        <w:rPr>
          <w:rFonts w:ascii="黑体" w:eastAsia="黑体" w:hAnsi="黑体" w:hint="eastAsia"/>
        </w:rPr>
        <w:t>及要求</w:t>
      </w:r>
    </w:p>
    <w:p w:rsidR="00FC248D" w:rsidRDefault="002749D6">
      <w:pPr>
        <w:ind w:firstLine="480"/>
      </w:pPr>
      <w:r>
        <w:rPr>
          <w:rFonts w:hint="eastAsia"/>
        </w:rPr>
        <w:t>维护服务包括日常维护</w:t>
      </w:r>
      <w:r>
        <w:rPr>
          <w:rFonts w:hint="eastAsia"/>
        </w:rPr>
        <w:t>(</w:t>
      </w:r>
      <w:r>
        <w:rPr>
          <w:rFonts w:hint="eastAsia"/>
        </w:rPr>
        <w:t>软件安装、指导软件操作使用、数据服务、硬件维修、更换配件</w:t>
      </w:r>
      <w:r>
        <w:rPr>
          <w:rFonts w:hint="eastAsia"/>
        </w:rPr>
        <w:t>)</w:t>
      </w:r>
      <w:r>
        <w:rPr>
          <w:rFonts w:hint="eastAsia"/>
        </w:rPr>
        <w:t>、性能优化、事件处理、分析报告、体系建设等服务工作。工作日驻场</w:t>
      </w:r>
      <w:r>
        <w:rPr>
          <w:rFonts w:hint="eastAsia"/>
        </w:rPr>
        <w:t>5</w:t>
      </w:r>
      <w:r>
        <w:t>×</w:t>
      </w:r>
      <w:r>
        <w:rPr>
          <w:rFonts w:hint="eastAsia"/>
        </w:rPr>
        <w:t>8</w:t>
      </w:r>
      <w:r>
        <w:rPr>
          <w:rFonts w:hint="eastAsia"/>
        </w:rPr>
        <w:t>小时。具体内容如下：</w:t>
      </w:r>
    </w:p>
    <w:p w:rsidR="00FC248D" w:rsidRDefault="002749D6">
      <w:pPr>
        <w:ind w:firstLine="480"/>
      </w:pPr>
      <w:r>
        <w:t>1.</w:t>
      </w:r>
      <w:r>
        <w:rPr>
          <w:rFonts w:hint="eastAsia"/>
        </w:rPr>
        <w:t>故障诊断与排除</w:t>
      </w:r>
    </w:p>
    <w:p w:rsidR="00FC248D" w:rsidRDefault="002749D6">
      <w:pPr>
        <w:ind w:firstLine="480"/>
      </w:pPr>
      <w:r>
        <w:t>（</w:t>
      </w:r>
      <w:r>
        <w:rPr>
          <w:rFonts w:hint="eastAsia"/>
        </w:rPr>
        <w:t>1</w:t>
      </w:r>
      <w:r>
        <w:t>）</w:t>
      </w:r>
      <w:r>
        <w:tab/>
      </w:r>
      <w:r>
        <w:rPr>
          <w:rFonts w:hint="eastAsia"/>
        </w:rPr>
        <w:t>设备桌面硬件、操作系统日常维护；</w:t>
      </w:r>
    </w:p>
    <w:p w:rsidR="00FC248D" w:rsidRDefault="002749D6">
      <w:pPr>
        <w:ind w:firstLine="480"/>
      </w:pPr>
      <w:r>
        <w:t>（</w:t>
      </w:r>
      <w:r>
        <w:rPr>
          <w:rFonts w:hint="eastAsia"/>
        </w:rPr>
        <w:t>2</w:t>
      </w:r>
      <w:r>
        <w:t>）</w:t>
      </w:r>
      <w:r>
        <w:rPr>
          <w:rFonts w:hint="eastAsia"/>
        </w:rPr>
        <w:t>定期</w:t>
      </w:r>
      <w:r>
        <w:t>对</w:t>
      </w:r>
      <w:r>
        <w:tab/>
      </w:r>
      <w:r>
        <w:rPr>
          <w:rFonts w:hint="eastAsia"/>
        </w:rPr>
        <w:t>操作系统（包括国产操作系统）维护、版本升级、补丁更新、故障修复，</w:t>
      </w:r>
      <w:r>
        <w:t>如</w:t>
      </w:r>
      <w:r>
        <w:rPr>
          <w:rFonts w:hint="eastAsia"/>
        </w:rPr>
        <w:t>防病毒软件升级、查杀计算机病毒、检查安装系统软件补丁、正版化或经用户认可的操作系统的安装调试及升级等；</w:t>
      </w:r>
    </w:p>
    <w:p w:rsidR="00FC248D" w:rsidRDefault="002749D6">
      <w:pPr>
        <w:ind w:firstLine="480"/>
      </w:pPr>
      <w:r>
        <w:t>（</w:t>
      </w:r>
      <w:r>
        <w:rPr>
          <w:rFonts w:hint="eastAsia"/>
        </w:rPr>
        <w:t>3</w:t>
      </w:r>
      <w:r>
        <w:t>）</w:t>
      </w:r>
      <w:r>
        <w:tab/>
      </w:r>
      <w:r>
        <w:rPr>
          <w:rFonts w:hint="eastAsia"/>
        </w:rPr>
        <w:t>查找设备故障原因并及时排除。</w:t>
      </w:r>
    </w:p>
    <w:p w:rsidR="00FC248D" w:rsidRDefault="002749D6">
      <w:pPr>
        <w:ind w:firstLine="480"/>
      </w:pPr>
      <w:r>
        <w:rPr>
          <w:rFonts w:hint="eastAsia"/>
        </w:rPr>
        <w:t>（</w:t>
      </w:r>
      <w:r>
        <w:t>4</w:t>
      </w:r>
      <w:r>
        <w:rPr>
          <w:rFonts w:hint="eastAsia"/>
        </w:rPr>
        <w:t>）外设（打印机、扫描仪等设备）的相关驱动程序及软件的安装调试；</w:t>
      </w:r>
    </w:p>
    <w:p w:rsidR="00FC248D" w:rsidRDefault="002749D6">
      <w:pPr>
        <w:ind w:firstLine="480"/>
      </w:pPr>
      <w:r>
        <w:rPr>
          <w:rFonts w:hint="eastAsia"/>
        </w:rPr>
        <w:t>（</w:t>
      </w:r>
      <w:r>
        <w:t>5</w:t>
      </w:r>
      <w:r>
        <w:rPr>
          <w:rFonts w:hint="eastAsia"/>
        </w:rPr>
        <w:t>）正版化或用户认可的软件安装、升级并排除软件使用过程中的故障；</w:t>
      </w:r>
    </w:p>
    <w:p w:rsidR="00FC248D" w:rsidRDefault="002749D6">
      <w:pPr>
        <w:ind w:firstLine="480"/>
      </w:pPr>
      <w:r>
        <w:rPr>
          <w:rFonts w:hint="eastAsia"/>
        </w:rPr>
        <w:t>（</w:t>
      </w:r>
      <w:r>
        <w:t>6</w:t>
      </w:r>
      <w:r>
        <w:rPr>
          <w:rFonts w:hint="eastAsia"/>
        </w:rPr>
        <w:t>）解决软件冲突造成的系统故障；</w:t>
      </w:r>
    </w:p>
    <w:p w:rsidR="00FC248D" w:rsidRDefault="002749D6">
      <w:pPr>
        <w:ind w:firstLine="480"/>
      </w:pPr>
      <w:r>
        <w:rPr>
          <w:rFonts w:hint="eastAsia"/>
        </w:rPr>
        <w:t>（</w:t>
      </w:r>
      <w:r>
        <w:t>7</w:t>
      </w:r>
      <w:r>
        <w:rPr>
          <w:rFonts w:hint="eastAsia"/>
        </w:rPr>
        <w:t>）对计算机进行病毒检测和清除，防止病毒扩散；</w:t>
      </w:r>
    </w:p>
    <w:p w:rsidR="00FC248D" w:rsidRDefault="002749D6">
      <w:pPr>
        <w:ind w:firstLine="480"/>
      </w:pPr>
      <w:r>
        <w:t>2</w:t>
      </w:r>
      <w:r>
        <w:rPr>
          <w:rFonts w:hint="eastAsia"/>
        </w:rPr>
        <w:t>．设备维修</w:t>
      </w:r>
    </w:p>
    <w:p w:rsidR="00FC248D" w:rsidRDefault="002749D6">
      <w:pPr>
        <w:ind w:firstLine="480"/>
      </w:pPr>
      <w:r>
        <w:t>（</w:t>
      </w:r>
      <w:r>
        <w:rPr>
          <w:rFonts w:hint="eastAsia"/>
        </w:rPr>
        <w:t>1</w:t>
      </w:r>
      <w:r>
        <w:t>）</w:t>
      </w:r>
      <w:r>
        <w:tab/>
      </w:r>
      <w:r>
        <w:rPr>
          <w:rFonts w:hint="eastAsia"/>
        </w:rPr>
        <w:t>针对当前已过保的信息资产（桌面设备）提供设备维修服务（维修费用另行支出）。</w:t>
      </w:r>
    </w:p>
    <w:p w:rsidR="00FC248D" w:rsidRDefault="002749D6">
      <w:pPr>
        <w:ind w:firstLine="480"/>
      </w:pPr>
      <w:r>
        <w:t>（</w:t>
      </w:r>
      <w:r>
        <w:t>2</w:t>
      </w:r>
      <w:r>
        <w:t>）</w:t>
      </w:r>
      <w:r>
        <w:tab/>
      </w:r>
      <w:r>
        <w:rPr>
          <w:rFonts w:hint="eastAsia"/>
        </w:rPr>
        <w:t>针对当前未过保设备协调原服务提供商进行维修服务。</w:t>
      </w:r>
    </w:p>
    <w:p w:rsidR="00FC248D" w:rsidRDefault="002749D6">
      <w:pPr>
        <w:ind w:firstLine="480"/>
      </w:pPr>
      <w:r>
        <w:rPr>
          <w:rFonts w:hint="eastAsia"/>
        </w:rPr>
        <w:t>（</w:t>
      </w:r>
      <w:r>
        <w:t>3</w:t>
      </w:r>
      <w:r>
        <w:rPr>
          <w:rFonts w:hint="eastAsia"/>
        </w:rPr>
        <w:t>）根据实际需要，按照要求，准备相应数量的维护零配件，并在零配件不足时及时补仓，维修故障设备；包括国产终端维护。</w:t>
      </w:r>
    </w:p>
    <w:p w:rsidR="00FC248D" w:rsidRDefault="002749D6">
      <w:pPr>
        <w:ind w:firstLine="480"/>
      </w:pPr>
      <w:r>
        <w:rPr>
          <w:rFonts w:hint="eastAsia"/>
        </w:rPr>
        <w:t>（</w:t>
      </w:r>
      <w:r>
        <w:t>4</w:t>
      </w:r>
      <w:r>
        <w:rPr>
          <w:rFonts w:hint="eastAsia"/>
        </w:rPr>
        <w:t>）根据用户的要求，对客户端系统进行优化和数据整理，对于需送专业维修商检测维修的设备，协助采购人对于敏感或重要的数据进行安全处理，备份指定数据。</w:t>
      </w:r>
    </w:p>
    <w:p w:rsidR="00FC248D" w:rsidRDefault="002749D6">
      <w:pPr>
        <w:ind w:firstLine="480"/>
      </w:pPr>
      <w:r>
        <w:t>3.</w:t>
      </w:r>
      <w:r>
        <w:rPr>
          <w:rFonts w:hint="eastAsia"/>
        </w:rPr>
        <w:t>资产台账与报废</w:t>
      </w:r>
    </w:p>
    <w:p w:rsidR="00FC248D" w:rsidRDefault="002749D6">
      <w:pPr>
        <w:ind w:firstLine="480"/>
      </w:pPr>
      <w:r>
        <w:rPr>
          <w:rFonts w:hint="eastAsia"/>
        </w:rPr>
        <w:t>（</w:t>
      </w:r>
      <w:r>
        <w:rPr>
          <w:rFonts w:hint="eastAsia"/>
        </w:rPr>
        <w:t>1</w:t>
      </w:r>
      <w:r>
        <w:rPr>
          <w:rFonts w:hint="eastAsia"/>
        </w:rPr>
        <w:t>）整理所有维护范围内设备清单台账。</w:t>
      </w:r>
    </w:p>
    <w:p w:rsidR="00FC248D" w:rsidRDefault="002749D6">
      <w:pPr>
        <w:ind w:firstLine="480"/>
      </w:pPr>
      <w:r>
        <w:t>（</w:t>
      </w:r>
      <w:r>
        <w:rPr>
          <w:rFonts w:hint="eastAsia"/>
        </w:rPr>
        <w:t>2</w:t>
      </w:r>
      <w:r>
        <w:t>）</w:t>
      </w:r>
      <w:r>
        <w:tab/>
      </w:r>
      <w:r>
        <w:rPr>
          <w:rFonts w:hint="eastAsia"/>
        </w:rPr>
        <w:t>对新增设备进行登记。</w:t>
      </w:r>
    </w:p>
    <w:p w:rsidR="00FC248D" w:rsidRDefault="002749D6">
      <w:pPr>
        <w:ind w:firstLine="480"/>
      </w:pPr>
      <w:r>
        <w:t>（</w:t>
      </w:r>
      <w:r>
        <w:t>3</w:t>
      </w:r>
      <w:r>
        <w:t>）</w:t>
      </w:r>
      <w:r>
        <w:tab/>
      </w:r>
      <w:r>
        <w:rPr>
          <w:rFonts w:hint="eastAsia"/>
        </w:rPr>
        <w:t>对即将报废的资产进行梳理统计，协助用户（或资产归属单位）按照资产报废</w:t>
      </w:r>
      <w:r>
        <w:rPr>
          <w:rFonts w:hint="eastAsia"/>
        </w:rPr>
        <w:lastRenderedPageBreak/>
        <w:t>流程进行资产报废。</w:t>
      </w:r>
    </w:p>
    <w:p w:rsidR="00FC248D" w:rsidRDefault="002749D6">
      <w:pPr>
        <w:ind w:firstLine="480"/>
      </w:pPr>
      <w:r>
        <w:t>4.</w:t>
      </w:r>
      <w:r>
        <w:rPr>
          <w:rFonts w:hint="eastAsia"/>
        </w:rPr>
        <w:t>新设备安装与调整</w:t>
      </w:r>
    </w:p>
    <w:p w:rsidR="00FC248D" w:rsidRDefault="002749D6">
      <w:pPr>
        <w:ind w:firstLine="480"/>
      </w:pPr>
      <w:r>
        <w:t>5.</w:t>
      </w:r>
      <w:r>
        <w:rPr>
          <w:rFonts w:hint="eastAsia"/>
        </w:rPr>
        <w:t>日常技术支持</w:t>
      </w:r>
    </w:p>
    <w:p w:rsidR="00FC248D" w:rsidRDefault="002749D6">
      <w:pPr>
        <w:ind w:firstLine="480"/>
      </w:pPr>
      <w:r>
        <w:rPr>
          <w:rFonts w:hint="eastAsia"/>
        </w:rPr>
        <w:t>（</w:t>
      </w:r>
      <w:r>
        <w:rPr>
          <w:rFonts w:hint="eastAsia"/>
        </w:rPr>
        <w:t>1</w:t>
      </w:r>
      <w:r>
        <w:rPr>
          <w:rFonts w:hint="eastAsia"/>
        </w:rPr>
        <w:t>）</w:t>
      </w:r>
      <w:r>
        <w:tab/>
      </w:r>
      <w:r>
        <w:rPr>
          <w:rFonts w:hint="eastAsia"/>
        </w:rPr>
        <w:t>为各部门业务人员提供各类</w:t>
      </w:r>
      <w:r>
        <w:t>IT</w:t>
      </w:r>
      <w:r>
        <w:rPr>
          <w:rFonts w:hint="eastAsia"/>
        </w:rPr>
        <w:t>疑难现场服务，根据日常问题提供技术支持。</w:t>
      </w:r>
    </w:p>
    <w:p w:rsidR="00FC248D" w:rsidRDefault="002749D6">
      <w:pPr>
        <w:ind w:firstLine="480"/>
      </w:pPr>
      <w:r>
        <w:rPr>
          <w:rFonts w:hint="eastAsia"/>
        </w:rPr>
        <w:t>（</w:t>
      </w:r>
      <w:r>
        <w:rPr>
          <w:rFonts w:hint="eastAsia"/>
        </w:rPr>
        <w:t>2</w:t>
      </w:r>
      <w:r>
        <w:rPr>
          <w:rFonts w:hint="eastAsia"/>
        </w:rPr>
        <w:t>）</w:t>
      </w:r>
      <w:r>
        <w:tab/>
      </w:r>
      <w:r>
        <w:rPr>
          <w:rFonts w:hint="eastAsia"/>
        </w:rPr>
        <w:t>辅助网络基础设施的维护，对接入层设备、信息点和用户终端的维修维护，线路整理，综合布线，线路排错，标签管理工作，配置管理；工作人员部门调动后的电话网络，计算机、政务网网络调配；</w:t>
      </w:r>
    </w:p>
    <w:p w:rsidR="00FC248D" w:rsidRDefault="002749D6">
      <w:pPr>
        <w:ind w:firstLine="480"/>
      </w:pPr>
      <w:r>
        <w:rPr>
          <w:rFonts w:hint="eastAsia"/>
        </w:rPr>
        <w:t>（</w:t>
      </w:r>
      <w:r>
        <w:rPr>
          <w:rFonts w:hint="eastAsia"/>
        </w:rPr>
        <w:t>3</w:t>
      </w:r>
      <w:r>
        <w:rPr>
          <w:rFonts w:hint="eastAsia"/>
        </w:rPr>
        <w:t>）根据各用户需要，及时向各用户（或资产归属单位）提供电脑进行常用办公系统软件安装、补丁升级、重要资料备份与恢复、应用指导等服务；</w:t>
      </w:r>
    </w:p>
    <w:p w:rsidR="00FC248D" w:rsidRDefault="002749D6">
      <w:pPr>
        <w:ind w:firstLine="480"/>
      </w:pPr>
      <w:r>
        <w:rPr>
          <w:rFonts w:hint="eastAsia"/>
        </w:rPr>
        <w:t>（</w:t>
      </w:r>
      <w:r>
        <w:rPr>
          <w:rFonts w:hint="eastAsia"/>
        </w:rPr>
        <w:t>4</w:t>
      </w:r>
      <w:r>
        <w:rPr>
          <w:rFonts w:hint="eastAsia"/>
        </w:rPr>
        <w:t>）协助用户（或资产归属单位）对资产进行盘点与管理；</w:t>
      </w:r>
    </w:p>
    <w:p w:rsidR="00FC248D" w:rsidRDefault="002749D6">
      <w:pPr>
        <w:ind w:firstLine="480"/>
      </w:pPr>
      <w:r>
        <w:rPr>
          <w:rFonts w:hint="eastAsia"/>
        </w:rPr>
        <w:t>（</w:t>
      </w:r>
      <w:r>
        <w:t>5</w:t>
      </w:r>
      <w:r>
        <w:rPr>
          <w:rFonts w:hint="eastAsia"/>
        </w:rPr>
        <w:t>）记录各电脑的检修情况，以保证设备的正常运行；</w:t>
      </w:r>
    </w:p>
    <w:p w:rsidR="00FC248D" w:rsidRDefault="002749D6">
      <w:pPr>
        <w:ind w:firstLine="480"/>
      </w:pPr>
      <w:r>
        <w:rPr>
          <w:rFonts w:hint="eastAsia"/>
        </w:rPr>
        <w:t>（</w:t>
      </w:r>
      <w:r>
        <w:rPr>
          <w:rFonts w:hint="eastAsia"/>
        </w:rPr>
        <w:t>6</w:t>
      </w:r>
      <w:r>
        <w:rPr>
          <w:rFonts w:hint="eastAsia"/>
        </w:rPr>
        <w:t>）更换复印机打印机的墨盒、硒鼓耗材等（耗材费用另行支出）。</w:t>
      </w:r>
    </w:p>
    <w:p w:rsidR="00FC248D" w:rsidRDefault="002749D6">
      <w:pPr>
        <w:pStyle w:val="3"/>
        <w:numPr>
          <w:ilvl w:val="2"/>
          <w:numId w:val="118"/>
        </w:numPr>
        <w:rPr>
          <w:rFonts w:ascii="黑体" w:hAnsi="黑体"/>
        </w:rPr>
      </w:pPr>
      <w:bookmarkStart w:id="65" w:name="_Toc167184528"/>
      <w:r>
        <w:rPr>
          <w:rFonts w:ascii="黑体" w:hAnsi="黑体"/>
        </w:rPr>
        <w:t>基础环境运维服务</w:t>
      </w:r>
      <w:bookmarkEnd w:id="65"/>
    </w:p>
    <w:bookmarkEnd w:id="60"/>
    <w:p w:rsidR="00FC248D" w:rsidRDefault="002749D6">
      <w:pPr>
        <w:ind w:firstLine="480"/>
        <w:rPr>
          <w:rFonts w:ascii="仿宋_GB2312" w:hAnsi="宋体"/>
        </w:rPr>
      </w:pPr>
      <w:r>
        <w:rPr>
          <w:rFonts w:ascii="仿宋_GB2312" w:hAnsi="宋体" w:hint="eastAsia"/>
        </w:rPr>
        <w:t>基础运维服务主要包含网络设备、安全设备、区中心机房值班、机房消防、</w:t>
      </w:r>
      <w:r>
        <w:rPr>
          <w:rFonts w:ascii="仿宋_GB2312" w:hAnsi="宋体" w:hint="eastAsia"/>
        </w:rPr>
        <w:t>UPS</w:t>
      </w:r>
      <w:r>
        <w:rPr>
          <w:rFonts w:ascii="仿宋_GB2312" w:hAnsi="宋体" w:hint="eastAsia"/>
        </w:rPr>
        <w:t>和精密空调、机房环境及弱电间等。</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政务网络设备维护</w:t>
      </w:r>
    </w:p>
    <w:p w:rsidR="00FC248D" w:rsidRDefault="002749D6">
      <w:pPr>
        <w:ind w:firstLine="480"/>
        <w:rPr>
          <w:rFonts w:ascii="仿宋_GB2312"/>
        </w:rPr>
      </w:pPr>
      <w:r>
        <w:rPr>
          <w:rFonts w:ascii="仿宋_GB2312" w:hint="eastAsia"/>
        </w:rPr>
        <w:t>本期项目对包括但不限于行政中心组团区域（行政中心</w:t>
      </w:r>
      <w:r>
        <w:rPr>
          <w:rFonts w:ascii="仿宋_GB2312" w:hint="eastAsia"/>
        </w:rPr>
        <w:t>ABCDE</w:t>
      </w:r>
      <w:r>
        <w:rPr>
          <w:rFonts w:ascii="仿宋_GB2312" w:hint="eastAsia"/>
        </w:rPr>
        <w:t>栋、凯通楼、凯月楼共</w:t>
      </w:r>
      <w:r>
        <w:rPr>
          <w:rFonts w:ascii="仿宋_GB2312" w:hint="eastAsia"/>
        </w:rPr>
        <w:t>7</w:t>
      </w:r>
      <w:r>
        <w:rPr>
          <w:rFonts w:ascii="仿宋_GB2312" w:hint="eastAsia"/>
        </w:rPr>
        <w:t>栋楼），行政执法综合大楼区域（凯达楼</w:t>
      </w:r>
      <w:r>
        <w:rPr>
          <w:rFonts w:ascii="仿宋_GB2312" w:hint="eastAsia"/>
        </w:rPr>
        <w:t>ABC</w:t>
      </w:r>
      <w:r>
        <w:rPr>
          <w:rFonts w:ascii="仿宋_GB2312" w:hint="eastAsia"/>
        </w:rPr>
        <w:t>栋、人防楼、人武楼及附楼共</w:t>
      </w:r>
      <w:r>
        <w:rPr>
          <w:rFonts w:ascii="仿宋_GB2312" w:hint="eastAsia"/>
        </w:rPr>
        <w:t>6</w:t>
      </w:r>
      <w:r>
        <w:rPr>
          <w:rFonts w:ascii="仿宋_GB2312" w:hint="eastAsia"/>
        </w:rPr>
        <w:t>栋楼），广垦大厦（</w:t>
      </w:r>
      <w:r>
        <w:rPr>
          <w:rFonts w:ascii="仿宋_GB2312" w:hint="eastAsia"/>
        </w:rPr>
        <w:t>A1</w:t>
      </w:r>
      <w:r>
        <w:rPr>
          <w:rFonts w:ascii="仿宋_GB2312" w:hint="eastAsia"/>
        </w:rPr>
        <w:t>栋</w:t>
      </w:r>
      <w:r>
        <w:rPr>
          <w:rFonts w:ascii="仿宋_GB2312" w:hint="eastAsia"/>
        </w:rPr>
        <w:t>A2</w:t>
      </w:r>
      <w:r>
        <w:rPr>
          <w:rFonts w:ascii="仿宋_GB2312" w:hint="eastAsia"/>
        </w:rPr>
        <w:t>栋），区住房城乡建设局（区建设和交通局）（黄埔区水西路</w:t>
      </w:r>
      <w:r>
        <w:rPr>
          <w:rFonts w:ascii="仿宋_GB2312" w:hint="eastAsia"/>
        </w:rPr>
        <w:t>167</w:t>
      </w:r>
      <w:r>
        <w:rPr>
          <w:rFonts w:ascii="仿宋_GB2312" w:hint="eastAsia"/>
        </w:rPr>
        <w:t>号），香雪人才公寓（</w:t>
      </w:r>
      <w:r>
        <w:rPr>
          <w:rFonts w:ascii="仿宋_GB2312" w:hint="eastAsia"/>
        </w:rPr>
        <w:t>ABCDE</w:t>
      </w:r>
      <w:r>
        <w:rPr>
          <w:rFonts w:ascii="仿宋_GB2312" w:hint="eastAsia"/>
        </w:rPr>
        <w:t>栋），以及广州科学城会议中心的政务网络，提供巡检、事件处理、资料梳理等服务。根据采购人实际需要，调整网络安全策略，定期对这些设备进行健康监测、在这些设备出现故障影响业务正常运行的情况下提供应急技术支持以及备件保障。完成交换机端口使用情况登记，每半年更新交换机端口使用状态。工作时间须在</w:t>
      </w:r>
      <w:r>
        <w:rPr>
          <w:rFonts w:ascii="仿宋_GB2312" w:hint="eastAsia"/>
        </w:rPr>
        <w:t>30</w:t>
      </w:r>
      <w:r>
        <w:rPr>
          <w:rFonts w:ascii="仿宋_GB2312" w:hint="eastAsia"/>
        </w:rPr>
        <w:t>分钟内到达现场，其余时间</w:t>
      </w:r>
      <w:r>
        <w:rPr>
          <w:rFonts w:ascii="仿宋_GB2312" w:hint="eastAsia"/>
        </w:rPr>
        <w:t>2</w:t>
      </w:r>
      <w:r>
        <w:rPr>
          <w:rFonts w:ascii="仿宋_GB2312" w:hint="eastAsia"/>
        </w:rPr>
        <w:t>小时内到达现场。</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rPr>
        <w:t>维护范围</w:t>
      </w:r>
    </w:p>
    <w:p w:rsidR="00FC248D" w:rsidRDefault="002749D6">
      <w:pPr>
        <w:ind w:firstLine="480"/>
        <w:rPr>
          <w:rFonts w:ascii="仿宋_GB2312"/>
        </w:rPr>
      </w:pPr>
      <w:r>
        <w:rPr>
          <w:rFonts w:ascii="仿宋_GB2312" w:hint="eastAsia"/>
        </w:rPr>
        <w:t>包含服务范围政务网内各汇聚交换机、各楼层接入交换机，临时所需新铺设的楼内网络线路、损耗较大的光纤尾纤、网络跳线包工包料，各交换机配置定期备份，对区政务外网提供运维巡检、故障维修及技术支持服务。</w:t>
      </w:r>
    </w:p>
    <w:p w:rsidR="00FC248D" w:rsidRDefault="002749D6">
      <w:pPr>
        <w:ind w:firstLine="480"/>
        <w:rPr>
          <w:rFonts w:ascii="仿宋_GB2312"/>
        </w:rPr>
      </w:pPr>
      <w:r>
        <w:rPr>
          <w:rFonts w:ascii="仿宋_GB2312" w:hint="eastAsia"/>
        </w:rPr>
        <w:t>目前在用网络设备品牌包括：华为、</w:t>
      </w:r>
      <w:r>
        <w:rPr>
          <w:rFonts w:ascii="仿宋_GB2312" w:hint="eastAsia"/>
        </w:rPr>
        <w:t>H3C</w:t>
      </w:r>
      <w:r>
        <w:rPr>
          <w:rFonts w:ascii="仿宋_GB2312" w:hint="eastAsia"/>
        </w:rPr>
        <w:t>、锐捷等品牌。其中各区域的关健节点网络设备包括：华为</w:t>
      </w:r>
      <w:r>
        <w:rPr>
          <w:rFonts w:ascii="仿宋_GB2312" w:hint="eastAsia"/>
        </w:rPr>
        <w:t>S12708</w:t>
      </w:r>
      <w:r>
        <w:rPr>
          <w:rFonts w:ascii="仿宋_GB2312" w:hint="eastAsia"/>
        </w:rPr>
        <w:t>、华为</w:t>
      </w:r>
      <w:r>
        <w:rPr>
          <w:rFonts w:ascii="仿宋_GB2312" w:hint="eastAsia"/>
        </w:rPr>
        <w:t>CE12808</w:t>
      </w:r>
      <w:r>
        <w:rPr>
          <w:rFonts w:ascii="仿宋_GB2312" w:hint="eastAsia"/>
        </w:rPr>
        <w:t>、</w:t>
      </w:r>
      <w:r>
        <w:rPr>
          <w:rFonts w:ascii="仿宋_GB2312" w:hint="eastAsia"/>
        </w:rPr>
        <w:t>H3C S7510E</w:t>
      </w:r>
      <w:r>
        <w:rPr>
          <w:rFonts w:ascii="仿宋_GB2312" w:hint="eastAsia"/>
        </w:rPr>
        <w:t>等。除中心机房网络设备外，其它各办公楼所属汇聚及楼层网络设备清单如下：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831"/>
        <w:gridCol w:w="1045"/>
        <w:gridCol w:w="1038"/>
        <w:gridCol w:w="1571"/>
      </w:tblGrid>
      <w:tr w:rsidR="00FC248D">
        <w:trPr>
          <w:trHeight w:val="285"/>
          <w:jc w:val="center"/>
        </w:trPr>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序号</w:t>
            </w:r>
          </w:p>
        </w:tc>
        <w:tc>
          <w:tcPr>
            <w:tcW w:w="2246"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设备型号</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单位</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数量</w:t>
            </w:r>
          </w:p>
        </w:tc>
        <w:tc>
          <w:tcPr>
            <w:tcW w:w="921"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安装位置</w:t>
            </w: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S5560X-54F-EI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1" w:type="pct"/>
            <w:vMerge w:val="restar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广垦大厦</w:t>
            </w: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Ruijie NBS5710-24GT4SFP-E</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Ruijie NBS5710-48GT4SFP-E</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S5110-28P</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Ruijie S7805C</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1" w:type="pct"/>
            <w:vMerge w:val="restar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香雪人才公寓</w:t>
            </w: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Ruijie S5760-24SFP4XS-L</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Ruijie-NBS3100-24GT4SFP</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126</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restart"/>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凯通楼</w:t>
            </w: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9</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S2750-28TP-EI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1" w:type="pct"/>
            <w:vMerge/>
            <w:shd w:val="clear" w:color="auto" w:fill="auto"/>
            <w:noWrap/>
            <w:vAlign w:val="center"/>
          </w:tcPr>
          <w:p w:rsidR="00FC248D" w:rsidRDefault="00FC248D">
            <w:pPr>
              <w:widowControl/>
              <w:jc w:val="center"/>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10</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30</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S7506X-S</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lastRenderedPageBreak/>
              <w:t>12</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23</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S5130S-52P-EI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restart"/>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凯达楼</w:t>
            </w: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S7710</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10</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17</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S3100V3-52TP-EI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18</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921" w:type="pct"/>
            <w:vMerge/>
            <w:shd w:val="clear" w:color="auto" w:fill="auto"/>
            <w:noWrap/>
            <w:vAlign w:val="center"/>
          </w:tcPr>
          <w:p w:rsidR="00FC248D" w:rsidRDefault="00FC248D">
            <w:pPr>
              <w:widowControl/>
              <w:jc w:val="center"/>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19</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S5130S-52P-EI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20</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S5130S-28F-EI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21</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restar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人武楼</w:t>
            </w: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22</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S5560X_54C_EI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23</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19</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24</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25</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S5130S-52P-EI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shd w:val="clear" w:color="auto" w:fill="auto"/>
            <w:noWrap/>
            <w:vAlign w:val="center"/>
          </w:tcPr>
          <w:p w:rsidR="00FC248D" w:rsidRDefault="00FC248D">
            <w:pPr>
              <w:widowControl/>
              <w:jc w:val="center"/>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26</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S5700-28C-EI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restart"/>
            <w:vAlign w:val="center"/>
          </w:tcPr>
          <w:p w:rsidR="00FC248D" w:rsidRDefault="00FC248D">
            <w:pPr>
              <w:widowControl/>
              <w:jc w:val="center"/>
              <w:rPr>
                <w:rFonts w:ascii="仿宋" w:eastAsia="仿宋" w:hAnsi="仿宋" w:cs="宋体"/>
                <w:kern w:val="0"/>
                <w:sz w:val="20"/>
                <w:szCs w:val="20"/>
              </w:rPr>
            </w:pPr>
          </w:p>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人防楼</w:t>
            </w: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27</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28</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29</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S5560X-30F-EI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30</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31</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S5130S-28F-EI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S3100-52P</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restart"/>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行政中心</w:t>
            </w: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33</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34</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S3110-52TP</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35</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S5560X_54C_EI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36</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S12708</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37</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S2700-52P-EI-AC</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38</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S2750-28TP-EI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39</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25</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S3100V3-52TP-EI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41</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S5130S-28F-EI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42</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S5130S-10P-EI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43</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44</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S5130S-52P-EI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29</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45</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S5130S-28P-EI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46</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S3110-26TP</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921" w:type="pct"/>
            <w:vMerge w:val="restart"/>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广州科学城会议中心</w:t>
            </w: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47</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S2700-52P-EI-AC</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HuaWei S2750-28TP-EI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49</w:t>
            </w:r>
          </w:p>
        </w:tc>
        <w:tc>
          <w:tcPr>
            <w:tcW w:w="2246" w:type="pct"/>
            <w:shd w:val="clear" w:color="auto" w:fill="auto"/>
            <w:noWrap/>
            <w:vAlign w:val="center"/>
          </w:tcPr>
          <w:p w:rsidR="00FC248D" w:rsidRDefault="002749D6">
            <w:pPr>
              <w:widowControl/>
              <w:rPr>
                <w:rFonts w:ascii="仿宋" w:eastAsia="仿宋" w:hAnsi="仿宋" w:cs="宋体"/>
                <w:kern w:val="0"/>
                <w:sz w:val="20"/>
                <w:szCs w:val="20"/>
              </w:rPr>
            </w:pPr>
            <w:r>
              <w:rPr>
                <w:rFonts w:ascii="仿宋" w:eastAsia="仿宋" w:hAnsi="仿宋" w:cs="宋体" w:hint="eastAsia"/>
                <w:kern w:val="0"/>
                <w:sz w:val="20"/>
                <w:szCs w:val="20"/>
              </w:rPr>
              <w:t>H3C S3100V3-28TP-EI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608" w:type="pct"/>
            <w:shd w:val="clear" w:color="auto" w:fill="auto"/>
            <w:noWrap/>
            <w:vAlign w:val="bottom"/>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50</w:t>
            </w:r>
          </w:p>
        </w:tc>
        <w:tc>
          <w:tcPr>
            <w:tcW w:w="2246" w:type="pct"/>
            <w:shd w:val="clear" w:color="auto" w:fill="auto"/>
            <w:noWrap/>
            <w:vAlign w:val="center"/>
          </w:tcPr>
          <w:p w:rsidR="00FC248D" w:rsidRDefault="002749D6">
            <w:pPr>
              <w:widowControl/>
              <w:jc w:val="left"/>
              <w:rPr>
                <w:rFonts w:ascii="仿宋" w:eastAsia="仿宋" w:hAnsi="仿宋" w:cs="宋体"/>
                <w:kern w:val="0"/>
                <w:sz w:val="20"/>
                <w:szCs w:val="20"/>
              </w:rPr>
            </w:pPr>
            <w:r>
              <w:rPr>
                <w:rFonts w:ascii="仿宋" w:eastAsia="仿宋" w:hAnsi="仿宋" w:cs="宋体" w:hint="eastAsia"/>
                <w:kern w:val="0"/>
                <w:sz w:val="20"/>
                <w:szCs w:val="20"/>
              </w:rPr>
              <w:t>H3C S5130S-10P-EI</w:t>
            </w:r>
          </w:p>
        </w:tc>
        <w:tc>
          <w:tcPr>
            <w:tcW w:w="610"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台</w:t>
            </w:r>
          </w:p>
        </w:tc>
        <w:tc>
          <w:tcPr>
            <w:tcW w:w="608" w:type="pct"/>
            <w:shd w:val="clear" w:color="auto" w:fill="auto"/>
            <w:noWrap/>
            <w:vAlign w:val="center"/>
          </w:tcPr>
          <w:p w:rsidR="00FC248D" w:rsidRDefault="002749D6">
            <w:pPr>
              <w:widowControl/>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921" w:type="pct"/>
            <w:vMerge/>
            <w:vAlign w:val="center"/>
          </w:tcPr>
          <w:p w:rsidR="00FC248D" w:rsidRDefault="00FC248D">
            <w:pPr>
              <w:widowControl/>
              <w:jc w:val="left"/>
              <w:rPr>
                <w:rFonts w:ascii="仿宋" w:eastAsia="仿宋" w:hAnsi="仿宋" w:cs="宋体"/>
                <w:kern w:val="0"/>
                <w:sz w:val="20"/>
                <w:szCs w:val="20"/>
              </w:rPr>
            </w:pPr>
          </w:p>
        </w:tc>
      </w:tr>
      <w:tr w:rsidR="00FC248D">
        <w:trPr>
          <w:trHeight w:val="285"/>
          <w:jc w:val="center"/>
        </w:trPr>
        <w:tc>
          <w:tcPr>
            <w:tcW w:w="3466" w:type="pct"/>
            <w:gridSpan w:val="3"/>
            <w:shd w:val="clear" w:color="auto" w:fill="auto"/>
            <w:noWrap/>
            <w:vAlign w:val="bottom"/>
          </w:tcPr>
          <w:p w:rsidR="00FC248D" w:rsidRDefault="002749D6">
            <w:pPr>
              <w:widowControl/>
              <w:jc w:val="center"/>
              <w:rPr>
                <w:rFonts w:ascii="仿宋" w:eastAsia="仿宋" w:hAnsi="仿宋" w:cs="宋体"/>
                <w:b/>
                <w:kern w:val="0"/>
                <w:sz w:val="20"/>
                <w:szCs w:val="20"/>
              </w:rPr>
            </w:pPr>
            <w:r>
              <w:rPr>
                <w:rFonts w:ascii="仿宋" w:eastAsia="仿宋" w:hAnsi="仿宋" w:cs="宋体" w:hint="eastAsia"/>
                <w:b/>
                <w:kern w:val="0"/>
                <w:sz w:val="20"/>
                <w:szCs w:val="20"/>
              </w:rPr>
              <w:t>合计</w:t>
            </w:r>
          </w:p>
        </w:tc>
        <w:tc>
          <w:tcPr>
            <w:tcW w:w="608" w:type="pct"/>
            <w:shd w:val="clear" w:color="auto" w:fill="auto"/>
            <w:noWrap/>
            <w:vAlign w:val="center"/>
          </w:tcPr>
          <w:p w:rsidR="00FC248D" w:rsidRDefault="002749D6">
            <w:pPr>
              <w:widowControl/>
              <w:jc w:val="center"/>
              <w:rPr>
                <w:rFonts w:ascii="仿宋" w:eastAsia="仿宋" w:hAnsi="仿宋" w:cs="宋体"/>
                <w:b/>
                <w:kern w:val="0"/>
                <w:sz w:val="20"/>
                <w:szCs w:val="20"/>
              </w:rPr>
            </w:pPr>
            <w:r>
              <w:rPr>
                <w:rFonts w:ascii="仿宋" w:eastAsia="仿宋" w:hAnsi="仿宋" w:cs="宋体" w:hint="eastAsia"/>
                <w:b/>
                <w:kern w:val="0"/>
                <w:sz w:val="20"/>
                <w:szCs w:val="20"/>
              </w:rPr>
              <w:t>420</w:t>
            </w:r>
          </w:p>
        </w:tc>
        <w:tc>
          <w:tcPr>
            <w:tcW w:w="921" w:type="pct"/>
            <w:vAlign w:val="center"/>
          </w:tcPr>
          <w:p w:rsidR="00FC248D" w:rsidRDefault="00FC248D">
            <w:pPr>
              <w:widowControl/>
              <w:jc w:val="left"/>
              <w:rPr>
                <w:rFonts w:ascii="仿宋" w:eastAsia="仿宋" w:hAnsi="仿宋" w:cs="宋体"/>
                <w:b/>
                <w:kern w:val="0"/>
                <w:sz w:val="20"/>
                <w:szCs w:val="20"/>
              </w:rPr>
            </w:pPr>
          </w:p>
        </w:tc>
      </w:tr>
    </w:tbl>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rPr>
        <w:t>维护内容及要求</w:t>
      </w:r>
    </w:p>
    <w:p w:rsidR="00FC248D" w:rsidRDefault="002749D6">
      <w:pPr>
        <w:ind w:firstLine="480"/>
      </w:pPr>
      <w:r>
        <w:rPr>
          <w:rFonts w:hint="eastAsia"/>
        </w:rPr>
        <w:t>需要对政务网网络交换机约</w:t>
      </w:r>
      <w:r>
        <w:rPr>
          <w:rFonts w:hint="eastAsia"/>
        </w:rPr>
        <w:t>420</w:t>
      </w:r>
      <w:r>
        <w:rPr>
          <w:rFonts w:hint="eastAsia"/>
        </w:rPr>
        <w:t>台与网络信息点约</w:t>
      </w:r>
      <w:r>
        <w:rPr>
          <w:rFonts w:hint="eastAsia"/>
        </w:rPr>
        <w:t>7000</w:t>
      </w:r>
      <w:r>
        <w:rPr>
          <w:rFonts w:hint="eastAsia"/>
        </w:rPr>
        <w:t>个，提供运维巡检、故障维修及技术支持服务。项目维护人员根据网络服务要求，对网络设备相关配置进行优化等工作。</w:t>
      </w:r>
    </w:p>
    <w:p w:rsidR="00FC248D" w:rsidRDefault="002749D6">
      <w:pPr>
        <w:ind w:firstLine="480"/>
        <w:rPr>
          <w:rFonts w:cs="Times New Roman"/>
        </w:rPr>
      </w:pPr>
      <w:r>
        <w:rPr>
          <w:rFonts w:cs="Times New Roman"/>
        </w:rPr>
        <w:lastRenderedPageBreak/>
        <w:t>1.</w:t>
      </w:r>
      <w:r>
        <w:rPr>
          <w:rFonts w:cs="Times New Roman" w:hint="eastAsia"/>
        </w:rPr>
        <w:t>日常维护</w:t>
      </w:r>
    </w:p>
    <w:p w:rsidR="00FC248D" w:rsidRDefault="002749D6">
      <w:pPr>
        <w:ind w:firstLine="480"/>
        <w:rPr>
          <w:rFonts w:cs="Times New Roman"/>
        </w:rPr>
      </w:pPr>
      <w:r>
        <w:rPr>
          <w:rFonts w:cs="Times New Roman" w:hint="eastAsia"/>
        </w:rPr>
        <w:t>（</w:t>
      </w:r>
      <w:r>
        <w:rPr>
          <w:rFonts w:cs="Times New Roman" w:hint="eastAsia"/>
        </w:rPr>
        <w:t>1</w:t>
      </w:r>
      <w:r>
        <w:rPr>
          <w:rFonts w:cs="Times New Roman" w:hint="eastAsia"/>
        </w:rPr>
        <w:t>）根据区政务网网管系统的设备运行状态，对各节点设备进行分析优化。</w:t>
      </w:r>
    </w:p>
    <w:p w:rsidR="00FC248D" w:rsidRDefault="002749D6">
      <w:pPr>
        <w:ind w:firstLine="480"/>
        <w:rPr>
          <w:rFonts w:cs="Times New Roman"/>
        </w:rPr>
      </w:pPr>
      <w:r>
        <w:rPr>
          <w:rFonts w:cs="Times New Roman" w:hint="eastAsia"/>
        </w:rPr>
        <w:t>（</w:t>
      </w:r>
      <w:r>
        <w:rPr>
          <w:rFonts w:cs="Times New Roman" w:hint="eastAsia"/>
        </w:rPr>
        <w:t>2</w:t>
      </w:r>
      <w:r>
        <w:rPr>
          <w:rFonts w:cs="Times New Roman" w:hint="eastAsia"/>
        </w:rPr>
        <w:t>）协助用户（或资产归属单位）对网络设备的增减、配置修改及执行用户的工作要求。</w:t>
      </w:r>
    </w:p>
    <w:p w:rsidR="00FC248D" w:rsidRDefault="002749D6">
      <w:pPr>
        <w:ind w:firstLine="480"/>
        <w:rPr>
          <w:rFonts w:cs="Times New Roman"/>
        </w:rPr>
      </w:pPr>
      <w:r>
        <w:rPr>
          <w:rFonts w:cs="Times New Roman"/>
        </w:rPr>
        <w:t>2.</w:t>
      </w:r>
      <w:r>
        <w:rPr>
          <w:rFonts w:cs="Times New Roman" w:hint="eastAsia"/>
        </w:rPr>
        <w:t>事件处理</w:t>
      </w:r>
    </w:p>
    <w:p w:rsidR="00FC248D" w:rsidRDefault="002749D6">
      <w:pPr>
        <w:ind w:firstLine="480"/>
        <w:rPr>
          <w:rFonts w:cs="Times New Roman"/>
        </w:rPr>
      </w:pPr>
      <w:r>
        <w:rPr>
          <w:rFonts w:cs="Times New Roman" w:hint="eastAsia"/>
        </w:rPr>
        <w:t>（</w:t>
      </w:r>
      <w:r>
        <w:rPr>
          <w:rFonts w:cs="Times New Roman" w:hint="eastAsia"/>
        </w:rPr>
        <w:t>1</w:t>
      </w:r>
      <w:r>
        <w:rPr>
          <w:rFonts w:cs="Times New Roman" w:hint="eastAsia"/>
        </w:rPr>
        <w:t>）接受申报的网络故障事件进行故障处理支持并进行记录存档。</w:t>
      </w:r>
    </w:p>
    <w:p w:rsidR="00FC248D" w:rsidRDefault="002749D6">
      <w:pPr>
        <w:ind w:firstLine="480"/>
        <w:rPr>
          <w:rFonts w:cs="Times New Roman"/>
        </w:rPr>
      </w:pPr>
      <w:r>
        <w:rPr>
          <w:rFonts w:cs="Times New Roman" w:hint="eastAsia"/>
        </w:rPr>
        <w:t>（</w:t>
      </w:r>
      <w:r>
        <w:rPr>
          <w:rFonts w:cs="Times New Roman" w:hint="eastAsia"/>
        </w:rPr>
        <w:t>2</w:t>
      </w:r>
      <w:r>
        <w:rPr>
          <w:rFonts w:cs="Times New Roman" w:hint="eastAsia"/>
        </w:rPr>
        <w:t>）接受申报的网络接入点增加或删除事件，进行确定并配置实施。</w:t>
      </w:r>
    </w:p>
    <w:p w:rsidR="00FC248D" w:rsidRDefault="002749D6">
      <w:pPr>
        <w:ind w:firstLine="480"/>
        <w:rPr>
          <w:rFonts w:cs="Times New Roman"/>
        </w:rPr>
      </w:pPr>
      <w:r>
        <w:rPr>
          <w:rFonts w:cs="Times New Roman" w:hint="eastAsia"/>
        </w:rPr>
        <w:t>（</w:t>
      </w:r>
      <w:r>
        <w:rPr>
          <w:rFonts w:cs="Times New Roman" w:hint="eastAsia"/>
        </w:rPr>
        <w:t>3</w:t>
      </w:r>
      <w:r>
        <w:rPr>
          <w:rFonts w:cs="Times New Roman" w:hint="eastAsia"/>
        </w:rPr>
        <w:t>）对日常维护中发现的设备或配置问题进行处理和跟进。</w:t>
      </w:r>
    </w:p>
    <w:p w:rsidR="00FC248D" w:rsidRDefault="002749D6">
      <w:pPr>
        <w:ind w:firstLine="480"/>
        <w:rPr>
          <w:rFonts w:cs="Times New Roman"/>
        </w:rPr>
      </w:pPr>
      <w:r>
        <w:rPr>
          <w:rFonts w:cs="Times New Roman"/>
        </w:rPr>
        <w:t>3.</w:t>
      </w:r>
      <w:r>
        <w:rPr>
          <w:rFonts w:cs="Times New Roman" w:hint="eastAsia"/>
        </w:rPr>
        <w:t>定期巡检</w:t>
      </w:r>
    </w:p>
    <w:p w:rsidR="00FC248D" w:rsidRDefault="002749D6">
      <w:pPr>
        <w:ind w:firstLine="480"/>
        <w:rPr>
          <w:rFonts w:cs="Times New Roman"/>
        </w:rPr>
      </w:pPr>
      <w:r>
        <w:rPr>
          <w:rFonts w:cs="Times New Roman" w:hint="eastAsia"/>
        </w:rPr>
        <w:t>（</w:t>
      </w:r>
      <w:r>
        <w:rPr>
          <w:rFonts w:cs="Times New Roman" w:hint="eastAsia"/>
        </w:rPr>
        <w:t>2</w:t>
      </w:r>
      <w:r>
        <w:rPr>
          <w:rFonts w:cs="Times New Roman" w:hint="eastAsia"/>
        </w:rPr>
        <w:t>）每月对网络设备巡检，发现存在的问题和隐患并及时处理</w:t>
      </w:r>
    </w:p>
    <w:p w:rsidR="00FC248D" w:rsidRDefault="002749D6">
      <w:pPr>
        <w:ind w:firstLine="480"/>
        <w:rPr>
          <w:rFonts w:cs="Times New Roman"/>
        </w:rPr>
      </w:pPr>
      <w:r>
        <w:rPr>
          <w:rFonts w:cs="Times New Roman" w:hint="eastAsia"/>
        </w:rPr>
        <w:t>（</w:t>
      </w:r>
      <w:r>
        <w:rPr>
          <w:rFonts w:cs="Times New Roman" w:hint="eastAsia"/>
        </w:rPr>
        <w:t>3</w:t>
      </w:r>
      <w:r>
        <w:rPr>
          <w:rFonts w:cs="Times New Roman" w:hint="eastAsia"/>
        </w:rPr>
        <w:t>）对巡检服务进行记录，提交巡检服务记录；</w:t>
      </w:r>
    </w:p>
    <w:p w:rsidR="00FC248D" w:rsidRDefault="002749D6">
      <w:pPr>
        <w:ind w:firstLine="480"/>
        <w:rPr>
          <w:rFonts w:cs="Times New Roman"/>
        </w:rPr>
      </w:pPr>
      <w:r>
        <w:rPr>
          <w:rFonts w:cs="Times New Roman"/>
        </w:rPr>
        <w:t>4.</w:t>
      </w:r>
      <w:r>
        <w:rPr>
          <w:rFonts w:cs="Times New Roman" w:hint="eastAsia"/>
        </w:rPr>
        <w:t>设备资料归档</w:t>
      </w:r>
    </w:p>
    <w:p w:rsidR="00FC248D" w:rsidRDefault="002749D6">
      <w:pPr>
        <w:ind w:firstLine="480"/>
        <w:rPr>
          <w:rFonts w:cs="Times New Roman"/>
        </w:rPr>
      </w:pPr>
      <w:r>
        <w:rPr>
          <w:rFonts w:cs="Times New Roman" w:hint="eastAsia"/>
        </w:rPr>
        <w:t>对维护的网络设备的基本情况建档，并随时跟踪更新。建档的原则是以单台设备为单位建立。档案资料包括硬件品牌型号、当前使用状况等。</w:t>
      </w:r>
    </w:p>
    <w:p w:rsidR="00FC248D" w:rsidRDefault="002749D6">
      <w:pPr>
        <w:ind w:firstLine="480"/>
        <w:rPr>
          <w:rFonts w:cs="Times New Roman"/>
        </w:rPr>
      </w:pPr>
      <w:r>
        <w:rPr>
          <w:rFonts w:cs="Times New Roman"/>
        </w:rPr>
        <w:t>5.</w:t>
      </w:r>
      <w:r>
        <w:rPr>
          <w:rFonts w:cs="Times New Roman" w:hint="eastAsia"/>
        </w:rPr>
        <w:t>设备配置备份</w:t>
      </w:r>
    </w:p>
    <w:p w:rsidR="00FC248D" w:rsidRDefault="002749D6">
      <w:pPr>
        <w:ind w:firstLine="480"/>
        <w:rPr>
          <w:rFonts w:cs="Times New Roman"/>
        </w:rPr>
      </w:pPr>
      <w:r>
        <w:rPr>
          <w:rFonts w:cs="Times New Roman" w:hint="eastAsia"/>
        </w:rPr>
        <w:t>对所管理的网络设备配置进行备份，涉及配置调整的，在调整后须实时备份。每季度提交一次备份材料。</w:t>
      </w:r>
    </w:p>
    <w:p w:rsidR="00FC248D" w:rsidRDefault="00FC248D">
      <w:pPr>
        <w:ind w:firstLine="480"/>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713"/>
        <w:gridCol w:w="5069"/>
        <w:gridCol w:w="1024"/>
        <w:gridCol w:w="791"/>
      </w:tblGrid>
      <w:tr w:rsidR="00FC248D">
        <w:trPr>
          <w:trHeight w:val="285"/>
          <w:tblHeader/>
        </w:trPr>
        <w:tc>
          <w:tcPr>
            <w:tcW w:w="699" w:type="dxa"/>
            <w:shd w:val="clear" w:color="auto" w:fill="DEEAF6"/>
            <w:vAlign w:val="center"/>
          </w:tcPr>
          <w:p w:rsidR="00FC248D" w:rsidRDefault="002749D6">
            <w:pPr>
              <w:widowControl/>
              <w:jc w:val="center"/>
              <w:rPr>
                <w:rFonts w:ascii="宋体" w:hAnsi="宋体" w:cs="宋体"/>
                <w:b/>
                <w:kern w:val="0"/>
                <w:szCs w:val="21"/>
              </w:rPr>
            </w:pPr>
            <w:r>
              <w:rPr>
                <w:rFonts w:ascii="宋体" w:hAnsi="宋体" w:cs="宋体" w:hint="eastAsia"/>
                <w:b/>
                <w:kern w:val="0"/>
                <w:szCs w:val="21"/>
              </w:rPr>
              <w:t>序号</w:t>
            </w:r>
          </w:p>
        </w:tc>
        <w:tc>
          <w:tcPr>
            <w:tcW w:w="713" w:type="dxa"/>
            <w:shd w:val="clear" w:color="auto" w:fill="DEEAF6"/>
            <w:vAlign w:val="center"/>
          </w:tcPr>
          <w:p w:rsidR="00FC248D" w:rsidRDefault="002749D6">
            <w:pPr>
              <w:widowControl/>
              <w:jc w:val="center"/>
              <w:rPr>
                <w:rFonts w:ascii="宋体" w:hAnsi="宋体" w:cs="宋体"/>
                <w:b/>
                <w:kern w:val="0"/>
                <w:szCs w:val="21"/>
              </w:rPr>
            </w:pPr>
            <w:r>
              <w:rPr>
                <w:rFonts w:ascii="宋体" w:hAnsi="宋体" w:cs="宋体" w:hint="eastAsia"/>
                <w:b/>
                <w:kern w:val="0"/>
                <w:szCs w:val="21"/>
              </w:rPr>
              <w:t>服务项目</w:t>
            </w:r>
          </w:p>
        </w:tc>
        <w:tc>
          <w:tcPr>
            <w:tcW w:w="5069" w:type="dxa"/>
            <w:shd w:val="clear" w:color="auto" w:fill="DEEAF6"/>
            <w:vAlign w:val="center"/>
          </w:tcPr>
          <w:p w:rsidR="00FC248D" w:rsidRDefault="002749D6">
            <w:pPr>
              <w:widowControl/>
              <w:jc w:val="center"/>
              <w:rPr>
                <w:rFonts w:ascii="宋体" w:hAnsi="宋体" w:cs="宋体"/>
                <w:b/>
                <w:kern w:val="0"/>
                <w:szCs w:val="21"/>
              </w:rPr>
            </w:pPr>
            <w:r>
              <w:rPr>
                <w:rFonts w:ascii="宋体" w:hAnsi="宋体" w:cs="宋体" w:hint="eastAsia"/>
                <w:b/>
                <w:kern w:val="0"/>
                <w:szCs w:val="21"/>
              </w:rPr>
              <w:t>具体内容</w:t>
            </w:r>
          </w:p>
        </w:tc>
        <w:tc>
          <w:tcPr>
            <w:tcW w:w="1024" w:type="dxa"/>
            <w:shd w:val="clear" w:color="auto" w:fill="DEEAF6"/>
            <w:vAlign w:val="center"/>
          </w:tcPr>
          <w:p w:rsidR="00FC248D" w:rsidRDefault="002749D6">
            <w:pPr>
              <w:widowControl/>
              <w:jc w:val="center"/>
              <w:rPr>
                <w:rFonts w:ascii="宋体" w:hAnsi="宋体" w:cs="宋体"/>
                <w:b/>
                <w:kern w:val="0"/>
                <w:szCs w:val="21"/>
              </w:rPr>
            </w:pPr>
            <w:r>
              <w:rPr>
                <w:rFonts w:ascii="宋体" w:hAnsi="宋体" w:cs="宋体" w:hint="eastAsia"/>
                <w:b/>
                <w:kern w:val="0"/>
                <w:szCs w:val="21"/>
              </w:rPr>
              <w:t>时间/频率</w:t>
            </w:r>
          </w:p>
        </w:tc>
        <w:tc>
          <w:tcPr>
            <w:tcW w:w="791" w:type="dxa"/>
            <w:shd w:val="clear" w:color="auto" w:fill="DEEAF6"/>
            <w:vAlign w:val="center"/>
          </w:tcPr>
          <w:p w:rsidR="00FC248D" w:rsidRDefault="002749D6">
            <w:pPr>
              <w:widowControl/>
              <w:jc w:val="center"/>
              <w:rPr>
                <w:rFonts w:ascii="宋体" w:hAnsi="宋体" w:cs="宋体"/>
                <w:b/>
                <w:kern w:val="0"/>
                <w:szCs w:val="21"/>
              </w:rPr>
            </w:pPr>
            <w:r>
              <w:rPr>
                <w:rFonts w:ascii="宋体" w:hAnsi="宋体" w:cs="宋体" w:hint="eastAsia"/>
                <w:b/>
                <w:kern w:val="0"/>
                <w:szCs w:val="21"/>
              </w:rPr>
              <w:t>服务方式</w:t>
            </w:r>
          </w:p>
        </w:tc>
      </w:tr>
      <w:tr w:rsidR="00FC248D">
        <w:trPr>
          <w:trHeight w:val="997"/>
        </w:trPr>
        <w:tc>
          <w:tcPr>
            <w:tcW w:w="699" w:type="dxa"/>
            <w:vAlign w:val="center"/>
          </w:tcPr>
          <w:p w:rsidR="00FC248D" w:rsidRDefault="002749D6">
            <w:pPr>
              <w:widowControl/>
              <w:jc w:val="center"/>
              <w:rPr>
                <w:rFonts w:ascii="宋体" w:hAnsi="宋体" w:cs="宋体"/>
                <w:kern w:val="0"/>
                <w:szCs w:val="21"/>
              </w:rPr>
            </w:pPr>
            <w:r>
              <w:rPr>
                <w:rFonts w:ascii="宋体" w:hAnsi="宋体" w:cs="宋体" w:hint="eastAsia"/>
                <w:kern w:val="0"/>
                <w:szCs w:val="21"/>
              </w:rPr>
              <w:t>1</w:t>
            </w:r>
          </w:p>
        </w:tc>
        <w:tc>
          <w:tcPr>
            <w:tcW w:w="713" w:type="dxa"/>
            <w:vAlign w:val="center"/>
          </w:tcPr>
          <w:p w:rsidR="00FC248D" w:rsidRDefault="002749D6">
            <w:pPr>
              <w:jc w:val="center"/>
              <w:rPr>
                <w:rFonts w:ascii="宋体" w:hAnsi="宋体" w:cs="宋体"/>
                <w:szCs w:val="21"/>
              </w:rPr>
            </w:pPr>
            <w:r>
              <w:rPr>
                <w:rFonts w:ascii="宋体" w:hAnsi="宋体" w:hint="eastAsia"/>
                <w:szCs w:val="21"/>
              </w:rPr>
              <w:t>日常维护</w:t>
            </w:r>
          </w:p>
        </w:tc>
        <w:tc>
          <w:tcPr>
            <w:tcW w:w="5069" w:type="dxa"/>
            <w:vAlign w:val="center"/>
          </w:tcPr>
          <w:p w:rsidR="00FC248D" w:rsidRDefault="002749D6">
            <w:pPr>
              <w:widowControl/>
              <w:numPr>
                <w:ilvl w:val="0"/>
                <w:numId w:val="119"/>
              </w:numPr>
              <w:ind w:left="0" w:firstLine="0"/>
              <w:jc w:val="left"/>
              <w:rPr>
                <w:rFonts w:ascii="宋体" w:hAnsi="宋体" w:cs="宋体"/>
                <w:kern w:val="0"/>
                <w:szCs w:val="21"/>
              </w:rPr>
            </w:pPr>
            <w:r>
              <w:rPr>
                <w:rFonts w:ascii="宋体" w:hAnsi="宋体" w:cs="宋体" w:hint="eastAsia"/>
                <w:kern w:val="0"/>
                <w:szCs w:val="21"/>
              </w:rPr>
              <w:t>定期巡检所有产品设备工作状态、记录设备重要工作参数；</w:t>
            </w:r>
          </w:p>
          <w:p w:rsidR="00FC248D" w:rsidRDefault="002749D6">
            <w:pPr>
              <w:widowControl/>
              <w:numPr>
                <w:ilvl w:val="0"/>
                <w:numId w:val="119"/>
              </w:numPr>
              <w:ind w:left="0" w:firstLine="0"/>
              <w:jc w:val="left"/>
              <w:rPr>
                <w:rFonts w:ascii="宋体" w:hAnsi="宋体" w:cs="宋体"/>
                <w:kern w:val="0"/>
                <w:szCs w:val="21"/>
              </w:rPr>
            </w:pPr>
            <w:r>
              <w:rPr>
                <w:rFonts w:ascii="宋体" w:hAnsi="宋体" w:cs="宋体" w:hint="eastAsia"/>
                <w:kern w:val="0"/>
                <w:szCs w:val="21"/>
              </w:rPr>
              <w:t>检测网络设备是否存在问题；</w:t>
            </w:r>
          </w:p>
          <w:p w:rsidR="00FC248D" w:rsidRDefault="002749D6">
            <w:pPr>
              <w:widowControl/>
              <w:numPr>
                <w:ilvl w:val="0"/>
                <w:numId w:val="119"/>
              </w:numPr>
              <w:ind w:left="0" w:firstLine="0"/>
              <w:jc w:val="left"/>
              <w:rPr>
                <w:rFonts w:ascii="宋体" w:hAnsi="宋体" w:cs="宋体"/>
                <w:kern w:val="0"/>
                <w:szCs w:val="21"/>
              </w:rPr>
            </w:pPr>
            <w:r>
              <w:rPr>
                <w:rFonts w:ascii="宋体" w:hAnsi="宋体" w:cs="宋体" w:hint="eastAsia"/>
                <w:kern w:val="0"/>
                <w:szCs w:val="21"/>
              </w:rPr>
              <w:t>定期对巡检记录和日志进行分析，发现各安全产品中存在的安全问题和隐患并及时处理；</w:t>
            </w:r>
          </w:p>
          <w:p w:rsidR="00FC248D" w:rsidRDefault="002749D6">
            <w:pPr>
              <w:widowControl/>
              <w:numPr>
                <w:ilvl w:val="0"/>
                <w:numId w:val="119"/>
              </w:numPr>
              <w:ind w:left="0" w:firstLine="0"/>
              <w:jc w:val="left"/>
              <w:rPr>
                <w:rFonts w:ascii="宋体" w:hAnsi="宋体" w:cs="宋体"/>
                <w:kern w:val="0"/>
                <w:szCs w:val="21"/>
              </w:rPr>
            </w:pPr>
            <w:r>
              <w:rPr>
                <w:rFonts w:ascii="宋体" w:hAnsi="宋体" w:cs="宋体" w:hint="eastAsia"/>
                <w:kern w:val="0"/>
                <w:szCs w:val="21"/>
              </w:rPr>
              <w:t>对完成和正在实施的节点设备及系统安全进行定时巡检；</w:t>
            </w:r>
          </w:p>
          <w:p w:rsidR="00FC248D" w:rsidRDefault="002749D6">
            <w:pPr>
              <w:widowControl/>
              <w:numPr>
                <w:ilvl w:val="0"/>
                <w:numId w:val="119"/>
              </w:numPr>
              <w:ind w:left="0" w:firstLine="0"/>
              <w:jc w:val="left"/>
              <w:rPr>
                <w:rFonts w:ascii="宋体" w:hAnsi="宋体" w:cs="宋体"/>
                <w:kern w:val="0"/>
                <w:szCs w:val="21"/>
              </w:rPr>
            </w:pPr>
            <w:r>
              <w:rPr>
                <w:rFonts w:ascii="宋体" w:hAnsi="宋体" w:cs="宋体" w:hint="eastAsia"/>
                <w:kern w:val="0"/>
                <w:szCs w:val="21"/>
              </w:rPr>
              <w:t>对巡检服务进行记录，提交巡检服务记录；</w:t>
            </w:r>
          </w:p>
          <w:p w:rsidR="00FC248D" w:rsidRDefault="002749D6">
            <w:pPr>
              <w:widowControl/>
              <w:numPr>
                <w:ilvl w:val="0"/>
                <w:numId w:val="119"/>
              </w:numPr>
              <w:ind w:left="0" w:firstLine="0"/>
              <w:jc w:val="left"/>
              <w:rPr>
                <w:rFonts w:ascii="宋体" w:hAnsi="宋体" w:cs="宋体"/>
                <w:kern w:val="0"/>
                <w:szCs w:val="21"/>
              </w:rPr>
            </w:pPr>
            <w:r>
              <w:rPr>
                <w:rFonts w:ascii="宋体" w:hAnsi="宋体" w:cs="宋体" w:hint="eastAsia"/>
                <w:kern w:val="0"/>
                <w:szCs w:val="21"/>
              </w:rPr>
              <w:t>解决网络运维中遇到的各类技术问题；</w:t>
            </w:r>
          </w:p>
          <w:p w:rsidR="00FC248D" w:rsidRDefault="002749D6">
            <w:pPr>
              <w:widowControl/>
              <w:numPr>
                <w:ilvl w:val="0"/>
                <w:numId w:val="119"/>
              </w:numPr>
              <w:ind w:left="0" w:firstLine="0"/>
              <w:jc w:val="left"/>
              <w:rPr>
                <w:rFonts w:ascii="宋体" w:hAnsi="宋体" w:cs="宋体"/>
                <w:kern w:val="0"/>
                <w:szCs w:val="21"/>
              </w:rPr>
            </w:pPr>
            <w:r>
              <w:rPr>
                <w:rFonts w:ascii="宋体" w:hAnsi="宋体" w:cs="宋体" w:hint="eastAsia"/>
                <w:kern w:val="0"/>
                <w:szCs w:val="21"/>
              </w:rPr>
              <w:t>每月对设备进行月度巡检，主要包括设备安全日志、安全策略、配置文件备份等，并形成设备月度巡检表；</w:t>
            </w:r>
          </w:p>
          <w:p w:rsidR="00FC248D" w:rsidRDefault="002749D6">
            <w:pPr>
              <w:widowControl/>
              <w:numPr>
                <w:ilvl w:val="0"/>
                <w:numId w:val="119"/>
              </w:numPr>
              <w:ind w:left="0" w:firstLine="0"/>
              <w:jc w:val="left"/>
              <w:rPr>
                <w:rFonts w:ascii="宋体" w:hAnsi="宋体" w:cs="宋体"/>
                <w:kern w:val="0"/>
                <w:szCs w:val="21"/>
              </w:rPr>
            </w:pPr>
            <w:r>
              <w:rPr>
                <w:rFonts w:ascii="宋体" w:hAnsi="宋体" w:cs="宋体"/>
                <w:kern w:val="0"/>
                <w:szCs w:val="21"/>
              </w:rPr>
              <w:tab/>
            </w:r>
            <w:r>
              <w:rPr>
                <w:rFonts w:ascii="宋体" w:hAnsi="宋体" w:cs="宋体" w:hint="eastAsia"/>
                <w:kern w:val="0"/>
                <w:szCs w:val="21"/>
              </w:rPr>
              <w:t>提供电话或现场技术咨询和技术支持服务。</w:t>
            </w:r>
          </w:p>
          <w:p w:rsidR="00FC248D" w:rsidRDefault="002749D6">
            <w:pPr>
              <w:widowControl/>
              <w:numPr>
                <w:ilvl w:val="0"/>
                <w:numId w:val="119"/>
              </w:numPr>
              <w:ind w:left="0" w:firstLine="0"/>
              <w:jc w:val="left"/>
              <w:rPr>
                <w:rFonts w:ascii="宋体" w:hAnsi="宋体" w:cs="宋体"/>
                <w:kern w:val="0"/>
                <w:szCs w:val="21"/>
              </w:rPr>
            </w:pPr>
            <w:r>
              <w:rPr>
                <w:rFonts w:ascii="宋体" w:hAnsi="宋体" w:cs="宋体" w:hint="eastAsia"/>
                <w:kern w:val="0"/>
                <w:szCs w:val="21"/>
              </w:rPr>
              <w:t>网络设备预防性检查</w:t>
            </w:r>
          </w:p>
          <w:p w:rsidR="00FC248D" w:rsidRDefault="002749D6">
            <w:pPr>
              <w:widowControl/>
              <w:tabs>
                <w:tab w:val="left" w:pos="360"/>
              </w:tabs>
              <w:jc w:val="left"/>
              <w:rPr>
                <w:rFonts w:ascii="宋体" w:hAnsi="宋体" w:cs="宋体"/>
                <w:kern w:val="0"/>
                <w:szCs w:val="21"/>
              </w:rPr>
            </w:pPr>
            <w:r>
              <w:rPr>
                <w:rFonts w:ascii="宋体" w:hAnsi="宋体" w:cs="宋体" w:hint="eastAsia"/>
                <w:kern w:val="0"/>
                <w:szCs w:val="21"/>
              </w:rPr>
              <w:t>（1）网络设备性能检查：网络内存、CPU利用率检测；网络出错数据包检测；检查系统运行日志。</w:t>
            </w:r>
          </w:p>
          <w:p w:rsidR="00FC248D" w:rsidRDefault="002749D6">
            <w:pPr>
              <w:widowControl/>
              <w:tabs>
                <w:tab w:val="left" w:pos="360"/>
              </w:tabs>
              <w:jc w:val="left"/>
              <w:rPr>
                <w:rFonts w:ascii="宋体" w:hAnsi="宋体" w:cs="宋体"/>
                <w:kern w:val="0"/>
                <w:szCs w:val="21"/>
              </w:rPr>
            </w:pPr>
            <w:r>
              <w:rPr>
                <w:rFonts w:ascii="宋体" w:hAnsi="宋体" w:cs="宋体" w:hint="eastAsia"/>
                <w:kern w:val="0"/>
                <w:szCs w:val="21"/>
              </w:rPr>
              <w:t>（2）设备配置备份：每季对所管理的网络配置进行备份，涉及配置调整的，须在调整后实时备份。每季度提交一次备份电子文档；</w:t>
            </w:r>
          </w:p>
          <w:p w:rsidR="00FC248D" w:rsidRDefault="002749D6">
            <w:pPr>
              <w:widowControl/>
              <w:numPr>
                <w:ilvl w:val="0"/>
                <w:numId w:val="119"/>
              </w:numPr>
              <w:ind w:left="0" w:firstLine="0"/>
              <w:jc w:val="left"/>
              <w:rPr>
                <w:rFonts w:ascii="宋体" w:hAnsi="宋体" w:cs="宋体"/>
                <w:kern w:val="0"/>
                <w:szCs w:val="21"/>
              </w:rPr>
            </w:pPr>
            <w:r>
              <w:rPr>
                <w:rFonts w:ascii="宋体" w:hAnsi="宋体" w:cs="宋体" w:hint="eastAsia"/>
                <w:kern w:val="0"/>
                <w:szCs w:val="21"/>
              </w:rPr>
              <w:t>网络设备预防性优化服务</w:t>
            </w:r>
          </w:p>
          <w:p w:rsidR="00FC248D" w:rsidRDefault="002749D6">
            <w:pPr>
              <w:widowControl/>
              <w:tabs>
                <w:tab w:val="left" w:pos="360"/>
              </w:tabs>
              <w:jc w:val="left"/>
              <w:rPr>
                <w:rFonts w:ascii="宋体" w:hAnsi="宋体" w:cs="宋体"/>
                <w:kern w:val="0"/>
                <w:szCs w:val="21"/>
              </w:rPr>
            </w:pPr>
            <w:r>
              <w:rPr>
                <w:rFonts w:ascii="宋体" w:hAnsi="宋体" w:cs="宋体" w:hint="eastAsia"/>
                <w:kern w:val="0"/>
                <w:szCs w:val="21"/>
              </w:rPr>
              <w:t>（1）网络设备优化服务：网络冗余调整：调整网络增加冗余线路和设备，避免因设备或线路问题造成范围性网络故障；交换技术调整：通过调整网络设备的交换技术，保证最优的网络性能。</w:t>
            </w:r>
          </w:p>
          <w:p w:rsidR="00FC248D" w:rsidRDefault="002749D6">
            <w:pPr>
              <w:widowControl/>
              <w:tabs>
                <w:tab w:val="left" w:pos="360"/>
              </w:tabs>
              <w:jc w:val="left"/>
              <w:rPr>
                <w:rFonts w:ascii="宋体" w:hAnsi="宋体" w:cs="宋体"/>
                <w:kern w:val="0"/>
                <w:szCs w:val="21"/>
              </w:rPr>
            </w:pPr>
            <w:r>
              <w:rPr>
                <w:rFonts w:ascii="宋体" w:hAnsi="宋体" w:cs="宋体" w:hint="eastAsia"/>
                <w:kern w:val="0"/>
                <w:szCs w:val="21"/>
              </w:rPr>
              <w:lastRenderedPageBreak/>
              <w:t>（2）网络结构优化服务：网络结构薄弱点调整：避免由于薄弱点的故障导致整个网络的故障；网络设备调整：互相调整网络中设备，避免高性能设备没用于数据传输，而低性能设备被超负荷使用。</w:t>
            </w:r>
          </w:p>
        </w:tc>
        <w:tc>
          <w:tcPr>
            <w:tcW w:w="1024" w:type="dxa"/>
            <w:vAlign w:val="center"/>
          </w:tcPr>
          <w:p w:rsidR="00FC248D" w:rsidRDefault="002749D6">
            <w:pPr>
              <w:widowControl/>
              <w:jc w:val="left"/>
              <w:rPr>
                <w:rFonts w:ascii="宋体" w:hAnsi="宋体" w:cs="宋体"/>
                <w:kern w:val="0"/>
                <w:szCs w:val="21"/>
              </w:rPr>
            </w:pPr>
            <w:r>
              <w:rPr>
                <w:rFonts w:ascii="宋体" w:hAnsi="宋体" w:cs="宋体" w:hint="eastAsia"/>
                <w:kern w:val="0"/>
                <w:szCs w:val="21"/>
              </w:rPr>
              <w:lastRenderedPageBreak/>
              <w:t>工作日/ 5*8小时</w:t>
            </w:r>
          </w:p>
        </w:tc>
        <w:tc>
          <w:tcPr>
            <w:tcW w:w="791" w:type="dxa"/>
            <w:vAlign w:val="center"/>
          </w:tcPr>
          <w:p w:rsidR="00FC248D" w:rsidRDefault="002749D6">
            <w:pPr>
              <w:widowControl/>
              <w:jc w:val="left"/>
              <w:rPr>
                <w:rFonts w:ascii="宋体" w:hAnsi="宋体" w:cs="宋体"/>
                <w:kern w:val="0"/>
                <w:szCs w:val="21"/>
              </w:rPr>
            </w:pPr>
            <w:r>
              <w:rPr>
                <w:rFonts w:ascii="宋体" w:hAnsi="宋体" w:cs="宋体" w:hint="eastAsia"/>
                <w:kern w:val="0"/>
                <w:szCs w:val="21"/>
              </w:rPr>
              <w:t>驻场</w:t>
            </w:r>
          </w:p>
        </w:tc>
      </w:tr>
      <w:tr w:rsidR="00FC248D">
        <w:trPr>
          <w:trHeight w:val="285"/>
        </w:trPr>
        <w:tc>
          <w:tcPr>
            <w:tcW w:w="699" w:type="dxa"/>
            <w:vAlign w:val="center"/>
          </w:tcPr>
          <w:p w:rsidR="00FC248D" w:rsidRDefault="002749D6">
            <w:pPr>
              <w:widowControl/>
              <w:jc w:val="center"/>
              <w:rPr>
                <w:rFonts w:ascii="宋体" w:hAnsi="宋体" w:cs="宋体"/>
                <w:kern w:val="0"/>
                <w:szCs w:val="21"/>
              </w:rPr>
            </w:pPr>
            <w:r>
              <w:rPr>
                <w:rFonts w:ascii="宋体" w:hAnsi="宋体" w:cs="宋体" w:hint="eastAsia"/>
                <w:kern w:val="0"/>
                <w:szCs w:val="21"/>
              </w:rPr>
              <w:lastRenderedPageBreak/>
              <w:t>2</w:t>
            </w:r>
          </w:p>
        </w:tc>
        <w:tc>
          <w:tcPr>
            <w:tcW w:w="713" w:type="dxa"/>
            <w:vAlign w:val="center"/>
          </w:tcPr>
          <w:p w:rsidR="00FC248D" w:rsidRDefault="002749D6">
            <w:pPr>
              <w:jc w:val="center"/>
              <w:rPr>
                <w:rFonts w:ascii="宋体" w:hAnsi="宋体" w:cs="宋体"/>
                <w:szCs w:val="21"/>
              </w:rPr>
            </w:pPr>
            <w:r>
              <w:rPr>
                <w:rFonts w:ascii="宋体" w:hAnsi="宋体" w:hint="eastAsia"/>
                <w:szCs w:val="21"/>
              </w:rPr>
              <w:t>事件处理</w:t>
            </w:r>
          </w:p>
        </w:tc>
        <w:tc>
          <w:tcPr>
            <w:tcW w:w="5069" w:type="dxa"/>
            <w:vAlign w:val="center"/>
          </w:tcPr>
          <w:p w:rsidR="00FC248D" w:rsidRDefault="002749D6">
            <w:pPr>
              <w:widowControl/>
              <w:numPr>
                <w:ilvl w:val="0"/>
                <w:numId w:val="120"/>
              </w:numPr>
              <w:ind w:leftChars="-1" w:left="-2" w:firstLine="0"/>
              <w:rPr>
                <w:rFonts w:ascii="宋体" w:hAnsi="宋体" w:cs="宋体"/>
                <w:kern w:val="0"/>
                <w:szCs w:val="21"/>
              </w:rPr>
            </w:pPr>
            <w:r>
              <w:rPr>
                <w:rFonts w:ascii="宋体" w:hAnsi="宋体" w:cs="宋体" w:hint="eastAsia"/>
                <w:kern w:val="0"/>
                <w:szCs w:val="21"/>
              </w:rPr>
              <w:t>通知相关人员，交换必要的信息；</w:t>
            </w:r>
          </w:p>
          <w:p w:rsidR="00FC248D" w:rsidRDefault="002749D6">
            <w:pPr>
              <w:widowControl/>
              <w:numPr>
                <w:ilvl w:val="0"/>
                <w:numId w:val="120"/>
              </w:numPr>
              <w:ind w:leftChars="-1" w:left="-2" w:firstLine="0"/>
              <w:rPr>
                <w:rFonts w:ascii="宋体" w:hAnsi="宋体" w:cs="宋体"/>
                <w:kern w:val="0"/>
                <w:szCs w:val="21"/>
              </w:rPr>
            </w:pPr>
            <w:r>
              <w:rPr>
                <w:rFonts w:ascii="宋体" w:hAnsi="宋体" w:cs="宋体" w:hint="eastAsia"/>
                <w:kern w:val="0"/>
                <w:szCs w:val="21"/>
              </w:rPr>
              <w:t>对现场作记录，保护一切可作为证据的记录(包括系统时间、所采取行动、与外界沟通等等)；</w:t>
            </w:r>
          </w:p>
          <w:p w:rsidR="00FC248D" w:rsidRDefault="002749D6">
            <w:pPr>
              <w:widowControl/>
              <w:numPr>
                <w:ilvl w:val="0"/>
                <w:numId w:val="120"/>
              </w:numPr>
              <w:ind w:leftChars="-1" w:left="-2" w:firstLine="0"/>
              <w:rPr>
                <w:rFonts w:ascii="宋体" w:hAnsi="宋体" w:cs="宋体"/>
                <w:kern w:val="0"/>
                <w:szCs w:val="21"/>
              </w:rPr>
            </w:pPr>
            <w:r>
              <w:rPr>
                <w:rFonts w:ascii="宋体" w:hAnsi="宋体" w:cs="宋体" w:hint="eastAsia"/>
                <w:kern w:val="0"/>
                <w:szCs w:val="21"/>
              </w:rPr>
              <w:t>采取措施，尽量限制涉及的范围，决策是否关闭系统、是否断开网络、是否监视系统或网络活动、是否设置陷阱、是否禁止某种服务等；</w:t>
            </w:r>
          </w:p>
          <w:p w:rsidR="00FC248D" w:rsidRDefault="002749D6">
            <w:pPr>
              <w:widowControl/>
              <w:numPr>
                <w:ilvl w:val="0"/>
                <w:numId w:val="120"/>
              </w:numPr>
              <w:ind w:leftChars="-1" w:left="-2" w:firstLine="0"/>
              <w:rPr>
                <w:rFonts w:ascii="宋体" w:hAnsi="宋体" w:cs="宋体"/>
                <w:kern w:val="0"/>
                <w:szCs w:val="21"/>
              </w:rPr>
            </w:pPr>
            <w:r>
              <w:rPr>
                <w:rFonts w:ascii="宋体" w:hAnsi="宋体" w:cs="宋体" w:hint="eastAsia"/>
                <w:kern w:val="0"/>
                <w:szCs w:val="21"/>
              </w:rPr>
              <w:t>解决问题、根除隐患，充分理解导致事故发生的系统脆弱点，并作补救措施，同时对事故进行备档；</w:t>
            </w:r>
          </w:p>
          <w:p w:rsidR="00FC248D" w:rsidRDefault="002749D6">
            <w:pPr>
              <w:widowControl/>
              <w:numPr>
                <w:ilvl w:val="0"/>
                <w:numId w:val="120"/>
              </w:numPr>
              <w:ind w:leftChars="-1" w:left="-2" w:firstLine="0"/>
              <w:rPr>
                <w:rFonts w:ascii="宋体" w:hAnsi="宋体" w:cs="宋体"/>
                <w:kern w:val="0"/>
                <w:szCs w:val="21"/>
              </w:rPr>
            </w:pPr>
            <w:r>
              <w:rPr>
                <w:rFonts w:ascii="宋体" w:hAnsi="宋体" w:cs="宋体" w:hint="eastAsia"/>
                <w:kern w:val="0"/>
                <w:szCs w:val="21"/>
              </w:rPr>
              <w:t>恢复系统，使系统运行正常；</w:t>
            </w:r>
          </w:p>
          <w:p w:rsidR="00FC248D" w:rsidRDefault="002749D6">
            <w:pPr>
              <w:widowControl/>
              <w:numPr>
                <w:ilvl w:val="0"/>
                <w:numId w:val="120"/>
              </w:numPr>
              <w:ind w:leftChars="-1" w:left="-2" w:firstLine="0"/>
              <w:rPr>
                <w:rFonts w:ascii="宋体" w:hAnsi="宋体" w:cs="宋体"/>
                <w:kern w:val="0"/>
                <w:szCs w:val="21"/>
              </w:rPr>
            </w:pPr>
            <w:r>
              <w:rPr>
                <w:rFonts w:ascii="宋体" w:hAnsi="宋体" w:cs="宋体" w:hint="eastAsia"/>
                <w:kern w:val="0"/>
                <w:szCs w:val="21"/>
              </w:rPr>
              <w:t>提交事故处理报告。</w:t>
            </w:r>
          </w:p>
        </w:tc>
        <w:tc>
          <w:tcPr>
            <w:tcW w:w="1024" w:type="dxa"/>
            <w:vAlign w:val="center"/>
          </w:tcPr>
          <w:p w:rsidR="00FC248D" w:rsidRDefault="002749D6">
            <w:pPr>
              <w:widowControl/>
              <w:jc w:val="left"/>
              <w:rPr>
                <w:rFonts w:ascii="宋体" w:hAnsi="宋体" w:cs="宋体"/>
                <w:kern w:val="0"/>
                <w:szCs w:val="21"/>
              </w:rPr>
            </w:pPr>
            <w:r>
              <w:rPr>
                <w:rFonts w:ascii="宋体" w:hAnsi="宋体" w:cs="宋体" w:hint="eastAsia"/>
                <w:kern w:val="0"/>
                <w:szCs w:val="21"/>
              </w:rPr>
              <w:t>工作日/ 5*8小时</w:t>
            </w:r>
          </w:p>
        </w:tc>
        <w:tc>
          <w:tcPr>
            <w:tcW w:w="791" w:type="dxa"/>
            <w:vAlign w:val="center"/>
          </w:tcPr>
          <w:p w:rsidR="00FC248D" w:rsidRDefault="002749D6">
            <w:pPr>
              <w:widowControl/>
              <w:jc w:val="left"/>
              <w:rPr>
                <w:rFonts w:ascii="宋体" w:hAnsi="宋体" w:cs="宋体"/>
                <w:kern w:val="0"/>
                <w:szCs w:val="21"/>
              </w:rPr>
            </w:pPr>
            <w:r>
              <w:rPr>
                <w:rFonts w:ascii="宋体" w:hAnsi="宋体" w:cs="宋体" w:hint="eastAsia"/>
                <w:kern w:val="0"/>
                <w:szCs w:val="21"/>
              </w:rPr>
              <w:t>驻场</w:t>
            </w:r>
          </w:p>
        </w:tc>
      </w:tr>
      <w:tr w:rsidR="00FC248D">
        <w:trPr>
          <w:trHeight w:val="285"/>
        </w:trPr>
        <w:tc>
          <w:tcPr>
            <w:tcW w:w="699" w:type="dxa"/>
            <w:vAlign w:val="center"/>
          </w:tcPr>
          <w:p w:rsidR="00FC248D" w:rsidRDefault="002749D6">
            <w:pPr>
              <w:widowControl/>
              <w:jc w:val="center"/>
              <w:rPr>
                <w:rFonts w:ascii="宋体" w:hAnsi="宋体" w:cs="宋体"/>
                <w:kern w:val="0"/>
                <w:szCs w:val="21"/>
              </w:rPr>
            </w:pPr>
            <w:r>
              <w:rPr>
                <w:rFonts w:ascii="宋体" w:hAnsi="宋体" w:cs="宋体" w:hint="eastAsia"/>
                <w:kern w:val="0"/>
                <w:szCs w:val="21"/>
              </w:rPr>
              <w:t>3</w:t>
            </w:r>
          </w:p>
        </w:tc>
        <w:tc>
          <w:tcPr>
            <w:tcW w:w="713" w:type="dxa"/>
            <w:vAlign w:val="center"/>
          </w:tcPr>
          <w:p w:rsidR="00FC248D" w:rsidRDefault="002749D6">
            <w:pPr>
              <w:jc w:val="center"/>
              <w:rPr>
                <w:rFonts w:ascii="宋体" w:hAnsi="宋体" w:cs="宋体"/>
                <w:szCs w:val="21"/>
              </w:rPr>
            </w:pPr>
            <w:r>
              <w:rPr>
                <w:rFonts w:ascii="宋体" w:hAnsi="宋体" w:hint="eastAsia"/>
                <w:szCs w:val="21"/>
              </w:rPr>
              <w:t>分析报告</w:t>
            </w:r>
          </w:p>
        </w:tc>
        <w:tc>
          <w:tcPr>
            <w:tcW w:w="5069" w:type="dxa"/>
            <w:vAlign w:val="center"/>
          </w:tcPr>
          <w:p w:rsidR="00FC248D" w:rsidRDefault="002749D6">
            <w:pPr>
              <w:widowControl/>
              <w:numPr>
                <w:ilvl w:val="0"/>
                <w:numId w:val="121"/>
              </w:numPr>
              <w:ind w:leftChars="-1" w:left="-2" w:firstLine="0"/>
              <w:rPr>
                <w:rFonts w:ascii="宋体" w:hAnsi="宋体" w:cs="宋体"/>
                <w:kern w:val="0"/>
                <w:szCs w:val="21"/>
              </w:rPr>
            </w:pPr>
            <w:r>
              <w:rPr>
                <w:rFonts w:ascii="宋体" w:hAnsi="宋体" w:cs="宋体" w:hint="eastAsia"/>
                <w:kern w:val="0"/>
                <w:szCs w:val="21"/>
              </w:rPr>
              <w:t>运维月报；</w:t>
            </w:r>
          </w:p>
          <w:p w:rsidR="00FC248D" w:rsidRDefault="002749D6">
            <w:pPr>
              <w:widowControl/>
              <w:numPr>
                <w:ilvl w:val="0"/>
                <w:numId w:val="121"/>
              </w:numPr>
              <w:ind w:leftChars="-1" w:left="-2" w:firstLine="0"/>
              <w:rPr>
                <w:rFonts w:ascii="宋体" w:hAnsi="宋体" w:cs="宋体"/>
                <w:kern w:val="0"/>
                <w:szCs w:val="21"/>
              </w:rPr>
            </w:pPr>
            <w:r>
              <w:rPr>
                <w:rFonts w:ascii="宋体" w:hAnsi="宋体" w:cs="宋体" w:hint="eastAsia"/>
                <w:kern w:val="0"/>
                <w:szCs w:val="21"/>
              </w:rPr>
              <w:t>网络维护巡检报告；</w:t>
            </w:r>
          </w:p>
          <w:p w:rsidR="00FC248D" w:rsidRDefault="002749D6">
            <w:pPr>
              <w:widowControl/>
              <w:numPr>
                <w:ilvl w:val="0"/>
                <w:numId w:val="121"/>
              </w:numPr>
              <w:ind w:leftChars="-1" w:left="-2" w:firstLine="0"/>
              <w:rPr>
                <w:rFonts w:ascii="宋体" w:hAnsi="宋体" w:cs="宋体"/>
                <w:kern w:val="0"/>
                <w:szCs w:val="21"/>
              </w:rPr>
            </w:pPr>
            <w:r>
              <w:rPr>
                <w:rFonts w:ascii="宋体" w:hAnsi="宋体" w:cs="宋体" w:hint="eastAsia"/>
                <w:kern w:val="0"/>
                <w:szCs w:val="21"/>
              </w:rPr>
              <w:t>设备资产梳理表。</w:t>
            </w:r>
          </w:p>
        </w:tc>
        <w:tc>
          <w:tcPr>
            <w:tcW w:w="1024" w:type="dxa"/>
            <w:vAlign w:val="center"/>
          </w:tcPr>
          <w:p w:rsidR="00FC248D" w:rsidRDefault="002749D6">
            <w:pPr>
              <w:widowControl/>
              <w:jc w:val="left"/>
              <w:rPr>
                <w:rFonts w:ascii="宋体" w:hAnsi="宋体" w:cs="宋体"/>
                <w:kern w:val="0"/>
                <w:szCs w:val="21"/>
              </w:rPr>
            </w:pPr>
            <w:r>
              <w:rPr>
                <w:rFonts w:ascii="宋体" w:hAnsi="宋体" w:cs="宋体" w:hint="eastAsia"/>
                <w:kern w:val="0"/>
                <w:szCs w:val="21"/>
              </w:rPr>
              <w:t>工作日/ 5*8小时</w:t>
            </w:r>
          </w:p>
        </w:tc>
        <w:tc>
          <w:tcPr>
            <w:tcW w:w="791" w:type="dxa"/>
            <w:vAlign w:val="center"/>
          </w:tcPr>
          <w:p w:rsidR="00FC248D" w:rsidRDefault="002749D6">
            <w:pPr>
              <w:widowControl/>
              <w:jc w:val="left"/>
              <w:rPr>
                <w:rFonts w:ascii="宋体" w:hAnsi="宋体" w:cs="宋体"/>
                <w:kern w:val="0"/>
                <w:szCs w:val="21"/>
              </w:rPr>
            </w:pPr>
            <w:r>
              <w:rPr>
                <w:rFonts w:ascii="宋体" w:hAnsi="宋体" w:cs="宋体" w:hint="eastAsia"/>
                <w:kern w:val="0"/>
                <w:szCs w:val="21"/>
              </w:rPr>
              <w:t>驻场</w:t>
            </w:r>
          </w:p>
        </w:tc>
      </w:tr>
      <w:tr w:rsidR="00FC248D">
        <w:trPr>
          <w:trHeight w:val="285"/>
        </w:trPr>
        <w:tc>
          <w:tcPr>
            <w:tcW w:w="699" w:type="dxa"/>
            <w:vAlign w:val="center"/>
          </w:tcPr>
          <w:p w:rsidR="00FC248D" w:rsidRDefault="002749D6">
            <w:pPr>
              <w:widowControl/>
              <w:jc w:val="center"/>
              <w:rPr>
                <w:rFonts w:ascii="宋体" w:hAnsi="宋体" w:cs="宋体"/>
                <w:kern w:val="0"/>
                <w:szCs w:val="21"/>
              </w:rPr>
            </w:pPr>
            <w:r>
              <w:rPr>
                <w:rFonts w:ascii="宋体" w:hAnsi="宋体" w:cs="宋体" w:hint="eastAsia"/>
                <w:kern w:val="0"/>
                <w:szCs w:val="21"/>
              </w:rPr>
              <w:t>4</w:t>
            </w:r>
          </w:p>
        </w:tc>
        <w:tc>
          <w:tcPr>
            <w:tcW w:w="713" w:type="dxa"/>
            <w:vAlign w:val="center"/>
          </w:tcPr>
          <w:p w:rsidR="00FC248D" w:rsidRDefault="002749D6">
            <w:pPr>
              <w:jc w:val="center"/>
              <w:rPr>
                <w:rFonts w:ascii="宋体" w:hAnsi="宋体" w:cs="宋体"/>
                <w:szCs w:val="21"/>
              </w:rPr>
            </w:pPr>
            <w:r>
              <w:rPr>
                <w:rFonts w:hint="eastAsia"/>
              </w:rPr>
              <w:t>网络性能分析及故障检修</w:t>
            </w:r>
          </w:p>
        </w:tc>
        <w:tc>
          <w:tcPr>
            <w:tcW w:w="5069" w:type="dxa"/>
            <w:vAlign w:val="center"/>
          </w:tcPr>
          <w:p w:rsidR="00FC248D" w:rsidRDefault="002749D6">
            <w:pPr>
              <w:widowControl/>
              <w:jc w:val="left"/>
              <w:rPr>
                <w:rFonts w:ascii="宋体" w:hAnsi="宋体" w:cs="宋体"/>
                <w:kern w:val="0"/>
                <w:szCs w:val="21"/>
              </w:rPr>
            </w:pPr>
            <w:r>
              <w:rPr>
                <w:rFonts w:ascii="宋体" w:hAnsi="宋体" w:cs="宋体" w:hint="eastAsia"/>
                <w:kern w:val="0"/>
                <w:szCs w:val="21"/>
              </w:rPr>
              <w:t>提供网络设备的硬件性能的优化策略。评估网络拓扑合理性，提出网络优化整治、升级的建议，该项服务内容包括如下：</w:t>
            </w:r>
          </w:p>
          <w:p w:rsidR="00FC248D" w:rsidRDefault="002749D6">
            <w:pPr>
              <w:widowControl/>
              <w:numPr>
                <w:ilvl w:val="0"/>
                <w:numId w:val="122"/>
              </w:numPr>
              <w:ind w:leftChars="-1" w:left="-2" w:firstLine="0"/>
              <w:rPr>
                <w:rFonts w:ascii="宋体" w:hAnsi="宋体" w:cs="宋体"/>
                <w:kern w:val="0"/>
                <w:szCs w:val="21"/>
              </w:rPr>
            </w:pPr>
            <w:r>
              <w:rPr>
                <w:rFonts w:ascii="宋体" w:hAnsi="宋体" w:cs="宋体" w:hint="eastAsia"/>
                <w:kern w:val="0"/>
                <w:szCs w:val="21"/>
              </w:rPr>
              <w:t>网络设备性能分析：网络设备的CPU利用率、端口利用率、内存利用率情况分析。</w:t>
            </w:r>
          </w:p>
          <w:p w:rsidR="00FC248D" w:rsidRDefault="002749D6">
            <w:pPr>
              <w:widowControl/>
              <w:numPr>
                <w:ilvl w:val="0"/>
                <w:numId w:val="122"/>
              </w:numPr>
              <w:ind w:leftChars="-1" w:left="-2" w:firstLine="0"/>
              <w:jc w:val="left"/>
              <w:rPr>
                <w:rFonts w:ascii="宋体" w:hAnsi="宋体" w:cs="宋体"/>
                <w:kern w:val="0"/>
                <w:szCs w:val="21"/>
              </w:rPr>
            </w:pPr>
            <w:r>
              <w:rPr>
                <w:rFonts w:ascii="宋体" w:hAnsi="宋体" w:cs="宋体" w:hint="eastAsia"/>
                <w:kern w:val="0"/>
                <w:szCs w:val="21"/>
              </w:rPr>
              <w:t>网络性能分析：</w:t>
            </w:r>
            <w:r>
              <w:rPr>
                <w:rFonts w:ascii="宋体" w:hAnsi="宋体" w:cs="宋体" w:hint="eastAsia"/>
                <w:kern w:val="0"/>
                <w:szCs w:val="21"/>
              </w:rPr>
              <w:tab/>
              <w:t>网络应用可用带宽分析：网络应用系统涉及的广域网和局域网可用的网络带宽资源分析；</w:t>
            </w:r>
            <w:r>
              <w:rPr>
                <w:rFonts w:ascii="宋体" w:hAnsi="宋体" w:cs="宋体" w:hint="eastAsia"/>
                <w:kern w:val="0"/>
                <w:szCs w:val="21"/>
              </w:rPr>
              <w:tab/>
              <w:t>网络应用延时分析：应用系统数据包传输过程中所用时间的分析；</w:t>
            </w:r>
            <w:r>
              <w:rPr>
                <w:rFonts w:ascii="宋体" w:hAnsi="宋体" w:cs="宋体" w:hint="eastAsia"/>
                <w:kern w:val="0"/>
                <w:szCs w:val="21"/>
              </w:rPr>
              <w:tab/>
              <w:t>网络冲突情况分析：网络中的数据包分析；</w:t>
            </w:r>
            <w:r>
              <w:rPr>
                <w:rFonts w:ascii="宋体" w:hAnsi="宋体" w:cs="宋体" w:hint="eastAsia"/>
                <w:kern w:val="0"/>
                <w:szCs w:val="21"/>
              </w:rPr>
              <w:tab/>
              <w:t>网络数据包丢失分析：分析数据传输过程中，数据的丢失、重发情况分析，包括接受者收到数据的丢失情况和传输中数据的丢失情况。</w:t>
            </w:r>
          </w:p>
        </w:tc>
        <w:tc>
          <w:tcPr>
            <w:tcW w:w="1024" w:type="dxa"/>
            <w:vAlign w:val="center"/>
          </w:tcPr>
          <w:p w:rsidR="00FC248D" w:rsidRDefault="002749D6">
            <w:pPr>
              <w:widowControl/>
              <w:jc w:val="left"/>
              <w:rPr>
                <w:rFonts w:ascii="宋体" w:hAnsi="宋体" w:cs="宋体"/>
                <w:kern w:val="0"/>
                <w:szCs w:val="21"/>
              </w:rPr>
            </w:pPr>
            <w:r>
              <w:rPr>
                <w:rFonts w:ascii="宋体" w:hAnsi="宋体" w:cs="宋体" w:hint="eastAsia"/>
                <w:kern w:val="0"/>
                <w:szCs w:val="21"/>
              </w:rPr>
              <w:t>工作日/ 5*8小时</w:t>
            </w:r>
          </w:p>
        </w:tc>
        <w:tc>
          <w:tcPr>
            <w:tcW w:w="791" w:type="dxa"/>
            <w:vAlign w:val="center"/>
          </w:tcPr>
          <w:p w:rsidR="00FC248D" w:rsidRDefault="002749D6">
            <w:pPr>
              <w:widowControl/>
              <w:jc w:val="left"/>
              <w:rPr>
                <w:rFonts w:ascii="宋体" w:hAnsi="宋体" w:cs="宋体"/>
                <w:kern w:val="0"/>
                <w:szCs w:val="21"/>
              </w:rPr>
            </w:pPr>
            <w:r>
              <w:rPr>
                <w:rFonts w:ascii="宋体" w:hAnsi="宋体" w:cs="宋体" w:hint="eastAsia"/>
                <w:kern w:val="0"/>
                <w:szCs w:val="21"/>
              </w:rPr>
              <w:t>驻场</w:t>
            </w:r>
          </w:p>
        </w:tc>
      </w:tr>
    </w:tbl>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机房及弱电间线路维护</w:t>
      </w:r>
    </w:p>
    <w:p w:rsidR="00FC248D" w:rsidRDefault="002749D6">
      <w:pPr>
        <w:ind w:firstLine="480"/>
      </w:pPr>
      <w:r>
        <w:rPr>
          <w:rFonts w:ascii="仿宋_GB2312" w:hint="eastAsia"/>
        </w:rPr>
        <w:t>对机房环境和各栋楼弱电间进行维护，包括机房清洁、布线等。</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rPr>
        <w:t>维护范围</w:t>
      </w:r>
    </w:p>
    <w:p w:rsidR="00FC248D" w:rsidRDefault="002749D6">
      <w:pPr>
        <w:ind w:firstLine="480"/>
      </w:pPr>
      <w:r>
        <w:rPr>
          <w:rFonts w:hint="eastAsia"/>
        </w:rPr>
        <w:t>凯通楼六楼网络数据中心机房；凯通楼五楼卫生网络机房、教育网络机房、</w:t>
      </w:r>
      <w:r>
        <w:rPr>
          <w:rFonts w:hint="eastAsia"/>
        </w:rPr>
        <w:t>UPS</w:t>
      </w:r>
      <w:r>
        <w:rPr>
          <w:rFonts w:hint="eastAsia"/>
        </w:rPr>
        <w:t>机房、气瓶室；凯通楼</w:t>
      </w:r>
      <w:r>
        <w:rPr>
          <w:rFonts w:hint="eastAsia"/>
        </w:rPr>
        <w:t>1</w:t>
      </w:r>
      <w:r>
        <w:rPr>
          <w:rFonts w:hint="eastAsia"/>
        </w:rPr>
        <w:t>楼电池室、光纤接线间；凯通楼汇聚机房；行政中心汇聚机房；凯达楼汇聚机房；人防楼汇聚机房；广垦大厦汇聚机房。</w:t>
      </w:r>
    </w:p>
    <w:p w:rsidR="00FC248D" w:rsidRDefault="002749D6">
      <w:pPr>
        <w:ind w:firstLine="480"/>
      </w:pPr>
      <w:r>
        <w:rPr>
          <w:rFonts w:hint="eastAsia"/>
        </w:rPr>
        <w:t>行政中心组团区域（行政中心</w:t>
      </w:r>
      <w:r>
        <w:rPr>
          <w:rFonts w:hint="eastAsia"/>
        </w:rPr>
        <w:t>ABCDE</w:t>
      </w:r>
      <w:r>
        <w:rPr>
          <w:rFonts w:hint="eastAsia"/>
        </w:rPr>
        <w:t>栋、凯通楼、凯月楼共</w:t>
      </w:r>
      <w:r>
        <w:rPr>
          <w:rFonts w:hint="eastAsia"/>
        </w:rPr>
        <w:t>7</w:t>
      </w:r>
      <w:r>
        <w:rPr>
          <w:rFonts w:hint="eastAsia"/>
        </w:rPr>
        <w:t>栋楼），行政执法综合大楼区域（凯达楼</w:t>
      </w:r>
      <w:r>
        <w:rPr>
          <w:rFonts w:hint="eastAsia"/>
        </w:rPr>
        <w:t>ABC</w:t>
      </w:r>
      <w:r>
        <w:rPr>
          <w:rFonts w:hint="eastAsia"/>
        </w:rPr>
        <w:t>栋、人防楼、人武楼及附楼共</w:t>
      </w:r>
      <w:r>
        <w:rPr>
          <w:rFonts w:hint="eastAsia"/>
        </w:rPr>
        <w:t>6</w:t>
      </w:r>
      <w:r>
        <w:rPr>
          <w:rFonts w:hint="eastAsia"/>
        </w:rPr>
        <w:t>栋楼）等所有楼内弱电间；区住房城乡建设局（区建设和交通局）（黄埔区水西路</w:t>
      </w:r>
      <w:r>
        <w:rPr>
          <w:rFonts w:hint="eastAsia"/>
        </w:rPr>
        <w:t>167</w:t>
      </w:r>
      <w:r>
        <w:rPr>
          <w:rFonts w:hint="eastAsia"/>
        </w:rPr>
        <w:t>号），香雪人才公寓（</w:t>
      </w:r>
      <w:r>
        <w:rPr>
          <w:rFonts w:ascii="仿宋" w:eastAsia="仿宋" w:hAnsi="仿宋" w:cs="仿宋" w:hint="eastAsia"/>
        </w:rPr>
        <w:t>ABCDE栋</w:t>
      </w:r>
      <w:r>
        <w:rPr>
          <w:rFonts w:hint="eastAsia"/>
        </w:rPr>
        <w:t>）等所有楼内政务网弱电间。</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rPr>
        <w:t>维护内容及要求</w:t>
      </w:r>
    </w:p>
    <w:p w:rsidR="00FC248D" w:rsidRDefault="002749D6">
      <w:pPr>
        <w:ind w:firstLine="480"/>
      </w:pPr>
      <w:r>
        <w:rPr>
          <w:rFonts w:hint="eastAsia"/>
        </w:rPr>
        <w:t>除了负责日常故障的排除、定期巡检外，中标人需对弱电间弱电网络部分进行改进和</w:t>
      </w:r>
      <w:r>
        <w:rPr>
          <w:rFonts w:hint="eastAsia"/>
        </w:rPr>
        <w:lastRenderedPageBreak/>
        <w:t>优化，通过有效管理降低故障的发生率，从而能在故障发生前能做出预见性提示、报警，以确保弱电网络的稳定性。服务期间接到用户报障后响应时间必须小于</w:t>
      </w:r>
      <w:r>
        <w:rPr>
          <w:rFonts w:hint="eastAsia"/>
        </w:rPr>
        <w:t>30</w:t>
      </w:r>
      <w:r>
        <w:rPr>
          <w:rFonts w:hint="eastAsia"/>
        </w:rPr>
        <w:t>分钟。若遇重大故障短时间内无法解决问题，必须及时通知用户和区信息办，采取相应的应急措施，对用户的故障、影响减到最小。</w:t>
      </w:r>
    </w:p>
    <w:p w:rsidR="00FC248D" w:rsidRDefault="002749D6">
      <w:pPr>
        <w:ind w:firstLine="480"/>
      </w:pPr>
      <w:r>
        <w:rPr>
          <w:rFonts w:hint="eastAsia"/>
        </w:rPr>
        <w:t>进行日常维护、保养服务；发现系统设备故障须及时上报区信息办。</w:t>
      </w:r>
    </w:p>
    <w:p w:rsidR="00FC248D" w:rsidRDefault="002749D6">
      <w:pPr>
        <w:ind w:firstLine="480"/>
      </w:pPr>
      <w:r>
        <w:rPr>
          <w:rFonts w:hint="eastAsia"/>
        </w:rPr>
        <w:t>检查各楼层弱电间内设备（线缆连接、工作状态、电源供电），确保弱电间设备正常运行。</w:t>
      </w:r>
    </w:p>
    <w:p w:rsidR="00FC248D" w:rsidRDefault="002749D6">
      <w:pPr>
        <w:ind w:firstLine="480"/>
      </w:pPr>
      <w:r>
        <w:rPr>
          <w:rFonts w:hint="eastAsia"/>
        </w:rPr>
        <w:t>负责竖井和天花的弱电线槽管理。监督施工单位按照相关规范进行布线施工。</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rPr>
        <w:t>区中心机房维护</w:t>
      </w:r>
    </w:p>
    <w:p w:rsidR="00FC248D" w:rsidRDefault="002749D6">
      <w:pPr>
        <w:ind w:firstLine="480"/>
      </w:pPr>
      <w:r>
        <w:rPr>
          <w:rFonts w:hint="eastAsia"/>
        </w:rPr>
        <w:t>包括凯通楼六楼区中心机房、负一楼机房内大约</w:t>
      </w:r>
      <w:r>
        <w:rPr>
          <w:rFonts w:hint="eastAsia"/>
        </w:rPr>
        <w:t>800</w:t>
      </w:r>
      <w:r>
        <w:rPr>
          <w:rFonts w:hint="eastAsia"/>
        </w:rPr>
        <w:t>平方，包含机柜（约</w:t>
      </w:r>
      <w:r>
        <w:rPr>
          <w:rFonts w:hint="eastAsia"/>
        </w:rPr>
        <w:t>90</w:t>
      </w:r>
      <w:r>
        <w:rPr>
          <w:rFonts w:hint="eastAsia"/>
        </w:rPr>
        <w:t>个）、交换机（约</w:t>
      </w:r>
      <w:r>
        <w:rPr>
          <w:rFonts w:hint="eastAsia"/>
        </w:rPr>
        <w:t>43</w:t>
      </w:r>
      <w:r>
        <w:rPr>
          <w:rFonts w:hint="eastAsia"/>
        </w:rPr>
        <w:t>台）、服务器（约</w:t>
      </w:r>
      <w:r>
        <w:rPr>
          <w:rFonts w:hint="eastAsia"/>
        </w:rPr>
        <w:t>350</w:t>
      </w:r>
      <w:r>
        <w:rPr>
          <w:rFonts w:hint="eastAsia"/>
        </w:rPr>
        <w:t>台）、存储（约</w:t>
      </w:r>
      <w:r>
        <w:rPr>
          <w:rFonts w:hint="eastAsia"/>
        </w:rPr>
        <w:t>35</w:t>
      </w:r>
      <w:r>
        <w:rPr>
          <w:rFonts w:hint="eastAsia"/>
        </w:rPr>
        <w:t>台）等信息相关设备，以及服务期内机房新增加设备的信息化运维。</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服务器及存储设备维护</w:t>
      </w:r>
    </w:p>
    <w:p w:rsidR="00FC248D" w:rsidRDefault="002749D6">
      <w:pPr>
        <w:pStyle w:val="6"/>
        <w:numPr>
          <w:ilvl w:val="5"/>
          <w:numId w:val="118"/>
        </w:numPr>
        <w:rPr>
          <w:rFonts w:ascii="仿宋" w:eastAsia="仿宋" w:hAnsi="仿宋" w:cs="仿宋"/>
        </w:rPr>
      </w:pPr>
      <w:r>
        <w:rPr>
          <w:rFonts w:ascii="仿宋" w:eastAsia="仿宋" w:hAnsi="仿宋" w:cs="仿宋" w:hint="eastAsia"/>
        </w:rPr>
        <w:t>服务内容</w:t>
      </w:r>
    </w:p>
    <w:p w:rsidR="00FC248D" w:rsidRDefault="002749D6">
      <w:pPr>
        <w:ind w:firstLine="480"/>
      </w:pPr>
      <w:r>
        <w:rPr>
          <w:rFonts w:hint="eastAsia"/>
        </w:rPr>
        <w:t>1</w:t>
      </w:r>
      <w:r>
        <w:t>.</w:t>
      </w:r>
      <w:r>
        <w:rPr>
          <w:rFonts w:hint="eastAsia"/>
        </w:rPr>
        <w:t>服务器的安装</w:t>
      </w:r>
    </w:p>
    <w:p w:rsidR="00FC248D" w:rsidRDefault="002749D6">
      <w:pPr>
        <w:ind w:firstLine="480"/>
      </w:pPr>
      <w:r>
        <w:rPr>
          <w:rFonts w:hint="eastAsia"/>
        </w:rPr>
        <w:t>按照要求对服务范围内服务器进行操作系统、对无运维外包服务的应用软件安装、配置。</w:t>
      </w:r>
    </w:p>
    <w:p w:rsidR="00FC248D" w:rsidRDefault="002749D6">
      <w:pPr>
        <w:ind w:firstLine="480"/>
      </w:pPr>
      <w:r>
        <w:rPr>
          <w:rFonts w:hint="eastAsia"/>
        </w:rPr>
        <w:t>2</w:t>
      </w:r>
      <w:r>
        <w:t>.</w:t>
      </w:r>
      <w:r>
        <w:rPr>
          <w:rFonts w:hint="eastAsia"/>
        </w:rPr>
        <w:t>服务器的故障处理</w:t>
      </w:r>
    </w:p>
    <w:p w:rsidR="00FC248D" w:rsidRDefault="002749D6">
      <w:pPr>
        <w:ind w:firstLine="480"/>
      </w:pPr>
      <w:r>
        <w:rPr>
          <w:rFonts w:hint="eastAsia"/>
        </w:rPr>
        <w:t>在响应时间内完成服务器软硬件故障的处理，保证服务器软硬件系统的稳定运行。</w:t>
      </w:r>
    </w:p>
    <w:p w:rsidR="00FC248D" w:rsidRDefault="002749D6">
      <w:pPr>
        <w:ind w:firstLine="480"/>
      </w:pPr>
      <w:r>
        <w:rPr>
          <w:rFonts w:hint="eastAsia"/>
        </w:rPr>
        <w:t>3</w:t>
      </w:r>
      <w:r>
        <w:t>.</w:t>
      </w:r>
      <w:r>
        <w:rPr>
          <w:rFonts w:hint="eastAsia"/>
        </w:rPr>
        <w:t>服务器的性能管理</w:t>
      </w:r>
    </w:p>
    <w:p w:rsidR="00FC248D" w:rsidRDefault="002749D6">
      <w:pPr>
        <w:ind w:firstLine="480"/>
      </w:pPr>
      <w:r>
        <w:rPr>
          <w:rFonts w:hint="eastAsia"/>
        </w:rPr>
        <w:t>（</w:t>
      </w:r>
      <w:r>
        <w:rPr>
          <w:rFonts w:hint="eastAsia"/>
        </w:rPr>
        <w:t>1</w:t>
      </w:r>
      <w:r>
        <w:rPr>
          <w:rFonts w:hint="eastAsia"/>
        </w:rPr>
        <w:t>）由服务器工程师对机房设备提供专业检查以及安全评估、开展风险评估等。</w:t>
      </w:r>
    </w:p>
    <w:p w:rsidR="00FC248D" w:rsidRDefault="002749D6">
      <w:pPr>
        <w:ind w:firstLine="480"/>
      </w:pPr>
      <w:r>
        <w:rPr>
          <w:rFonts w:hint="eastAsia"/>
        </w:rPr>
        <w:t>（</w:t>
      </w:r>
      <w:r>
        <w:rPr>
          <w:rFonts w:hint="eastAsia"/>
        </w:rPr>
        <w:t>2</w:t>
      </w:r>
      <w:r>
        <w:rPr>
          <w:rFonts w:hint="eastAsia"/>
        </w:rPr>
        <w:t>）每月对机房设备进行巡检一次，对于发现的问题并制定相应解决方案。</w:t>
      </w:r>
    </w:p>
    <w:p w:rsidR="00FC248D" w:rsidRDefault="002749D6">
      <w:pPr>
        <w:ind w:firstLine="480"/>
      </w:pPr>
      <w:r>
        <w:rPr>
          <w:rFonts w:hint="eastAsia"/>
        </w:rPr>
        <w:t>（</w:t>
      </w:r>
      <w:r>
        <w:rPr>
          <w:rFonts w:hint="eastAsia"/>
        </w:rPr>
        <w:t>3</w:t>
      </w:r>
      <w:r>
        <w:rPr>
          <w:rFonts w:hint="eastAsia"/>
        </w:rPr>
        <w:t>）加强对服务器的配置和资源日常运维，通过有效的工具及手段，优化资源配置、提高系统性能。</w:t>
      </w:r>
    </w:p>
    <w:p w:rsidR="00FC248D" w:rsidRDefault="002749D6">
      <w:pPr>
        <w:ind w:firstLine="480"/>
      </w:pPr>
      <w:r>
        <w:t>4.</w:t>
      </w:r>
      <w:r>
        <w:rPr>
          <w:rFonts w:hint="eastAsia"/>
        </w:rPr>
        <w:t>服务器的管理</w:t>
      </w:r>
    </w:p>
    <w:p w:rsidR="00FC248D" w:rsidRDefault="002749D6">
      <w:pPr>
        <w:ind w:firstLine="480"/>
      </w:pPr>
      <w:r>
        <w:rPr>
          <w:rFonts w:hint="eastAsia"/>
        </w:rPr>
        <w:t>根据用户方要求，配合做好以下工作。</w:t>
      </w:r>
    </w:p>
    <w:p w:rsidR="00FC248D" w:rsidRDefault="002749D6">
      <w:pPr>
        <w:ind w:firstLine="480"/>
      </w:pPr>
      <w:r>
        <w:rPr>
          <w:rFonts w:hint="eastAsia"/>
        </w:rPr>
        <w:t>（</w:t>
      </w:r>
      <w:r>
        <w:rPr>
          <w:rFonts w:hint="eastAsia"/>
        </w:rPr>
        <w:t>1</w:t>
      </w:r>
      <w:r>
        <w:rPr>
          <w:rFonts w:hint="eastAsia"/>
        </w:rPr>
        <w:t>）软件系统受攻击时及时响应处理。</w:t>
      </w:r>
    </w:p>
    <w:p w:rsidR="00FC248D" w:rsidRDefault="002749D6">
      <w:pPr>
        <w:ind w:firstLine="480"/>
      </w:pPr>
      <w:r>
        <w:rPr>
          <w:rFonts w:hint="eastAsia"/>
        </w:rPr>
        <w:t>（</w:t>
      </w:r>
      <w:r>
        <w:t>2</w:t>
      </w:r>
      <w:r>
        <w:rPr>
          <w:rFonts w:hint="eastAsia"/>
        </w:rPr>
        <w:t>）及时查找并清除病毒。</w:t>
      </w:r>
    </w:p>
    <w:p w:rsidR="00FC248D" w:rsidRDefault="002749D6">
      <w:pPr>
        <w:ind w:firstLine="480"/>
      </w:pPr>
      <w:r>
        <w:rPr>
          <w:rFonts w:hint="eastAsia"/>
        </w:rPr>
        <w:t>（</w:t>
      </w:r>
      <w:r>
        <w:rPr>
          <w:rFonts w:hint="eastAsia"/>
        </w:rPr>
        <w:t>3</w:t>
      </w:r>
      <w:r>
        <w:rPr>
          <w:rFonts w:hint="eastAsia"/>
        </w:rPr>
        <w:t>）按要求把关键数据转移到指定的存储设备上。</w:t>
      </w:r>
    </w:p>
    <w:p w:rsidR="00FC248D" w:rsidRDefault="002749D6">
      <w:pPr>
        <w:ind w:firstLine="480"/>
      </w:pPr>
      <w:r>
        <w:rPr>
          <w:rFonts w:hint="eastAsia"/>
        </w:rPr>
        <w:t>（</w:t>
      </w:r>
      <w:r>
        <w:rPr>
          <w:rFonts w:hint="eastAsia"/>
        </w:rPr>
        <w:t>4</w:t>
      </w:r>
      <w:r>
        <w:rPr>
          <w:rFonts w:hint="eastAsia"/>
        </w:rPr>
        <w:t>）严格控制账号和密码的使用。</w:t>
      </w:r>
    </w:p>
    <w:p w:rsidR="00FC248D" w:rsidRDefault="002749D6">
      <w:pPr>
        <w:ind w:firstLine="480"/>
      </w:pPr>
      <w:r>
        <w:rPr>
          <w:rFonts w:hint="eastAsia"/>
        </w:rPr>
        <w:t>（</w:t>
      </w:r>
      <w:r>
        <w:rPr>
          <w:rFonts w:hint="eastAsia"/>
        </w:rPr>
        <w:t>5</w:t>
      </w:r>
      <w:r>
        <w:rPr>
          <w:rFonts w:hint="eastAsia"/>
        </w:rPr>
        <w:t>）关闭不必要的服务和端口。</w:t>
      </w:r>
    </w:p>
    <w:p w:rsidR="00FC248D" w:rsidRDefault="002749D6">
      <w:pPr>
        <w:ind w:firstLine="480"/>
      </w:pPr>
      <w:r>
        <w:t>5.</w:t>
      </w:r>
      <w:r>
        <w:rPr>
          <w:rFonts w:hint="eastAsia"/>
        </w:rPr>
        <w:t>服务器的优化、升级管理</w:t>
      </w:r>
    </w:p>
    <w:p w:rsidR="00FC248D" w:rsidRDefault="002749D6">
      <w:pPr>
        <w:ind w:firstLine="480"/>
      </w:pPr>
      <w:r>
        <w:rPr>
          <w:rFonts w:hint="eastAsia"/>
        </w:rPr>
        <w:t>（</w:t>
      </w:r>
      <w:r>
        <w:rPr>
          <w:rFonts w:hint="eastAsia"/>
        </w:rPr>
        <w:t>1</w:t>
      </w:r>
      <w:r>
        <w:rPr>
          <w:rFonts w:hint="eastAsia"/>
        </w:rPr>
        <w:t>）在授权下对服务器硬件设备进行升级。</w:t>
      </w:r>
    </w:p>
    <w:p w:rsidR="00FC248D" w:rsidRDefault="002749D6">
      <w:pPr>
        <w:ind w:firstLine="480"/>
      </w:pPr>
      <w:r>
        <w:rPr>
          <w:rFonts w:hint="eastAsia"/>
        </w:rPr>
        <w:t>（</w:t>
      </w:r>
      <w:r>
        <w:rPr>
          <w:rFonts w:hint="eastAsia"/>
        </w:rPr>
        <w:t>2</w:t>
      </w:r>
      <w:r>
        <w:rPr>
          <w:rFonts w:hint="eastAsia"/>
        </w:rPr>
        <w:t>）对服务器系统软件的升级。</w:t>
      </w:r>
    </w:p>
    <w:p w:rsidR="00FC248D" w:rsidRDefault="002749D6">
      <w:pPr>
        <w:ind w:firstLine="480"/>
      </w:pPr>
      <w:r>
        <w:t>6.</w:t>
      </w:r>
      <w:r>
        <w:rPr>
          <w:rFonts w:hint="eastAsia"/>
        </w:rPr>
        <w:t>多服务商协调服务</w:t>
      </w:r>
    </w:p>
    <w:p w:rsidR="00FC248D" w:rsidRDefault="002749D6">
      <w:pPr>
        <w:ind w:firstLine="480"/>
      </w:pPr>
      <w:r>
        <w:rPr>
          <w:rFonts w:hint="eastAsia"/>
        </w:rPr>
        <w:t>服务器维护服务涉及的服务商包括各个应用系统的建设商维护、软件开发商等的众多服务商。当出现故障时，可能不是单一的故障，多个服务商都需要参与其中，需要本项目服务提供商协调各个系统服务商进行故障解决服务，对于涉及多服务商协同处理的事件应从先解决故障，后计责任的原则，提高每个服务商的责任心，用高效流程、信息平台、共同目标等杠杆力量来促进服务商的统一协作。</w:t>
      </w:r>
    </w:p>
    <w:p w:rsidR="00FC248D" w:rsidRDefault="002749D6">
      <w:pPr>
        <w:pStyle w:val="6"/>
        <w:numPr>
          <w:ilvl w:val="5"/>
          <w:numId w:val="118"/>
        </w:numPr>
        <w:rPr>
          <w:rFonts w:ascii="仿宋" w:eastAsia="仿宋" w:hAnsi="仿宋" w:cs="仿宋"/>
        </w:rPr>
      </w:pPr>
      <w:r>
        <w:rPr>
          <w:rFonts w:ascii="仿宋" w:eastAsia="仿宋" w:hAnsi="仿宋" w:cs="仿宋" w:hint="eastAsia"/>
        </w:rPr>
        <w:lastRenderedPageBreak/>
        <w:t>服务要求</w:t>
      </w:r>
    </w:p>
    <w:p w:rsidR="00FC248D" w:rsidRDefault="002749D6">
      <w:pPr>
        <w:ind w:firstLine="480"/>
      </w:pPr>
      <w:r>
        <w:t>1.</w:t>
      </w:r>
      <w:r>
        <w:rPr>
          <w:rFonts w:hint="eastAsia"/>
        </w:rPr>
        <w:t>日常维护</w:t>
      </w:r>
    </w:p>
    <w:p w:rsidR="00FC248D" w:rsidRDefault="002749D6">
      <w:pPr>
        <w:ind w:firstLine="480"/>
      </w:pPr>
      <w:r>
        <w:rPr>
          <w:rFonts w:hint="eastAsia"/>
        </w:rPr>
        <w:t>（</w:t>
      </w:r>
      <w:r>
        <w:rPr>
          <w:rFonts w:hint="eastAsia"/>
        </w:rPr>
        <w:t>1</w:t>
      </w:r>
      <w:r>
        <w:rPr>
          <w:rFonts w:hint="eastAsia"/>
        </w:rPr>
        <w:t>）检查服务器、存储设备运行情况和负载情况，进行资源利用率分析优化。</w:t>
      </w:r>
    </w:p>
    <w:p w:rsidR="00FC248D" w:rsidRDefault="002749D6">
      <w:pPr>
        <w:ind w:firstLine="480"/>
      </w:pPr>
      <w:r>
        <w:rPr>
          <w:rFonts w:hint="eastAsia"/>
        </w:rPr>
        <w:t>（</w:t>
      </w:r>
      <w:r>
        <w:rPr>
          <w:rFonts w:hint="eastAsia"/>
        </w:rPr>
        <w:t>2</w:t>
      </w:r>
      <w:r>
        <w:rPr>
          <w:rFonts w:hint="eastAsia"/>
        </w:rPr>
        <w:t>）协助用户（或资产归属单位）搭建应用系统部署所需要环境，配合与服务器、存储相关的各个项目的部署、实施及执行用户的工作要求。</w:t>
      </w:r>
    </w:p>
    <w:p w:rsidR="00FC248D" w:rsidRDefault="002749D6">
      <w:pPr>
        <w:ind w:firstLine="480"/>
      </w:pPr>
      <w:r>
        <w:t>2.</w:t>
      </w:r>
      <w:r>
        <w:rPr>
          <w:rFonts w:hint="eastAsia"/>
        </w:rPr>
        <w:t>事件处理</w:t>
      </w:r>
    </w:p>
    <w:p w:rsidR="00FC248D" w:rsidRDefault="002749D6">
      <w:pPr>
        <w:ind w:firstLine="480"/>
      </w:pPr>
      <w:r>
        <w:rPr>
          <w:rFonts w:hint="eastAsia"/>
        </w:rPr>
        <w:t>（</w:t>
      </w:r>
      <w:r>
        <w:rPr>
          <w:rFonts w:hint="eastAsia"/>
        </w:rPr>
        <w:t>1</w:t>
      </w:r>
      <w:r>
        <w:rPr>
          <w:rFonts w:hint="eastAsia"/>
        </w:rPr>
        <w:t>）接受对服务器、存储设备相关的申报事件进行支持、跟踪处理并进行记录存档。</w:t>
      </w:r>
    </w:p>
    <w:p w:rsidR="00FC248D" w:rsidRDefault="002749D6">
      <w:pPr>
        <w:ind w:firstLine="480"/>
      </w:pPr>
      <w:r>
        <w:rPr>
          <w:rFonts w:hint="eastAsia"/>
        </w:rPr>
        <w:t>（</w:t>
      </w:r>
      <w:r>
        <w:rPr>
          <w:rFonts w:hint="eastAsia"/>
        </w:rPr>
        <w:t>2</w:t>
      </w:r>
      <w:r>
        <w:rPr>
          <w:rFonts w:hint="eastAsia"/>
        </w:rPr>
        <w:t>）接受申报的服务器操作系统及硬件事件进行故障支持处理。</w:t>
      </w:r>
    </w:p>
    <w:p w:rsidR="00FC248D" w:rsidRDefault="002749D6">
      <w:pPr>
        <w:ind w:firstLine="480"/>
      </w:pPr>
      <w:r>
        <w:t>3.</w:t>
      </w:r>
      <w:r>
        <w:rPr>
          <w:rFonts w:hint="eastAsia"/>
        </w:rPr>
        <w:t>定期巡检</w:t>
      </w:r>
    </w:p>
    <w:p w:rsidR="00FC248D" w:rsidRDefault="002749D6">
      <w:pPr>
        <w:ind w:firstLine="480"/>
      </w:pPr>
      <w:r>
        <w:rPr>
          <w:rFonts w:hint="eastAsia"/>
        </w:rPr>
        <w:t>（</w:t>
      </w:r>
      <w:r>
        <w:rPr>
          <w:rFonts w:hint="eastAsia"/>
        </w:rPr>
        <w:t>1</w:t>
      </w:r>
      <w:r>
        <w:rPr>
          <w:rFonts w:hint="eastAsia"/>
        </w:rPr>
        <w:t>）每月对服务器、存储设备硬件运行情况，设备进行检查分析。</w:t>
      </w:r>
    </w:p>
    <w:p w:rsidR="00FC248D" w:rsidRDefault="002749D6">
      <w:pPr>
        <w:ind w:firstLine="480"/>
      </w:pPr>
      <w:r>
        <w:rPr>
          <w:rFonts w:hint="eastAsia"/>
        </w:rPr>
        <w:t>（</w:t>
      </w:r>
      <w:r>
        <w:rPr>
          <w:rFonts w:hint="eastAsia"/>
        </w:rPr>
        <w:t>2</w:t>
      </w:r>
      <w:r>
        <w:rPr>
          <w:rFonts w:hint="eastAsia"/>
        </w:rPr>
        <w:t>）每月对服务器操作系统运行情况进行检查，分析异常情况，提供合理改进措施。</w:t>
      </w:r>
    </w:p>
    <w:p w:rsidR="00FC248D" w:rsidRDefault="002749D6">
      <w:pPr>
        <w:ind w:firstLine="480"/>
      </w:pPr>
      <w:r>
        <w:rPr>
          <w:rFonts w:hint="eastAsia"/>
        </w:rPr>
        <w:t>（</w:t>
      </w:r>
      <w:r>
        <w:rPr>
          <w:rFonts w:hint="eastAsia"/>
        </w:rPr>
        <w:t>3</w:t>
      </w:r>
      <w:r>
        <w:rPr>
          <w:rFonts w:hint="eastAsia"/>
        </w:rPr>
        <w:t>）对检查结果进行分析整理，提供合理建议，并生成巡检报告。</w:t>
      </w:r>
    </w:p>
    <w:p w:rsidR="00FC248D" w:rsidRDefault="002749D6">
      <w:pPr>
        <w:ind w:firstLine="480"/>
      </w:pPr>
      <w:r>
        <w:t>4.</w:t>
      </w:r>
      <w:r>
        <w:rPr>
          <w:rFonts w:hint="eastAsia"/>
        </w:rPr>
        <w:t>设备资料归档</w:t>
      </w:r>
    </w:p>
    <w:p w:rsidR="00FC248D" w:rsidRDefault="002749D6">
      <w:pPr>
        <w:ind w:firstLine="480"/>
      </w:pPr>
      <w:r>
        <w:rPr>
          <w:rFonts w:hint="eastAsia"/>
        </w:rPr>
        <w:t>对维护的服务器和存储设备的基本情况建档，并随时跟踪更新。建档的原则是以单台设备为单位建立。档案资料包括设备硬件配置、操作系统、网络接口、当前使用状况、管理权限资料等。同时每半年更新服务器及存储设备维护信息并记录归档。</w:t>
      </w:r>
    </w:p>
    <w:p w:rsidR="00FC248D" w:rsidRDefault="002749D6">
      <w:pPr>
        <w:ind w:firstLine="480"/>
      </w:pPr>
      <w:r>
        <w:rPr>
          <w:rFonts w:hint="eastAsia"/>
        </w:rPr>
        <w:t>由于服务器设备的重要性及复杂性，需要特别为这些设备作高级别的响应。服务方必须对服务器进行安全管理以及在授权下对服务器硬件设备进行升级；涉及到维护维修的，必须在</w:t>
      </w:r>
      <w:r>
        <w:rPr>
          <w:rFonts w:hint="eastAsia"/>
        </w:rPr>
        <w:t>5</w:t>
      </w:r>
      <w:r>
        <w:rPr>
          <w:rFonts w:hint="eastAsia"/>
        </w:rPr>
        <w:t>天内送回，如涉及存储介质维护，则应保证现场解决，不得带离机房或办公场所。</w:t>
      </w:r>
    </w:p>
    <w:p w:rsidR="00FC248D" w:rsidRDefault="002749D6">
      <w:pPr>
        <w:ind w:firstLine="480"/>
      </w:pPr>
      <w:r>
        <w:rPr>
          <w:rFonts w:hint="eastAsia"/>
        </w:rPr>
        <w:t>在服务保修期内提供</w:t>
      </w:r>
      <w:r>
        <w:rPr>
          <w:rFonts w:hint="eastAsia"/>
        </w:rPr>
        <w:t>7</w:t>
      </w:r>
      <w:r>
        <w:rPr>
          <w:rFonts w:hint="eastAsia"/>
        </w:rPr>
        <w:t>×</w:t>
      </w:r>
      <w:r>
        <w:rPr>
          <w:rFonts w:hint="eastAsia"/>
        </w:rPr>
        <w:t>24</w:t>
      </w:r>
      <w:r>
        <w:rPr>
          <w:rFonts w:hint="eastAsia"/>
        </w:rPr>
        <w:t>小时的技术支持服务，在常驻服务基础上，需要现场技术支持服务时，应在交通条件允许的情况下，在最短的时间内到达设备使用现场解决问题。并提供对所有技术支持、服务请求、故障报修、技术咨询的单点专员联系，对所有问题的记录、分派、跟踪和管理、分析和报告。</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核心网络设备维护</w:t>
      </w:r>
    </w:p>
    <w:p w:rsidR="00FC248D" w:rsidRDefault="002749D6">
      <w:pPr>
        <w:pStyle w:val="6"/>
        <w:numPr>
          <w:ilvl w:val="5"/>
          <w:numId w:val="118"/>
        </w:numPr>
        <w:rPr>
          <w:rFonts w:ascii="仿宋" w:eastAsia="仿宋" w:hAnsi="仿宋" w:cs="仿宋"/>
        </w:rPr>
      </w:pPr>
      <w:r>
        <w:rPr>
          <w:rFonts w:ascii="仿宋" w:eastAsia="仿宋" w:hAnsi="仿宋" w:cs="仿宋" w:hint="eastAsia"/>
        </w:rPr>
        <w:t>服务内容</w:t>
      </w:r>
    </w:p>
    <w:p w:rsidR="00FC248D" w:rsidRDefault="002749D6">
      <w:pPr>
        <w:ind w:firstLine="480"/>
      </w:pPr>
      <w:r>
        <w:rPr>
          <w:rFonts w:hint="eastAsia"/>
        </w:rPr>
        <w:t>1</w:t>
      </w:r>
      <w:r>
        <w:t>.</w:t>
      </w:r>
      <w:r>
        <w:rPr>
          <w:rFonts w:hint="eastAsia"/>
        </w:rPr>
        <w:t>协助对整个区域网进行</w:t>
      </w:r>
      <w:r>
        <w:rPr>
          <w:rFonts w:hint="eastAsia"/>
        </w:rPr>
        <w:t>IP</w:t>
      </w:r>
      <w:r>
        <w:rPr>
          <w:rFonts w:hint="eastAsia"/>
        </w:rPr>
        <w:t>地址规划、设置。</w:t>
      </w:r>
    </w:p>
    <w:p w:rsidR="00FC248D" w:rsidRDefault="002749D6">
      <w:pPr>
        <w:ind w:firstLine="480"/>
      </w:pPr>
      <w:r>
        <w:rPr>
          <w:rFonts w:hint="eastAsia"/>
        </w:rPr>
        <w:t>2</w:t>
      </w:r>
      <w:r>
        <w:t>.</w:t>
      </w:r>
      <w:r>
        <w:rPr>
          <w:rFonts w:hint="eastAsia"/>
        </w:rPr>
        <w:t>对维护区域内网络设备性能的检测。</w:t>
      </w:r>
    </w:p>
    <w:p w:rsidR="00FC248D" w:rsidRDefault="002749D6">
      <w:pPr>
        <w:ind w:firstLine="480"/>
      </w:pPr>
      <w:r>
        <w:rPr>
          <w:rFonts w:hint="eastAsia"/>
        </w:rPr>
        <w:t>3</w:t>
      </w:r>
      <w:r>
        <w:t>.</w:t>
      </w:r>
      <w:r>
        <w:rPr>
          <w:rFonts w:hint="eastAsia"/>
        </w:rPr>
        <w:t>机房内所有网络设备的维护，保证网络的正常运转。</w:t>
      </w:r>
    </w:p>
    <w:p w:rsidR="00FC248D" w:rsidRDefault="002749D6">
      <w:pPr>
        <w:ind w:firstLine="480"/>
      </w:pPr>
      <w:r>
        <w:rPr>
          <w:rFonts w:hint="eastAsia"/>
        </w:rPr>
        <w:t>4</w:t>
      </w:r>
      <w:r>
        <w:t>.</w:t>
      </w:r>
      <w:r>
        <w:rPr>
          <w:rFonts w:hint="eastAsia"/>
        </w:rPr>
        <w:t>协助传输线路的联接调试、协助专线运营商查检故障线路（具体线路故障由专线运营商负责解决）等维护。</w:t>
      </w:r>
    </w:p>
    <w:p w:rsidR="00FC248D" w:rsidRDefault="002749D6">
      <w:pPr>
        <w:ind w:firstLine="480"/>
      </w:pPr>
      <w:r>
        <w:rPr>
          <w:rFonts w:hint="eastAsia"/>
        </w:rPr>
        <w:t>5</w:t>
      </w:r>
      <w:r>
        <w:t>.</w:t>
      </w:r>
      <w:r>
        <w:rPr>
          <w:rFonts w:hint="eastAsia"/>
        </w:rPr>
        <w:t>维护期内增加的网络设备。</w:t>
      </w:r>
    </w:p>
    <w:p w:rsidR="00FC248D" w:rsidRDefault="002749D6">
      <w:pPr>
        <w:ind w:firstLine="480"/>
      </w:pPr>
      <w:r>
        <w:rPr>
          <w:rFonts w:hint="eastAsia"/>
        </w:rPr>
        <w:t>6</w:t>
      </w:r>
      <w:r>
        <w:t>.</w:t>
      </w:r>
      <w:r>
        <w:rPr>
          <w:rFonts w:hint="eastAsia"/>
        </w:rPr>
        <w:t>新增、改造和网络优化设置。</w:t>
      </w:r>
    </w:p>
    <w:p w:rsidR="00FC248D" w:rsidRDefault="002749D6">
      <w:pPr>
        <w:pStyle w:val="6"/>
        <w:numPr>
          <w:ilvl w:val="5"/>
          <w:numId w:val="118"/>
        </w:numPr>
        <w:rPr>
          <w:rFonts w:ascii="仿宋" w:eastAsia="仿宋" w:hAnsi="仿宋" w:cs="仿宋"/>
        </w:rPr>
      </w:pPr>
      <w:r>
        <w:rPr>
          <w:rFonts w:ascii="仿宋" w:eastAsia="仿宋" w:hAnsi="仿宋" w:cs="仿宋" w:hint="eastAsia"/>
        </w:rPr>
        <w:t>服务要求</w:t>
      </w:r>
    </w:p>
    <w:p w:rsidR="00FC248D" w:rsidRDefault="002749D6">
      <w:pPr>
        <w:numPr>
          <w:ilvl w:val="0"/>
          <w:numId w:val="123"/>
        </w:numPr>
        <w:spacing w:line="400" w:lineRule="exact"/>
        <w:ind w:firstLineChars="200" w:firstLine="420"/>
      </w:pPr>
      <w:r>
        <w:rPr>
          <w:rFonts w:hint="eastAsia"/>
        </w:rPr>
        <w:t>事件处理：对申报的网络故障事件，应迅速做出反应及时处理。以保障网络的正常运行，并进行记录存档。</w:t>
      </w:r>
    </w:p>
    <w:p w:rsidR="00FC248D" w:rsidRDefault="002749D6">
      <w:pPr>
        <w:pStyle w:val="afff"/>
        <w:numPr>
          <w:ilvl w:val="0"/>
          <w:numId w:val="123"/>
        </w:numPr>
        <w:ind w:firstLine="480"/>
      </w:pPr>
      <w:r>
        <w:rPr>
          <w:rFonts w:hint="eastAsia"/>
        </w:rPr>
        <w:t>设备调整：及时查找区中心机房网络不稳定情况，对相应设备做出调整及设置。</w:t>
      </w:r>
    </w:p>
    <w:p w:rsidR="00FC248D" w:rsidRDefault="002749D6">
      <w:pPr>
        <w:ind w:firstLine="480"/>
      </w:pPr>
      <w:r>
        <w:rPr>
          <w:rFonts w:hint="eastAsia"/>
        </w:rPr>
        <w:t>3.</w:t>
      </w:r>
      <w:r>
        <w:rPr>
          <w:rFonts w:hint="eastAsia"/>
        </w:rPr>
        <w:t>巡检：每月巡检区中心机房内核心交换机和连接服务器的交换机运行情况、提交巡检记录。</w:t>
      </w:r>
    </w:p>
    <w:p w:rsidR="00FC248D" w:rsidRDefault="002749D6">
      <w:pPr>
        <w:ind w:firstLine="480"/>
      </w:pPr>
      <w:r>
        <w:lastRenderedPageBreak/>
        <w:t>4.</w:t>
      </w:r>
      <w:r>
        <w:rPr>
          <w:rFonts w:hint="eastAsia"/>
        </w:rPr>
        <w:t>资料归档：对区中心机房内的交换机基本情况建档，并随时跟踪更新。建档的原则是以单台设备为单位建立。档案资料包括网络拓扑、硬件品牌型号、当前使用状况、当前配置参数记录等。</w:t>
      </w:r>
    </w:p>
    <w:p w:rsidR="00FC248D" w:rsidRDefault="002749D6">
      <w:pPr>
        <w:ind w:firstLine="480"/>
      </w:pPr>
      <w:r>
        <w:t>5.</w:t>
      </w:r>
      <w:r>
        <w:rPr>
          <w:rFonts w:hint="eastAsia"/>
        </w:rPr>
        <w:t>设备配置备份：对区中心机房内的交换机配置进行备份，涉及配置调整的，在调整后须实时备份。每月提交一次备份材料。</w:t>
      </w:r>
    </w:p>
    <w:p w:rsidR="00FC248D" w:rsidRDefault="002749D6">
      <w:pPr>
        <w:ind w:firstLine="480"/>
      </w:pPr>
      <w:r>
        <w:t>6.</w:t>
      </w:r>
      <w:r>
        <w:rPr>
          <w:rFonts w:hint="eastAsia"/>
        </w:rPr>
        <w:t>拓扑图更新：每半年更新网络拓扑图，提交归档。</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rPr>
        <w:t>区中心机房值班</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服务范围</w:t>
      </w:r>
    </w:p>
    <w:p w:rsidR="00FC248D" w:rsidRDefault="002749D6">
      <w:pPr>
        <w:ind w:firstLine="480"/>
      </w:pPr>
      <w:r>
        <w:rPr>
          <w:rFonts w:hint="eastAsia"/>
        </w:rPr>
        <w:t>凯通楼六楼区中心机房；凯通楼五楼卫生网络机房、教育网络机房、</w:t>
      </w:r>
      <w:r>
        <w:rPr>
          <w:rFonts w:hint="eastAsia"/>
        </w:rPr>
        <w:t>UPS</w:t>
      </w:r>
      <w:r>
        <w:rPr>
          <w:rFonts w:hint="eastAsia"/>
        </w:rPr>
        <w:t>机房、气瓶室；凯通楼一楼电池室、接线间；凯通楼汇聚机房；行政中心汇聚机房；凯达楼汇聚机房；人防楼汇聚机房；广垦大厦汇聚机房。</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服务内容</w:t>
      </w:r>
    </w:p>
    <w:p w:rsidR="00FC248D" w:rsidRDefault="002749D6">
      <w:pPr>
        <w:ind w:firstLine="480"/>
      </w:pPr>
      <w:r>
        <w:rPr>
          <w:rFonts w:hint="eastAsia"/>
        </w:rPr>
        <w:t>包含区中心机房安全值守（</w:t>
      </w:r>
      <w:r>
        <w:rPr>
          <w:rFonts w:hint="eastAsia"/>
        </w:rPr>
        <w:t>7</w:t>
      </w:r>
      <w:r>
        <w:rPr>
          <w:rFonts w:hint="eastAsia"/>
        </w:rPr>
        <w:t>×</w:t>
      </w:r>
      <w:r>
        <w:rPr>
          <w:rFonts w:hint="eastAsia"/>
        </w:rPr>
        <w:t>24</w:t>
      </w:r>
      <w:r>
        <w:rPr>
          <w:rFonts w:hint="eastAsia"/>
        </w:rPr>
        <w:t>小时）、机房巡检、防火、防盗安全、应急事件处置及机房内环境系统的检查及记录等。对服务范围内的机房进行每天检查、故障处理。</w:t>
      </w:r>
    </w:p>
    <w:p w:rsidR="00FC248D" w:rsidRDefault="002749D6">
      <w:pPr>
        <w:pStyle w:val="6"/>
        <w:numPr>
          <w:ilvl w:val="5"/>
          <w:numId w:val="118"/>
        </w:numPr>
        <w:rPr>
          <w:rFonts w:ascii="仿宋" w:eastAsia="仿宋" w:hAnsi="仿宋" w:cs="仿宋"/>
        </w:rPr>
      </w:pPr>
      <w:r>
        <w:rPr>
          <w:rFonts w:ascii="仿宋" w:eastAsia="仿宋" w:hAnsi="仿宋" w:cs="仿宋" w:hint="eastAsia"/>
        </w:rPr>
        <w:t>凯通楼区中心机房</w:t>
      </w:r>
    </w:p>
    <w:p w:rsidR="00FC248D" w:rsidRDefault="002749D6">
      <w:pPr>
        <w:ind w:firstLine="480"/>
      </w:pPr>
      <w:r>
        <w:rPr>
          <w:rFonts w:hint="eastAsia"/>
        </w:rPr>
        <w:t>包含机房安全值守（</w:t>
      </w:r>
      <w:r>
        <w:rPr>
          <w:rFonts w:hint="eastAsia"/>
        </w:rPr>
        <w:t>7</w:t>
      </w:r>
      <w:r>
        <w:rPr>
          <w:rFonts w:hint="eastAsia"/>
        </w:rPr>
        <w:t>×</w:t>
      </w:r>
      <w:r>
        <w:rPr>
          <w:rFonts w:hint="eastAsia"/>
        </w:rPr>
        <w:t>24</w:t>
      </w:r>
      <w:r>
        <w:rPr>
          <w:rFonts w:hint="eastAsia"/>
        </w:rPr>
        <w:t>小时）、机房巡检，防火、防盗安全、应急事件处置、及机房内环境系统的检查及记录等。</w:t>
      </w:r>
    </w:p>
    <w:p w:rsidR="00FC248D" w:rsidRDefault="002749D6">
      <w:pPr>
        <w:ind w:firstLine="480"/>
      </w:pPr>
      <w:r>
        <w:rPr>
          <w:rFonts w:hint="eastAsia"/>
        </w:rPr>
        <w:t>进行每天巡检、日常维保、保持干净整齐等，发现系统设备故障需及时上报区信息办。</w:t>
      </w:r>
    </w:p>
    <w:p w:rsidR="00FC248D" w:rsidRDefault="002749D6">
      <w:pPr>
        <w:ind w:firstLine="480"/>
      </w:pPr>
      <w:r>
        <w:rPr>
          <w:rFonts w:hint="eastAsia"/>
        </w:rPr>
        <w:t>机房空调运行状况检查（出风温湿度等）；</w:t>
      </w:r>
    </w:p>
    <w:p w:rsidR="00FC248D" w:rsidRDefault="002749D6">
      <w:pPr>
        <w:ind w:firstLine="480"/>
      </w:pPr>
      <w:r>
        <w:rPr>
          <w:rFonts w:hint="eastAsia"/>
        </w:rPr>
        <w:t>机房环境状况检查（漏水、照明、卫生、门禁、灭火器等）；</w:t>
      </w:r>
    </w:p>
    <w:p w:rsidR="00FC248D" w:rsidRDefault="002749D6">
      <w:pPr>
        <w:ind w:firstLine="480"/>
      </w:pPr>
      <w:r>
        <w:rPr>
          <w:rFonts w:hint="eastAsia"/>
        </w:rPr>
        <w:t>重要业务系统运行情况检查（机房环境监控运行情况、数据采集显示情况等）。</w:t>
      </w:r>
    </w:p>
    <w:p w:rsidR="00FC248D" w:rsidRDefault="002749D6">
      <w:pPr>
        <w:ind w:firstLine="480"/>
      </w:pPr>
      <w:r>
        <w:rPr>
          <w:rFonts w:hint="eastAsia"/>
        </w:rPr>
        <w:t>整理和完善录入所有机房设备资料，发生故障时能迅速找到相应的设备进行维护（全天</w:t>
      </w:r>
      <w:r>
        <w:rPr>
          <w:rFonts w:hint="eastAsia"/>
        </w:rPr>
        <w:t>7</w:t>
      </w:r>
      <w:r>
        <w:rPr>
          <w:rFonts w:hint="eastAsia"/>
        </w:rPr>
        <w:t>×</w:t>
      </w:r>
      <w:r>
        <w:rPr>
          <w:rFonts w:hint="eastAsia"/>
        </w:rPr>
        <w:t>24</w:t>
      </w:r>
      <w:r>
        <w:rPr>
          <w:rFonts w:hint="eastAsia"/>
        </w:rPr>
        <w:t>小时）。</w:t>
      </w:r>
    </w:p>
    <w:p w:rsidR="00FC248D" w:rsidRDefault="002749D6">
      <w:pPr>
        <w:pStyle w:val="6"/>
        <w:numPr>
          <w:ilvl w:val="5"/>
          <w:numId w:val="118"/>
        </w:numPr>
        <w:rPr>
          <w:rFonts w:ascii="仿宋" w:eastAsia="仿宋" w:hAnsi="仿宋" w:cs="仿宋"/>
        </w:rPr>
      </w:pPr>
      <w:r>
        <w:rPr>
          <w:rFonts w:ascii="仿宋" w:eastAsia="仿宋" w:hAnsi="仿宋" w:cs="仿宋" w:hint="eastAsia"/>
        </w:rPr>
        <w:t>凯通楼卫生网络机房</w:t>
      </w:r>
    </w:p>
    <w:p w:rsidR="00FC248D" w:rsidRDefault="002749D6">
      <w:pPr>
        <w:ind w:firstLine="480"/>
      </w:pPr>
      <w:r>
        <w:rPr>
          <w:rFonts w:hint="eastAsia"/>
        </w:rPr>
        <w:t>进行每天巡检、保持干净整齐等，发现系统设备故障需及时上报区信息办。</w:t>
      </w:r>
    </w:p>
    <w:p w:rsidR="00FC248D" w:rsidRDefault="002749D6">
      <w:pPr>
        <w:ind w:firstLine="480"/>
      </w:pPr>
      <w:r>
        <w:rPr>
          <w:rFonts w:hint="eastAsia"/>
        </w:rPr>
        <w:t>机房空调运行情况检查（出风温湿度等）；</w:t>
      </w:r>
    </w:p>
    <w:p w:rsidR="00FC248D" w:rsidRDefault="002749D6">
      <w:pPr>
        <w:ind w:firstLine="480"/>
      </w:pPr>
      <w:r>
        <w:rPr>
          <w:rFonts w:hint="eastAsia"/>
        </w:rPr>
        <w:t>机房环境状况检查（漏水、照明、卫生、门禁、灭火器等）。</w:t>
      </w:r>
    </w:p>
    <w:p w:rsidR="00FC248D" w:rsidRDefault="002749D6">
      <w:pPr>
        <w:pStyle w:val="6"/>
        <w:numPr>
          <w:ilvl w:val="5"/>
          <w:numId w:val="118"/>
        </w:numPr>
        <w:rPr>
          <w:rFonts w:ascii="仿宋" w:eastAsia="仿宋" w:hAnsi="仿宋" w:cs="仿宋"/>
        </w:rPr>
      </w:pPr>
      <w:r>
        <w:rPr>
          <w:rFonts w:ascii="仿宋" w:eastAsia="仿宋" w:hAnsi="仿宋" w:cs="仿宋" w:hint="eastAsia"/>
        </w:rPr>
        <w:t>凯通楼教育网络机房</w:t>
      </w:r>
    </w:p>
    <w:p w:rsidR="00FC248D" w:rsidRDefault="002749D6">
      <w:pPr>
        <w:ind w:firstLine="480"/>
      </w:pPr>
      <w:r>
        <w:rPr>
          <w:rFonts w:hint="eastAsia"/>
        </w:rPr>
        <w:t>进行每天巡检、保持干净整齐等，发现系统设备故障需及时上报区信息办。</w:t>
      </w:r>
    </w:p>
    <w:p w:rsidR="00FC248D" w:rsidRDefault="002749D6">
      <w:pPr>
        <w:ind w:firstLine="480"/>
      </w:pPr>
      <w:r>
        <w:rPr>
          <w:rFonts w:hint="eastAsia"/>
        </w:rPr>
        <w:t>机房空调运行情况检查（出风温湿度等）；</w:t>
      </w:r>
    </w:p>
    <w:p w:rsidR="00FC248D" w:rsidRDefault="002749D6">
      <w:pPr>
        <w:ind w:firstLine="480"/>
      </w:pPr>
      <w:r>
        <w:rPr>
          <w:rFonts w:hint="eastAsia"/>
        </w:rPr>
        <w:t>机房环境状况检查（漏水、照明、卫生、门禁、灭火器等）。</w:t>
      </w:r>
    </w:p>
    <w:p w:rsidR="00FC248D" w:rsidRDefault="002749D6">
      <w:pPr>
        <w:pStyle w:val="6"/>
        <w:numPr>
          <w:ilvl w:val="5"/>
          <w:numId w:val="118"/>
        </w:numPr>
        <w:rPr>
          <w:rFonts w:ascii="仿宋" w:eastAsia="仿宋" w:hAnsi="仿宋" w:cs="仿宋"/>
        </w:rPr>
      </w:pPr>
      <w:r>
        <w:rPr>
          <w:rFonts w:ascii="仿宋" w:eastAsia="仿宋" w:hAnsi="仿宋" w:cs="仿宋" w:hint="eastAsia"/>
        </w:rPr>
        <w:tab/>
        <w:t>凯通楼UPS机房、气瓶室</w:t>
      </w:r>
    </w:p>
    <w:p w:rsidR="00FC248D" w:rsidRDefault="002749D6">
      <w:pPr>
        <w:ind w:firstLine="480"/>
      </w:pPr>
      <w:r>
        <w:rPr>
          <w:rFonts w:hint="eastAsia"/>
        </w:rPr>
        <w:t>进行每天巡检、保持干净整齐等，发现系统设备故障需及时上报区信息办。</w:t>
      </w:r>
    </w:p>
    <w:p w:rsidR="00FC248D" w:rsidRDefault="002749D6">
      <w:pPr>
        <w:ind w:firstLine="480"/>
      </w:pPr>
      <w:r>
        <w:rPr>
          <w:rFonts w:hint="eastAsia"/>
        </w:rPr>
        <w:t>（</w:t>
      </w:r>
      <w:r>
        <w:rPr>
          <w:rFonts w:hint="eastAsia"/>
        </w:rPr>
        <w:t>1</w:t>
      </w:r>
      <w:r>
        <w:rPr>
          <w:rFonts w:hint="eastAsia"/>
        </w:rPr>
        <w:t>）</w:t>
      </w:r>
      <w:r>
        <w:rPr>
          <w:rFonts w:hint="eastAsia"/>
        </w:rPr>
        <w:t>UPS</w:t>
      </w:r>
      <w:r>
        <w:rPr>
          <w:rFonts w:hint="eastAsia"/>
        </w:rPr>
        <w:t>机房巡检</w:t>
      </w:r>
    </w:p>
    <w:p w:rsidR="00FC248D" w:rsidRDefault="002749D6">
      <w:pPr>
        <w:ind w:firstLine="480"/>
      </w:pPr>
      <w:r>
        <w:rPr>
          <w:rFonts w:hint="eastAsia"/>
        </w:rPr>
        <w:t>巡检期间，对机房以下情况进行检查。若发现问题，如机房物理环境异常、精密空调异常、</w:t>
      </w:r>
      <w:r>
        <w:rPr>
          <w:rFonts w:hint="eastAsia"/>
        </w:rPr>
        <w:t>UPS</w:t>
      </w:r>
      <w:r>
        <w:rPr>
          <w:rFonts w:hint="eastAsia"/>
        </w:rPr>
        <w:t>及配电系统异常等，应及时上报区信息办并通知运维人员处理。</w:t>
      </w:r>
    </w:p>
    <w:p w:rsidR="00FC248D" w:rsidRDefault="002749D6">
      <w:pPr>
        <w:ind w:firstLine="480"/>
      </w:pPr>
      <w:r>
        <w:rPr>
          <w:rFonts w:hint="eastAsia"/>
        </w:rPr>
        <w:t>检查包括：</w:t>
      </w:r>
    </w:p>
    <w:p w:rsidR="00FC248D" w:rsidRDefault="002749D6">
      <w:pPr>
        <w:ind w:firstLine="480"/>
      </w:pPr>
      <w:r>
        <w:rPr>
          <w:rFonts w:hint="eastAsia"/>
        </w:rPr>
        <w:lastRenderedPageBreak/>
        <w:t>机房空调运行情况（出风温湿度等）；</w:t>
      </w:r>
    </w:p>
    <w:p w:rsidR="00FC248D" w:rsidRDefault="002749D6">
      <w:pPr>
        <w:ind w:firstLine="480"/>
      </w:pPr>
      <w:r>
        <w:rPr>
          <w:rFonts w:hint="eastAsia"/>
        </w:rPr>
        <w:t>UPS</w:t>
      </w:r>
      <w:r>
        <w:rPr>
          <w:rFonts w:hint="eastAsia"/>
        </w:rPr>
        <w:t>主机运行情况（各相输出电流电压、负载等）；</w:t>
      </w:r>
    </w:p>
    <w:p w:rsidR="00FC248D" w:rsidRDefault="002749D6">
      <w:pPr>
        <w:ind w:firstLine="480"/>
      </w:pPr>
      <w:r>
        <w:rPr>
          <w:rFonts w:hint="eastAsia"/>
        </w:rPr>
        <w:t>机房环境状况检查（漏水、照明、卫生、门禁、灭火器等）。</w:t>
      </w:r>
    </w:p>
    <w:p w:rsidR="00FC248D" w:rsidRDefault="002749D6">
      <w:pPr>
        <w:ind w:firstLine="480"/>
      </w:pPr>
      <w:r>
        <w:rPr>
          <w:rFonts w:hint="eastAsia"/>
        </w:rPr>
        <w:t>（</w:t>
      </w:r>
      <w:r>
        <w:rPr>
          <w:rFonts w:hint="eastAsia"/>
        </w:rPr>
        <w:t>2</w:t>
      </w:r>
      <w:r>
        <w:rPr>
          <w:rFonts w:hint="eastAsia"/>
        </w:rPr>
        <w:t>）气瓶室巡检</w:t>
      </w:r>
    </w:p>
    <w:p w:rsidR="00FC248D" w:rsidRDefault="002749D6">
      <w:pPr>
        <w:ind w:firstLine="480"/>
      </w:pPr>
      <w:r>
        <w:rPr>
          <w:rFonts w:hint="eastAsia"/>
        </w:rPr>
        <w:t>巡检期间发现异常及时上报区信息办。</w:t>
      </w:r>
    </w:p>
    <w:p w:rsidR="00FC248D" w:rsidRDefault="002749D6">
      <w:pPr>
        <w:ind w:firstLine="480"/>
      </w:pPr>
      <w:r>
        <w:rPr>
          <w:rFonts w:hint="eastAsia"/>
        </w:rPr>
        <w:t>检查包括：</w:t>
      </w:r>
    </w:p>
    <w:p w:rsidR="00FC248D" w:rsidRDefault="002749D6">
      <w:pPr>
        <w:ind w:firstLine="480"/>
      </w:pPr>
      <w:r>
        <w:rPr>
          <w:rFonts w:hint="eastAsia"/>
        </w:rPr>
        <w:t>消防气瓶情况（压力等）；</w:t>
      </w:r>
    </w:p>
    <w:p w:rsidR="00FC248D" w:rsidRDefault="002749D6">
      <w:pPr>
        <w:ind w:firstLine="480"/>
      </w:pPr>
      <w:r>
        <w:rPr>
          <w:rFonts w:hint="eastAsia"/>
        </w:rPr>
        <w:t>阀驱动瓶情况（压力等）。</w:t>
      </w:r>
    </w:p>
    <w:p w:rsidR="00FC248D" w:rsidRDefault="002749D6">
      <w:pPr>
        <w:pStyle w:val="6"/>
        <w:numPr>
          <w:ilvl w:val="5"/>
          <w:numId w:val="118"/>
        </w:numPr>
        <w:rPr>
          <w:rFonts w:ascii="仿宋" w:eastAsia="仿宋" w:hAnsi="仿宋" w:cs="仿宋"/>
        </w:rPr>
      </w:pPr>
      <w:r>
        <w:rPr>
          <w:rFonts w:ascii="仿宋" w:eastAsia="仿宋" w:hAnsi="仿宋" w:cs="仿宋" w:hint="eastAsia"/>
        </w:rPr>
        <w:t>凯通楼电池房、接线间</w:t>
      </w:r>
    </w:p>
    <w:p w:rsidR="00FC248D" w:rsidRDefault="002749D6">
      <w:pPr>
        <w:ind w:firstLine="480"/>
      </w:pPr>
      <w:r>
        <w:rPr>
          <w:rFonts w:hint="eastAsia"/>
        </w:rPr>
        <w:t>进行每天巡检、保持干净整齐等，发现故障及时上报区信息办。</w:t>
      </w:r>
    </w:p>
    <w:p w:rsidR="00FC248D" w:rsidRDefault="002749D6">
      <w:pPr>
        <w:ind w:firstLine="480"/>
      </w:pPr>
      <w:r>
        <w:rPr>
          <w:rFonts w:hint="eastAsia"/>
        </w:rPr>
        <w:t>机房空调运行情况检查（出风温湿度等）；</w:t>
      </w:r>
    </w:p>
    <w:p w:rsidR="00FC248D" w:rsidRDefault="002749D6">
      <w:pPr>
        <w:ind w:firstLine="480"/>
      </w:pPr>
      <w:r>
        <w:rPr>
          <w:rFonts w:hint="eastAsia"/>
        </w:rPr>
        <w:t>机房环境状况检查（漏水、照明、卫生、门禁、灭火器等）。</w:t>
      </w:r>
    </w:p>
    <w:p w:rsidR="00FC248D" w:rsidRDefault="002749D6">
      <w:pPr>
        <w:pStyle w:val="6"/>
        <w:numPr>
          <w:ilvl w:val="5"/>
          <w:numId w:val="118"/>
        </w:numPr>
        <w:rPr>
          <w:rFonts w:ascii="仿宋" w:eastAsia="仿宋" w:hAnsi="仿宋" w:cs="仿宋"/>
        </w:rPr>
      </w:pPr>
      <w:r>
        <w:rPr>
          <w:rFonts w:ascii="仿宋" w:eastAsia="仿宋" w:hAnsi="仿宋" w:cs="仿宋" w:hint="eastAsia"/>
        </w:rPr>
        <w:t>凯通楼汇聚机房</w:t>
      </w:r>
    </w:p>
    <w:p w:rsidR="00FC248D" w:rsidRDefault="002749D6">
      <w:pPr>
        <w:ind w:firstLine="480"/>
      </w:pPr>
      <w:r>
        <w:rPr>
          <w:rFonts w:hint="eastAsia"/>
        </w:rPr>
        <w:t>进行定期巡检、日常维护保养、卫生清洁等，发现系统设备故障需及时上报区信息办。</w:t>
      </w:r>
    </w:p>
    <w:p w:rsidR="00FC248D" w:rsidRDefault="002749D6">
      <w:pPr>
        <w:ind w:firstLine="480"/>
      </w:pPr>
      <w:r>
        <w:rPr>
          <w:rFonts w:hint="eastAsia"/>
        </w:rPr>
        <w:t>（</w:t>
      </w:r>
      <w:r>
        <w:rPr>
          <w:rFonts w:hint="eastAsia"/>
        </w:rPr>
        <w:t>1</w:t>
      </w:r>
      <w:r>
        <w:rPr>
          <w:rFonts w:hint="eastAsia"/>
        </w:rPr>
        <w:t>）机房环境情况</w:t>
      </w:r>
    </w:p>
    <w:p w:rsidR="00FC248D" w:rsidRDefault="002749D6">
      <w:pPr>
        <w:ind w:firstLine="480"/>
      </w:pPr>
      <w:r>
        <w:rPr>
          <w:rFonts w:hint="eastAsia"/>
        </w:rPr>
        <w:t>机房空调运行情况检查（出风温湿度等）；</w:t>
      </w:r>
    </w:p>
    <w:p w:rsidR="00FC248D" w:rsidRDefault="002749D6">
      <w:pPr>
        <w:ind w:firstLine="480"/>
      </w:pPr>
      <w:r>
        <w:rPr>
          <w:rFonts w:hint="eastAsia"/>
        </w:rPr>
        <w:t>机房环境状况检查（漏水、照明、卫生、门禁、灭火器等）。</w:t>
      </w:r>
    </w:p>
    <w:p w:rsidR="00FC248D" w:rsidRDefault="002749D6">
      <w:pPr>
        <w:ind w:firstLine="480"/>
      </w:pPr>
      <w:r>
        <w:rPr>
          <w:rFonts w:hint="eastAsia"/>
        </w:rPr>
        <w:t>（</w:t>
      </w:r>
      <w:r>
        <w:rPr>
          <w:rFonts w:hint="eastAsia"/>
        </w:rPr>
        <w:t>2</w:t>
      </w:r>
      <w:r>
        <w:rPr>
          <w:rFonts w:hint="eastAsia"/>
        </w:rPr>
        <w:t>）</w:t>
      </w:r>
      <w:r>
        <w:rPr>
          <w:rFonts w:hint="eastAsia"/>
        </w:rPr>
        <w:t>UPS</w:t>
      </w:r>
      <w:r>
        <w:rPr>
          <w:rFonts w:hint="eastAsia"/>
        </w:rPr>
        <w:t>系统情况</w:t>
      </w:r>
    </w:p>
    <w:p w:rsidR="00FC248D" w:rsidRDefault="002749D6">
      <w:pPr>
        <w:ind w:firstLine="480"/>
      </w:pPr>
      <w:r>
        <w:rPr>
          <w:rFonts w:hint="eastAsia"/>
        </w:rPr>
        <w:t>UPS</w:t>
      </w:r>
      <w:r>
        <w:rPr>
          <w:rFonts w:hint="eastAsia"/>
        </w:rPr>
        <w:t>主机运行情况（各相输出电流电压、负载等）。</w:t>
      </w:r>
    </w:p>
    <w:p w:rsidR="00FC248D" w:rsidRDefault="002749D6">
      <w:pPr>
        <w:pStyle w:val="6"/>
        <w:numPr>
          <w:ilvl w:val="5"/>
          <w:numId w:val="118"/>
        </w:numPr>
        <w:rPr>
          <w:rFonts w:ascii="仿宋" w:eastAsia="仿宋" w:hAnsi="仿宋" w:cs="仿宋"/>
        </w:rPr>
      </w:pPr>
      <w:r>
        <w:rPr>
          <w:rFonts w:ascii="仿宋" w:eastAsia="仿宋" w:hAnsi="仿宋" w:cs="仿宋" w:hint="eastAsia"/>
        </w:rPr>
        <w:t>其它汇聚机房</w:t>
      </w:r>
    </w:p>
    <w:p w:rsidR="00FC248D" w:rsidRDefault="002749D6">
      <w:pPr>
        <w:ind w:firstLine="480"/>
      </w:pPr>
      <w:r>
        <w:rPr>
          <w:rFonts w:hint="eastAsia"/>
        </w:rPr>
        <w:t>包括行政中心内网汇聚机房、外网汇聚机房、凯达楼汇聚机房、人防楼汇聚机房和广垦大厦汇聚机房。</w:t>
      </w:r>
    </w:p>
    <w:p w:rsidR="00FC248D" w:rsidRDefault="002749D6">
      <w:pPr>
        <w:ind w:firstLine="480"/>
      </w:pPr>
      <w:r>
        <w:rPr>
          <w:rFonts w:hint="eastAsia"/>
        </w:rPr>
        <w:t>对以上机房进行定期巡检、日常维保、卫生清洁等，发现系统设备故障需及时上报区信息办。</w:t>
      </w:r>
    </w:p>
    <w:p w:rsidR="00FC248D" w:rsidRDefault="002749D6">
      <w:pPr>
        <w:ind w:firstLine="480"/>
      </w:pPr>
      <w:r>
        <w:rPr>
          <w:rFonts w:hint="eastAsia"/>
        </w:rPr>
        <w:t>（</w:t>
      </w:r>
      <w:r>
        <w:rPr>
          <w:rFonts w:hint="eastAsia"/>
        </w:rPr>
        <w:t>1</w:t>
      </w:r>
      <w:r>
        <w:rPr>
          <w:rFonts w:hint="eastAsia"/>
        </w:rPr>
        <w:t>）机房环境情况</w:t>
      </w:r>
    </w:p>
    <w:p w:rsidR="00FC248D" w:rsidRDefault="002749D6">
      <w:pPr>
        <w:ind w:firstLine="480"/>
      </w:pPr>
      <w:r>
        <w:rPr>
          <w:rFonts w:hint="eastAsia"/>
        </w:rPr>
        <w:t>机房空调运行情况检查（出风温湿度等）；</w:t>
      </w:r>
    </w:p>
    <w:p w:rsidR="00FC248D" w:rsidRDefault="002749D6">
      <w:pPr>
        <w:ind w:firstLine="480"/>
      </w:pPr>
      <w:r>
        <w:rPr>
          <w:rFonts w:hint="eastAsia"/>
        </w:rPr>
        <w:t>机房环境状况检查（漏水、照明、卫生、门禁、灭火器等）。</w:t>
      </w:r>
    </w:p>
    <w:p w:rsidR="00FC248D" w:rsidRDefault="002749D6">
      <w:pPr>
        <w:ind w:firstLine="480"/>
      </w:pPr>
      <w:r>
        <w:rPr>
          <w:rFonts w:hint="eastAsia"/>
        </w:rPr>
        <w:t>（</w:t>
      </w:r>
      <w:r>
        <w:rPr>
          <w:rFonts w:hint="eastAsia"/>
        </w:rPr>
        <w:t>2</w:t>
      </w:r>
      <w:r>
        <w:rPr>
          <w:rFonts w:hint="eastAsia"/>
        </w:rPr>
        <w:t>）</w:t>
      </w:r>
      <w:r>
        <w:rPr>
          <w:rFonts w:hint="eastAsia"/>
        </w:rPr>
        <w:t>UPS</w:t>
      </w:r>
      <w:r>
        <w:rPr>
          <w:rFonts w:hint="eastAsia"/>
        </w:rPr>
        <w:t>系统情况</w:t>
      </w:r>
    </w:p>
    <w:p w:rsidR="00FC248D" w:rsidRDefault="002749D6">
      <w:pPr>
        <w:ind w:firstLine="480"/>
      </w:pPr>
      <w:r>
        <w:rPr>
          <w:rFonts w:hint="eastAsia"/>
        </w:rPr>
        <w:t>UPS</w:t>
      </w:r>
      <w:r>
        <w:rPr>
          <w:rFonts w:hint="eastAsia"/>
        </w:rPr>
        <w:t>主机运行情况（各相输出电流电压、负载等）；</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服务方式</w:t>
      </w:r>
    </w:p>
    <w:p w:rsidR="00FC248D" w:rsidRDefault="002749D6">
      <w:pPr>
        <w:ind w:firstLine="480"/>
      </w:pPr>
      <w:r>
        <w:rPr>
          <w:rFonts w:hint="eastAsia"/>
        </w:rPr>
        <w:t>区中心机房现场值班服务：</w:t>
      </w:r>
      <w:r>
        <w:rPr>
          <w:rFonts w:hint="eastAsia"/>
        </w:rPr>
        <w:t>7</w:t>
      </w:r>
      <w:r>
        <w:rPr>
          <w:rFonts w:hint="eastAsia"/>
        </w:rPr>
        <w:t>×</w:t>
      </w:r>
      <w:r>
        <w:rPr>
          <w:rFonts w:hint="eastAsia"/>
        </w:rPr>
        <w:t>24</w:t>
      </w:r>
      <w:r>
        <w:rPr>
          <w:rFonts w:hint="eastAsia"/>
        </w:rPr>
        <w:t>小时。服务范围内的机房每天检查一次，每月提交一次检查记录。</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服务要求</w:t>
      </w:r>
    </w:p>
    <w:p w:rsidR="00FC248D" w:rsidRDefault="002749D6">
      <w:pPr>
        <w:ind w:firstLine="480"/>
      </w:pPr>
      <w:r>
        <w:rPr>
          <w:rFonts w:hint="eastAsia"/>
        </w:rPr>
        <w:t>（</w:t>
      </w:r>
      <w:r>
        <w:rPr>
          <w:rFonts w:hint="eastAsia"/>
        </w:rPr>
        <w:t>1</w:t>
      </w:r>
      <w:r>
        <w:rPr>
          <w:rFonts w:hint="eastAsia"/>
        </w:rPr>
        <w:t>）区中心机房</w:t>
      </w:r>
      <w:r>
        <w:rPr>
          <w:rFonts w:hint="eastAsia"/>
        </w:rPr>
        <w:t>7</w:t>
      </w:r>
      <w:r>
        <w:rPr>
          <w:rFonts w:hint="eastAsia"/>
        </w:rPr>
        <w:t>×</w:t>
      </w:r>
      <w:r>
        <w:rPr>
          <w:rFonts w:hint="eastAsia"/>
        </w:rPr>
        <w:t>24</w:t>
      </w:r>
      <w:r>
        <w:rPr>
          <w:rFonts w:hint="eastAsia"/>
        </w:rPr>
        <w:t>小时值班。</w:t>
      </w:r>
    </w:p>
    <w:p w:rsidR="00FC248D" w:rsidRDefault="002749D6">
      <w:pPr>
        <w:ind w:firstLine="480"/>
      </w:pPr>
      <w:r>
        <w:rPr>
          <w:rFonts w:hint="eastAsia"/>
        </w:rPr>
        <w:t>（</w:t>
      </w:r>
      <w:r>
        <w:rPr>
          <w:rFonts w:hint="eastAsia"/>
        </w:rPr>
        <w:t>2</w:t>
      </w:r>
      <w:r>
        <w:rPr>
          <w:rFonts w:hint="eastAsia"/>
        </w:rPr>
        <w:t>）运维人员负责机房安全值守，并填写机房值班登记表等相关表格；</w:t>
      </w:r>
    </w:p>
    <w:p w:rsidR="00FC248D" w:rsidRDefault="002749D6">
      <w:pPr>
        <w:ind w:firstLine="480"/>
      </w:pPr>
      <w:r>
        <w:rPr>
          <w:rFonts w:hint="eastAsia"/>
        </w:rPr>
        <w:t>（</w:t>
      </w:r>
      <w:r>
        <w:rPr>
          <w:rFonts w:hint="eastAsia"/>
        </w:rPr>
        <w:t>3</w:t>
      </w:r>
      <w:r>
        <w:rPr>
          <w:rFonts w:hint="eastAsia"/>
        </w:rPr>
        <w:t>）每天定时检查重点业务系统（门户网站首页、</w:t>
      </w:r>
      <w:r>
        <w:rPr>
          <w:rFonts w:hint="eastAsia"/>
        </w:rPr>
        <w:t>OA</w:t>
      </w:r>
      <w:r>
        <w:rPr>
          <w:rFonts w:hint="eastAsia"/>
        </w:rPr>
        <w:t>首页、邮件系统首页、互联网出口等）是否正常打开；</w:t>
      </w:r>
    </w:p>
    <w:p w:rsidR="00FC248D" w:rsidRDefault="002749D6">
      <w:pPr>
        <w:ind w:firstLine="480"/>
      </w:pPr>
      <w:r>
        <w:rPr>
          <w:rFonts w:hint="eastAsia"/>
        </w:rPr>
        <w:t>（</w:t>
      </w:r>
      <w:r>
        <w:rPr>
          <w:rFonts w:hint="eastAsia"/>
        </w:rPr>
        <w:t>4</w:t>
      </w:r>
      <w:r>
        <w:rPr>
          <w:rFonts w:hint="eastAsia"/>
        </w:rPr>
        <w:t>）当机房设备发生故障时，现场人员根据故障级别进行处理。简单故障当场排除并进行记录；重大故障现场值班人员上报信息办后处理。重大故障处理完毕后，出具详细的故</w:t>
      </w:r>
      <w:r>
        <w:rPr>
          <w:rFonts w:hint="eastAsia"/>
        </w:rPr>
        <w:lastRenderedPageBreak/>
        <w:t>障情况说明；</w:t>
      </w:r>
    </w:p>
    <w:p w:rsidR="00FC248D" w:rsidRDefault="002749D6">
      <w:pPr>
        <w:ind w:firstLine="480"/>
      </w:pPr>
      <w:r>
        <w:rPr>
          <w:rFonts w:hint="eastAsia"/>
        </w:rPr>
        <w:t>（</w:t>
      </w:r>
      <w:r>
        <w:rPr>
          <w:rFonts w:hint="eastAsia"/>
        </w:rPr>
        <w:t>5</w:t>
      </w:r>
      <w:r>
        <w:rPr>
          <w:rFonts w:hint="eastAsia"/>
        </w:rPr>
        <w:t>）做好运维人员值班交接工作。</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区中心机房及汇聚机房UPS和精密空调维护</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服务范围</w:t>
      </w:r>
    </w:p>
    <w:p w:rsidR="00FC248D" w:rsidRDefault="002749D6">
      <w:pPr>
        <w:ind w:firstLine="480"/>
      </w:pPr>
      <w:r>
        <w:rPr>
          <w:rFonts w:hint="eastAsia"/>
        </w:rPr>
        <w:t>目前机房分布在三个区域，共</w:t>
      </w:r>
      <w:r>
        <w:rPr>
          <w:rFonts w:hint="eastAsia"/>
        </w:rPr>
        <w:t>9</w:t>
      </w:r>
      <w:r>
        <w:rPr>
          <w:rFonts w:hint="eastAsia"/>
        </w:rPr>
        <w:t>个机房（凯通楼六楼中心机房、凯通楼五楼</w:t>
      </w:r>
      <w:r>
        <w:rPr>
          <w:rFonts w:hint="eastAsia"/>
        </w:rPr>
        <w:t>UPS</w:t>
      </w:r>
      <w:r>
        <w:rPr>
          <w:rFonts w:hint="eastAsia"/>
        </w:rPr>
        <w:t>机房、凯通楼五楼卫生机房、凯通楼五楼教育机房、凯通楼一楼蓄电池房、凯通楼负一楼汇聚机房、行政中心内外网机房、凯达楼汇聚机房、人防楼汇聚机房）。</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服务内容</w:t>
      </w:r>
    </w:p>
    <w:p w:rsidR="00FC248D" w:rsidRDefault="002749D6">
      <w:pPr>
        <w:ind w:firstLine="480"/>
      </w:pPr>
      <w:r>
        <w:rPr>
          <w:rFonts w:hint="eastAsia"/>
        </w:rPr>
        <w:t>已过质保期的设备：区机房有</w:t>
      </w:r>
      <w:r>
        <w:rPr>
          <w:rFonts w:hint="eastAsia"/>
        </w:rPr>
        <w:t>5</w:t>
      </w:r>
      <w:r>
        <w:rPr>
          <w:rFonts w:hint="eastAsia"/>
        </w:rPr>
        <w:t>台精密空调（凯通楼五楼</w:t>
      </w:r>
      <w:r>
        <w:rPr>
          <w:rFonts w:hint="eastAsia"/>
        </w:rPr>
        <w:t>UPS</w:t>
      </w:r>
      <w:r>
        <w:rPr>
          <w:rFonts w:hint="eastAsia"/>
        </w:rPr>
        <w:t>机房</w:t>
      </w:r>
      <w:r>
        <w:rPr>
          <w:rFonts w:hint="eastAsia"/>
        </w:rPr>
        <w:t>1</w:t>
      </w:r>
      <w:r>
        <w:rPr>
          <w:rFonts w:hint="eastAsia"/>
        </w:rPr>
        <w:t>台精密空调、凯通楼五楼卫生机房</w:t>
      </w:r>
      <w:r>
        <w:rPr>
          <w:rFonts w:hint="eastAsia"/>
        </w:rPr>
        <w:t>1</w:t>
      </w:r>
      <w:r>
        <w:rPr>
          <w:rFonts w:hint="eastAsia"/>
        </w:rPr>
        <w:t>台精密空调、凯通楼负一楼汇聚机房</w:t>
      </w:r>
      <w:r>
        <w:rPr>
          <w:rFonts w:hint="eastAsia"/>
        </w:rPr>
        <w:t>2</w:t>
      </w:r>
      <w:r>
        <w:rPr>
          <w:rFonts w:hint="eastAsia"/>
        </w:rPr>
        <w:t>台精密空调、人防楼汇聚机房</w:t>
      </w:r>
      <w:r>
        <w:rPr>
          <w:rFonts w:hint="eastAsia"/>
        </w:rPr>
        <w:t>1</w:t>
      </w:r>
      <w:r>
        <w:rPr>
          <w:rFonts w:hint="eastAsia"/>
        </w:rPr>
        <w:t>台精密空调）已过质保期。</w:t>
      </w:r>
    </w:p>
    <w:p w:rsidR="00FC248D" w:rsidRDefault="002749D6">
      <w:pPr>
        <w:keepNext/>
        <w:keepLines/>
        <w:ind w:firstLine="480"/>
      </w:pPr>
      <w:r>
        <w:rPr>
          <w:rFonts w:hint="eastAsia"/>
        </w:rPr>
        <w:t>尚在质保期内的设备：采购人于</w:t>
      </w:r>
      <w:r>
        <w:rPr>
          <w:rFonts w:hint="eastAsia"/>
        </w:rPr>
        <w:t>2021</w:t>
      </w:r>
      <w:r>
        <w:rPr>
          <w:rFonts w:hint="eastAsia"/>
        </w:rPr>
        <w:t>年采购实施区机房</w:t>
      </w:r>
      <w:r>
        <w:rPr>
          <w:rFonts w:hint="eastAsia"/>
        </w:rPr>
        <w:t>UPS</w:t>
      </w:r>
      <w:r>
        <w:rPr>
          <w:rFonts w:hint="eastAsia"/>
        </w:rPr>
        <w:t>和精密空调更换项目（共计</w:t>
      </w:r>
      <w:r>
        <w:rPr>
          <w:rFonts w:hint="eastAsia"/>
        </w:rPr>
        <w:t>7</w:t>
      </w:r>
      <w:r>
        <w:rPr>
          <w:rFonts w:hint="eastAsia"/>
        </w:rPr>
        <w:t>台</w:t>
      </w:r>
      <w:r>
        <w:rPr>
          <w:rFonts w:hint="eastAsia"/>
        </w:rPr>
        <w:t>ups</w:t>
      </w:r>
      <w:r>
        <w:rPr>
          <w:rFonts w:hint="eastAsia"/>
        </w:rPr>
        <w:t>、</w:t>
      </w:r>
      <w:r>
        <w:rPr>
          <w:rFonts w:hint="eastAsia"/>
        </w:rPr>
        <w:t>16</w:t>
      </w:r>
      <w:r>
        <w:rPr>
          <w:rFonts w:hint="eastAsia"/>
        </w:rPr>
        <w:t>台精密空调），其中第一阶段设备（</w:t>
      </w:r>
      <w:r>
        <w:rPr>
          <w:rFonts w:hint="eastAsia"/>
        </w:rPr>
        <w:t>5</w:t>
      </w:r>
      <w:r>
        <w:rPr>
          <w:rFonts w:hint="eastAsia"/>
        </w:rPr>
        <w:t>台</w:t>
      </w:r>
      <w:r>
        <w:rPr>
          <w:rFonts w:hint="eastAsia"/>
        </w:rPr>
        <w:t>ups</w:t>
      </w:r>
      <w:r>
        <w:rPr>
          <w:rFonts w:hint="eastAsia"/>
        </w:rPr>
        <w:t>、</w:t>
      </w:r>
      <w:r>
        <w:rPr>
          <w:rFonts w:hint="eastAsia"/>
        </w:rPr>
        <w:t>10</w:t>
      </w:r>
      <w:r>
        <w:rPr>
          <w:rFonts w:hint="eastAsia"/>
        </w:rPr>
        <w:t>台精密空调）质保期至</w:t>
      </w:r>
      <w:r>
        <w:rPr>
          <w:rFonts w:hint="eastAsia"/>
        </w:rPr>
        <w:t>2025</w:t>
      </w:r>
      <w:r>
        <w:rPr>
          <w:rFonts w:hint="eastAsia"/>
        </w:rPr>
        <w:t>年</w:t>
      </w:r>
      <w:r>
        <w:rPr>
          <w:rFonts w:hint="eastAsia"/>
        </w:rPr>
        <w:t>5</w:t>
      </w:r>
      <w:r>
        <w:rPr>
          <w:rFonts w:hint="eastAsia"/>
        </w:rPr>
        <w:t>月</w:t>
      </w:r>
      <w:r>
        <w:rPr>
          <w:rFonts w:hint="eastAsia"/>
        </w:rPr>
        <w:t>9</w:t>
      </w:r>
      <w:r>
        <w:rPr>
          <w:rFonts w:hint="eastAsia"/>
        </w:rPr>
        <w:t>日结束；第二阶段设备（</w:t>
      </w:r>
      <w:r>
        <w:rPr>
          <w:rFonts w:hint="eastAsia"/>
        </w:rPr>
        <w:t>2</w:t>
      </w:r>
      <w:r>
        <w:rPr>
          <w:rFonts w:hint="eastAsia"/>
        </w:rPr>
        <w:t>台</w:t>
      </w:r>
      <w:r>
        <w:rPr>
          <w:rFonts w:hint="eastAsia"/>
        </w:rPr>
        <w:t>ups</w:t>
      </w:r>
      <w:r>
        <w:rPr>
          <w:rFonts w:hint="eastAsia"/>
        </w:rPr>
        <w:t>、</w:t>
      </w:r>
      <w:r>
        <w:rPr>
          <w:rFonts w:hint="eastAsia"/>
        </w:rPr>
        <w:t>6</w:t>
      </w:r>
      <w:r>
        <w:rPr>
          <w:rFonts w:hint="eastAsia"/>
        </w:rPr>
        <w:t>台精密空调）质保期至</w:t>
      </w:r>
      <w:r>
        <w:rPr>
          <w:rFonts w:hint="eastAsia"/>
        </w:rPr>
        <w:t>2025</w:t>
      </w:r>
      <w:r>
        <w:rPr>
          <w:rFonts w:hint="eastAsia"/>
        </w:rPr>
        <w:t>年</w:t>
      </w:r>
      <w:r>
        <w:rPr>
          <w:rFonts w:hint="eastAsia"/>
        </w:rPr>
        <w:t>6</w:t>
      </w:r>
      <w:r>
        <w:rPr>
          <w:rFonts w:hint="eastAsia"/>
        </w:rPr>
        <w:t>月</w:t>
      </w:r>
      <w:r>
        <w:rPr>
          <w:rFonts w:hint="eastAsia"/>
        </w:rPr>
        <w:t>22</w:t>
      </w:r>
      <w:r>
        <w:rPr>
          <w:rFonts w:hint="eastAsia"/>
        </w:rPr>
        <w:t>日结束。</w:t>
      </w:r>
    </w:p>
    <w:p w:rsidR="00FC248D" w:rsidRDefault="002749D6">
      <w:pPr>
        <w:ind w:firstLine="480"/>
      </w:pPr>
      <w:r>
        <w:rPr>
          <w:rFonts w:hint="eastAsia"/>
        </w:rPr>
        <w:t>2022</w:t>
      </w:r>
      <w:r>
        <w:rPr>
          <w:rFonts w:hint="eastAsia"/>
        </w:rPr>
        <w:t>年底，人防楼汇聚机房采购安装</w:t>
      </w:r>
      <w:r>
        <w:rPr>
          <w:rFonts w:hint="eastAsia"/>
        </w:rPr>
        <w:t>1</w:t>
      </w:r>
      <w:r>
        <w:rPr>
          <w:rFonts w:hint="eastAsia"/>
        </w:rPr>
        <w:t>台</w:t>
      </w:r>
      <w:r>
        <w:rPr>
          <w:rFonts w:hint="eastAsia"/>
        </w:rPr>
        <w:t>20kvaUPS</w:t>
      </w:r>
      <w:r>
        <w:rPr>
          <w:rFonts w:hint="eastAsia"/>
        </w:rPr>
        <w:t>，质保期至</w:t>
      </w:r>
      <w:r>
        <w:rPr>
          <w:rFonts w:hint="eastAsia"/>
        </w:rPr>
        <w:t>2024</w:t>
      </w:r>
      <w:r>
        <w:rPr>
          <w:rFonts w:hint="eastAsia"/>
        </w:rPr>
        <w:t>年</w:t>
      </w:r>
      <w:r>
        <w:rPr>
          <w:rFonts w:hint="eastAsia"/>
        </w:rPr>
        <w:t>12</w:t>
      </w:r>
      <w:r>
        <w:rPr>
          <w:rFonts w:hint="eastAsia"/>
        </w:rPr>
        <w:t>月</w:t>
      </w:r>
      <w:r>
        <w:rPr>
          <w:rFonts w:hint="eastAsia"/>
        </w:rPr>
        <w:t>5</w:t>
      </w:r>
      <w:r>
        <w:rPr>
          <w:rFonts w:hint="eastAsia"/>
        </w:rPr>
        <w:t>日结束。</w:t>
      </w:r>
    </w:p>
    <w:p w:rsidR="00FC248D" w:rsidRDefault="002749D6">
      <w:pPr>
        <w:ind w:firstLine="480"/>
      </w:pPr>
      <w:r>
        <w:rPr>
          <w:rFonts w:hint="eastAsia"/>
        </w:rPr>
        <w:t>已过质保期设备的运维服务：提供故障含备件免费更换、</w:t>
      </w:r>
      <w:r>
        <w:rPr>
          <w:rFonts w:hint="eastAsia"/>
        </w:rPr>
        <w:t>7*24</w:t>
      </w:r>
      <w:r>
        <w:rPr>
          <w:rFonts w:hint="eastAsia"/>
        </w:rPr>
        <w:t>小时的现场和电话热线技术支持维保、每月一次上门现场巡检维护保养服务、节前巡检、制冷剂及时补充、每季一次</w:t>
      </w:r>
      <w:r>
        <w:rPr>
          <w:rFonts w:hint="eastAsia"/>
        </w:rPr>
        <w:t>UPS</w:t>
      </w:r>
      <w:r>
        <w:rPr>
          <w:rFonts w:hint="eastAsia"/>
        </w:rPr>
        <w:t>断电电池组充电放电测试、每半年免费更换一次精密空调滤网等服务。</w:t>
      </w:r>
    </w:p>
    <w:p w:rsidR="00FC248D" w:rsidRDefault="002749D6">
      <w:pPr>
        <w:ind w:firstLine="480"/>
      </w:pPr>
      <w:r>
        <w:rPr>
          <w:rFonts w:hint="eastAsia"/>
        </w:rPr>
        <w:t>尚在质保期内设备的运维服务：提供</w:t>
      </w:r>
      <w:r>
        <w:rPr>
          <w:rFonts w:hint="eastAsia"/>
        </w:rPr>
        <w:t>7*24</w:t>
      </w:r>
      <w:r>
        <w:rPr>
          <w:rFonts w:hint="eastAsia"/>
        </w:rPr>
        <w:t>小时的现场和电话热线技术支持维保、每月一次上门现场巡检维护保养服务、节前巡检、制冷剂及时补充、每季一次</w:t>
      </w:r>
      <w:r>
        <w:rPr>
          <w:rFonts w:hint="eastAsia"/>
        </w:rPr>
        <w:t>UPS</w:t>
      </w:r>
      <w:r>
        <w:rPr>
          <w:rFonts w:hint="eastAsia"/>
        </w:rPr>
        <w:t>断电电池组充电放电测试、每半年免费更换一次精密空调滤网。质保期内的故障含备件免费更换服务不在本项目服务范围。</w:t>
      </w:r>
    </w:p>
    <w:p w:rsidR="00FC248D" w:rsidRDefault="002749D6">
      <w:pPr>
        <w:spacing w:line="360" w:lineRule="auto"/>
        <w:ind w:firstLine="480"/>
        <w:rPr>
          <w:rFonts w:ascii="仿宋" w:eastAsia="仿宋" w:hAnsi="仿宋" w:cs="宋体"/>
        </w:rPr>
      </w:pPr>
      <w:r>
        <w:rPr>
          <w:rFonts w:ascii="仿宋" w:eastAsia="仿宋" w:hAnsi="仿宋" w:cs="宋体" w:hint="eastAsia"/>
        </w:rPr>
        <w:t>1、凯通楼六楼中心机房</w:t>
      </w:r>
    </w:p>
    <w:p w:rsidR="00FC248D" w:rsidRDefault="002749D6">
      <w:pPr>
        <w:spacing w:line="360" w:lineRule="auto"/>
        <w:ind w:firstLine="480"/>
        <w:rPr>
          <w:rFonts w:ascii="仿宋" w:eastAsia="仿宋" w:hAnsi="仿宋" w:cs="宋体"/>
        </w:rPr>
      </w:pPr>
      <w:r>
        <w:rPr>
          <w:rFonts w:ascii="仿宋" w:eastAsia="仿宋" w:hAnsi="仿宋" w:cs="宋体" w:hint="eastAsia"/>
        </w:rPr>
        <w:t>凯通楼六楼中心机房，主要包含4台维谛P2080DA风冷精密空调室内机和8台室外机，8套制冷铜管系统以及4套进水排水系统。</w:t>
      </w:r>
    </w:p>
    <w:p w:rsidR="00FC248D" w:rsidRDefault="002749D6">
      <w:pPr>
        <w:spacing w:line="360" w:lineRule="auto"/>
        <w:ind w:firstLine="480"/>
        <w:rPr>
          <w:rFonts w:ascii="仿宋" w:eastAsia="仿宋" w:hAnsi="仿宋" w:cs="宋体"/>
        </w:rPr>
      </w:pPr>
      <w:r>
        <w:rPr>
          <w:rFonts w:ascii="仿宋" w:eastAsia="仿宋" w:hAnsi="仿宋" w:cs="宋体" w:hint="eastAsia"/>
        </w:rPr>
        <w:t>2、凯通楼五楼UPS机房</w:t>
      </w:r>
    </w:p>
    <w:p w:rsidR="00FC248D" w:rsidRDefault="002749D6">
      <w:pPr>
        <w:spacing w:line="360" w:lineRule="auto"/>
        <w:ind w:firstLine="480"/>
        <w:rPr>
          <w:rFonts w:ascii="仿宋" w:eastAsia="仿宋" w:hAnsi="仿宋" w:cs="宋体"/>
        </w:rPr>
      </w:pPr>
      <w:r>
        <w:rPr>
          <w:rFonts w:ascii="仿宋" w:eastAsia="仿宋" w:hAnsi="仿宋" w:cs="宋体" w:hint="eastAsia"/>
        </w:rPr>
        <w:t>凯通楼五楼UPS机房，主要包含3台维谛DME12MHP5风冷精密空调室内机和3台室外机（</w:t>
      </w:r>
      <w:r>
        <w:rPr>
          <w:rFonts w:ascii="仿宋" w:eastAsia="仿宋" w:hAnsi="仿宋" w:cs="宋体" w:hint="eastAsia"/>
          <w:b/>
          <w:bCs/>
        </w:rPr>
        <w:t>其中一台已过质保期</w:t>
      </w:r>
      <w:r>
        <w:rPr>
          <w:rFonts w:ascii="仿宋" w:eastAsia="仿宋" w:hAnsi="仿宋" w:cs="宋体" w:hint="eastAsia"/>
        </w:rPr>
        <w:t>），3套制冷铜管系统以及3套进水排水系统。另外还有2台维谛Hipulse U 300kva UPS系统。</w:t>
      </w:r>
    </w:p>
    <w:p w:rsidR="00FC248D" w:rsidRDefault="002749D6">
      <w:pPr>
        <w:spacing w:line="360" w:lineRule="auto"/>
        <w:ind w:firstLine="480"/>
        <w:rPr>
          <w:rFonts w:ascii="仿宋" w:eastAsia="仿宋" w:hAnsi="仿宋" w:cs="宋体"/>
        </w:rPr>
      </w:pPr>
      <w:r>
        <w:rPr>
          <w:rFonts w:ascii="仿宋" w:eastAsia="仿宋" w:hAnsi="仿宋" w:cs="宋体" w:hint="eastAsia"/>
        </w:rPr>
        <w:t>3、凯通楼五楼卫生机房</w:t>
      </w:r>
    </w:p>
    <w:p w:rsidR="00FC248D" w:rsidRDefault="002749D6">
      <w:pPr>
        <w:spacing w:line="360" w:lineRule="auto"/>
        <w:ind w:firstLine="480"/>
        <w:rPr>
          <w:rFonts w:ascii="仿宋" w:eastAsia="仿宋" w:hAnsi="仿宋" w:cs="宋体"/>
        </w:rPr>
      </w:pPr>
      <w:r>
        <w:rPr>
          <w:rFonts w:ascii="仿宋" w:eastAsia="仿宋" w:hAnsi="仿宋" w:cs="宋体" w:hint="eastAsia"/>
        </w:rPr>
        <w:t>凯通楼五楼卫生机房，主要包含1台维谛P1025UA风冷精密空调室内机和1台室外机（</w:t>
      </w:r>
      <w:r>
        <w:rPr>
          <w:rFonts w:ascii="仿宋" w:eastAsia="仿宋" w:hAnsi="仿宋" w:cs="宋体" w:hint="eastAsia"/>
          <w:b/>
          <w:bCs/>
        </w:rPr>
        <w:t>已过质保期</w:t>
      </w:r>
      <w:r>
        <w:rPr>
          <w:rFonts w:ascii="仿宋" w:eastAsia="仿宋" w:hAnsi="仿宋" w:cs="宋体" w:hint="eastAsia"/>
        </w:rPr>
        <w:t>），1台维谛P1030UA风冷精密空调室内机和1台室外机，2套制冷铜管系统以及2套进水排水系统。</w:t>
      </w:r>
    </w:p>
    <w:p w:rsidR="00FC248D" w:rsidRDefault="002749D6">
      <w:pPr>
        <w:spacing w:line="360" w:lineRule="auto"/>
        <w:ind w:firstLine="480"/>
        <w:rPr>
          <w:rFonts w:ascii="仿宋" w:eastAsia="仿宋" w:hAnsi="仿宋" w:cs="宋体"/>
        </w:rPr>
      </w:pPr>
      <w:r>
        <w:rPr>
          <w:rFonts w:ascii="仿宋" w:eastAsia="仿宋" w:hAnsi="仿宋" w:cs="宋体" w:hint="eastAsia"/>
        </w:rPr>
        <w:t>4、凯通楼五楼教育机房</w:t>
      </w:r>
    </w:p>
    <w:p w:rsidR="00FC248D" w:rsidRDefault="002749D6">
      <w:pPr>
        <w:spacing w:line="360" w:lineRule="auto"/>
        <w:ind w:firstLine="480"/>
        <w:rPr>
          <w:rFonts w:ascii="仿宋" w:eastAsia="仿宋" w:hAnsi="仿宋" w:cs="宋体"/>
        </w:rPr>
      </w:pPr>
      <w:r>
        <w:rPr>
          <w:rFonts w:ascii="仿宋" w:eastAsia="仿宋" w:hAnsi="仿宋" w:cs="宋体" w:hint="eastAsia"/>
        </w:rPr>
        <w:t>凯通楼五楼教育机房，主要包含2台维谛P1030DA风冷精密空调室内机和2台室外机，2套制冷铜管系统以及2套进水排水系统。</w:t>
      </w:r>
    </w:p>
    <w:p w:rsidR="00FC248D" w:rsidRDefault="002749D6">
      <w:pPr>
        <w:spacing w:line="360" w:lineRule="auto"/>
        <w:ind w:firstLine="480"/>
        <w:rPr>
          <w:rFonts w:ascii="仿宋" w:eastAsia="仿宋" w:hAnsi="仿宋" w:cs="宋体"/>
        </w:rPr>
      </w:pPr>
      <w:r>
        <w:rPr>
          <w:rFonts w:ascii="仿宋" w:eastAsia="仿宋" w:hAnsi="仿宋" w:cs="宋体" w:hint="eastAsia"/>
        </w:rPr>
        <w:lastRenderedPageBreak/>
        <w:t>5、凯通楼一楼蓄电池房</w:t>
      </w:r>
    </w:p>
    <w:p w:rsidR="00FC248D" w:rsidRDefault="002749D6">
      <w:pPr>
        <w:spacing w:line="360" w:lineRule="auto"/>
        <w:ind w:firstLine="480"/>
        <w:rPr>
          <w:rFonts w:ascii="仿宋" w:eastAsia="仿宋" w:hAnsi="仿宋" w:cs="宋体"/>
        </w:rPr>
      </w:pPr>
      <w:r>
        <w:rPr>
          <w:rFonts w:ascii="仿宋" w:eastAsia="仿宋" w:hAnsi="仿宋" w:cs="宋体" w:hint="eastAsia"/>
        </w:rPr>
        <w:t>凯通楼一楼蓄电池房，主要包含1台维谛DME12MHP5风冷精密空调室内机和1台室外机，1套制冷铜管系统以及1套进水排水系统。</w:t>
      </w:r>
    </w:p>
    <w:p w:rsidR="00FC248D" w:rsidRDefault="002749D6">
      <w:pPr>
        <w:spacing w:line="360" w:lineRule="auto"/>
        <w:ind w:firstLine="480"/>
        <w:rPr>
          <w:rFonts w:ascii="仿宋" w:eastAsia="仿宋" w:hAnsi="仿宋" w:cs="宋体"/>
        </w:rPr>
      </w:pPr>
      <w:r>
        <w:rPr>
          <w:rFonts w:ascii="仿宋" w:eastAsia="仿宋" w:hAnsi="仿宋" w:cs="宋体" w:hint="eastAsia"/>
        </w:rPr>
        <w:t>6、凯通楼负一楼汇聚机房</w:t>
      </w:r>
    </w:p>
    <w:p w:rsidR="00FC248D" w:rsidRDefault="002749D6">
      <w:pPr>
        <w:spacing w:line="360" w:lineRule="auto"/>
        <w:ind w:firstLine="480"/>
        <w:rPr>
          <w:rFonts w:ascii="仿宋" w:eastAsia="仿宋" w:hAnsi="仿宋" w:cs="宋体"/>
        </w:rPr>
      </w:pPr>
      <w:r>
        <w:rPr>
          <w:rFonts w:ascii="仿宋" w:eastAsia="仿宋" w:hAnsi="仿宋" w:cs="宋体" w:hint="eastAsia"/>
        </w:rPr>
        <w:t>凯通楼负一楼汇聚机房，主要包含1台维谛DME12MHP5风冷精密空调室内机和1台室外机，1台维谛P1040DA风冷精密空调室内机和1台室外机，2台世图兹ASD251A风冷精密空调室内机和2台室外机（</w:t>
      </w:r>
      <w:r>
        <w:rPr>
          <w:rFonts w:ascii="仿宋" w:eastAsia="仿宋" w:hAnsi="仿宋" w:cs="宋体" w:hint="eastAsia"/>
          <w:b/>
          <w:bCs/>
        </w:rPr>
        <w:t>已过质保期</w:t>
      </w:r>
      <w:r>
        <w:rPr>
          <w:rFonts w:ascii="仿宋" w:eastAsia="仿宋" w:hAnsi="仿宋" w:cs="宋体" w:hint="eastAsia"/>
        </w:rPr>
        <w:t>），4套制冷铜管系统以及4套进水排水系统，以及2台维谛Hipulse U 200kva UPS系统。</w:t>
      </w:r>
    </w:p>
    <w:p w:rsidR="00FC248D" w:rsidRDefault="002749D6">
      <w:pPr>
        <w:spacing w:line="360" w:lineRule="auto"/>
        <w:ind w:firstLine="480"/>
        <w:rPr>
          <w:rFonts w:ascii="仿宋" w:eastAsia="仿宋" w:hAnsi="仿宋" w:cs="宋体"/>
        </w:rPr>
      </w:pPr>
      <w:r>
        <w:rPr>
          <w:rFonts w:ascii="仿宋" w:eastAsia="仿宋" w:hAnsi="仿宋" w:cs="宋体" w:hint="eastAsia"/>
        </w:rPr>
        <w:t>7、行政中心内外网机房</w:t>
      </w:r>
    </w:p>
    <w:p w:rsidR="00FC248D" w:rsidRDefault="002749D6">
      <w:pPr>
        <w:spacing w:line="360" w:lineRule="auto"/>
        <w:ind w:firstLine="480"/>
        <w:rPr>
          <w:rFonts w:ascii="仿宋" w:eastAsia="仿宋" w:hAnsi="仿宋" w:cs="宋体"/>
        </w:rPr>
      </w:pPr>
      <w:r>
        <w:rPr>
          <w:rFonts w:ascii="仿宋" w:eastAsia="仿宋" w:hAnsi="仿宋" w:cs="宋体" w:hint="eastAsia"/>
        </w:rPr>
        <w:t>行政中心内外网机房，主要包含2台维谛P1030DA风冷精密空调室内机和2台室外机，2套制冷铜管系统以及2套进水排水系统，以及2台维谛EXS-30kva UPS系统。</w:t>
      </w:r>
    </w:p>
    <w:p w:rsidR="00FC248D" w:rsidRDefault="002749D6">
      <w:pPr>
        <w:spacing w:line="360" w:lineRule="auto"/>
        <w:ind w:firstLine="480"/>
        <w:rPr>
          <w:rFonts w:ascii="仿宋" w:eastAsia="仿宋" w:hAnsi="仿宋" w:cs="宋体"/>
        </w:rPr>
      </w:pPr>
      <w:r>
        <w:rPr>
          <w:rFonts w:ascii="仿宋" w:eastAsia="仿宋" w:hAnsi="仿宋" w:cs="宋体" w:hint="eastAsia"/>
        </w:rPr>
        <w:t>8、凯达楼汇聚机房</w:t>
      </w:r>
    </w:p>
    <w:p w:rsidR="00FC248D" w:rsidRDefault="002749D6">
      <w:pPr>
        <w:spacing w:line="360" w:lineRule="auto"/>
        <w:ind w:firstLine="480"/>
        <w:rPr>
          <w:rFonts w:ascii="仿宋" w:eastAsia="仿宋" w:hAnsi="仿宋" w:cs="宋体"/>
        </w:rPr>
      </w:pPr>
      <w:r>
        <w:rPr>
          <w:rFonts w:ascii="仿宋" w:eastAsia="仿宋" w:hAnsi="仿宋" w:cs="宋体" w:hint="eastAsia"/>
        </w:rPr>
        <w:t>凯达楼汇聚机房，主要包含2台维谛P1030UA风冷精密空调室内机和2台室外机，2套制冷铜管系统以及2套进水排水系统，以及1台维谛EXS-40kva UPS系统。</w:t>
      </w:r>
    </w:p>
    <w:p w:rsidR="00FC248D" w:rsidRDefault="002749D6">
      <w:pPr>
        <w:numPr>
          <w:ilvl w:val="0"/>
          <w:numId w:val="124"/>
        </w:numPr>
        <w:spacing w:line="360" w:lineRule="auto"/>
        <w:ind w:firstLineChars="200" w:firstLine="420"/>
        <w:rPr>
          <w:rFonts w:ascii="仿宋" w:eastAsia="仿宋" w:hAnsi="仿宋" w:cs="宋体"/>
        </w:rPr>
      </w:pPr>
      <w:r>
        <w:rPr>
          <w:rFonts w:ascii="仿宋" w:eastAsia="仿宋" w:hAnsi="仿宋" w:cs="宋体" w:hint="eastAsia"/>
        </w:rPr>
        <w:t>人防楼汇聚机房</w:t>
      </w:r>
    </w:p>
    <w:p w:rsidR="00FC248D" w:rsidRDefault="002749D6">
      <w:pPr>
        <w:spacing w:line="360" w:lineRule="auto"/>
        <w:ind w:firstLine="480"/>
        <w:rPr>
          <w:rFonts w:ascii="仿宋" w:eastAsia="仿宋" w:hAnsi="仿宋" w:cs="宋体"/>
        </w:rPr>
      </w:pPr>
      <w:r>
        <w:rPr>
          <w:rFonts w:ascii="仿宋" w:eastAsia="仿宋" w:hAnsi="仿宋" w:cs="宋体" w:hint="eastAsia"/>
        </w:rPr>
        <w:t>人防楼汇聚机房，主要包含1台维谛DME12MHP5风冷精密空调室内机和1台室外机（</w:t>
      </w:r>
      <w:r>
        <w:rPr>
          <w:rFonts w:ascii="仿宋" w:eastAsia="仿宋" w:hAnsi="仿宋" w:cs="宋体" w:hint="eastAsia"/>
          <w:b/>
          <w:bCs/>
        </w:rPr>
        <w:t>已过质保期</w:t>
      </w:r>
      <w:r>
        <w:rPr>
          <w:rFonts w:ascii="仿宋" w:eastAsia="仿宋" w:hAnsi="仿宋" w:cs="宋体" w:hint="eastAsia"/>
        </w:rPr>
        <w:t>），1套制冷铜管系统以及1套进水排水系统，以及1台维谛ITA2-20kva UPS系统。</w:t>
      </w:r>
    </w:p>
    <w:p w:rsidR="00FC248D" w:rsidRDefault="002749D6">
      <w:pPr>
        <w:spacing w:line="360" w:lineRule="auto"/>
        <w:ind w:firstLine="480"/>
        <w:rPr>
          <w:rFonts w:ascii="仿宋" w:eastAsia="仿宋" w:hAnsi="仿宋" w:cs="宋体"/>
        </w:rPr>
      </w:pPr>
      <w:r>
        <w:rPr>
          <w:rFonts w:ascii="仿宋" w:eastAsia="仿宋" w:hAnsi="仿宋" w:cs="宋体" w:hint="eastAsia"/>
        </w:rPr>
        <w:t>详细清单如下 ：</w:t>
      </w:r>
    </w:p>
    <w:tbl>
      <w:tblPr>
        <w:tblW w:w="8158" w:type="dxa"/>
        <w:jc w:val="center"/>
        <w:tblLayout w:type="fixed"/>
        <w:tblCellMar>
          <w:left w:w="0" w:type="dxa"/>
          <w:right w:w="0" w:type="dxa"/>
        </w:tblCellMar>
        <w:tblLook w:val="04A0" w:firstRow="1" w:lastRow="0" w:firstColumn="1" w:lastColumn="0" w:noHBand="0" w:noVBand="1"/>
      </w:tblPr>
      <w:tblGrid>
        <w:gridCol w:w="2455"/>
        <w:gridCol w:w="690"/>
        <w:gridCol w:w="1278"/>
        <w:gridCol w:w="920"/>
        <w:gridCol w:w="702"/>
        <w:gridCol w:w="2113"/>
      </w:tblGrid>
      <w:tr w:rsidR="00FC248D">
        <w:trPr>
          <w:trHeight w:val="4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b/>
              </w:rPr>
            </w:pPr>
            <w:r>
              <w:rPr>
                <w:rFonts w:ascii="仿宋" w:eastAsia="仿宋" w:hAnsi="仿宋" w:cs="宋体" w:hint="eastAsia"/>
                <w:b/>
                <w:kern w:val="0"/>
                <w:lang w:bidi="ar"/>
              </w:rPr>
              <w:t>设备名称</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b/>
              </w:rPr>
            </w:pPr>
            <w:r>
              <w:rPr>
                <w:rFonts w:ascii="仿宋" w:eastAsia="仿宋" w:hAnsi="仿宋" w:cs="宋体" w:hint="eastAsia"/>
                <w:b/>
                <w:kern w:val="0"/>
                <w:lang w:bidi="ar"/>
              </w:rPr>
              <w:t>设备厂家</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b/>
              </w:rPr>
            </w:pPr>
            <w:r>
              <w:rPr>
                <w:rFonts w:ascii="仿宋" w:eastAsia="仿宋" w:hAnsi="仿宋" w:cs="宋体" w:hint="eastAsia"/>
                <w:b/>
                <w:kern w:val="0"/>
                <w:lang w:bidi="ar"/>
              </w:rPr>
              <w:t>设备型号</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b/>
              </w:rPr>
            </w:pPr>
            <w:r>
              <w:rPr>
                <w:rFonts w:ascii="仿宋" w:eastAsia="仿宋" w:hAnsi="仿宋" w:cs="宋体" w:hint="eastAsia"/>
                <w:b/>
                <w:kern w:val="0"/>
                <w:lang w:bidi="ar"/>
              </w:rPr>
              <w:t>容量</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b/>
              </w:rPr>
            </w:pPr>
            <w:r>
              <w:rPr>
                <w:rFonts w:ascii="仿宋" w:eastAsia="仿宋" w:hAnsi="仿宋" w:cs="宋体" w:hint="eastAsia"/>
                <w:b/>
                <w:kern w:val="0"/>
                <w:lang w:bidi="ar"/>
              </w:rPr>
              <w:t>数量</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b/>
              </w:rPr>
            </w:pPr>
            <w:r>
              <w:rPr>
                <w:rFonts w:ascii="仿宋" w:eastAsia="仿宋" w:hAnsi="仿宋" w:cs="宋体" w:hint="eastAsia"/>
                <w:b/>
                <w:kern w:val="0"/>
                <w:lang w:bidi="ar"/>
              </w:rPr>
              <w:t>质保期</w:t>
            </w:r>
          </w:p>
        </w:tc>
      </w:tr>
      <w:tr w:rsidR="00FC248D">
        <w:trPr>
          <w:trHeight w:val="300"/>
          <w:jc w:val="center"/>
        </w:trPr>
        <w:tc>
          <w:tcPr>
            <w:tcW w:w="8158" w:type="dxa"/>
            <w:gridSpan w:val="6"/>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rsidR="00FC248D" w:rsidRDefault="002749D6">
            <w:pPr>
              <w:widowControl/>
              <w:spacing w:line="288" w:lineRule="auto"/>
              <w:jc w:val="left"/>
              <w:textAlignment w:val="center"/>
              <w:rPr>
                <w:rFonts w:ascii="仿宋" w:eastAsia="仿宋" w:hAnsi="仿宋" w:cs="宋体"/>
              </w:rPr>
            </w:pPr>
            <w:r>
              <w:rPr>
                <w:rFonts w:ascii="仿宋" w:eastAsia="仿宋" w:hAnsi="仿宋" w:cs="宋体" w:hint="eastAsia"/>
                <w:kern w:val="0"/>
                <w:lang w:bidi="ar"/>
              </w:rPr>
              <w:t>凯通楼六楼中心机房</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P2080DA</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80kw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4台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质保期至2025.6.22</w:t>
            </w:r>
          </w:p>
        </w:tc>
      </w:tr>
      <w:tr w:rsidR="00FC248D">
        <w:trPr>
          <w:trHeight w:val="300"/>
          <w:jc w:val="center"/>
        </w:trPr>
        <w:tc>
          <w:tcPr>
            <w:tcW w:w="8158" w:type="dxa"/>
            <w:gridSpan w:val="6"/>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rsidR="00FC248D" w:rsidRDefault="002749D6">
            <w:pPr>
              <w:widowControl/>
              <w:spacing w:line="288" w:lineRule="auto"/>
              <w:jc w:val="left"/>
              <w:textAlignment w:val="center"/>
              <w:rPr>
                <w:rFonts w:ascii="仿宋" w:eastAsia="仿宋" w:hAnsi="仿宋" w:cs="宋体"/>
              </w:rPr>
            </w:pPr>
            <w:r>
              <w:rPr>
                <w:rFonts w:ascii="仿宋" w:eastAsia="仿宋" w:hAnsi="仿宋" w:cs="宋体" w:hint="eastAsia"/>
                <w:kern w:val="0"/>
                <w:lang w:bidi="ar"/>
              </w:rPr>
              <w:t>凯通楼五楼UPS机房</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UPS</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Hipulse U 300KVA</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300kva</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质保期至2025.5.9</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DME12MHP5</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12.5kw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质保期至2025.5.9</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DME12MHP5</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12.5kw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已过质保期</w:t>
            </w:r>
          </w:p>
        </w:tc>
      </w:tr>
      <w:tr w:rsidR="00FC248D">
        <w:trPr>
          <w:trHeight w:val="300"/>
          <w:jc w:val="center"/>
        </w:trPr>
        <w:tc>
          <w:tcPr>
            <w:tcW w:w="8158" w:type="dxa"/>
            <w:gridSpan w:val="6"/>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rsidR="00FC248D" w:rsidRDefault="002749D6">
            <w:pPr>
              <w:widowControl/>
              <w:spacing w:line="288" w:lineRule="auto"/>
              <w:jc w:val="left"/>
              <w:textAlignment w:val="center"/>
              <w:rPr>
                <w:rFonts w:ascii="仿宋" w:eastAsia="仿宋" w:hAnsi="仿宋" w:cs="宋体"/>
              </w:rPr>
            </w:pPr>
            <w:r>
              <w:rPr>
                <w:rFonts w:ascii="仿宋" w:eastAsia="仿宋" w:hAnsi="仿宋" w:cs="宋体" w:hint="eastAsia"/>
                <w:kern w:val="0"/>
                <w:lang w:bidi="ar"/>
              </w:rPr>
              <w:t>凯通楼五楼卫生机房</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lastRenderedPageBreak/>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lastRenderedPageBreak/>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P1030UA</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30kw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质保期至2025.5.9</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lastRenderedPageBreak/>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P1025UA</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25kw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已过质保期</w:t>
            </w:r>
          </w:p>
        </w:tc>
      </w:tr>
      <w:tr w:rsidR="00FC248D">
        <w:trPr>
          <w:trHeight w:val="300"/>
          <w:jc w:val="center"/>
        </w:trPr>
        <w:tc>
          <w:tcPr>
            <w:tcW w:w="8158" w:type="dxa"/>
            <w:gridSpan w:val="6"/>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rsidR="00FC248D" w:rsidRDefault="002749D6">
            <w:pPr>
              <w:widowControl/>
              <w:spacing w:line="288" w:lineRule="auto"/>
              <w:jc w:val="left"/>
              <w:textAlignment w:val="center"/>
              <w:rPr>
                <w:rFonts w:ascii="仿宋" w:eastAsia="仿宋" w:hAnsi="仿宋" w:cs="宋体"/>
              </w:rPr>
            </w:pPr>
            <w:r>
              <w:rPr>
                <w:rFonts w:ascii="仿宋" w:eastAsia="仿宋" w:hAnsi="仿宋" w:cs="宋体" w:hint="eastAsia"/>
                <w:kern w:val="0"/>
                <w:lang w:bidi="ar"/>
              </w:rPr>
              <w:t>凯通楼五楼教育机房</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P1030DA</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30kw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质保期至2025.5.9</w:t>
            </w:r>
          </w:p>
        </w:tc>
      </w:tr>
      <w:tr w:rsidR="00FC248D">
        <w:trPr>
          <w:trHeight w:val="300"/>
          <w:jc w:val="center"/>
        </w:trPr>
        <w:tc>
          <w:tcPr>
            <w:tcW w:w="8158" w:type="dxa"/>
            <w:gridSpan w:val="6"/>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rsidR="00FC248D" w:rsidRDefault="002749D6">
            <w:pPr>
              <w:widowControl/>
              <w:spacing w:line="288" w:lineRule="auto"/>
              <w:jc w:val="left"/>
              <w:textAlignment w:val="center"/>
              <w:rPr>
                <w:rFonts w:ascii="仿宋" w:eastAsia="仿宋" w:hAnsi="仿宋" w:cs="宋体"/>
              </w:rPr>
            </w:pPr>
            <w:r>
              <w:rPr>
                <w:rFonts w:ascii="仿宋" w:eastAsia="仿宋" w:hAnsi="仿宋" w:cs="宋体" w:hint="eastAsia"/>
                <w:kern w:val="0"/>
                <w:lang w:bidi="ar"/>
              </w:rPr>
              <w:t>凯通楼一楼蓄电池房</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DME12MHP5</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12.5kw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质保期至2025.5.9</w:t>
            </w:r>
          </w:p>
        </w:tc>
      </w:tr>
      <w:tr w:rsidR="00FC248D">
        <w:trPr>
          <w:trHeight w:val="300"/>
          <w:jc w:val="center"/>
        </w:trPr>
        <w:tc>
          <w:tcPr>
            <w:tcW w:w="8158" w:type="dxa"/>
            <w:gridSpan w:val="6"/>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rsidR="00FC248D" w:rsidRDefault="002749D6">
            <w:pPr>
              <w:widowControl/>
              <w:spacing w:line="288" w:lineRule="auto"/>
              <w:jc w:val="left"/>
              <w:textAlignment w:val="center"/>
              <w:rPr>
                <w:rFonts w:ascii="仿宋" w:eastAsia="仿宋" w:hAnsi="仿宋" w:cs="宋体"/>
              </w:rPr>
            </w:pPr>
            <w:r>
              <w:rPr>
                <w:rFonts w:ascii="仿宋" w:eastAsia="仿宋" w:hAnsi="仿宋" w:cs="宋体" w:hint="eastAsia"/>
                <w:kern w:val="0"/>
                <w:lang w:bidi="ar"/>
              </w:rPr>
              <w:t>凯通楼负一楼汇聚机房</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UPS</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Hipulse U 200KVA</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200kva</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质保期至2025.6.22</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DME12MHP5</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12.5kw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质保期至2025.6.22</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P1040DA</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40kw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质保期至2025.6.22</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世图兹</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ASD 251 A</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25kw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已过质保期</w:t>
            </w:r>
          </w:p>
        </w:tc>
      </w:tr>
      <w:tr w:rsidR="00FC248D">
        <w:trPr>
          <w:trHeight w:val="300"/>
          <w:jc w:val="center"/>
        </w:trPr>
        <w:tc>
          <w:tcPr>
            <w:tcW w:w="8158" w:type="dxa"/>
            <w:gridSpan w:val="6"/>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rsidR="00FC248D" w:rsidRDefault="002749D6">
            <w:pPr>
              <w:widowControl/>
              <w:spacing w:line="288" w:lineRule="auto"/>
              <w:jc w:val="left"/>
              <w:textAlignment w:val="center"/>
              <w:rPr>
                <w:rFonts w:ascii="仿宋" w:eastAsia="仿宋" w:hAnsi="仿宋" w:cs="宋体"/>
              </w:rPr>
            </w:pPr>
            <w:r>
              <w:rPr>
                <w:rFonts w:ascii="仿宋" w:eastAsia="仿宋" w:hAnsi="仿宋" w:cs="宋体" w:hint="eastAsia"/>
                <w:kern w:val="0"/>
                <w:lang w:bidi="ar"/>
              </w:rPr>
              <w:t>行政中心内外网机房</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UPS</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EXS</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30kva</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质保期至2025.5.9</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P1030DA</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30kw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质保期至2025.5.9</w:t>
            </w:r>
          </w:p>
        </w:tc>
      </w:tr>
      <w:tr w:rsidR="00FC248D">
        <w:trPr>
          <w:trHeight w:val="300"/>
          <w:jc w:val="center"/>
        </w:trPr>
        <w:tc>
          <w:tcPr>
            <w:tcW w:w="8158" w:type="dxa"/>
            <w:gridSpan w:val="6"/>
            <w:tcBorders>
              <w:top w:val="single" w:sz="4" w:space="0" w:color="000000"/>
              <w:left w:val="single" w:sz="4" w:space="0" w:color="000000"/>
              <w:bottom w:val="single" w:sz="4" w:space="0" w:color="000000"/>
              <w:right w:val="single" w:sz="4" w:space="0" w:color="000000"/>
            </w:tcBorders>
            <w:shd w:val="clear" w:color="auto" w:fill="BFBFBF"/>
            <w:noWrap/>
            <w:tcMar>
              <w:top w:w="10" w:type="dxa"/>
              <w:left w:w="10" w:type="dxa"/>
              <w:right w:w="10" w:type="dxa"/>
            </w:tcMar>
            <w:vAlign w:val="center"/>
          </w:tcPr>
          <w:p w:rsidR="00FC248D" w:rsidRDefault="002749D6">
            <w:pPr>
              <w:widowControl/>
              <w:spacing w:line="288" w:lineRule="auto"/>
              <w:jc w:val="left"/>
              <w:textAlignment w:val="center"/>
              <w:rPr>
                <w:rFonts w:ascii="仿宋" w:eastAsia="仿宋" w:hAnsi="仿宋" w:cs="宋体"/>
              </w:rPr>
            </w:pPr>
            <w:r>
              <w:rPr>
                <w:rFonts w:ascii="仿宋" w:eastAsia="仿宋" w:hAnsi="仿宋" w:cs="宋体" w:hint="eastAsia"/>
                <w:kern w:val="0"/>
                <w:lang w:bidi="ar"/>
              </w:rPr>
              <w:t>凯达楼汇聚机房</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UPS</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EXS</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40kva</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质保期至2025.5.9</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P1030UA</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30kw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质保期至2025.5.9</w:t>
            </w:r>
          </w:p>
        </w:tc>
      </w:tr>
      <w:tr w:rsidR="00FC248D">
        <w:trPr>
          <w:trHeight w:val="300"/>
          <w:jc w:val="center"/>
        </w:trPr>
        <w:tc>
          <w:tcPr>
            <w:tcW w:w="8158" w:type="dxa"/>
            <w:gridSpan w:val="6"/>
            <w:tcBorders>
              <w:top w:val="single" w:sz="4" w:space="0" w:color="000000"/>
              <w:left w:val="single" w:sz="4" w:space="0" w:color="000000"/>
              <w:bottom w:val="single" w:sz="4" w:space="0" w:color="000000"/>
              <w:right w:val="single" w:sz="4" w:space="0" w:color="000000"/>
            </w:tcBorders>
            <w:shd w:val="clear" w:color="auto" w:fill="BEBEBE"/>
            <w:noWrap/>
            <w:tcMar>
              <w:top w:w="10" w:type="dxa"/>
              <w:left w:w="10" w:type="dxa"/>
              <w:right w:w="10" w:type="dxa"/>
            </w:tcMar>
            <w:vAlign w:val="center"/>
          </w:tcPr>
          <w:p w:rsidR="00FC248D" w:rsidRDefault="002749D6">
            <w:pPr>
              <w:widowControl/>
              <w:tabs>
                <w:tab w:val="left" w:pos="3030"/>
              </w:tabs>
              <w:spacing w:line="288" w:lineRule="auto"/>
              <w:jc w:val="left"/>
              <w:rPr>
                <w:rFonts w:ascii="仿宋" w:eastAsia="仿宋" w:hAnsi="仿宋" w:cs="宋体"/>
              </w:rPr>
            </w:pPr>
            <w:r>
              <w:rPr>
                <w:rFonts w:ascii="仿宋" w:eastAsia="仿宋" w:hAnsi="仿宋" w:cs="宋体" w:hint="eastAsia"/>
                <w:kern w:val="0"/>
                <w:lang w:bidi="ar"/>
              </w:rPr>
              <w:t>人防楼汇聚机房</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UPS</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ITA2</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20kva</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rPr>
              <w:t>质保期至2024.12.5</w:t>
            </w:r>
          </w:p>
        </w:tc>
      </w:tr>
      <w:tr w:rsidR="00FC248D">
        <w:trPr>
          <w:trHeight w:val="300"/>
          <w:jc w:val="center"/>
        </w:trPr>
        <w:tc>
          <w:tcPr>
            <w:tcW w:w="245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kern w:val="0"/>
                <w:lang w:bidi="ar"/>
              </w:rPr>
            </w:pPr>
            <w:r>
              <w:rPr>
                <w:rFonts w:ascii="仿宋" w:eastAsia="仿宋" w:hAnsi="仿宋" w:cs="宋体" w:hint="eastAsia"/>
                <w:kern w:val="0"/>
                <w:lang w:bidi="ar"/>
              </w:rPr>
              <w:t>精密空调</w:t>
            </w:r>
          </w:p>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（含室内机与室外机）</w:t>
            </w:r>
          </w:p>
        </w:tc>
        <w:tc>
          <w:tcPr>
            <w:tcW w:w="69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维谛</w:t>
            </w:r>
          </w:p>
        </w:tc>
        <w:tc>
          <w:tcPr>
            <w:tcW w:w="127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DME12MHP5</w:t>
            </w:r>
          </w:p>
        </w:tc>
        <w:tc>
          <w:tcPr>
            <w:tcW w:w="920"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12.5kw</w:t>
            </w:r>
          </w:p>
        </w:tc>
        <w:tc>
          <w:tcPr>
            <w:tcW w:w="70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textAlignment w:val="center"/>
              <w:rPr>
                <w:rFonts w:ascii="仿宋" w:eastAsia="仿宋" w:hAnsi="仿宋" w:cs="宋体"/>
              </w:rPr>
            </w:pPr>
            <w:r>
              <w:rPr>
                <w:rFonts w:ascii="仿宋" w:eastAsia="仿宋" w:hAnsi="仿宋" w:cs="宋体" w:hint="eastAsia"/>
                <w:kern w:val="0"/>
                <w:lang w:bidi="ar"/>
              </w:rPr>
              <w:t>1台</w:t>
            </w:r>
          </w:p>
        </w:tc>
        <w:tc>
          <w:tcPr>
            <w:tcW w:w="2113"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FC248D" w:rsidRDefault="002749D6">
            <w:pPr>
              <w:widowControl/>
              <w:spacing w:line="288" w:lineRule="auto"/>
              <w:jc w:val="center"/>
              <w:rPr>
                <w:rFonts w:ascii="仿宋" w:eastAsia="仿宋" w:hAnsi="仿宋" w:cs="宋体"/>
              </w:rPr>
            </w:pPr>
            <w:r>
              <w:rPr>
                <w:rFonts w:ascii="仿宋" w:eastAsia="仿宋" w:hAnsi="仿宋" w:cs="宋体" w:hint="eastAsia"/>
                <w:kern w:val="0"/>
                <w:lang w:bidi="ar"/>
              </w:rPr>
              <w:t>已过质保期</w:t>
            </w:r>
          </w:p>
        </w:tc>
      </w:tr>
    </w:tbl>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服务方式</w:t>
      </w:r>
    </w:p>
    <w:p w:rsidR="00FC248D" w:rsidRDefault="002749D6">
      <w:pPr>
        <w:numPr>
          <w:ilvl w:val="0"/>
          <w:numId w:val="125"/>
        </w:numPr>
        <w:spacing w:line="400" w:lineRule="exact"/>
        <w:ind w:left="0" w:firstLineChars="200" w:firstLine="422"/>
        <w:rPr>
          <w:rFonts w:ascii="仿宋" w:eastAsia="仿宋" w:hAnsi="仿宋"/>
          <w:b/>
          <w:bCs/>
        </w:rPr>
      </w:pPr>
      <w:r>
        <w:rPr>
          <w:rFonts w:ascii="仿宋" w:eastAsia="仿宋" w:hAnsi="仿宋" w:hint="eastAsia"/>
          <w:b/>
          <w:bCs/>
        </w:rPr>
        <w:t>电话故障诊断服务</w:t>
      </w:r>
    </w:p>
    <w:p w:rsidR="00FC248D" w:rsidRDefault="002749D6">
      <w:pPr>
        <w:widowControl/>
        <w:spacing w:line="360" w:lineRule="auto"/>
        <w:ind w:firstLine="480"/>
        <w:rPr>
          <w:rFonts w:ascii="仿宋" w:eastAsia="仿宋" w:hAnsi="仿宋"/>
        </w:rPr>
      </w:pPr>
      <w:r>
        <w:rPr>
          <w:rFonts w:ascii="仿宋" w:eastAsia="仿宋" w:hAnsi="仿宋" w:hint="eastAsia"/>
        </w:rPr>
        <w:t>对于用户故障类问题，本公司技术人员提供全天候</w:t>
      </w:r>
      <w:r>
        <w:rPr>
          <w:rFonts w:ascii="仿宋" w:eastAsia="仿宋" w:hAnsi="仿宋"/>
        </w:rPr>
        <w:t>7*24</w:t>
      </w:r>
      <w:r>
        <w:rPr>
          <w:rFonts w:ascii="仿宋" w:eastAsia="仿宋" w:hAnsi="仿宋" w:hint="eastAsia"/>
        </w:rPr>
        <w:t>小时电话技术指导服务，通过电话指导用户排除设备故障。</w:t>
      </w:r>
    </w:p>
    <w:p w:rsidR="00FC248D" w:rsidRDefault="002749D6">
      <w:pPr>
        <w:numPr>
          <w:ilvl w:val="0"/>
          <w:numId w:val="125"/>
        </w:numPr>
        <w:spacing w:line="400" w:lineRule="exact"/>
        <w:ind w:left="0" w:firstLineChars="200" w:firstLine="422"/>
        <w:rPr>
          <w:rFonts w:ascii="仿宋" w:eastAsia="仿宋" w:hAnsi="仿宋"/>
          <w:b/>
          <w:bCs/>
        </w:rPr>
      </w:pPr>
      <w:r>
        <w:rPr>
          <w:rFonts w:ascii="仿宋" w:eastAsia="仿宋" w:hAnsi="仿宋" w:hint="eastAsia"/>
          <w:b/>
          <w:bCs/>
        </w:rPr>
        <w:t>现场故障排除服务</w:t>
      </w:r>
    </w:p>
    <w:p w:rsidR="00FC248D" w:rsidRDefault="002749D6">
      <w:pPr>
        <w:widowControl/>
        <w:spacing w:line="360" w:lineRule="auto"/>
        <w:ind w:firstLine="480"/>
        <w:rPr>
          <w:rFonts w:ascii="仿宋" w:eastAsia="仿宋" w:hAnsi="仿宋"/>
        </w:rPr>
      </w:pPr>
      <w:r>
        <w:rPr>
          <w:rFonts w:ascii="仿宋" w:eastAsia="仿宋" w:hAnsi="仿宋" w:hint="eastAsia"/>
        </w:rPr>
        <w:lastRenderedPageBreak/>
        <w:t>在需要现场技术服务时，由本公司技术人员到达设备现场，分析故障产生的原因，制定排除故障方案。在方案获得用户批准后，本公司在用户提供必要协助资源的情况下排除故障。</w:t>
      </w:r>
    </w:p>
    <w:p w:rsidR="00FC248D" w:rsidRDefault="002749D6">
      <w:pPr>
        <w:numPr>
          <w:ilvl w:val="0"/>
          <w:numId w:val="125"/>
        </w:numPr>
        <w:spacing w:line="400" w:lineRule="exact"/>
        <w:ind w:left="0" w:firstLineChars="200" w:firstLine="422"/>
        <w:rPr>
          <w:rFonts w:ascii="仿宋" w:eastAsia="仿宋" w:hAnsi="仿宋"/>
          <w:b/>
          <w:bCs/>
        </w:rPr>
      </w:pPr>
      <w:r>
        <w:rPr>
          <w:rFonts w:ascii="仿宋" w:eastAsia="仿宋" w:hAnsi="仿宋" w:hint="eastAsia"/>
          <w:b/>
          <w:bCs/>
        </w:rPr>
        <w:t>更换服务</w:t>
      </w:r>
    </w:p>
    <w:p w:rsidR="00FC248D" w:rsidRDefault="002749D6">
      <w:pPr>
        <w:pStyle w:val="affff4"/>
        <w:ind w:firstLine="480"/>
        <w:rPr>
          <w:rFonts w:ascii="仿宋" w:eastAsia="仿宋" w:hAnsi="仿宋"/>
          <w:bCs/>
          <w:sz w:val="24"/>
          <w:szCs w:val="24"/>
        </w:rPr>
      </w:pPr>
      <w:r>
        <w:rPr>
          <w:rFonts w:ascii="仿宋" w:eastAsia="仿宋" w:hAnsi="仿宋" w:hint="eastAsia"/>
          <w:bCs/>
          <w:sz w:val="24"/>
          <w:szCs w:val="24"/>
        </w:rPr>
        <w:t>当设备出现紧急情况时，为保证用户设备的正常运转由本公司技术服务人员先通过电话沟通的方式初步了解现场设备情况及设备面板告警信息等，分析设备的故障点、可能需要更换的元器件；并从仓库领取相应的原厂配件前往现场更换。维修完设备后按照新机开机流程重新开机，记录运行数据参数，将设备调试至最佳运行状态。</w:t>
      </w:r>
    </w:p>
    <w:p w:rsidR="00FC248D" w:rsidRDefault="002749D6">
      <w:pPr>
        <w:ind w:firstLine="482"/>
        <w:rPr>
          <w:rFonts w:ascii="仿宋" w:eastAsia="仿宋" w:hAnsi="仿宋"/>
          <w:b/>
          <w:bCs/>
        </w:rPr>
      </w:pPr>
      <w:r>
        <w:rPr>
          <w:rFonts w:ascii="仿宋" w:eastAsia="仿宋" w:hAnsi="仿宋" w:hint="eastAsia"/>
          <w:b/>
          <w:bCs/>
        </w:rPr>
        <w:t>维护方提供紧急情况联系人：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677"/>
        <w:gridCol w:w="1558"/>
        <w:gridCol w:w="2102"/>
        <w:gridCol w:w="2094"/>
      </w:tblGrid>
      <w:tr w:rsidR="00FC248D">
        <w:trPr>
          <w:jc w:val="center"/>
        </w:trPr>
        <w:tc>
          <w:tcPr>
            <w:tcW w:w="1089" w:type="dxa"/>
            <w:vAlign w:val="center"/>
          </w:tcPr>
          <w:p w:rsidR="00FC248D" w:rsidRDefault="002749D6">
            <w:pPr>
              <w:spacing w:after="50"/>
              <w:jc w:val="center"/>
              <w:rPr>
                <w:rFonts w:ascii="仿宋" w:eastAsia="仿宋" w:hAnsi="仿宋"/>
                <w:b/>
                <w:bCs/>
                <w:szCs w:val="21"/>
              </w:rPr>
            </w:pPr>
            <w:r>
              <w:rPr>
                <w:rFonts w:ascii="仿宋" w:eastAsia="仿宋" w:hAnsi="仿宋" w:hint="eastAsia"/>
                <w:b/>
                <w:bCs/>
                <w:szCs w:val="21"/>
              </w:rPr>
              <w:t>序号</w:t>
            </w:r>
          </w:p>
        </w:tc>
        <w:tc>
          <w:tcPr>
            <w:tcW w:w="1677" w:type="dxa"/>
            <w:vAlign w:val="center"/>
          </w:tcPr>
          <w:p w:rsidR="00FC248D" w:rsidRDefault="002749D6">
            <w:pPr>
              <w:spacing w:after="50"/>
              <w:jc w:val="center"/>
              <w:rPr>
                <w:rFonts w:ascii="仿宋" w:eastAsia="仿宋" w:hAnsi="仿宋"/>
                <w:b/>
                <w:bCs/>
                <w:szCs w:val="21"/>
              </w:rPr>
            </w:pPr>
            <w:r>
              <w:rPr>
                <w:rFonts w:ascii="仿宋" w:eastAsia="仿宋" w:hAnsi="仿宋" w:hint="eastAsia"/>
                <w:b/>
                <w:bCs/>
                <w:szCs w:val="21"/>
              </w:rPr>
              <w:t>姓名</w:t>
            </w:r>
          </w:p>
        </w:tc>
        <w:tc>
          <w:tcPr>
            <w:tcW w:w="1558" w:type="dxa"/>
            <w:vAlign w:val="center"/>
          </w:tcPr>
          <w:p w:rsidR="00FC248D" w:rsidRDefault="002749D6">
            <w:pPr>
              <w:spacing w:after="50"/>
              <w:jc w:val="center"/>
              <w:rPr>
                <w:rFonts w:ascii="仿宋" w:eastAsia="仿宋" w:hAnsi="仿宋"/>
                <w:b/>
                <w:bCs/>
                <w:szCs w:val="21"/>
              </w:rPr>
            </w:pPr>
            <w:r>
              <w:rPr>
                <w:rFonts w:ascii="仿宋" w:eastAsia="仿宋" w:hAnsi="仿宋" w:hint="eastAsia"/>
                <w:b/>
                <w:bCs/>
                <w:szCs w:val="21"/>
              </w:rPr>
              <w:t>职位</w:t>
            </w:r>
          </w:p>
        </w:tc>
        <w:tc>
          <w:tcPr>
            <w:tcW w:w="2102" w:type="dxa"/>
            <w:vAlign w:val="center"/>
          </w:tcPr>
          <w:p w:rsidR="00FC248D" w:rsidRDefault="002749D6">
            <w:pPr>
              <w:spacing w:after="50"/>
              <w:jc w:val="center"/>
              <w:rPr>
                <w:rFonts w:ascii="仿宋" w:eastAsia="仿宋" w:hAnsi="仿宋"/>
                <w:b/>
                <w:bCs/>
                <w:szCs w:val="21"/>
              </w:rPr>
            </w:pPr>
            <w:r>
              <w:rPr>
                <w:rFonts w:ascii="仿宋" w:eastAsia="仿宋" w:hAnsi="仿宋" w:hint="eastAsia"/>
                <w:b/>
                <w:bCs/>
                <w:szCs w:val="21"/>
              </w:rPr>
              <w:t>联系电话</w:t>
            </w:r>
          </w:p>
        </w:tc>
        <w:tc>
          <w:tcPr>
            <w:tcW w:w="2094" w:type="dxa"/>
            <w:vAlign w:val="center"/>
          </w:tcPr>
          <w:p w:rsidR="00FC248D" w:rsidRDefault="002749D6">
            <w:pPr>
              <w:spacing w:after="50"/>
              <w:jc w:val="center"/>
              <w:rPr>
                <w:rFonts w:ascii="仿宋" w:eastAsia="仿宋" w:hAnsi="仿宋"/>
                <w:b/>
                <w:bCs/>
                <w:szCs w:val="21"/>
              </w:rPr>
            </w:pPr>
            <w:r>
              <w:rPr>
                <w:rFonts w:ascii="仿宋" w:eastAsia="仿宋" w:hAnsi="仿宋" w:hint="eastAsia"/>
                <w:b/>
                <w:bCs/>
                <w:szCs w:val="21"/>
              </w:rPr>
              <w:t>备注</w:t>
            </w:r>
          </w:p>
        </w:tc>
      </w:tr>
      <w:tr w:rsidR="00FC248D">
        <w:trPr>
          <w:jc w:val="center"/>
        </w:trPr>
        <w:tc>
          <w:tcPr>
            <w:tcW w:w="1089" w:type="dxa"/>
            <w:vAlign w:val="center"/>
          </w:tcPr>
          <w:p w:rsidR="00FC248D" w:rsidRDefault="002749D6">
            <w:pPr>
              <w:spacing w:after="50"/>
              <w:ind w:leftChars="200" w:left="420"/>
              <w:rPr>
                <w:rFonts w:ascii="仿宋" w:eastAsia="仿宋" w:hAnsi="仿宋"/>
                <w:sz w:val="22"/>
              </w:rPr>
            </w:pPr>
            <w:r>
              <w:rPr>
                <w:rFonts w:ascii="仿宋" w:eastAsia="仿宋" w:hAnsi="仿宋" w:hint="eastAsia"/>
                <w:sz w:val="22"/>
              </w:rPr>
              <w:t>1</w:t>
            </w:r>
          </w:p>
        </w:tc>
        <w:tc>
          <w:tcPr>
            <w:tcW w:w="1677" w:type="dxa"/>
            <w:vAlign w:val="center"/>
          </w:tcPr>
          <w:p w:rsidR="00FC248D" w:rsidRDefault="00FC248D">
            <w:pPr>
              <w:spacing w:after="50"/>
              <w:ind w:firstLine="440"/>
              <w:jc w:val="center"/>
              <w:rPr>
                <w:rFonts w:ascii="仿宋" w:eastAsia="仿宋" w:hAnsi="仿宋"/>
                <w:sz w:val="22"/>
              </w:rPr>
            </w:pPr>
          </w:p>
        </w:tc>
        <w:tc>
          <w:tcPr>
            <w:tcW w:w="1558" w:type="dxa"/>
            <w:vAlign w:val="center"/>
          </w:tcPr>
          <w:p w:rsidR="00FC248D" w:rsidRDefault="00FC248D">
            <w:pPr>
              <w:spacing w:after="50"/>
              <w:ind w:firstLine="440"/>
              <w:jc w:val="center"/>
              <w:rPr>
                <w:rFonts w:ascii="仿宋" w:eastAsia="仿宋" w:hAnsi="仿宋"/>
                <w:sz w:val="22"/>
              </w:rPr>
            </w:pPr>
          </w:p>
        </w:tc>
        <w:tc>
          <w:tcPr>
            <w:tcW w:w="2102" w:type="dxa"/>
            <w:vAlign w:val="center"/>
          </w:tcPr>
          <w:p w:rsidR="00FC248D" w:rsidRDefault="00FC248D">
            <w:pPr>
              <w:spacing w:after="50"/>
              <w:ind w:firstLine="440"/>
              <w:jc w:val="center"/>
              <w:rPr>
                <w:rFonts w:ascii="仿宋" w:eastAsia="仿宋" w:hAnsi="仿宋"/>
                <w:sz w:val="22"/>
              </w:rPr>
            </w:pPr>
          </w:p>
        </w:tc>
        <w:tc>
          <w:tcPr>
            <w:tcW w:w="2094" w:type="dxa"/>
            <w:vAlign w:val="center"/>
          </w:tcPr>
          <w:p w:rsidR="00FC248D" w:rsidRDefault="002749D6">
            <w:pPr>
              <w:spacing w:after="50"/>
              <w:ind w:firstLine="440"/>
              <w:jc w:val="center"/>
              <w:rPr>
                <w:rFonts w:ascii="仿宋" w:eastAsia="仿宋" w:hAnsi="仿宋"/>
                <w:sz w:val="22"/>
              </w:rPr>
            </w:pPr>
            <w:r>
              <w:rPr>
                <w:rFonts w:ascii="仿宋" w:eastAsia="仿宋" w:hAnsi="仿宋" w:hint="eastAsia"/>
                <w:sz w:val="22"/>
              </w:rPr>
              <w:t>第一联系人</w:t>
            </w:r>
          </w:p>
        </w:tc>
      </w:tr>
      <w:tr w:rsidR="00FC248D">
        <w:trPr>
          <w:jc w:val="center"/>
        </w:trPr>
        <w:tc>
          <w:tcPr>
            <w:tcW w:w="1089" w:type="dxa"/>
            <w:vAlign w:val="center"/>
          </w:tcPr>
          <w:p w:rsidR="00FC248D" w:rsidRDefault="002749D6">
            <w:pPr>
              <w:spacing w:after="50"/>
              <w:ind w:leftChars="200" w:left="420"/>
              <w:rPr>
                <w:rFonts w:ascii="仿宋" w:eastAsia="仿宋" w:hAnsi="仿宋"/>
                <w:sz w:val="22"/>
              </w:rPr>
            </w:pPr>
            <w:r>
              <w:rPr>
                <w:rFonts w:ascii="仿宋" w:eastAsia="仿宋" w:hAnsi="仿宋" w:hint="eastAsia"/>
                <w:sz w:val="22"/>
              </w:rPr>
              <w:t>2</w:t>
            </w:r>
          </w:p>
        </w:tc>
        <w:tc>
          <w:tcPr>
            <w:tcW w:w="1677" w:type="dxa"/>
            <w:vAlign w:val="center"/>
          </w:tcPr>
          <w:p w:rsidR="00FC248D" w:rsidRDefault="00FC248D">
            <w:pPr>
              <w:spacing w:after="50"/>
              <w:ind w:firstLine="440"/>
              <w:jc w:val="center"/>
              <w:rPr>
                <w:rFonts w:ascii="仿宋" w:eastAsia="仿宋" w:hAnsi="仿宋"/>
                <w:sz w:val="22"/>
              </w:rPr>
            </w:pPr>
          </w:p>
        </w:tc>
        <w:tc>
          <w:tcPr>
            <w:tcW w:w="1558" w:type="dxa"/>
            <w:vAlign w:val="center"/>
          </w:tcPr>
          <w:p w:rsidR="00FC248D" w:rsidRDefault="00FC248D">
            <w:pPr>
              <w:spacing w:after="50"/>
              <w:ind w:firstLine="440"/>
              <w:jc w:val="center"/>
              <w:rPr>
                <w:rFonts w:ascii="仿宋" w:eastAsia="仿宋" w:hAnsi="仿宋"/>
                <w:sz w:val="22"/>
              </w:rPr>
            </w:pPr>
          </w:p>
        </w:tc>
        <w:tc>
          <w:tcPr>
            <w:tcW w:w="2102" w:type="dxa"/>
            <w:vAlign w:val="center"/>
          </w:tcPr>
          <w:p w:rsidR="00FC248D" w:rsidRDefault="00FC248D">
            <w:pPr>
              <w:spacing w:after="50"/>
              <w:ind w:firstLine="440"/>
              <w:jc w:val="center"/>
              <w:rPr>
                <w:rFonts w:ascii="仿宋" w:eastAsia="仿宋" w:hAnsi="仿宋"/>
                <w:sz w:val="22"/>
              </w:rPr>
            </w:pPr>
          </w:p>
        </w:tc>
        <w:tc>
          <w:tcPr>
            <w:tcW w:w="2094" w:type="dxa"/>
            <w:vAlign w:val="center"/>
          </w:tcPr>
          <w:p w:rsidR="00FC248D" w:rsidRDefault="002749D6">
            <w:pPr>
              <w:spacing w:after="50"/>
              <w:ind w:firstLine="440"/>
              <w:jc w:val="center"/>
              <w:rPr>
                <w:rFonts w:ascii="仿宋" w:eastAsia="仿宋" w:hAnsi="仿宋"/>
                <w:sz w:val="22"/>
              </w:rPr>
            </w:pPr>
            <w:r>
              <w:rPr>
                <w:rFonts w:ascii="仿宋" w:eastAsia="仿宋" w:hAnsi="仿宋" w:hint="eastAsia"/>
                <w:sz w:val="22"/>
              </w:rPr>
              <w:t>第二联系人</w:t>
            </w:r>
          </w:p>
        </w:tc>
      </w:tr>
      <w:tr w:rsidR="00FC248D">
        <w:trPr>
          <w:jc w:val="center"/>
        </w:trPr>
        <w:tc>
          <w:tcPr>
            <w:tcW w:w="1089" w:type="dxa"/>
            <w:vAlign w:val="center"/>
          </w:tcPr>
          <w:p w:rsidR="00FC248D" w:rsidRDefault="002749D6">
            <w:pPr>
              <w:spacing w:after="50"/>
              <w:ind w:leftChars="200" w:left="420"/>
              <w:rPr>
                <w:rFonts w:ascii="仿宋" w:eastAsia="仿宋" w:hAnsi="仿宋"/>
                <w:sz w:val="22"/>
              </w:rPr>
            </w:pPr>
            <w:r>
              <w:rPr>
                <w:rFonts w:ascii="仿宋" w:eastAsia="仿宋" w:hAnsi="仿宋" w:hint="eastAsia"/>
                <w:sz w:val="22"/>
              </w:rPr>
              <w:t>3</w:t>
            </w:r>
          </w:p>
        </w:tc>
        <w:tc>
          <w:tcPr>
            <w:tcW w:w="1677" w:type="dxa"/>
            <w:vAlign w:val="center"/>
          </w:tcPr>
          <w:p w:rsidR="00FC248D" w:rsidRDefault="00FC248D">
            <w:pPr>
              <w:spacing w:after="50"/>
              <w:ind w:firstLine="440"/>
              <w:jc w:val="center"/>
              <w:rPr>
                <w:rFonts w:ascii="仿宋" w:eastAsia="仿宋" w:hAnsi="仿宋"/>
                <w:sz w:val="22"/>
              </w:rPr>
            </w:pPr>
          </w:p>
        </w:tc>
        <w:tc>
          <w:tcPr>
            <w:tcW w:w="1558" w:type="dxa"/>
            <w:vAlign w:val="center"/>
          </w:tcPr>
          <w:p w:rsidR="00FC248D" w:rsidRDefault="00FC248D">
            <w:pPr>
              <w:spacing w:after="50"/>
              <w:ind w:firstLine="440"/>
              <w:jc w:val="center"/>
              <w:rPr>
                <w:rFonts w:ascii="仿宋" w:eastAsia="仿宋" w:hAnsi="仿宋"/>
                <w:sz w:val="22"/>
              </w:rPr>
            </w:pPr>
          </w:p>
        </w:tc>
        <w:tc>
          <w:tcPr>
            <w:tcW w:w="2102" w:type="dxa"/>
            <w:vAlign w:val="center"/>
          </w:tcPr>
          <w:p w:rsidR="00FC248D" w:rsidRDefault="00FC248D">
            <w:pPr>
              <w:spacing w:after="50"/>
              <w:ind w:firstLine="440"/>
              <w:jc w:val="center"/>
              <w:rPr>
                <w:rFonts w:ascii="仿宋" w:eastAsia="仿宋" w:hAnsi="仿宋"/>
                <w:sz w:val="22"/>
              </w:rPr>
            </w:pPr>
          </w:p>
        </w:tc>
        <w:tc>
          <w:tcPr>
            <w:tcW w:w="2094" w:type="dxa"/>
            <w:vAlign w:val="center"/>
          </w:tcPr>
          <w:p w:rsidR="00FC248D" w:rsidRDefault="002749D6">
            <w:pPr>
              <w:spacing w:after="50"/>
              <w:ind w:firstLine="440"/>
              <w:jc w:val="center"/>
              <w:rPr>
                <w:rFonts w:ascii="仿宋" w:eastAsia="仿宋" w:hAnsi="仿宋"/>
                <w:sz w:val="22"/>
              </w:rPr>
            </w:pPr>
            <w:r>
              <w:rPr>
                <w:rFonts w:ascii="仿宋" w:eastAsia="仿宋" w:hAnsi="仿宋" w:hint="eastAsia"/>
                <w:sz w:val="22"/>
              </w:rPr>
              <w:t>备选</w:t>
            </w:r>
          </w:p>
        </w:tc>
      </w:tr>
    </w:tbl>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服务要求</w:t>
      </w:r>
    </w:p>
    <w:p w:rsidR="00FC248D" w:rsidRDefault="002749D6">
      <w:pPr>
        <w:tabs>
          <w:tab w:val="left" w:pos="851"/>
        </w:tabs>
        <w:autoSpaceDE w:val="0"/>
        <w:autoSpaceDN w:val="0"/>
        <w:adjustRightInd w:val="0"/>
        <w:snapToGrid w:val="0"/>
        <w:spacing w:line="360" w:lineRule="auto"/>
        <w:ind w:firstLineChars="300" w:firstLine="630"/>
        <w:rPr>
          <w:rFonts w:ascii="仿宋" w:eastAsia="仿宋" w:hAnsi="仿宋" w:cs="宋体"/>
        </w:rPr>
      </w:pPr>
      <w:r>
        <w:rPr>
          <w:rFonts w:ascii="仿宋" w:eastAsia="仿宋" w:hAnsi="仿宋" w:cs="宋体" w:hint="eastAsia"/>
        </w:rPr>
        <w:t>服务内容包括以下几方面：</w:t>
      </w:r>
    </w:p>
    <w:p w:rsidR="00FC248D" w:rsidRDefault="002749D6">
      <w:pPr>
        <w:numPr>
          <w:ilvl w:val="0"/>
          <w:numId w:val="126"/>
        </w:numPr>
        <w:tabs>
          <w:tab w:val="left" w:pos="851"/>
        </w:tabs>
        <w:autoSpaceDE w:val="0"/>
        <w:autoSpaceDN w:val="0"/>
        <w:adjustRightInd w:val="0"/>
        <w:snapToGrid w:val="0"/>
        <w:spacing w:line="360" w:lineRule="auto"/>
        <w:ind w:firstLineChars="200" w:firstLine="420"/>
        <w:rPr>
          <w:rFonts w:ascii="仿宋" w:eastAsia="仿宋" w:hAnsi="仿宋" w:cs="宋体"/>
        </w:rPr>
      </w:pPr>
      <w:r>
        <w:rPr>
          <w:rFonts w:ascii="仿宋" w:eastAsia="仿宋" w:hAnsi="仿宋" w:cs="宋体" w:hint="eastAsia"/>
        </w:rPr>
        <w:t>过保设备故障处理：提供整机维修和系统维护服务，需免费更换备件，包含所维护设备故障修复所需的人工、维护材料（如铜管、弯头、线材、耗材、添加雪种、补漏等）；为做好故障处理，应提供7*24小时电话热线技术支持，如远程无法解决，应在半小时内到现场提供服务，直至解决故障为止。</w:t>
      </w:r>
    </w:p>
    <w:p w:rsidR="00FC248D" w:rsidRDefault="002749D6">
      <w:pPr>
        <w:numPr>
          <w:ilvl w:val="0"/>
          <w:numId w:val="126"/>
        </w:numPr>
        <w:tabs>
          <w:tab w:val="left" w:pos="851"/>
        </w:tabs>
        <w:autoSpaceDE w:val="0"/>
        <w:autoSpaceDN w:val="0"/>
        <w:adjustRightInd w:val="0"/>
        <w:snapToGrid w:val="0"/>
        <w:spacing w:line="360" w:lineRule="auto"/>
        <w:ind w:firstLineChars="200" w:firstLine="420"/>
        <w:rPr>
          <w:rFonts w:ascii="仿宋" w:eastAsia="仿宋" w:hAnsi="仿宋" w:cs="宋体"/>
        </w:rPr>
      </w:pPr>
      <w:r>
        <w:rPr>
          <w:rFonts w:ascii="仿宋" w:eastAsia="仿宋" w:hAnsi="仿宋" w:cs="宋体" w:hint="eastAsia"/>
        </w:rPr>
        <w:t>每月一次上门现场巡检维护保养、节前巡检。</w:t>
      </w:r>
    </w:p>
    <w:p w:rsidR="00FC248D" w:rsidRDefault="002749D6">
      <w:pPr>
        <w:numPr>
          <w:ilvl w:val="0"/>
          <w:numId w:val="126"/>
        </w:numPr>
        <w:tabs>
          <w:tab w:val="left" w:pos="851"/>
        </w:tabs>
        <w:autoSpaceDE w:val="0"/>
        <w:autoSpaceDN w:val="0"/>
        <w:adjustRightInd w:val="0"/>
        <w:snapToGrid w:val="0"/>
        <w:spacing w:line="360" w:lineRule="auto"/>
        <w:ind w:firstLineChars="200" w:firstLine="420"/>
        <w:rPr>
          <w:rFonts w:ascii="仿宋" w:eastAsia="仿宋" w:hAnsi="仿宋" w:cs="宋体"/>
        </w:rPr>
      </w:pPr>
      <w:r>
        <w:rPr>
          <w:rFonts w:ascii="仿宋" w:eastAsia="仿宋" w:hAnsi="仿宋" w:cs="宋体" w:hint="eastAsia"/>
        </w:rPr>
        <w:t>制冷剂及时补充。</w:t>
      </w:r>
    </w:p>
    <w:p w:rsidR="00FC248D" w:rsidRDefault="002749D6">
      <w:pPr>
        <w:numPr>
          <w:ilvl w:val="0"/>
          <w:numId w:val="126"/>
        </w:numPr>
        <w:tabs>
          <w:tab w:val="left" w:pos="851"/>
        </w:tabs>
        <w:autoSpaceDE w:val="0"/>
        <w:autoSpaceDN w:val="0"/>
        <w:adjustRightInd w:val="0"/>
        <w:snapToGrid w:val="0"/>
        <w:spacing w:line="360" w:lineRule="auto"/>
        <w:ind w:firstLineChars="200" w:firstLine="420"/>
        <w:rPr>
          <w:rFonts w:ascii="仿宋" w:eastAsia="仿宋" w:hAnsi="仿宋" w:cs="宋体"/>
        </w:rPr>
      </w:pPr>
      <w:r>
        <w:rPr>
          <w:rFonts w:ascii="仿宋" w:eastAsia="仿宋" w:hAnsi="仿宋" w:cs="宋体" w:hint="eastAsia"/>
        </w:rPr>
        <w:t>每半年免费更换一次精密空调滤网。</w:t>
      </w:r>
    </w:p>
    <w:p w:rsidR="00FC248D" w:rsidRDefault="00FC248D">
      <w:pPr>
        <w:spacing w:line="360" w:lineRule="auto"/>
        <w:rPr>
          <w:rFonts w:ascii="仿宋" w:eastAsia="仿宋" w:hAnsi="仿宋" w:cs="宋体"/>
          <w:b/>
        </w:rPr>
      </w:pPr>
    </w:p>
    <w:p w:rsidR="00FC248D" w:rsidRDefault="002749D6">
      <w:pPr>
        <w:spacing w:line="360" w:lineRule="auto"/>
        <w:ind w:firstLine="482"/>
        <w:rPr>
          <w:rFonts w:ascii="仿宋" w:eastAsia="仿宋" w:hAnsi="仿宋"/>
          <w:b/>
        </w:rPr>
      </w:pPr>
      <w:bookmarkStart w:id="66" w:name="_Toc391389601"/>
      <w:bookmarkStart w:id="67" w:name="_Toc391065800"/>
      <w:r>
        <w:rPr>
          <w:rFonts w:ascii="仿宋" w:eastAsia="仿宋" w:hAnsi="仿宋" w:hint="eastAsia"/>
          <w:b/>
        </w:rPr>
        <w:t>UPS运维服务：</w:t>
      </w:r>
    </w:p>
    <w:p w:rsidR="00FC248D" w:rsidRDefault="002749D6">
      <w:pPr>
        <w:pStyle w:val="06"/>
        <w:tabs>
          <w:tab w:val="left" w:pos="851"/>
        </w:tabs>
        <w:autoSpaceDE w:val="0"/>
        <w:autoSpaceDN w:val="0"/>
        <w:adjustRightInd w:val="0"/>
        <w:snapToGrid w:val="0"/>
        <w:spacing w:line="360" w:lineRule="auto"/>
        <w:rPr>
          <w:rFonts w:ascii="仿宋" w:eastAsia="仿宋" w:hAnsi="仿宋" w:cs="宋体"/>
          <w:sz w:val="24"/>
        </w:rPr>
      </w:pPr>
      <w:r>
        <w:rPr>
          <w:rFonts w:ascii="仿宋" w:eastAsia="仿宋" w:hAnsi="仿宋" w:cs="宋体" w:hint="eastAsia"/>
          <w:sz w:val="24"/>
        </w:rPr>
        <w:t>1、根据问题情况划分为三种现场处理级别：</w:t>
      </w:r>
    </w:p>
    <w:p w:rsidR="00FC248D" w:rsidRDefault="002749D6">
      <w:pPr>
        <w:pStyle w:val="06"/>
        <w:spacing w:line="360" w:lineRule="auto"/>
        <w:rPr>
          <w:rFonts w:ascii="仿宋" w:eastAsia="仿宋" w:hAnsi="仿宋"/>
          <w:sz w:val="24"/>
        </w:rPr>
      </w:pPr>
      <w:r>
        <w:rPr>
          <w:rFonts w:ascii="仿宋" w:eastAsia="仿宋" w:hAnsi="仿宋" w:hint="eastAsia"/>
          <w:b/>
          <w:sz w:val="24"/>
        </w:rPr>
        <w:t>1级：</w:t>
      </w:r>
      <w:r>
        <w:rPr>
          <w:rFonts w:ascii="仿宋" w:eastAsia="仿宋" w:hAnsi="仿宋" w:hint="eastAsia"/>
          <w:sz w:val="24"/>
        </w:rPr>
        <w:t>系统宕机，业务停止。</w:t>
      </w:r>
    </w:p>
    <w:p w:rsidR="00FC248D" w:rsidRDefault="002749D6">
      <w:pPr>
        <w:pStyle w:val="06"/>
        <w:spacing w:line="360" w:lineRule="auto"/>
        <w:rPr>
          <w:rFonts w:ascii="仿宋" w:eastAsia="仿宋" w:hAnsi="仿宋"/>
          <w:sz w:val="24"/>
        </w:rPr>
      </w:pPr>
      <w:r>
        <w:rPr>
          <w:rFonts w:ascii="仿宋" w:eastAsia="仿宋" w:hAnsi="仿宋" w:hint="eastAsia"/>
          <w:sz w:val="24"/>
        </w:rPr>
        <w:t>处理方式：立即响应，1小时内前往设备使用现场，4小时内解决故障。硬件设备出现故障时，应进行紧急备件更换，保证采购人业务的正常运行。</w:t>
      </w:r>
    </w:p>
    <w:p w:rsidR="00FC248D" w:rsidRDefault="002749D6">
      <w:pPr>
        <w:pStyle w:val="06"/>
        <w:spacing w:line="360" w:lineRule="auto"/>
        <w:rPr>
          <w:rFonts w:ascii="仿宋" w:eastAsia="仿宋" w:hAnsi="仿宋"/>
          <w:sz w:val="24"/>
        </w:rPr>
      </w:pPr>
      <w:r>
        <w:rPr>
          <w:rFonts w:ascii="仿宋" w:eastAsia="仿宋" w:hAnsi="仿宋" w:hint="eastAsia"/>
          <w:b/>
          <w:sz w:val="24"/>
        </w:rPr>
        <w:t>2级：</w:t>
      </w:r>
      <w:r>
        <w:rPr>
          <w:rFonts w:ascii="仿宋" w:eastAsia="仿宋" w:hAnsi="仿宋" w:hint="eastAsia"/>
          <w:sz w:val="24"/>
        </w:rPr>
        <w:t>系统能够工作，但部分功能失效。性能下降，但不至中断业务。</w:t>
      </w:r>
    </w:p>
    <w:p w:rsidR="00FC248D" w:rsidRDefault="002749D6">
      <w:pPr>
        <w:pStyle w:val="06"/>
        <w:spacing w:line="360" w:lineRule="auto"/>
        <w:rPr>
          <w:rFonts w:ascii="仿宋" w:eastAsia="仿宋" w:hAnsi="仿宋"/>
          <w:sz w:val="24"/>
        </w:rPr>
      </w:pPr>
      <w:r>
        <w:rPr>
          <w:rFonts w:ascii="仿宋" w:eastAsia="仿宋" w:hAnsi="仿宋" w:hint="eastAsia"/>
          <w:sz w:val="24"/>
        </w:rPr>
        <w:t>处理方式：1小时响应，3小时内前往现场，在24小时内解决故障。</w:t>
      </w:r>
    </w:p>
    <w:p w:rsidR="00FC248D" w:rsidRDefault="002749D6">
      <w:pPr>
        <w:pStyle w:val="06"/>
        <w:spacing w:line="360" w:lineRule="auto"/>
        <w:rPr>
          <w:rFonts w:ascii="仿宋" w:eastAsia="仿宋" w:hAnsi="仿宋"/>
          <w:sz w:val="24"/>
        </w:rPr>
      </w:pPr>
      <w:r>
        <w:rPr>
          <w:rFonts w:ascii="仿宋" w:eastAsia="仿宋" w:hAnsi="仿宋" w:hint="eastAsia"/>
          <w:b/>
          <w:sz w:val="24"/>
        </w:rPr>
        <w:t>3级：</w:t>
      </w:r>
      <w:r>
        <w:rPr>
          <w:rFonts w:ascii="仿宋" w:eastAsia="仿宋" w:hAnsi="仿宋" w:hint="eastAsia"/>
          <w:sz w:val="24"/>
        </w:rPr>
        <w:t>系统可以运行，但出现系统报错或出现问题。</w:t>
      </w:r>
    </w:p>
    <w:p w:rsidR="00FC248D" w:rsidRDefault="002749D6">
      <w:pPr>
        <w:pStyle w:val="06"/>
        <w:spacing w:line="360" w:lineRule="auto"/>
        <w:rPr>
          <w:rFonts w:ascii="仿宋" w:eastAsia="仿宋" w:hAnsi="仿宋"/>
          <w:sz w:val="24"/>
        </w:rPr>
      </w:pPr>
      <w:r>
        <w:rPr>
          <w:rFonts w:ascii="仿宋" w:eastAsia="仿宋" w:hAnsi="仿宋" w:hint="eastAsia"/>
          <w:sz w:val="24"/>
        </w:rPr>
        <w:lastRenderedPageBreak/>
        <w:t>处理方式：1小时响应，3个工作日内解决故障。</w:t>
      </w:r>
    </w:p>
    <w:p w:rsidR="00FC248D" w:rsidRDefault="002749D6">
      <w:pPr>
        <w:pStyle w:val="06"/>
        <w:tabs>
          <w:tab w:val="left" w:pos="851"/>
        </w:tabs>
        <w:autoSpaceDE w:val="0"/>
        <w:autoSpaceDN w:val="0"/>
        <w:adjustRightInd w:val="0"/>
        <w:snapToGrid w:val="0"/>
        <w:spacing w:line="360" w:lineRule="auto"/>
        <w:rPr>
          <w:rFonts w:ascii="仿宋" w:eastAsia="仿宋" w:hAnsi="仿宋" w:cs="宋体"/>
          <w:sz w:val="24"/>
        </w:rPr>
      </w:pPr>
      <w:r>
        <w:rPr>
          <w:rFonts w:ascii="仿宋" w:eastAsia="仿宋" w:hAnsi="仿宋" w:cs="宋体" w:hint="eastAsia"/>
          <w:sz w:val="24"/>
        </w:rPr>
        <w:t xml:space="preserve">2、提供加强性硬件维护服务： </w:t>
      </w:r>
    </w:p>
    <w:p w:rsidR="00FC248D" w:rsidRDefault="002749D6">
      <w:pPr>
        <w:pStyle w:val="06"/>
        <w:numPr>
          <w:ilvl w:val="0"/>
          <w:numId w:val="127"/>
        </w:numPr>
        <w:spacing w:line="360" w:lineRule="auto"/>
        <w:rPr>
          <w:rFonts w:ascii="仿宋" w:eastAsia="仿宋" w:hAnsi="仿宋"/>
          <w:sz w:val="24"/>
        </w:rPr>
      </w:pPr>
      <w:r>
        <w:rPr>
          <w:rFonts w:ascii="仿宋" w:eastAsia="仿宋" w:hAnsi="仿宋" w:hint="eastAsia"/>
          <w:sz w:val="24"/>
        </w:rPr>
        <w:t>系统出错记录分析和故障诊断</w:t>
      </w:r>
    </w:p>
    <w:p w:rsidR="00FC248D" w:rsidRDefault="002749D6">
      <w:pPr>
        <w:pStyle w:val="06"/>
        <w:numPr>
          <w:ilvl w:val="0"/>
          <w:numId w:val="127"/>
        </w:numPr>
        <w:spacing w:line="360" w:lineRule="auto"/>
        <w:rPr>
          <w:rFonts w:ascii="仿宋" w:eastAsia="仿宋" w:hAnsi="仿宋"/>
          <w:sz w:val="24"/>
        </w:rPr>
      </w:pPr>
      <w:r>
        <w:rPr>
          <w:rFonts w:ascii="仿宋" w:eastAsia="仿宋" w:hAnsi="仿宋" w:hint="eastAsia"/>
          <w:sz w:val="24"/>
        </w:rPr>
        <w:t>现场维修，免费更换技术参数性能指标不低于原配件</w:t>
      </w:r>
    </w:p>
    <w:p w:rsidR="00FC248D" w:rsidRDefault="002749D6">
      <w:pPr>
        <w:pStyle w:val="06"/>
        <w:numPr>
          <w:ilvl w:val="0"/>
          <w:numId w:val="127"/>
        </w:numPr>
        <w:spacing w:line="360" w:lineRule="auto"/>
        <w:rPr>
          <w:rFonts w:ascii="仿宋" w:eastAsia="仿宋" w:hAnsi="仿宋"/>
          <w:sz w:val="24"/>
        </w:rPr>
      </w:pPr>
      <w:r>
        <w:rPr>
          <w:rFonts w:ascii="仿宋" w:eastAsia="仿宋" w:hAnsi="仿宋" w:hint="eastAsia"/>
          <w:sz w:val="24"/>
        </w:rPr>
        <w:t>系统检测诊断</w:t>
      </w:r>
    </w:p>
    <w:p w:rsidR="00FC248D" w:rsidRDefault="002749D6">
      <w:pPr>
        <w:pStyle w:val="06"/>
        <w:numPr>
          <w:ilvl w:val="0"/>
          <w:numId w:val="127"/>
        </w:numPr>
        <w:spacing w:line="360" w:lineRule="auto"/>
        <w:rPr>
          <w:rFonts w:ascii="仿宋" w:eastAsia="仿宋" w:hAnsi="仿宋"/>
          <w:sz w:val="24"/>
        </w:rPr>
      </w:pPr>
      <w:r>
        <w:rPr>
          <w:rFonts w:ascii="仿宋" w:eastAsia="仿宋" w:hAnsi="仿宋" w:hint="eastAsia"/>
          <w:sz w:val="24"/>
        </w:rPr>
        <w:t>定期的预防性维护</w:t>
      </w:r>
    </w:p>
    <w:p w:rsidR="00FC248D" w:rsidRDefault="002749D6">
      <w:pPr>
        <w:pStyle w:val="06"/>
        <w:numPr>
          <w:ilvl w:val="0"/>
          <w:numId w:val="127"/>
        </w:numPr>
        <w:spacing w:line="360" w:lineRule="auto"/>
        <w:rPr>
          <w:rFonts w:ascii="仿宋" w:eastAsia="仿宋" w:hAnsi="仿宋"/>
          <w:sz w:val="24"/>
        </w:rPr>
      </w:pPr>
      <w:r>
        <w:rPr>
          <w:rFonts w:ascii="仿宋" w:eastAsia="仿宋" w:hAnsi="仿宋" w:hint="eastAsia"/>
          <w:sz w:val="24"/>
        </w:rPr>
        <w:t>提供设备维护、维修记录</w:t>
      </w:r>
    </w:p>
    <w:p w:rsidR="00FC248D" w:rsidRDefault="002749D6">
      <w:pPr>
        <w:pStyle w:val="06"/>
        <w:tabs>
          <w:tab w:val="left" w:pos="851"/>
        </w:tabs>
        <w:autoSpaceDE w:val="0"/>
        <w:autoSpaceDN w:val="0"/>
        <w:adjustRightInd w:val="0"/>
        <w:snapToGrid w:val="0"/>
        <w:spacing w:line="360" w:lineRule="auto"/>
        <w:rPr>
          <w:rFonts w:ascii="仿宋" w:eastAsia="仿宋" w:hAnsi="仿宋" w:cs="宋体"/>
          <w:sz w:val="24"/>
        </w:rPr>
      </w:pPr>
      <w:r>
        <w:rPr>
          <w:rFonts w:ascii="仿宋" w:eastAsia="仿宋" w:hAnsi="仿宋" w:cs="宋体" w:hint="eastAsia"/>
          <w:sz w:val="24"/>
        </w:rPr>
        <w:t xml:space="preserve"> 3、每月提供一次现场预防性检查，预防性维护的内容包括但不限于：</w:t>
      </w:r>
    </w:p>
    <w:p w:rsidR="00FC248D" w:rsidRDefault="002749D6">
      <w:pPr>
        <w:pStyle w:val="06"/>
        <w:numPr>
          <w:ilvl w:val="0"/>
          <w:numId w:val="128"/>
        </w:numPr>
        <w:spacing w:line="360" w:lineRule="auto"/>
        <w:rPr>
          <w:rFonts w:ascii="仿宋" w:eastAsia="仿宋" w:hAnsi="仿宋"/>
          <w:sz w:val="24"/>
        </w:rPr>
      </w:pPr>
      <w:r>
        <w:rPr>
          <w:rFonts w:ascii="仿宋" w:eastAsia="仿宋" w:hAnsi="仿宋" w:hint="eastAsia"/>
          <w:sz w:val="24"/>
        </w:rPr>
        <w:t>机房环境检查，温度湿度、电源等，确认机房环境是否符合设备运行要求，会否影响设备的正常运行及使用寿命。</w:t>
      </w:r>
    </w:p>
    <w:p w:rsidR="00FC248D" w:rsidRDefault="002749D6">
      <w:pPr>
        <w:pStyle w:val="06"/>
        <w:numPr>
          <w:ilvl w:val="0"/>
          <w:numId w:val="128"/>
        </w:numPr>
        <w:spacing w:line="360" w:lineRule="auto"/>
        <w:rPr>
          <w:rFonts w:ascii="仿宋" w:eastAsia="仿宋" w:hAnsi="仿宋"/>
          <w:sz w:val="24"/>
        </w:rPr>
      </w:pPr>
      <w:r>
        <w:rPr>
          <w:rFonts w:ascii="仿宋" w:eastAsia="仿宋" w:hAnsi="仿宋" w:hint="eastAsia"/>
          <w:sz w:val="24"/>
        </w:rPr>
        <w:t>系统故障记录的分析(包括软件和硬件)</w:t>
      </w:r>
    </w:p>
    <w:p w:rsidR="00FC248D" w:rsidRDefault="002749D6">
      <w:pPr>
        <w:pStyle w:val="06"/>
        <w:numPr>
          <w:ilvl w:val="0"/>
          <w:numId w:val="128"/>
        </w:numPr>
        <w:spacing w:line="360" w:lineRule="auto"/>
        <w:rPr>
          <w:rFonts w:ascii="仿宋" w:eastAsia="仿宋" w:hAnsi="仿宋"/>
          <w:sz w:val="24"/>
        </w:rPr>
      </w:pPr>
      <w:r>
        <w:rPr>
          <w:rFonts w:ascii="仿宋" w:eastAsia="仿宋" w:hAnsi="仿宋" w:hint="eastAsia"/>
          <w:sz w:val="24"/>
        </w:rPr>
        <w:t>硬件外部设备的清洁</w:t>
      </w:r>
    </w:p>
    <w:p w:rsidR="00FC248D" w:rsidRDefault="002749D6">
      <w:pPr>
        <w:pStyle w:val="06"/>
        <w:numPr>
          <w:ilvl w:val="0"/>
          <w:numId w:val="128"/>
        </w:numPr>
        <w:spacing w:line="360" w:lineRule="auto"/>
        <w:rPr>
          <w:rFonts w:ascii="仿宋" w:eastAsia="仿宋" w:hAnsi="仿宋"/>
          <w:sz w:val="24"/>
        </w:rPr>
      </w:pPr>
      <w:r>
        <w:rPr>
          <w:rFonts w:ascii="仿宋" w:eastAsia="仿宋" w:hAnsi="仿宋" w:hint="eastAsia"/>
          <w:sz w:val="24"/>
        </w:rPr>
        <w:t>按需要对硬件进行主板升级</w:t>
      </w:r>
    </w:p>
    <w:p w:rsidR="00FC248D" w:rsidRDefault="002749D6">
      <w:pPr>
        <w:pStyle w:val="06"/>
        <w:numPr>
          <w:ilvl w:val="0"/>
          <w:numId w:val="128"/>
        </w:numPr>
        <w:spacing w:line="360" w:lineRule="auto"/>
        <w:rPr>
          <w:rFonts w:ascii="仿宋" w:eastAsia="仿宋" w:hAnsi="仿宋"/>
          <w:sz w:val="24"/>
        </w:rPr>
      </w:pPr>
      <w:r>
        <w:rPr>
          <w:rFonts w:ascii="仿宋" w:eastAsia="仿宋" w:hAnsi="仿宋" w:hint="eastAsia"/>
          <w:sz w:val="24"/>
        </w:rPr>
        <w:t>系统基本的功能检查</w:t>
      </w:r>
    </w:p>
    <w:p w:rsidR="00FC248D" w:rsidRDefault="002749D6">
      <w:pPr>
        <w:pStyle w:val="06"/>
        <w:numPr>
          <w:ilvl w:val="0"/>
          <w:numId w:val="128"/>
        </w:numPr>
        <w:spacing w:line="360" w:lineRule="auto"/>
        <w:rPr>
          <w:rFonts w:ascii="仿宋" w:eastAsia="仿宋" w:hAnsi="仿宋"/>
          <w:sz w:val="24"/>
        </w:rPr>
      </w:pPr>
      <w:r>
        <w:rPr>
          <w:rFonts w:ascii="仿宋" w:eastAsia="仿宋" w:hAnsi="仿宋" w:hint="eastAsia"/>
          <w:sz w:val="24"/>
        </w:rPr>
        <w:t>每半年对电池组进行充放电一次。</w:t>
      </w:r>
    </w:p>
    <w:p w:rsidR="00FC248D" w:rsidRDefault="002749D6">
      <w:pPr>
        <w:pStyle w:val="06"/>
        <w:numPr>
          <w:ilvl w:val="0"/>
          <w:numId w:val="128"/>
        </w:numPr>
        <w:spacing w:line="360" w:lineRule="auto"/>
        <w:rPr>
          <w:rFonts w:ascii="仿宋" w:eastAsia="仿宋" w:hAnsi="仿宋"/>
          <w:sz w:val="24"/>
        </w:rPr>
      </w:pPr>
      <w:r>
        <w:rPr>
          <w:rFonts w:ascii="仿宋" w:eastAsia="仿宋" w:hAnsi="仿宋" w:hint="eastAsia"/>
          <w:sz w:val="24"/>
        </w:rPr>
        <w:t>每半年进行一次全面检查，包括停机检查内部以及清理机内尘埃。</w:t>
      </w:r>
    </w:p>
    <w:p w:rsidR="00FC248D" w:rsidRDefault="002749D6">
      <w:pPr>
        <w:pStyle w:val="06"/>
        <w:numPr>
          <w:ilvl w:val="0"/>
          <w:numId w:val="128"/>
        </w:numPr>
        <w:spacing w:line="360" w:lineRule="auto"/>
        <w:rPr>
          <w:rFonts w:ascii="仿宋" w:eastAsia="仿宋" w:hAnsi="仿宋"/>
          <w:sz w:val="24"/>
        </w:rPr>
      </w:pPr>
      <w:r>
        <w:rPr>
          <w:rFonts w:ascii="仿宋" w:eastAsia="仿宋" w:hAnsi="仿宋" w:hint="eastAsia"/>
          <w:sz w:val="24"/>
        </w:rPr>
        <w:t>每季度提交详细的巡检维护记录和维护建议。</w:t>
      </w:r>
    </w:p>
    <w:p w:rsidR="00FC248D" w:rsidRDefault="00FC248D">
      <w:pPr>
        <w:pStyle w:val="06"/>
        <w:autoSpaceDE w:val="0"/>
        <w:autoSpaceDN w:val="0"/>
        <w:adjustRightInd w:val="0"/>
        <w:snapToGrid w:val="0"/>
        <w:spacing w:line="360" w:lineRule="auto"/>
        <w:ind w:left="989"/>
        <w:rPr>
          <w:rFonts w:ascii="仿宋" w:eastAsia="仿宋" w:hAnsi="仿宋" w:cs="宋体"/>
          <w:sz w:val="24"/>
          <w:lang w:eastAsia="zh-TW"/>
        </w:rPr>
      </w:pPr>
    </w:p>
    <w:p w:rsidR="00FC248D" w:rsidRDefault="002749D6">
      <w:pPr>
        <w:pStyle w:val="06"/>
        <w:autoSpaceDE w:val="0"/>
        <w:autoSpaceDN w:val="0"/>
        <w:adjustRightInd w:val="0"/>
        <w:snapToGrid w:val="0"/>
        <w:spacing w:line="360" w:lineRule="auto"/>
        <w:rPr>
          <w:rFonts w:ascii="仿宋" w:eastAsia="仿宋" w:hAnsi="仿宋" w:cs="宋体"/>
          <w:b/>
          <w:bCs/>
          <w:sz w:val="24"/>
        </w:rPr>
      </w:pPr>
      <w:r>
        <w:rPr>
          <w:rFonts w:ascii="仿宋" w:eastAsia="仿宋" w:hAnsi="仿宋" w:cs="宋体" w:hint="eastAsia"/>
          <w:b/>
          <w:bCs/>
          <w:sz w:val="24"/>
        </w:rPr>
        <w:t>UPS巡检维护记录：</w:t>
      </w:r>
    </w:p>
    <w:p w:rsidR="00FC248D" w:rsidRDefault="002749D6">
      <w:pPr>
        <w:pStyle w:val="06"/>
        <w:spacing w:line="360" w:lineRule="auto"/>
        <w:rPr>
          <w:rFonts w:ascii="仿宋" w:eastAsia="仿宋" w:hAnsi="仿宋"/>
          <w:sz w:val="24"/>
        </w:rPr>
      </w:pPr>
      <w:r>
        <w:rPr>
          <w:rFonts w:ascii="仿宋" w:eastAsia="仿宋" w:hAnsi="仿宋" w:hint="eastAsia"/>
          <w:sz w:val="24"/>
        </w:rPr>
        <w:t xml:space="preserve">（一）、设备信息 </w:t>
      </w:r>
    </w:p>
    <w:p w:rsidR="00FC248D" w:rsidRDefault="002749D6">
      <w:pPr>
        <w:pStyle w:val="06"/>
        <w:spacing w:line="360" w:lineRule="auto"/>
        <w:ind w:firstLineChars="250" w:firstLine="600"/>
        <w:rPr>
          <w:rFonts w:ascii="仿宋" w:eastAsia="仿宋" w:hAnsi="仿宋"/>
          <w:sz w:val="24"/>
          <w:u w:val="single"/>
        </w:rPr>
      </w:pPr>
      <w:r>
        <w:rPr>
          <w:rFonts w:ascii="仿宋" w:eastAsia="仿宋" w:hAnsi="仿宋" w:hint="eastAsia"/>
          <w:sz w:val="24"/>
        </w:rPr>
        <w:t>机身型号:</w:t>
      </w:r>
      <w:r>
        <w:rPr>
          <w:rFonts w:ascii="仿宋" w:eastAsia="仿宋" w:hAnsi="仿宋" w:hint="eastAsia"/>
          <w:sz w:val="24"/>
          <w:u w:val="single"/>
        </w:rPr>
        <w:t xml:space="preserve">                 </w:t>
      </w:r>
    </w:p>
    <w:p w:rsidR="00FC248D" w:rsidRDefault="002749D6">
      <w:pPr>
        <w:pStyle w:val="06"/>
        <w:spacing w:line="360" w:lineRule="auto"/>
        <w:ind w:firstLineChars="250" w:firstLine="600"/>
        <w:rPr>
          <w:rFonts w:ascii="仿宋" w:eastAsia="仿宋" w:hAnsi="仿宋"/>
          <w:sz w:val="24"/>
          <w:u w:val="single"/>
        </w:rPr>
      </w:pPr>
      <w:r>
        <w:rPr>
          <w:rFonts w:ascii="仿宋" w:eastAsia="仿宋" w:hAnsi="仿宋" w:hint="eastAsia"/>
          <w:sz w:val="24"/>
        </w:rPr>
        <w:t>机器编号:</w:t>
      </w:r>
      <w:r>
        <w:rPr>
          <w:rFonts w:ascii="仿宋" w:eastAsia="仿宋" w:hAnsi="仿宋" w:hint="eastAsia"/>
          <w:sz w:val="24"/>
          <w:u w:val="single"/>
        </w:rPr>
        <w:t xml:space="preserve">                 </w:t>
      </w:r>
    </w:p>
    <w:p w:rsidR="00FC248D" w:rsidRDefault="00FC248D">
      <w:pPr>
        <w:pStyle w:val="06"/>
        <w:spacing w:line="360" w:lineRule="auto"/>
        <w:rPr>
          <w:rFonts w:ascii="仿宋" w:eastAsia="仿宋" w:hAnsi="仿宋"/>
          <w:sz w:val="24"/>
        </w:rPr>
      </w:pPr>
    </w:p>
    <w:p w:rsidR="00FC248D" w:rsidRDefault="002749D6">
      <w:pPr>
        <w:pStyle w:val="06"/>
        <w:spacing w:line="360" w:lineRule="auto"/>
        <w:rPr>
          <w:rFonts w:ascii="仿宋" w:eastAsia="仿宋" w:hAnsi="仿宋"/>
          <w:sz w:val="24"/>
        </w:rPr>
      </w:pPr>
      <w:r>
        <w:rPr>
          <w:rFonts w:ascii="仿宋" w:eastAsia="仿宋" w:hAnsi="仿宋" w:hint="eastAsia"/>
          <w:sz w:val="24"/>
        </w:rPr>
        <w:t xml:space="preserve">（二）、电池及外观检查 </w:t>
      </w:r>
    </w:p>
    <w:p w:rsidR="00FC248D" w:rsidRDefault="002749D6">
      <w:pPr>
        <w:pStyle w:val="06"/>
        <w:spacing w:line="360" w:lineRule="auto"/>
        <w:ind w:leftChars="56" w:left="478" w:hangingChars="150" w:hanging="360"/>
        <w:rPr>
          <w:rFonts w:ascii="仿宋" w:eastAsia="仿宋" w:hAnsi="仿宋"/>
          <w:sz w:val="24"/>
        </w:rPr>
      </w:pPr>
      <w:r>
        <w:rPr>
          <w:rFonts w:ascii="仿宋" w:eastAsia="仿宋" w:hAnsi="仿宋" w:hint="eastAsia"/>
          <w:sz w:val="24"/>
        </w:rPr>
        <w:t>1、输入输出电缆及电池连接电缆两端是否紧密固定？电缆绝缘是否良好?电池开关控制线是否受外力损伤(压伤、碰伤或被老鼠咬伤等)?</w:t>
      </w:r>
    </w:p>
    <w:p w:rsidR="00FC248D" w:rsidRDefault="002749D6">
      <w:pPr>
        <w:pStyle w:val="06"/>
        <w:spacing w:line="360" w:lineRule="auto"/>
        <w:ind w:firstLineChars="200" w:firstLine="480"/>
        <w:rPr>
          <w:rFonts w:ascii="仿宋" w:eastAsia="仿宋" w:hAnsi="仿宋"/>
          <w:sz w:val="24"/>
          <w:u w:val="single"/>
        </w:rPr>
      </w:pPr>
      <w:r>
        <w:rPr>
          <w:rFonts w:ascii="仿宋" w:eastAsia="仿宋" w:hAnsi="仿宋" w:hint="eastAsia"/>
          <w:sz w:val="24"/>
        </w:rPr>
        <w:t>结论：</w:t>
      </w:r>
      <w:r>
        <w:rPr>
          <w:rFonts w:ascii="仿宋" w:eastAsia="仿宋" w:hAnsi="仿宋" w:hint="eastAsia"/>
          <w:sz w:val="24"/>
          <w:u w:val="single"/>
        </w:rPr>
        <w:t xml:space="preserve">                                   </w:t>
      </w:r>
    </w:p>
    <w:p w:rsidR="00FC248D" w:rsidRDefault="002749D6">
      <w:pPr>
        <w:pStyle w:val="06"/>
        <w:spacing w:line="360" w:lineRule="auto"/>
        <w:ind w:leftChars="50" w:left="105"/>
        <w:rPr>
          <w:rFonts w:ascii="仿宋" w:eastAsia="仿宋" w:hAnsi="仿宋"/>
          <w:sz w:val="24"/>
        </w:rPr>
      </w:pPr>
      <w:r>
        <w:rPr>
          <w:rFonts w:ascii="仿宋" w:eastAsia="仿宋" w:hAnsi="仿宋" w:hint="eastAsia"/>
          <w:sz w:val="24"/>
        </w:rPr>
        <w:t>2、UPS各电路板上接插件是否紧固？外接电池开关上控制线插头是否插牢？</w:t>
      </w:r>
    </w:p>
    <w:p w:rsidR="00FC248D" w:rsidRDefault="002749D6">
      <w:pPr>
        <w:pStyle w:val="06"/>
        <w:spacing w:line="360" w:lineRule="auto"/>
        <w:ind w:firstLine="420"/>
        <w:rPr>
          <w:rFonts w:ascii="仿宋" w:eastAsia="仿宋" w:hAnsi="仿宋"/>
          <w:sz w:val="24"/>
          <w:u w:val="single"/>
        </w:rPr>
      </w:pPr>
      <w:r>
        <w:rPr>
          <w:rFonts w:ascii="仿宋" w:eastAsia="仿宋" w:hAnsi="仿宋" w:hint="eastAsia"/>
          <w:sz w:val="24"/>
        </w:rPr>
        <w:t>结论：</w:t>
      </w:r>
      <w:r>
        <w:rPr>
          <w:rFonts w:ascii="仿宋" w:eastAsia="仿宋" w:hAnsi="仿宋" w:hint="eastAsia"/>
          <w:sz w:val="24"/>
          <w:u w:val="single"/>
        </w:rPr>
        <w:t xml:space="preserve">                                   </w:t>
      </w:r>
    </w:p>
    <w:p w:rsidR="00FC248D" w:rsidRDefault="002749D6">
      <w:pPr>
        <w:pStyle w:val="06"/>
        <w:spacing w:line="360" w:lineRule="auto"/>
        <w:ind w:leftChars="100" w:left="330" w:hangingChars="50" w:hanging="120"/>
        <w:rPr>
          <w:rFonts w:ascii="仿宋" w:eastAsia="仿宋" w:hAnsi="仿宋"/>
          <w:sz w:val="24"/>
        </w:rPr>
      </w:pPr>
      <w:r>
        <w:rPr>
          <w:rFonts w:ascii="仿宋" w:eastAsia="仿宋" w:hAnsi="仿宋" w:hint="eastAsia"/>
          <w:sz w:val="24"/>
        </w:rPr>
        <w:lastRenderedPageBreak/>
        <w:t>3、输出变压器T1温升是否正常？噪音是否正常？减振弹簧、橡胶以及漆包线颜色等是否正常？</w:t>
      </w:r>
    </w:p>
    <w:p w:rsidR="00FC248D" w:rsidRDefault="002749D6">
      <w:pPr>
        <w:pStyle w:val="06"/>
        <w:spacing w:line="360" w:lineRule="auto"/>
        <w:ind w:firstLine="420"/>
        <w:rPr>
          <w:rFonts w:ascii="仿宋" w:eastAsia="仿宋" w:hAnsi="仿宋"/>
          <w:sz w:val="24"/>
          <w:u w:val="single"/>
        </w:rPr>
      </w:pPr>
      <w:r>
        <w:rPr>
          <w:rFonts w:ascii="仿宋" w:eastAsia="仿宋" w:hAnsi="仿宋" w:hint="eastAsia"/>
          <w:sz w:val="24"/>
        </w:rPr>
        <w:t>结论：</w:t>
      </w:r>
      <w:r>
        <w:rPr>
          <w:rFonts w:ascii="仿宋" w:eastAsia="仿宋" w:hAnsi="仿宋" w:hint="eastAsia"/>
          <w:sz w:val="24"/>
          <w:u w:val="single"/>
        </w:rPr>
        <w:t xml:space="preserve">                                   </w:t>
      </w:r>
    </w:p>
    <w:p w:rsidR="00FC248D" w:rsidRDefault="002749D6">
      <w:pPr>
        <w:pStyle w:val="06"/>
        <w:spacing w:line="360" w:lineRule="auto"/>
        <w:rPr>
          <w:rFonts w:ascii="仿宋" w:eastAsia="仿宋" w:hAnsi="仿宋"/>
          <w:sz w:val="24"/>
        </w:rPr>
      </w:pPr>
      <w:r>
        <w:rPr>
          <w:rFonts w:ascii="仿宋" w:eastAsia="仿宋" w:hAnsi="仿宋" w:hint="eastAsia"/>
          <w:sz w:val="24"/>
        </w:rPr>
        <w:t>4、轴流风扇</w:t>
      </w:r>
      <w:r>
        <w:rPr>
          <w:rFonts w:ascii="仿宋" w:eastAsia="仿宋" w:hAnsi="仿宋"/>
          <w:sz w:val="24"/>
        </w:rPr>
        <w:t>E1</w:t>
      </w:r>
      <w:r>
        <w:rPr>
          <w:rFonts w:ascii="仿宋" w:eastAsia="仿宋" w:hAnsi="仿宋" w:hint="eastAsia"/>
          <w:sz w:val="24"/>
        </w:rPr>
        <w:t>——E3运转是否正常？</w:t>
      </w:r>
    </w:p>
    <w:p w:rsidR="00FC248D" w:rsidRDefault="002749D6">
      <w:pPr>
        <w:pStyle w:val="06"/>
        <w:spacing w:line="360" w:lineRule="auto"/>
        <w:ind w:firstLine="420"/>
        <w:rPr>
          <w:rFonts w:ascii="仿宋" w:eastAsia="仿宋" w:hAnsi="仿宋"/>
          <w:sz w:val="24"/>
          <w:u w:val="single"/>
        </w:rPr>
      </w:pPr>
      <w:r>
        <w:rPr>
          <w:rFonts w:ascii="仿宋" w:eastAsia="仿宋" w:hAnsi="仿宋" w:hint="eastAsia"/>
          <w:sz w:val="24"/>
        </w:rPr>
        <w:t>结论：</w:t>
      </w:r>
      <w:r>
        <w:rPr>
          <w:rFonts w:ascii="仿宋" w:eastAsia="仿宋" w:hAnsi="仿宋" w:hint="eastAsia"/>
          <w:sz w:val="24"/>
          <w:u w:val="single"/>
        </w:rPr>
        <w:t xml:space="preserve">                                   </w:t>
      </w:r>
    </w:p>
    <w:p w:rsidR="00FC248D" w:rsidRDefault="002749D6">
      <w:pPr>
        <w:pStyle w:val="06"/>
        <w:spacing w:line="360" w:lineRule="auto"/>
        <w:rPr>
          <w:rFonts w:ascii="仿宋" w:eastAsia="仿宋" w:hAnsi="仿宋"/>
          <w:sz w:val="24"/>
        </w:rPr>
      </w:pPr>
      <w:r>
        <w:rPr>
          <w:rFonts w:ascii="仿宋" w:eastAsia="仿宋" w:hAnsi="仿宋" w:hint="eastAsia"/>
          <w:sz w:val="24"/>
        </w:rPr>
        <w:t>5、输出滤波器电容及整流滤波电容是否漏液？温升是否正常？</w:t>
      </w:r>
    </w:p>
    <w:p w:rsidR="00FC248D" w:rsidRDefault="002749D6">
      <w:pPr>
        <w:pStyle w:val="06"/>
        <w:tabs>
          <w:tab w:val="left" w:pos="8610"/>
        </w:tabs>
        <w:spacing w:line="360" w:lineRule="auto"/>
        <w:ind w:firstLine="420"/>
        <w:rPr>
          <w:rFonts w:ascii="仿宋" w:eastAsia="仿宋" w:hAnsi="仿宋"/>
          <w:sz w:val="24"/>
          <w:u w:val="single"/>
        </w:rPr>
      </w:pPr>
      <w:r>
        <w:rPr>
          <w:rFonts w:ascii="仿宋" w:eastAsia="仿宋" w:hAnsi="仿宋" w:hint="eastAsia"/>
          <w:sz w:val="24"/>
        </w:rPr>
        <w:t>结论：</w:t>
      </w:r>
      <w:r>
        <w:rPr>
          <w:rFonts w:ascii="仿宋" w:eastAsia="仿宋" w:hAnsi="仿宋" w:hint="eastAsia"/>
          <w:sz w:val="24"/>
          <w:u w:val="single"/>
        </w:rPr>
        <w:t xml:space="preserve">                                   </w:t>
      </w:r>
    </w:p>
    <w:p w:rsidR="00FC248D" w:rsidRDefault="002749D6">
      <w:pPr>
        <w:pStyle w:val="06"/>
        <w:spacing w:line="360" w:lineRule="auto"/>
        <w:rPr>
          <w:rFonts w:ascii="仿宋" w:eastAsia="仿宋" w:hAnsi="仿宋"/>
          <w:sz w:val="24"/>
        </w:rPr>
      </w:pPr>
      <w:r>
        <w:rPr>
          <w:rFonts w:ascii="仿宋" w:eastAsia="仿宋" w:hAnsi="仿宋" w:hint="eastAsia"/>
          <w:sz w:val="24"/>
        </w:rPr>
        <w:t xml:space="preserve">6、UPS内部及电路板上是否需要吸尘？UPS运行环境(温度、湿度等)是否符合要求？   </w:t>
      </w:r>
    </w:p>
    <w:p w:rsidR="00FC248D" w:rsidRDefault="002749D6">
      <w:pPr>
        <w:pStyle w:val="06"/>
        <w:spacing w:line="360" w:lineRule="auto"/>
        <w:ind w:firstLineChars="200" w:firstLine="480"/>
        <w:rPr>
          <w:rFonts w:ascii="仿宋" w:eastAsia="仿宋" w:hAnsi="仿宋"/>
          <w:sz w:val="24"/>
          <w:u w:val="single"/>
        </w:rPr>
      </w:pPr>
      <w:r>
        <w:rPr>
          <w:rFonts w:ascii="仿宋" w:eastAsia="仿宋" w:hAnsi="仿宋" w:hint="eastAsia"/>
          <w:sz w:val="24"/>
        </w:rPr>
        <w:t>结论：</w:t>
      </w:r>
      <w:r>
        <w:rPr>
          <w:rFonts w:ascii="仿宋" w:eastAsia="仿宋" w:hAnsi="仿宋" w:hint="eastAsia"/>
          <w:sz w:val="24"/>
          <w:u w:val="single"/>
        </w:rPr>
        <w:t xml:space="preserve">                                   </w:t>
      </w:r>
      <w:bookmarkStart w:id="68" w:name="_Toc438353905"/>
      <w:bookmarkStart w:id="69" w:name="_Toc438353560"/>
    </w:p>
    <w:p w:rsidR="00FC248D" w:rsidRDefault="002749D6">
      <w:pPr>
        <w:pStyle w:val="06"/>
        <w:spacing w:line="360" w:lineRule="auto"/>
        <w:rPr>
          <w:rFonts w:ascii="仿宋" w:eastAsia="仿宋" w:hAnsi="仿宋"/>
          <w:sz w:val="24"/>
        </w:rPr>
      </w:pPr>
      <w:r>
        <w:rPr>
          <w:rFonts w:ascii="仿宋" w:eastAsia="仿宋" w:hAnsi="仿宋" w:hint="eastAsia"/>
          <w:sz w:val="24"/>
        </w:rPr>
        <w:t>（三）、UPS系统指标参数</w:t>
      </w:r>
      <w:bookmarkEnd w:id="68"/>
      <w:bookmarkEnd w:id="69"/>
    </w:p>
    <w:p w:rsidR="00FC248D" w:rsidRDefault="002749D6">
      <w:pPr>
        <w:pStyle w:val="06"/>
        <w:spacing w:line="360" w:lineRule="auto"/>
        <w:rPr>
          <w:rFonts w:ascii="仿宋" w:eastAsia="仿宋" w:hAnsi="仿宋"/>
          <w:sz w:val="24"/>
        </w:rPr>
      </w:pPr>
      <w:r>
        <w:rPr>
          <w:rFonts w:ascii="仿宋" w:eastAsia="仿宋" w:hAnsi="仿宋" w:hint="eastAsia"/>
          <w:sz w:val="24"/>
        </w:rPr>
        <w:t>（1）、输入电压：L1：</w:t>
      </w:r>
      <w:r>
        <w:rPr>
          <w:rFonts w:ascii="仿宋" w:eastAsia="仿宋" w:hAnsi="仿宋" w:hint="eastAsia"/>
          <w:sz w:val="24"/>
          <w:u w:val="single"/>
        </w:rPr>
        <w:t xml:space="preserve">      </w:t>
      </w:r>
      <w:r>
        <w:rPr>
          <w:rFonts w:ascii="仿宋" w:eastAsia="仿宋" w:hAnsi="仿宋" w:hint="eastAsia"/>
          <w:sz w:val="24"/>
        </w:rPr>
        <w:t>VAB；L2：</w:t>
      </w:r>
      <w:r>
        <w:rPr>
          <w:rFonts w:ascii="仿宋" w:eastAsia="仿宋" w:hAnsi="仿宋" w:hint="eastAsia"/>
          <w:sz w:val="24"/>
          <w:u w:val="single"/>
        </w:rPr>
        <w:t xml:space="preserve">      </w:t>
      </w:r>
      <w:r>
        <w:rPr>
          <w:rFonts w:ascii="仿宋" w:eastAsia="仿宋" w:hAnsi="仿宋" w:hint="eastAsia"/>
          <w:sz w:val="24"/>
        </w:rPr>
        <w:t>VBC；L3：</w:t>
      </w:r>
      <w:r>
        <w:rPr>
          <w:rFonts w:ascii="仿宋" w:eastAsia="仿宋" w:hAnsi="仿宋" w:hint="eastAsia"/>
          <w:sz w:val="24"/>
          <w:u w:val="single"/>
        </w:rPr>
        <w:t xml:space="preserve">      </w:t>
      </w:r>
      <w:r>
        <w:rPr>
          <w:rFonts w:ascii="仿宋" w:eastAsia="仿宋" w:hAnsi="仿宋" w:hint="eastAsia"/>
          <w:sz w:val="24"/>
        </w:rPr>
        <w:t>VAC</w:t>
      </w:r>
    </w:p>
    <w:p w:rsidR="00FC248D" w:rsidRDefault="002749D6">
      <w:pPr>
        <w:pStyle w:val="06"/>
        <w:spacing w:line="360" w:lineRule="auto"/>
        <w:rPr>
          <w:rFonts w:ascii="仿宋" w:eastAsia="仿宋" w:hAnsi="仿宋"/>
          <w:sz w:val="24"/>
        </w:rPr>
      </w:pPr>
      <w:r>
        <w:rPr>
          <w:rFonts w:ascii="仿宋" w:eastAsia="仿宋" w:hAnsi="仿宋" w:hint="eastAsia"/>
          <w:sz w:val="24"/>
        </w:rPr>
        <w:t>（2）、输入功率因数：</w:t>
      </w:r>
      <w:r>
        <w:rPr>
          <w:rFonts w:ascii="仿宋" w:eastAsia="仿宋" w:hAnsi="仿宋" w:hint="eastAsia"/>
          <w:sz w:val="24"/>
          <w:u w:val="single"/>
        </w:rPr>
        <w:t xml:space="preserve">       </w:t>
      </w:r>
      <w:r>
        <w:rPr>
          <w:rFonts w:ascii="仿宋" w:eastAsia="仿宋" w:hAnsi="仿宋" w:hint="eastAsia"/>
          <w:sz w:val="24"/>
        </w:rPr>
        <w:t>；输入频率：</w:t>
      </w:r>
      <w:r>
        <w:rPr>
          <w:rFonts w:ascii="仿宋" w:eastAsia="仿宋" w:hAnsi="仿宋" w:hint="eastAsia"/>
          <w:sz w:val="24"/>
          <w:u w:val="single"/>
        </w:rPr>
        <w:t xml:space="preserve">       </w:t>
      </w:r>
      <w:r>
        <w:rPr>
          <w:rFonts w:ascii="仿宋" w:eastAsia="仿宋" w:hAnsi="仿宋" w:hint="eastAsia"/>
          <w:sz w:val="24"/>
        </w:rPr>
        <w:t>H</w:t>
      </w:r>
      <w:r>
        <w:rPr>
          <w:rFonts w:ascii="仿宋" w:eastAsia="仿宋" w:hAnsi="仿宋"/>
          <w:sz w:val="24"/>
        </w:rPr>
        <w:t>z</w:t>
      </w:r>
    </w:p>
    <w:p w:rsidR="00FC248D" w:rsidRDefault="002749D6">
      <w:pPr>
        <w:pStyle w:val="06"/>
        <w:spacing w:line="360" w:lineRule="auto"/>
        <w:rPr>
          <w:rFonts w:ascii="仿宋" w:eastAsia="仿宋" w:hAnsi="仿宋"/>
          <w:sz w:val="24"/>
        </w:rPr>
      </w:pPr>
      <w:r>
        <w:rPr>
          <w:rFonts w:ascii="仿宋" w:eastAsia="仿宋" w:hAnsi="仿宋" w:hint="eastAsia"/>
          <w:sz w:val="24"/>
        </w:rPr>
        <w:t>（3）、输出电压：L1：</w:t>
      </w:r>
      <w:r>
        <w:rPr>
          <w:rFonts w:ascii="仿宋" w:eastAsia="仿宋" w:hAnsi="仿宋" w:hint="eastAsia"/>
          <w:sz w:val="24"/>
          <w:u w:val="single"/>
        </w:rPr>
        <w:t xml:space="preserve">       </w:t>
      </w:r>
      <w:r>
        <w:rPr>
          <w:rFonts w:ascii="仿宋" w:eastAsia="仿宋" w:hAnsi="仿宋" w:hint="eastAsia"/>
          <w:sz w:val="24"/>
        </w:rPr>
        <w:t>V；L2：</w:t>
      </w:r>
      <w:r>
        <w:rPr>
          <w:rFonts w:ascii="仿宋" w:eastAsia="仿宋" w:hAnsi="仿宋" w:hint="eastAsia"/>
          <w:sz w:val="24"/>
          <w:u w:val="single"/>
        </w:rPr>
        <w:t xml:space="preserve">       </w:t>
      </w:r>
      <w:r>
        <w:rPr>
          <w:rFonts w:ascii="仿宋" w:eastAsia="仿宋" w:hAnsi="仿宋" w:hint="eastAsia"/>
          <w:sz w:val="24"/>
        </w:rPr>
        <w:t>V；L3：</w:t>
      </w:r>
      <w:r>
        <w:rPr>
          <w:rFonts w:ascii="仿宋" w:eastAsia="仿宋" w:hAnsi="仿宋" w:hint="eastAsia"/>
          <w:sz w:val="24"/>
          <w:u w:val="single"/>
        </w:rPr>
        <w:t xml:space="preserve">       </w:t>
      </w:r>
      <w:r>
        <w:rPr>
          <w:rFonts w:ascii="仿宋" w:eastAsia="仿宋" w:hAnsi="仿宋" w:hint="eastAsia"/>
          <w:sz w:val="24"/>
        </w:rPr>
        <w:t>V</w:t>
      </w:r>
    </w:p>
    <w:p w:rsidR="00FC248D" w:rsidRDefault="002749D6">
      <w:pPr>
        <w:pStyle w:val="06"/>
        <w:spacing w:line="360" w:lineRule="auto"/>
        <w:rPr>
          <w:rFonts w:ascii="仿宋" w:eastAsia="仿宋" w:hAnsi="仿宋"/>
          <w:sz w:val="24"/>
        </w:rPr>
      </w:pPr>
      <w:r>
        <w:rPr>
          <w:rFonts w:ascii="仿宋" w:eastAsia="仿宋" w:hAnsi="仿宋" w:hint="eastAsia"/>
          <w:sz w:val="24"/>
        </w:rPr>
        <w:t>（4）、输出电流：L1：</w:t>
      </w:r>
      <w:r>
        <w:rPr>
          <w:rFonts w:ascii="仿宋" w:eastAsia="仿宋" w:hAnsi="仿宋" w:hint="eastAsia"/>
          <w:sz w:val="24"/>
          <w:u w:val="single"/>
        </w:rPr>
        <w:t xml:space="preserve">       </w:t>
      </w:r>
      <w:r>
        <w:rPr>
          <w:rFonts w:ascii="仿宋" w:eastAsia="仿宋" w:hAnsi="仿宋" w:hint="eastAsia"/>
          <w:sz w:val="24"/>
        </w:rPr>
        <w:t>A；L2：</w:t>
      </w:r>
      <w:r>
        <w:rPr>
          <w:rFonts w:ascii="仿宋" w:eastAsia="仿宋" w:hAnsi="仿宋" w:hint="eastAsia"/>
          <w:sz w:val="24"/>
          <w:u w:val="single"/>
        </w:rPr>
        <w:t xml:space="preserve">       </w:t>
      </w:r>
      <w:r>
        <w:rPr>
          <w:rFonts w:ascii="仿宋" w:eastAsia="仿宋" w:hAnsi="仿宋" w:hint="eastAsia"/>
          <w:sz w:val="24"/>
        </w:rPr>
        <w:t>A；L3：</w:t>
      </w:r>
      <w:r>
        <w:rPr>
          <w:rFonts w:ascii="仿宋" w:eastAsia="仿宋" w:hAnsi="仿宋" w:hint="eastAsia"/>
          <w:sz w:val="24"/>
          <w:u w:val="single"/>
        </w:rPr>
        <w:t xml:space="preserve">       </w:t>
      </w:r>
      <w:r>
        <w:rPr>
          <w:rFonts w:ascii="仿宋" w:eastAsia="仿宋" w:hAnsi="仿宋" w:hint="eastAsia"/>
          <w:sz w:val="24"/>
        </w:rPr>
        <w:t>A</w:t>
      </w:r>
    </w:p>
    <w:p w:rsidR="00FC248D" w:rsidRDefault="002749D6">
      <w:pPr>
        <w:pStyle w:val="06"/>
        <w:spacing w:line="360" w:lineRule="auto"/>
        <w:rPr>
          <w:rFonts w:ascii="仿宋" w:eastAsia="仿宋" w:hAnsi="仿宋"/>
          <w:sz w:val="24"/>
        </w:rPr>
      </w:pPr>
      <w:r>
        <w:rPr>
          <w:rFonts w:ascii="仿宋" w:eastAsia="仿宋" w:hAnsi="仿宋" w:hint="eastAsia"/>
          <w:sz w:val="24"/>
        </w:rPr>
        <w:t xml:space="preserve"> (5)、负载功率: L1: </w:t>
      </w:r>
      <w:r>
        <w:rPr>
          <w:rFonts w:ascii="仿宋" w:eastAsia="仿宋" w:hAnsi="仿宋" w:hint="eastAsia"/>
          <w:sz w:val="24"/>
          <w:u w:val="single"/>
        </w:rPr>
        <w:t xml:space="preserve">       </w:t>
      </w:r>
      <w:r>
        <w:rPr>
          <w:rFonts w:ascii="仿宋" w:eastAsia="仿宋" w:hAnsi="仿宋" w:hint="eastAsia"/>
          <w:sz w:val="24"/>
        </w:rPr>
        <w:t>KW；L2:</w:t>
      </w:r>
      <w:r>
        <w:rPr>
          <w:rFonts w:ascii="仿宋" w:eastAsia="仿宋" w:hAnsi="仿宋" w:hint="eastAsia"/>
          <w:sz w:val="24"/>
          <w:u w:val="single"/>
        </w:rPr>
        <w:t xml:space="preserve">       </w:t>
      </w:r>
      <w:r>
        <w:rPr>
          <w:rFonts w:ascii="仿宋" w:eastAsia="仿宋" w:hAnsi="仿宋" w:hint="eastAsia"/>
          <w:sz w:val="24"/>
        </w:rPr>
        <w:t>KW；L3:</w:t>
      </w:r>
      <w:r>
        <w:rPr>
          <w:rFonts w:ascii="仿宋" w:eastAsia="仿宋" w:hAnsi="仿宋" w:hint="eastAsia"/>
          <w:sz w:val="24"/>
          <w:u w:val="single"/>
        </w:rPr>
        <w:t xml:space="preserve">       </w:t>
      </w:r>
      <w:r>
        <w:rPr>
          <w:rFonts w:ascii="仿宋" w:eastAsia="仿宋" w:hAnsi="仿宋" w:hint="eastAsia"/>
          <w:sz w:val="24"/>
        </w:rPr>
        <w:t>KW</w:t>
      </w:r>
    </w:p>
    <w:p w:rsidR="00FC248D" w:rsidRDefault="002749D6">
      <w:pPr>
        <w:pStyle w:val="06"/>
        <w:spacing w:line="360" w:lineRule="auto"/>
        <w:rPr>
          <w:rFonts w:ascii="仿宋" w:eastAsia="仿宋" w:hAnsi="仿宋"/>
          <w:sz w:val="24"/>
        </w:rPr>
      </w:pPr>
      <w:r>
        <w:rPr>
          <w:rFonts w:ascii="仿宋" w:eastAsia="仿宋" w:hAnsi="仿宋" w:hint="eastAsia"/>
          <w:sz w:val="24"/>
        </w:rPr>
        <w:t>（6）、输出负载：L1：</w:t>
      </w:r>
      <w:r>
        <w:rPr>
          <w:rFonts w:ascii="仿宋" w:eastAsia="仿宋" w:hAnsi="仿宋" w:hint="eastAsia"/>
          <w:sz w:val="24"/>
          <w:u w:val="single"/>
        </w:rPr>
        <w:t xml:space="preserve">       </w:t>
      </w:r>
      <w:r>
        <w:rPr>
          <w:rFonts w:ascii="仿宋" w:eastAsia="仿宋" w:hAnsi="仿宋" w:hint="eastAsia"/>
          <w:sz w:val="24"/>
        </w:rPr>
        <w:t>%； L2:</w:t>
      </w:r>
      <w:r>
        <w:rPr>
          <w:rFonts w:ascii="仿宋" w:eastAsia="仿宋" w:hAnsi="仿宋" w:hint="eastAsia"/>
          <w:sz w:val="24"/>
          <w:u w:val="single"/>
        </w:rPr>
        <w:t xml:space="preserve">       </w:t>
      </w:r>
      <w:r>
        <w:rPr>
          <w:rFonts w:ascii="仿宋" w:eastAsia="仿宋" w:hAnsi="仿宋" w:hint="eastAsia"/>
          <w:sz w:val="24"/>
        </w:rPr>
        <w:t>%；L3：</w:t>
      </w:r>
      <w:r>
        <w:rPr>
          <w:rFonts w:ascii="仿宋" w:eastAsia="仿宋" w:hAnsi="仿宋" w:hint="eastAsia"/>
          <w:sz w:val="24"/>
          <w:u w:val="single"/>
        </w:rPr>
        <w:t xml:space="preserve">       </w:t>
      </w:r>
      <w:r>
        <w:rPr>
          <w:rFonts w:ascii="仿宋" w:eastAsia="仿宋" w:hAnsi="仿宋" w:hint="eastAsia"/>
          <w:sz w:val="24"/>
        </w:rPr>
        <w:t xml:space="preserve">%  </w:t>
      </w:r>
    </w:p>
    <w:p w:rsidR="00FC248D" w:rsidRDefault="002749D6">
      <w:pPr>
        <w:pStyle w:val="06"/>
        <w:spacing w:line="360" w:lineRule="auto"/>
        <w:rPr>
          <w:rFonts w:ascii="仿宋" w:eastAsia="仿宋" w:hAnsi="仿宋"/>
          <w:sz w:val="24"/>
        </w:rPr>
      </w:pPr>
      <w:r>
        <w:rPr>
          <w:rFonts w:ascii="仿宋" w:eastAsia="仿宋" w:hAnsi="仿宋" w:hint="eastAsia"/>
          <w:sz w:val="24"/>
        </w:rPr>
        <w:t>（7）、输出频率：</w:t>
      </w:r>
      <w:r>
        <w:rPr>
          <w:rFonts w:ascii="仿宋" w:eastAsia="仿宋" w:hAnsi="仿宋" w:hint="eastAsia"/>
          <w:sz w:val="24"/>
          <w:u w:val="single"/>
        </w:rPr>
        <w:t xml:space="preserve">       </w:t>
      </w:r>
      <w:r>
        <w:rPr>
          <w:rFonts w:ascii="仿宋" w:eastAsia="仿宋" w:hAnsi="仿宋" w:hint="eastAsia"/>
          <w:sz w:val="24"/>
        </w:rPr>
        <w:t>Hz</w:t>
      </w:r>
    </w:p>
    <w:p w:rsidR="00FC248D" w:rsidRDefault="002749D6">
      <w:pPr>
        <w:pStyle w:val="06"/>
        <w:tabs>
          <w:tab w:val="left" w:pos="6930"/>
        </w:tabs>
        <w:spacing w:line="360" w:lineRule="auto"/>
        <w:rPr>
          <w:rFonts w:ascii="仿宋" w:eastAsia="仿宋" w:hAnsi="仿宋"/>
          <w:sz w:val="24"/>
        </w:rPr>
      </w:pPr>
      <w:r>
        <w:rPr>
          <w:rFonts w:ascii="仿宋" w:eastAsia="仿宋" w:hAnsi="仿宋" w:hint="eastAsia"/>
          <w:sz w:val="24"/>
        </w:rPr>
        <w:t>（8）、电池组浮充电压：</w:t>
      </w:r>
      <w:r>
        <w:rPr>
          <w:rFonts w:ascii="仿宋" w:eastAsia="仿宋" w:hAnsi="仿宋" w:hint="eastAsia"/>
          <w:sz w:val="24"/>
          <w:u w:val="single"/>
        </w:rPr>
        <w:t xml:space="preserve">       </w:t>
      </w:r>
      <w:r>
        <w:rPr>
          <w:rFonts w:ascii="仿宋" w:eastAsia="仿宋" w:hAnsi="仿宋" w:hint="eastAsia"/>
          <w:sz w:val="24"/>
        </w:rPr>
        <w:t>VDC</w:t>
      </w:r>
    </w:p>
    <w:p w:rsidR="00FC248D" w:rsidRDefault="002749D6">
      <w:pPr>
        <w:pStyle w:val="06"/>
        <w:tabs>
          <w:tab w:val="left" w:pos="6385"/>
        </w:tabs>
        <w:spacing w:line="360" w:lineRule="auto"/>
        <w:ind w:left="600" w:hangingChars="250" w:hanging="600"/>
        <w:rPr>
          <w:rFonts w:ascii="仿宋" w:eastAsia="仿宋" w:hAnsi="仿宋"/>
          <w:sz w:val="24"/>
        </w:rPr>
      </w:pPr>
      <w:r>
        <w:rPr>
          <w:rFonts w:ascii="仿宋" w:eastAsia="仿宋" w:hAnsi="仿宋" w:hint="eastAsia"/>
          <w:sz w:val="24"/>
        </w:rPr>
        <w:t>（9）、电池组放电电压：</w:t>
      </w:r>
      <w:r>
        <w:rPr>
          <w:rFonts w:ascii="仿宋" w:eastAsia="仿宋" w:hAnsi="仿宋" w:hint="eastAsia"/>
          <w:sz w:val="24"/>
          <w:u w:val="single"/>
        </w:rPr>
        <w:t xml:space="preserve">      </w:t>
      </w:r>
      <w:r>
        <w:rPr>
          <w:rFonts w:ascii="仿宋" w:eastAsia="仿宋" w:hAnsi="仿宋" w:hint="eastAsia"/>
          <w:sz w:val="24"/>
        </w:rPr>
        <w:t>VDC;放电电流:</w:t>
      </w:r>
      <w:r>
        <w:rPr>
          <w:rFonts w:ascii="仿宋" w:eastAsia="仿宋" w:hAnsi="仿宋" w:hint="eastAsia"/>
          <w:sz w:val="24"/>
          <w:u w:val="single"/>
        </w:rPr>
        <w:t xml:space="preserve">      </w:t>
      </w:r>
      <w:r>
        <w:rPr>
          <w:rFonts w:ascii="仿宋" w:eastAsia="仿宋" w:hAnsi="仿宋" w:hint="eastAsia"/>
          <w:sz w:val="24"/>
        </w:rPr>
        <w:t>A；放电后备时间:</w:t>
      </w:r>
      <w:r>
        <w:rPr>
          <w:rFonts w:ascii="仿宋" w:eastAsia="仿宋" w:hAnsi="仿宋" w:hint="eastAsia"/>
          <w:sz w:val="24"/>
          <w:u w:val="single"/>
        </w:rPr>
        <w:t xml:space="preserve">      </w:t>
      </w:r>
      <w:r>
        <w:rPr>
          <w:rFonts w:ascii="仿宋" w:eastAsia="仿宋" w:hAnsi="仿宋" w:hint="eastAsia"/>
          <w:sz w:val="24"/>
        </w:rPr>
        <w:t>分钟</w:t>
      </w:r>
    </w:p>
    <w:p w:rsidR="00FC248D" w:rsidRDefault="002749D6">
      <w:pPr>
        <w:pStyle w:val="06"/>
        <w:spacing w:line="360" w:lineRule="auto"/>
        <w:ind w:leftChars="133" w:left="759" w:hangingChars="200" w:hanging="480"/>
        <w:rPr>
          <w:rFonts w:ascii="仿宋" w:eastAsia="仿宋" w:hAnsi="仿宋"/>
          <w:bCs/>
          <w:sz w:val="24"/>
          <w:u w:val="single"/>
        </w:rPr>
      </w:pPr>
      <w:r>
        <w:rPr>
          <w:rFonts w:ascii="仿宋" w:eastAsia="仿宋" w:hAnsi="仿宋" w:hint="eastAsia"/>
          <w:bCs/>
          <w:sz w:val="24"/>
        </w:rPr>
        <w:t>测试结果：</w:t>
      </w:r>
      <w:r>
        <w:rPr>
          <w:rFonts w:ascii="仿宋" w:eastAsia="仿宋" w:hAnsi="仿宋" w:hint="eastAsia"/>
          <w:bCs/>
          <w:sz w:val="24"/>
          <w:u w:val="single"/>
        </w:rPr>
        <w:t xml:space="preserve">             </w:t>
      </w:r>
    </w:p>
    <w:p w:rsidR="00FC248D" w:rsidRDefault="002749D6">
      <w:pPr>
        <w:pStyle w:val="06"/>
        <w:spacing w:line="360" w:lineRule="auto"/>
        <w:rPr>
          <w:rFonts w:ascii="仿宋" w:eastAsia="仿宋" w:hAnsi="仿宋"/>
          <w:bCs/>
          <w:sz w:val="24"/>
        </w:rPr>
      </w:pPr>
      <w:r>
        <w:rPr>
          <w:rFonts w:ascii="仿宋" w:eastAsia="仿宋" w:hAnsi="仿宋" w:hint="eastAsia"/>
          <w:sz w:val="24"/>
        </w:rPr>
        <w:t>（四）、UPS系统功能测试</w:t>
      </w:r>
    </w:p>
    <w:tbl>
      <w:tblPr>
        <w:tblpPr w:leftFromText="180" w:rightFromText="180" w:vertAnchor="text" w:horzAnchor="page" w:tblpX="1931" w:tblpY="5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3969"/>
      </w:tblGrid>
      <w:tr w:rsidR="00FC248D">
        <w:trPr>
          <w:trHeight w:val="421"/>
        </w:trPr>
        <w:tc>
          <w:tcPr>
            <w:tcW w:w="4537" w:type="dxa"/>
          </w:tcPr>
          <w:p w:rsidR="00FC248D" w:rsidRDefault="002749D6">
            <w:pPr>
              <w:pStyle w:val="06"/>
              <w:spacing w:line="360" w:lineRule="auto"/>
              <w:jc w:val="center"/>
              <w:rPr>
                <w:rFonts w:ascii="仿宋" w:eastAsia="仿宋" w:hAnsi="仿宋"/>
                <w:b/>
                <w:szCs w:val="21"/>
              </w:rPr>
            </w:pPr>
            <w:r>
              <w:rPr>
                <w:rFonts w:ascii="仿宋" w:eastAsia="仿宋" w:hAnsi="仿宋" w:hint="eastAsia"/>
                <w:b/>
                <w:szCs w:val="21"/>
              </w:rPr>
              <w:t>测试项目</w:t>
            </w:r>
          </w:p>
        </w:tc>
        <w:tc>
          <w:tcPr>
            <w:tcW w:w="3969" w:type="dxa"/>
          </w:tcPr>
          <w:p w:rsidR="00FC248D" w:rsidRDefault="002749D6">
            <w:pPr>
              <w:pStyle w:val="06"/>
              <w:spacing w:line="360" w:lineRule="auto"/>
              <w:jc w:val="center"/>
              <w:rPr>
                <w:rFonts w:ascii="仿宋" w:eastAsia="仿宋" w:hAnsi="仿宋"/>
                <w:b/>
                <w:szCs w:val="21"/>
              </w:rPr>
            </w:pPr>
            <w:r>
              <w:rPr>
                <w:rFonts w:ascii="仿宋" w:eastAsia="仿宋" w:hAnsi="仿宋" w:hint="eastAsia"/>
                <w:b/>
                <w:szCs w:val="21"/>
              </w:rPr>
              <w:t>测试结果</w:t>
            </w:r>
          </w:p>
        </w:tc>
      </w:tr>
      <w:tr w:rsidR="00FC248D">
        <w:trPr>
          <w:trHeight w:val="471"/>
        </w:trPr>
        <w:tc>
          <w:tcPr>
            <w:tcW w:w="4537" w:type="dxa"/>
          </w:tcPr>
          <w:p w:rsidR="00FC248D" w:rsidRDefault="002749D6">
            <w:pPr>
              <w:pStyle w:val="06"/>
              <w:spacing w:line="360" w:lineRule="auto"/>
              <w:rPr>
                <w:rFonts w:ascii="仿宋" w:eastAsia="仿宋" w:hAnsi="仿宋"/>
                <w:szCs w:val="21"/>
              </w:rPr>
            </w:pPr>
            <w:r>
              <w:rPr>
                <w:rFonts w:ascii="仿宋" w:eastAsia="仿宋" w:hAnsi="仿宋" w:hint="eastAsia"/>
                <w:szCs w:val="21"/>
              </w:rPr>
              <w:t>UPS1输入断电输入市电恢复</w:t>
            </w:r>
          </w:p>
        </w:tc>
        <w:tc>
          <w:tcPr>
            <w:tcW w:w="3969" w:type="dxa"/>
          </w:tcPr>
          <w:p w:rsidR="00FC248D" w:rsidRDefault="00FC248D">
            <w:pPr>
              <w:pStyle w:val="06"/>
              <w:spacing w:line="360" w:lineRule="auto"/>
              <w:jc w:val="center"/>
              <w:rPr>
                <w:rFonts w:ascii="仿宋" w:eastAsia="仿宋" w:hAnsi="仿宋"/>
                <w:szCs w:val="21"/>
              </w:rPr>
            </w:pPr>
          </w:p>
        </w:tc>
      </w:tr>
      <w:tr w:rsidR="00FC248D">
        <w:trPr>
          <w:trHeight w:val="418"/>
        </w:trPr>
        <w:tc>
          <w:tcPr>
            <w:tcW w:w="4537" w:type="dxa"/>
          </w:tcPr>
          <w:p w:rsidR="00FC248D" w:rsidRDefault="002749D6">
            <w:pPr>
              <w:pStyle w:val="06"/>
              <w:spacing w:line="360" w:lineRule="auto"/>
              <w:rPr>
                <w:rFonts w:ascii="仿宋" w:eastAsia="仿宋" w:hAnsi="仿宋"/>
                <w:szCs w:val="21"/>
              </w:rPr>
            </w:pPr>
            <w:r>
              <w:rPr>
                <w:rFonts w:ascii="仿宋" w:eastAsia="仿宋" w:hAnsi="仿宋" w:hint="eastAsia"/>
                <w:szCs w:val="21"/>
              </w:rPr>
              <w:t>UPS2输入断电输入市电恢复</w:t>
            </w:r>
          </w:p>
        </w:tc>
        <w:tc>
          <w:tcPr>
            <w:tcW w:w="3969" w:type="dxa"/>
          </w:tcPr>
          <w:p w:rsidR="00FC248D" w:rsidRDefault="00FC248D">
            <w:pPr>
              <w:pStyle w:val="06"/>
              <w:spacing w:line="360" w:lineRule="auto"/>
              <w:jc w:val="center"/>
              <w:rPr>
                <w:rFonts w:ascii="仿宋" w:eastAsia="仿宋" w:hAnsi="仿宋"/>
                <w:szCs w:val="21"/>
              </w:rPr>
            </w:pPr>
          </w:p>
        </w:tc>
      </w:tr>
      <w:tr w:rsidR="00FC248D">
        <w:trPr>
          <w:trHeight w:val="395"/>
        </w:trPr>
        <w:tc>
          <w:tcPr>
            <w:tcW w:w="4537" w:type="dxa"/>
          </w:tcPr>
          <w:p w:rsidR="00FC248D" w:rsidRDefault="002749D6">
            <w:pPr>
              <w:pStyle w:val="06"/>
              <w:spacing w:line="360" w:lineRule="auto"/>
              <w:rPr>
                <w:rFonts w:ascii="仿宋" w:eastAsia="仿宋" w:hAnsi="仿宋"/>
                <w:szCs w:val="21"/>
              </w:rPr>
            </w:pPr>
            <w:r>
              <w:rPr>
                <w:rFonts w:ascii="仿宋" w:eastAsia="仿宋" w:hAnsi="仿宋" w:hint="eastAsia"/>
                <w:szCs w:val="21"/>
              </w:rPr>
              <w:t>UPS由市电逆变转电池逆变</w:t>
            </w:r>
          </w:p>
        </w:tc>
        <w:tc>
          <w:tcPr>
            <w:tcW w:w="3969" w:type="dxa"/>
          </w:tcPr>
          <w:p w:rsidR="00FC248D" w:rsidRDefault="00FC248D">
            <w:pPr>
              <w:pStyle w:val="06"/>
              <w:spacing w:line="360" w:lineRule="auto"/>
              <w:jc w:val="center"/>
              <w:rPr>
                <w:rFonts w:ascii="仿宋" w:eastAsia="仿宋" w:hAnsi="仿宋"/>
                <w:szCs w:val="21"/>
              </w:rPr>
            </w:pPr>
          </w:p>
        </w:tc>
      </w:tr>
      <w:tr w:rsidR="00FC248D">
        <w:trPr>
          <w:trHeight w:val="506"/>
        </w:trPr>
        <w:tc>
          <w:tcPr>
            <w:tcW w:w="4537" w:type="dxa"/>
          </w:tcPr>
          <w:p w:rsidR="00FC248D" w:rsidRDefault="002749D6">
            <w:pPr>
              <w:pStyle w:val="06"/>
              <w:spacing w:line="360" w:lineRule="auto"/>
              <w:rPr>
                <w:rFonts w:ascii="仿宋" w:eastAsia="仿宋" w:hAnsi="仿宋"/>
                <w:szCs w:val="21"/>
              </w:rPr>
            </w:pPr>
            <w:r>
              <w:rPr>
                <w:rFonts w:ascii="仿宋" w:eastAsia="仿宋" w:hAnsi="仿宋" w:hint="eastAsia"/>
                <w:szCs w:val="21"/>
              </w:rPr>
              <w:t>UPS由电池逆变转市电逆变</w:t>
            </w:r>
          </w:p>
        </w:tc>
        <w:tc>
          <w:tcPr>
            <w:tcW w:w="3969" w:type="dxa"/>
          </w:tcPr>
          <w:p w:rsidR="00FC248D" w:rsidRDefault="00FC248D">
            <w:pPr>
              <w:pStyle w:val="06"/>
              <w:spacing w:line="360" w:lineRule="auto"/>
              <w:jc w:val="center"/>
              <w:rPr>
                <w:rFonts w:ascii="仿宋" w:eastAsia="仿宋" w:hAnsi="仿宋"/>
                <w:szCs w:val="21"/>
              </w:rPr>
            </w:pPr>
          </w:p>
        </w:tc>
      </w:tr>
      <w:tr w:rsidR="00FC248D">
        <w:trPr>
          <w:trHeight w:val="493"/>
        </w:trPr>
        <w:tc>
          <w:tcPr>
            <w:tcW w:w="4537" w:type="dxa"/>
          </w:tcPr>
          <w:p w:rsidR="00FC248D" w:rsidRDefault="002749D6">
            <w:pPr>
              <w:pStyle w:val="06"/>
              <w:spacing w:line="360" w:lineRule="auto"/>
              <w:rPr>
                <w:rFonts w:ascii="仿宋" w:eastAsia="仿宋" w:hAnsi="仿宋"/>
                <w:szCs w:val="21"/>
              </w:rPr>
            </w:pPr>
            <w:r>
              <w:rPr>
                <w:rFonts w:ascii="仿宋" w:eastAsia="仿宋" w:hAnsi="仿宋" w:hint="eastAsia"/>
                <w:szCs w:val="21"/>
              </w:rPr>
              <w:lastRenderedPageBreak/>
              <w:t>负载由UPS1逆变器转到UPS2逆变器</w:t>
            </w:r>
          </w:p>
        </w:tc>
        <w:tc>
          <w:tcPr>
            <w:tcW w:w="3969" w:type="dxa"/>
          </w:tcPr>
          <w:p w:rsidR="00FC248D" w:rsidRDefault="00FC248D">
            <w:pPr>
              <w:pStyle w:val="06"/>
              <w:spacing w:line="360" w:lineRule="auto"/>
              <w:jc w:val="center"/>
              <w:rPr>
                <w:rFonts w:ascii="仿宋" w:eastAsia="仿宋" w:hAnsi="仿宋"/>
                <w:szCs w:val="21"/>
              </w:rPr>
            </w:pPr>
          </w:p>
        </w:tc>
      </w:tr>
      <w:tr w:rsidR="00FC248D">
        <w:trPr>
          <w:trHeight w:val="493"/>
        </w:trPr>
        <w:tc>
          <w:tcPr>
            <w:tcW w:w="4537" w:type="dxa"/>
          </w:tcPr>
          <w:p w:rsidR="00FC248D" w:rsidRDefault="002749D6">
            <w:pPr>
              <w:pStyle w:val="06"/>
              <w:spacing w:line="360" w:lineRule="auto"/>
              <w:rPr>
                <w:rFonts w:ascii="仿宋" w:eastAsia="仿宋" w:hAnsi="仿宋"/>
                <w:szCs w:val="21"/>
              </w:rPr>
            </w:pPr>
            <w:r>
              <w:rPr>
                <w:rFonts w:ascii="仿宋" w:eastAsia="仿宋" w:hAnsi="仿宋" w:hint="eastAsia"/>
                <w:szCs w:val="21"/>
              </w:rPr>
              <w:t>负载由UPS2逆变器转到UPS1逆变器</w:t>
            </w:r>
          </w:p>
        </w:tc>
        <w:tc>
          <w:tcPr>
            <w:tcW w:w="3969" w:type="dxa"/>
          </w:tcPr>
          <w:p w:rsidR="00FC248D" w:rsidRDefault="00FC248D">
            <w:pPr>
              <w:pStyle w:val="06"/>
              <w:spacing w:line="360" w:lineRule="auto"/>
              <w:jc w:val="center"/>
              <w:rPr>
                <w:rFonts w:ascii="仿宋" w:eastAsia="仿宋" w:hAnsi="仿宋"/>
                <w:szCs w:val="21"/>
              </w:rPr>
            </w:pPr>
          </w:p>
        </w:tc>
      </w:tr>
      <w:tr w:rsidR="00FC248D">
        <w:trPr>
          <w:trHeight w:val="493"/>
        </w:trPr>
        <w:tc>
          <w:tcPr>
            <w:tcW w:w="4537" w:type="dxa"/>
          </w:tcPr>
          <w:p w:rsidR="00FC248D" w:rsidRDefault="002749D6">
            <w:pPr>
              <w:pStyle w:val="06"/>
              <w:spacing w:line="360" w:lineRule="auto"/>
              <w:rPr>
                <w:rFonts w:ascii="仿宋" w:eastAsia="仿宋" w:hAnsi="仿宋"/>
                <w:szCs w:val="21"/>
              </w:rPr>
            </w:pPr>
            <w:r>
              <w:rPr>
                <w:rFonts w:ascii="仿宋" w:eastAsia="仿宋" w:hAnsi="仿宋" w:hint="eastAsia"/>
                <w:szCs w:val="21"/>
              </w:rPr>
              <w:t>UPS1监控系统</w:t>
            </w:r>
          </w:p>
        </w:tc>
        <w:tc>
          <w:tcPr>
            <w:tcW w:w="3969" w:type="dxa"/>
          </w:tcPr>
          <w:p w:rsidR="00FC248D" w:rsidRDefault="00FC248D">
            <w:pPr>
              <w:pStyle w:val="06"/>
              <w:spacing w:line="360" w:lineRule="auto"/>
              <w:jc w:val="center"/>
              <w:rPr>
                <w:rFonts w:ascii="仿宋" w:eastAsia="仿宋" w:hAnsi="仿宋"/>
                <w:szCs w:val="21"/>
              </w:rPr>
            </w:pPr>
          </w:p>
        </w:tc>
      </w:tr>
      <w:tr w:rsidR="00FC248D">
        <w:trPr>
          <w:trHeight w:val="506"/>
        </w:trPr>
        <w:tc>
          <w:tcPr>
            <w:tcW w:w="4537" w:type="dxa"/>
          </w:tcPr>
          <w:p w:rsidR="00FC248D" w:rsidRDefault="002749D6">
            <w:pPr>
              <w:pStyle w:val="06"/>
              <w:spacing w:line="360" w:lineRule="auto"/>
              <w:rPr>
                <w:rFonts w:ascii="仿宋" w:eastAsia="仿宋" w:hAnsi="仿宋"/>
                <w:szCs w:val="21"/>
              </w:rPr>
            </w:pPr>
            <w:r>
              <w:rPr>
                <w:rFonts w:ascii="仿宋" w:eastAsia="仿宋" w:hAnsi="仿宋" w:hint="eastAsia"/>
                <w:szCs w:val="21"/>
              </w:rPr>
              <w:t>UPS2监控系统</w:t>
            </w:r>
          </w:p>
        </w:tc>
        <w:tc>
          <w:tcPr>
            <w:tcW w:w="3969" w:type="dxa"/>
          </w:tcPr>
          <w:p w:rsidR="00FC248D" w:rsidRDefault="00FC248D">
            <w:pPr>
              <w:pStyle w:val="06"/>
              <w:spacing w:line="360" w:lineRule="auto"/>
              <w:jc w:val="center"/>
              <w:rPr>
                <w:rFonts w:ascii="仿宋" w:eastAsia="仿宋" w:hAnsi="仿宋"/>
                <w:szCs w:val="21"/>
              </w:rPr>
            </w:pPr>
          </w:p>
        </w:tc>
      </w:tr>
    </w:tbl>
    <w:p w:rsidR="00FC248D" w:rsidRDefault="00FC248D">
      <w:pPr>
        <w:pStyle w:val="06"/>
        <w:spacing w:line="360" w:lineRule="auto"/>
        <w:rPr>
          <w:rFonts w:ascii="仿宋" w:eastAsia="仿宋" w:hAnsi="仿宋"/>
          <w:sz w:val="24"/>
        </w:rPr>
      </w:pPr>
    </w:p>
    <w:p w:rsidR="00FC248D" w:rsidRDefault="002749D6">
      <w:pPr>
        <w:pStyle w:val="06"/>
        <w:spacing w:line="360" w:lineRule="auto"/>
        <w:rPr>
          <w:rFonts w:ascii="仿宋" w:eastAsia="仿宋" w:hAnsi="仿宋"/>
          <w:sz w:val="24"/>
        </w:rPr>
      </w:pPr>
      <w:r>
        <w:rPr>
          <w:rFonts w:ascii="仿宋" w:eastAsia="仿宋" w:hAnsi="仿宋" w:hint="eastAsia"/>
          <w:sz w:val="24"/>
        </w:rPr>
        <w:t>（五）、UPS电池放电性能测试记录</w:t>
      </w:r>
    </w:p>
    <w:p w:rsidR="00FC248D" w:rsidRDefault="002749D6">
      <w:pPr>
        <w:pStyle w:val="06"/>
        <w:tabs>
          <w:tab w:val="left" w:pos="1260"/>
          <w:tab w:val="left" w:pos="3885"/>
          <w:tab w:val="left" w:pos="4620"/>
          <w:tab w:val="left" w:pos="6300"/>
          <w:tab w:val="left" w:pos="7770"/>
        </w:tabs>
        <w:spacing w:line="360" w:lineRule="auto"/>
        <w:ind w:firstLineChars="200" w:firstLine="480"/>
        <w:rPr>
          <w:rFonts w:ascii="仿宋" w:eastAsia="仿宋" w:hAnsi="仿宋"/>
          <w:sz w:val="24"/>
          <w:u w:val="single"/>
        </w:rPr>
      </w:pPr>
      <w:r>
        <w:rPr>
          <w:rFonts w:ascii="仿宋" w:eastAsia="仿宋" w:hAnsi="仿宋" w:hint="eastAsia"/>
          <w:sz w:val="24"/>
        </w:rPr>
        <w:t>用户名称：</w:t>
      </w:r>
      <w:r>
        <w:rPr>
          <w:rFonts w:ascii="仿宋" w:eastAsia="仿宋" w:hAnsi="仿宋" w:hint="eastAsia"/>
          <w:sz w:val="24"/>
          <w:u w:val="single"/>
        </w:rPr>
        <w:t xml:space="preserve">                  </w:t>
      </w:r>
      <w:r>
        <w:rPr>
          <w:rFonts w:ascii="仿宋" w:eastAsia="仿宋" w:hAnsi="仿宋" w:hint="eastAsia"/>
          <w:sz w:val="24"/>
        </w:rPr>
        <w:t xml:space="preserve"> 电池型号：</w:t>
      </w:r>
      <w:r>
        <w:rPr>
          <w:rFonts w:ascii="仿宋" w:eastAsia="仿宋" w:hAnsi="仿宋" w:hint="eastAsia"/>
          <w:sz w:val="24"/>
          <w:u w:val="single"/>
        </w:rPr>
        <w:t xml:space="preserve">               </w:t>
      </w:r>
    </w:p>
    <w:p w:rsidR="00FC248D" w:rsidRDefault="002749D6">
      <w:pPr>
        <w:pStyle w:val="06"/>
        <w:tabs>
          <w:tab w:val="left" w:pos="1260"/>
          <w:tab w:val="left" w:pos="5790"/>
          <w:tab w:val="left" w:pos="5820"/>
          <w:tab w:val="left" w:pos="6300"/>
          <w:tab w:val="left" w:pos="7770"/>
        </w:tabs>
        <w:spacing w:line="360" w:lineRule="auto"/>
        <w:ind w:firstLineChars="200" w:firstLine="480"/>
        <w:rPr>
          <w:rFonts w:ascii="仿宋" w:eastAsia="仿宋" w:hAnsi="仿宋"/>
          <w:sz w:val="24"/>
        </w:rPr>
      </w:pPr>
      <w:r>
        <w:rPr>
          <w:rFonts w:ascii="仿宋" w:eastAsia="仿宋" w:hAnsi="仿宋" w:hint="eastAsia"/>
          <w:sz w:val="24"/>
        </w:rPr>
        <w:t>UPS型号：</w:t>
      </w:r>
      <w:r>
        <w:rPr>
          <w:rFonts w:ascii="仿宋" w:eastAsia="仿宋" w:hAnsi="仿宋" w:hint="eastAsia"/>
          <w:sz w:val="24"/>
          <w:u w:val="single"/>
        </w:rPr>
        <w:t xml:space="preserve">                  </w:t>
      </w:r>
      <w:r>
        <w:rPr>
          <w:rFonts w:ascii="仿宋" w:eastAsia="仿宋" w:hAnsi="仿宋" w:hint="eastAsia"/>
          <w:sz w:val="24"/>
        </w:rPr>
        <w:t xml:space="preserve">  电池数量：</w:t>
      </w:r>
      <w:r>
        <w:rPr>
          <w:rFonts w:ascii="仿宋" w:eastAsia="仿宋" w:hAnsi="仿宋" w:hint="eastAsia"/>
          <w:sz w:val="24"/>
          <w:u w:val="single"/>
        </w:rPr>
        <w:t xml:space="preserve">               </w:t>
      </w:r>
    </w:p>
    <w:p w:rsidR="00FC248D" w:rsidRDefault="002749D6">
      <w:pPr>
        <w:pStyle w:val="06"/>
        <w:spacing w:line="360" w:lineRule="auto"/>
        <w:ind w:firstLineChars="200" w:firstLine="480"/>
        <w:rPr>
          <w:rFonts w:ascii="仿宋" w:eastAsia="仿宋" w:hAnsi="仿宋"/>
          <w:sz w:val="24"/>
        </w:rPr>
      </w:pPr>
      <w:r>
        <w:rPr>
          <w:rFonts w:ascii="仿宋" w:eastAsia="仿宋" w:hAnsi="仿宋" w:hint="eastAsia"/>
          <w:sz w:val="24"/>
        </w:rPr>
        <w:t>UPS序列号：</w:t>
      </w:r>
      <w:r>
        <w:rPr>
          <w:rFonts w:ascii="仿宋" w:eastAsia="仿宋" w:hAnsi="仿宋" w:hint="eastAsia"/>
          <w:sz w:val="24"/>
          <w:u w:val="single"/>
        </w:rPr>
        <w:t xml:space="preserve">                </w:t>
      </w:r>
      <w:r>
        <w:rPr>
          <w:rFonts w:ascii="仿宋" w:eastAsia="仿宋" w:hAnsi="仿宋" w:hint="eastAsia"/>
          <w:sz w:val="24"/>
        </w:rPr>
        <w:t xml:space="preserve">  日    期：</w:t>
      </w:r>
      <w:r>
        <w:rPr>
          <w:rFonts w:ascii="仿宋" w:eastAsia="仿宋" w:hAnsi="仿宋" w:hint="eastAsia"/>
          <w:sz w:val="24"/>
          <w:u w:val="single"/>
        </w:rPr>
        <w:t xml:space="preserve">               </w:t>
      </w:r>
    </w:p>
    <w:p w:rsidR="00FC248D" w:rsidRDefault="002749D6">
      <w:pPr>
        <w:pStyle w:val="06"/>
        <w:spacing w:line="360" w:lineRule="auto"/>
        <w:ind w:right="-1033" w:firstLineChars="200" w:firstLine="480"/>
        <w:rPr>
          <w:rFonts w:ascii="仿宋" w:eastAsia="仿宋" w:hAnsi="仿宋"/>
          <w:sz w:val="24"/>
        </w:rPr>
      </w:pPr>
      <w:r>
        <w:rPr>
          <w:rFonts w:ascii="仿宋" w:eastAsia="仿宋" w:hAnsi="仿宋" w:hint="eastAsia"/>
          <w:sz w:val="24"/>
        </w:rPr>
        <w:t>放电记录：</w:t>
      </w:r>
      <w:r>
        <w:rPr>
          <w:rFonts w:ascii="仿宋" w:eastAsia="仿宋" w:hAnsi="仿宋" w:hint="eastAsia"/>
          <w:sz w:val="24"/>
          <w:u w:val="single"/>
        </w:rPr>
        <w:t xml:space="preserve">                  </w:t>
      </w:r>
      <w:r>
        <w:rPr>
          <w:rFonts w:ascii="仿宋" w:eastAsia="仿宋" w:hAnsi="仿宋" w:hint="eastAsia"/>
          <w:sz w:val="24"/>
        </w:rPr>
        <w:t xml:space="preserve">  放电后备时间：</w:t>
      </w:r>
      <w:r>
        <w:rPr>
          <w:rFonts w:ascii="仿宋" w:eastAsia="仿宋" w:hAnsi="仿宋" w:hint="eastAsia"/>
          <w:sz w:val="24"/>
          <w:u w:val="single"/>
        </w:rPr>
        <w:t xml:space="preserve">           </w:t>
      </w:r>
    </w:p>
    <w:p w:rsidR="00FC248D" w:rsidRDefault="002749D6">
      <w:pPr>
        <w:pStyle w:val="06"/>
        <w:spacing w:line="360" w:lineRule="auto"/>
        <w:ind w:right="-1033" w:firstLineChars="200" w:firstLine="480"/>
        <w:rPr>
          <w:rFonts w:ascii="仿宋" w:eastAsia="仿宋" w:hAnsi="仿宋"/>
          <w:sz w:val="24"/>
          <w:u w:val="single"/>
        </w:rPr>
      </w:pPr>
      <w:r>
        <w:rPr>
          <w:rFonts w:ascii="仿宋" w:eastAsia="仿宋" w:hAnsi="仿宋" w:hint="eastAsia"/>
          <w:sz w:val="24"/>
        </w:rPr>
        <w:t>放电电流：</w:t>
      </w:r>
      <w:r>
        <w:rPr>
          <w:rFonts w:ascii="仿宋" w:eastAsia="仿宋" w:hAnsi="仿宋" w:hint="eastAsia"/>
          <w:sz w:val="24"/>
          <w:u w:val="single"/>
        </w:rPr>
        <w:t xml:space="preserve">                  </w:t>
      </w:r>
      <w:r>
        <w:rPr>
          <w:rFonts w:ascii="仿宋" w:eastAsia="仿宋" w:hAnsi="仿宋" w:hint="eastAsia"/>
          <w:sz w:val="24"/>
        </w:rPr>
        <w:t xml:space="preserve">  充电电流：</w:t>
      </w:r>
      <w:r>
        <w:rPr>
          <w:rFonts w:ascii="仿宋" w:eastAsia="仿宋" w:hAnsi="仿宋" w:hint="eastAsia"/>
          <w:sz w:val="24"/>
          <w:u w:val="single"/>
        </w:rPr>
        <w:t xml:space="preserve">               </w:t>
      </w:r>
    </w:p>
    <w:p w:rsidR="00FC248D" w:rsidRDefault="002749D6">
      <w:pPr>
        <w:pStyle w:val="06"/>
        <w:spacing w:line="360" w:lineRule="auto"/>
        <w:ind w:right="-1033" w:firstLineChars="200" w:firstLine="480"/>
        <w:rPr>
          <w:rFonts w:ascii="仿宋" w:eastAsia="仿宋" w:hAnsi="仿宋"/>
          <w:sz w:val="24"/>
          <w:u w:val="single"/>
        </w:rPr>
      </w:pPr>
      <w:r>
        <w:rPr>
          <w:rFonts w:ascii="仿宋" w:eastAsia="仿宋" w:hAnsi="仿宋" w:hint="eastAsia"/>
          <w:sz w:val="24"/>
        </w:rPr>
        <w:t>放电电压：</w:t>
      </w:r>
      <w:r>
        <w:rPr>
          <w:rFonts w:ascii="仿宋" w:eastAsia="仿宋" w:hAnsi="仿宋" w:hint="eastAsia"/>
          <w:sz w:val="24"/>
          <w:u w:val="single"/>
        </w:rPr>
        <w:t xml:space="preserve">                  </w:t>
      </w:r>
      <w:r>
        <w:rPr>
          <w:rFonts w:ascii="仿宋" w:eastAsia="仿宋" w:hAnsi="仿宋" w:hint="eastAsia"/>
          <w:sz w:val="24"/>
        </w:rPr>
        <w:t xml:space="preserve">  充电电压：</w:t>
      </w:r>
      <w:r>
        <w:rPr>
          <w:rFonts w:ascii="仿宋" w:eastAsia="仿宋" w:hAnsi="仿宋" w:hint="eastAsia"/>
          <w:sz w:val="24"/>
          <w:u w:val="single"/>
        </w:rPr>
        <w:t xml:space="preserve">               </w:t>
      </w:r>
    </w:p>
    <w:tbl>
      <w:tblPr>
        <w:tblW w:w="8619" w:type="dxa"/>
        <w:jc w:val="center"/>
        <w:tblLayout w:type="fixed"/>
        <w:tblLook w:val="04A0" w:firstRow="1" w:lastRow="0" w:firstColumn="1" w:lastColumn="0" w:noHBand="0" w:noVBand="1"/>
      </w:tblPr>
      <w:tblGrid>
        <w:gridCol w:w="778"/>
        <w:gridCol w:w="1276"/>
        <w:gridCol w:w="851"/>
        <w:gridCol w:w="708"/>
        <w:gridCol w:w="1222"/>
        <w:gridCol w:w="905"/>
        <w:gridCol w:w="796"/>
        <w:gridCol w:w="1188"/>
        <w:gridCol w:w="895"/>
      </w:tblGrid>
      <w:tr w:rsidR="00FC248D">
        <w:trPr>
          <w:trHeight w:val="271"/>
          <w:jc w:val="center"/>
        </w:trPr>
        <w:tc>
          <w:tcPr>
            <w:tcW w:w="2905" w:type="dxa"/>
            <w:gridSpan w:val="3"/>
            <w:tcBorders>
              <w:top w:val="single" w:sz="4" w:space="0" w:color="auto"/>
              <w:left w:val="single" w:sz="4" w:space="0" w:color="auto"/>
              <w:bottom w:val="nil"/>
              <w:right w:val="single" w:sz="4" w:space="0" w:color="auto"/>
            </w:tcBorders>
          </w:tcPr>
          <w:p w:rsidR="00FC248D" w:rsidRDefault="002749D6">
            <w:pPr>
              <w:pStyle w:val="06"/>
              <w:spacing w:line="360" w:lineRule="auto"/>
              <w:rPr>
                <w:rFonts w:ascii="仿宋" w:eastAsia="仿宋" w:hAnsi="仿宋"/>
                <w:b/>
                <w:szCs w:val="21"/>
              </w:rPr>
            </w:pPr>
            <w:r>
              <w:rPr>
                <w:rFonts w:ascii="仿宋" w:eastAsia="仿宋" w:hAnsi="仿宋" w:hint="eastAsia"/>
                <w:b/>
                <w:szCs w:val="21"/>
              </w:rPr>
              <w:t>电池组</w:t>
            </w:r>
          </w:p>
        </w:tc>
        <w:tc>
          <w:tcPr>
            <w:tcW w:w="2835" w:type="dxa"/>
            <w:gridSpan w:val="3"/>
            <w:tcBorders>
              <w:top w:val="single" w:sz="4" w:space="0" w:color="auto"/>
              <w:left w:val="single" w:sz="4" w:space="0" w:color="auto"/>
              <w:bottom w:val="nil"/>
              <w:right w:val="single" w:sz="4" w:space="0" w:color="auto"/>
            </w:tcBorders>
          </w:tcPr>
          <w:p w:rsidR="00FC248D" w:rsidRDefault="002749D6">
            <w:pPr>
              <w:pStyle w:val="06"/>
              <w:spacing w:line="360" w:lineRule="auto"/>
              <w:rPr>
                <w:rFonts w:ascii="仿宋" w:eastAsia="仿宋" w:hAnsi="仿宋"/>
                <w:b/>
                <w:szCs w:val="21"/>
              </w:rPr>
            </w:pPr>
            <w:r>
              <w:rPr>
                <w:rFonts w:ascii="仿宋" w:eastAsia="仿宋" w:hAnsi="仿宋" w:hint="eastAsia"/>
                <w:b/>
                <w:szCs w:val="21"/>
              </w:rPr>
              <w:t>电池组</w:t>
            </w:r>
          </w:p>
        </w:tc>
        <w:tc>
          <w:tcPr>
            <w:tcW w:w="2879" w:type="dxa"/>
            <w:gridSpan w:val="3"/>
            <w:tcBorders>
              <w:top w:val="single" w:sz="4" w:space="0" w:color="auto"/>
              <w:left w:val="single" w:sz="4" w:space="0" w:color="auto"/>
              <w:bottom w:val="nil"/>
              <w:right w:val="single" w:sz="4" w:space="0" w:color="auto"/>
            </w:tcBorders>
          </w:tcPr>
          <w:p w:rsidR="00FC248D" w:rsidRDefault="002749D6">
            <w:pPr>
              <w:pStyle w:val="06"/>
              <w:spacing w:line="360" w:lineRule="auto"/>
              <w:rPr>
                <w:rFonts w:ascii="仿宋" w:eastAsia="仿宋" w:hAnsi="仿宋"/>
                <w:b/>
                <w:szCs w:val="21"/>
              </w:rPr>
            </w:pPr>
            <w:r>
              <w:rPr>
                <w:rFonts w:ascii="仿宋" w:eastAsia="仿宋" w:hAnsi="仿宋" w:hint="eastAsia"/>
                <w:b/>
                <w:szCs w:val="21"/>
              </w:rPr>
              <w:t>电池组</w:t>
            </w:r>
          </w:p>
        </w:tc>
      </w:tr>
      <w:tr w:rsidR="00FC248D">
        <w:trPr>
          <w:trHeight w:val="271"/>
          <w:jc w:val="center"/>
        </w:trPr>
        <w:tc>
          <w:tcPr>
            <w:tcW w:w="778" w:type="dxa"/>
            <w:tcBorders>
              <w:top w:val="single" w:sz="4" w:space="0" w:color="auto"/>
              <w:left w:val="single" w:sz="4" w:space="0" w:color="auto"/>
              <w:bottom w:val="nil"/>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编号</w:t>
            </w:r>
          </w:p>
        </w:tc>
        <w:tc>
          <w:tcPr>
            <w:tcW w:w="1276" w:type="dxa"/>
            <w:tcBorders>
              <w:top w:val="single" w:sz="4" w:space="0" w:color="auto"/>
              <w:left w:val="single" w:sz="4" w:space="0" w:color="auto"/>
              <w:bottom w:val="nil"/>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放电电压</w:t>
            </w:r>
          </w:p>
        </w:tc>
        <w:tc>
          <w:tcPr>
            <w:tcW w:w="851" w:type="dxa"/>
            <w:tcBorders>
              <w:top w:val="single" w:sz="4" w:space="0" w:color="auto"/>
              <w:left w:val="single" w:sz="4" w:space="0" w:color="auto"/>
              <w:bottom w:val="nil"/>
              <w:right w:val="single" w:sz="4" w:space="0" w:color="auto"/>
            </w:tcBorders>
          </w:tcPr>
          <w:p w:rsidR="00FC248D" w:rsidRDefault="002749D6">
            <w:pPr>
              <w:pStyle w:val="06"/>
              <w:spacing w:line="360" w:lineRule="auto"/>
              <w:jc w:val="center"/>
              <w:rPr>
                <w:rFonts w:ascii="仿宋" w:eastAsia="仿宋" w:hAnsi="仿宋"/>
                <w:szCs w:val="21"/>
              </w:rPr>
            </w:pPr>
            <w:r>
              <w:rPr>
                <w:rFonts w:ascii="仿宋" w:eastAsia="仿宋" w:hAnsi="仿宋" w:hint="eastAsia"/>
                <w:szCs w:val="21"/>
              </w:rPr>
              <w:t>结论</w:t>
            </w:r>
          </w:p>
        </w:tc>
        <w:tc>
          <w:tcPr>
            <w:tcW w:w="708" w:type="dxa"/>
            <w:tcBorders>
              <w:top w:val="single" w:sz="4" w:space="0" w:color="auto"/>
              <w:left w:val="single" w:sz="4" w:space="0" w:color="auto"/>
              <w:bottom w:val="nil"/>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编号</w:t>
            </w:r>
          </w:p>
        </w:tc>
        <w:tc>
          <w:tcPr>
            <w:tcW w:w="1222" w:type="dxa"/>
            <w:tcBorders>
              <w:top w:val="single" w:sz="4" w:space="0" w:color="auto"/>
              <w:left w:val="single" w:sz="4" w:space="0" w:color="auto"/>
              <w:bottom w:val="nil"/>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放电电压</w:t>
            </w:r>
          </w:p>
        </w:tc>
        <w:tc>
          <w:tcPr>
            <w:tcW w:w="905" w:type="dxa"/>
            <w:tcBorders>
              <w:top w:val="single" w:sz="4" w:space="0" w:color="auto"/>
              <w:left w:val="single" w:sz="4" w:space="0" w:color="auto"/>
              <w:bottom w:val="nil"/>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结论</w:t>
            </w:r>
          </w:p>
        </w:tc>
        <w:tc>
          <w:tcPr>
            <w:tcW w:w="796" w:type="dxa"/>
            <w:tcBorders>
              <w:top w:val="single" w:sz="4" w:space="0" w:color="auto"/>
              <w:left w:val="single" w:sz="4" w:space="0" w:color="auto"/>
              <w:bottom w:val="nil"/>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编号</w:t>
            </w:r>
          </w:p>
        </w:tc>
        <w:tc>
          <w:tcPr>
            <w:tcW w:w="1188" w:type="dxa"/>
            <w:tcBorders>
              <w:top w:val="single" w:sz="4" w:space="0" w:color="auto"/>
              <w:left w:val="single" w:sz="4" w:space="0" w:color="auto"/>
              <w:bottom w:val="nil"/>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放电电压</w:t>
            </w:r>
          </w:p>
        </w:tc>
        <w:tc>
          <w:tcPr>
            <w:tcW w:w="895" w:type="dxa"/>
            <w:tcBorders>
              <w:top w:val="single" w:sz="4" w:space="0" w:color="auto"/>
              <w:left w:val="single" w:sz="4" w:space="0" w:color="auto"/>
              <w:bottom w:val="nil"/>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结论</w:t>
            </w:r>
          </w:p>
        </w:tc>
      </w:tr>
      <w:tr w:rsidR="00FC248D">
        <w:trPr>
          <w:trHeight w:val="226"/>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53"/>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85"/>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3</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3</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3</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89"/>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4</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4</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4</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152"/>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5</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5</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5</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169"/>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6</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6</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6</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7"/>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7</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7</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7</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8</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8</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8</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9</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9</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9</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10</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10</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10</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50"/>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11</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11</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11</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12</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12</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12</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13</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13</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13</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14</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14</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14</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50"/>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15</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15</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15</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lastRenderedPageBreak/>
              <w:t>16</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16</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16</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17</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17</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17</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18</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18</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18</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50"/>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19</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19</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19</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20</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20</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20</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21</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21</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21</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22</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22</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22</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23</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23</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23</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50"/>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24</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24</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24</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25</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25</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25</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r w:rsidR="00FC248D">
        <w:trPr>
          <w:trHeight w:val="271"/>
          <w:jc w:val="center"/>
        </w:trPr>
        <w:tc>
          <w:tcPr>
            <w:tcW w:w="77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26</w:t>
            </w:r>
          </w:p>
        </w:tc>
        <w:tc>
          <w:tcPr>
            <w:tcW w:w="1276" w:type="dxa"/>
            <w:tcBorders>
              <w:top w:val="single" w:sz="4" w:space="0" w:color="auto"/>
              <w:left w:val="nil"/>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51"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jc w:val="center"/>
              <w:rPr>
                <w:rFonts w:ascii="仿宋" w:eastAsia="仿宋" w:hAnsi="仿宋"/>
                <w:szCs w:val="21"/>
              </w:rPr>
            </w:pPr>
          </w:p>
        </w:tc>
        <w:tc>
          <w:tcPr>
            <w:tcW w:w="708"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26</w:t>
            </w:r>
          </w:p>
        </w:tc>
        <w:tc>
          <w:tcPr>
            <w:tcW w:w="1222"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90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796" w:type="dxa"/>
            <w:tcBorders>
              <w:top w:val="single" w:sz="4" w:space="0" w:color="auto"/>
              <w:left w:val="single" w:sz="4" w:space="0" w:color="auto"/>
              <w:bottom w:val="single" w:sz="4" w:space="0" w:color="auto"/>
              <w:right w:val="single" w:sz="4"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26</w:t>
            </w:r>
          </w:p>
        </w:tc>
        <w:tc>
          <w:tcPr>
            <w:tcW w:w="1188"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c>
          <w:tcPr>
            <w:tcW w:w="895" w:type="dxa"/>
            <w:tcBorders>
              <w:top w:val="single" w:sz="4" w:space="0" w:color="auto"/>
              <w:left w:val="single" w:sz="4" w:space="0" w:color="auto"/>
              <w:bottom w:val="single" w:sz="4" w:space="0" w:color="auto"/>
              <w:right w:val="single" w:sz="4" w:space="0" w:color="auto"/>
            </w:tcBorders>
          </w:tcPr>
          <w:p w:rsidR="00FC248D" w:rsidRDefault="00FC248D">
            <w:pPr>
              <w:pStyle w:val="06"/>
              <w:spacing w:line="360" w:lineRule="auto"/>
              <w:rPr>
                <w:rFonts w:ascii="仿宋" w:eastAsia="仿宋" w:hAnsi="仿宋"/>
                <w:szCs w:val="21"/>
              </w:rPr>
            </w:pPr>
          </w:p>
        </w:tc>
      </w:tr>
    </w:tbl>
    <w:p w:rsidR="00FC248D" w:rsidRDefault="00FC248D">
      <w:pPr>
        <w:pStyle w:val="06"/>
        <w:spacing w:line="360" w:lineRule="auto"/>
        <w:rPr>
          <w:rFonts w:ascii="仿宋" w:eastAsia="仿宋" w:hAnsi="仿宋"/>
          <w:b/>
          <w:sz w:val="24"/>
        </w:rPr>
      </w:pPr>
    </w:p>
    <w:p w:rsidR="00FC248D" w:rsidRDefault="002749D6">
      <w:pPr>
        <w:pStyle w:val="06"/>
        <w:numPr>
          <w:ilvl w:val="0"/>
          <w:numId w:val="129"/>
        </w:numPr>
        <w:spacing w:line="360" w:lineRule="auto"/>
        <w:rPr>
          <w:rFonts w:ascii="仿宋" w:eastAsia="仿宋" w:hAnsi="仿宋"/>
          <w:sz w:val="24"/>
        </w:rPr>
      </w:pPr>
      <w:r>
        <w:rPr>
          <w:rFonts w:ascii="仿宋" w:eastAsia="仿宋" w:hAnsi="仿宋" w:hint="eastAsia"/>
          <w:sz w:val="24"/>
        </w:rPr>
        <w:t xml:space="preserve">、维护结论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C248D">
        <w:trPr>
          <w:trHeight w:val="1272"/>
        </w:trPr>
        <w:tc>
          <w:tcPr>
            <w:tcW w:w="8522" w:type="dxa"/>
          </w:tcPr>
          <w:p w:rsidR="00FC248D" w:rsidRDefault="00FC248D">
            <w:pPr>
              <w:pStyle w:val="06"/>
              <w:tabs>
                <w:tab w:val="left" w:pos="1260"/>
                <w:tab w:val="left" w:pos="3885"/>
                <w:tab w:val="left" w:pos="4620"/>
                <w:tab w:val="left" w:pos="6300"/>
                <w:tab w:val="left" w:pos="7770"/>
              </w:tabs>
              <w:spacing w:line="360" w:lineRule="auto"/>
              <w:rPr>
                <w:rFonts w:ascii="仿宋" w:eastAsia="仿宋" w:hAnsi="仿宋"/>
                <w:b/>
                <w:sz w:val="24"/>
              </w:rPr>
            </w:pPr>
          </w:p>
        </w:tc>
      </w:tr>
    </w:tbl>
    <w:p w:rsidR="00FC248D" w:rsidRDefault="00FC248D">
      <w:pPr>
        <w:pStyle w:val="06"/>
        <w:spacing w:line="360" w:lineRule="auto"/>
        <w:rPr>
          <w:rFonts w:ascii="仿宋" w:eastAsia="仿宋" w:hAnsi="仿宋"/>
          <w:szCs w:val="22"/>
        </w:rPr>
      </w:pPr>
      <w:bookmarkStart w:id="70" w:name="_Toc45629813"/>
    </w:p>
    <w:p w:rsidR="00FC248D" w:rsidRDefault="002749D6">
      <w:pPr>
        <w:pStyle w:val="06"/>
        <w:spacing w:line="360" w:lineRule="auto"/>
        <w:rPr>
          <w:rFonts w:ascii="仿宋" w:eastAsia="仿宋" w:hAnsi="仿宋"/>
          <w:szCs w:val="22"/>
        </w:rPr>
      </w:pPr>
      <w:r>
        <w:rPr>
          <w:rFonts w:ascii="仿宋" w:eastAsia="仿宋" w:hAnsi="仿宋" w:hint="eastAsia"/>
          <w:noProof/>
          <w:szCs w:val="22"/>
        </w:rPr>
        <w:lastRenderedPageBreak/>
        <w:drawing>
          <wp:inline distT="0" distB="0" distL="114300" distR="114300" wp14:anchorId="10C2F47D" wp14:editId="222A25B2">
            <wp:extent cx="5278120" cy="7171690"/>
            <wp:effectExtent l="0" t="0" r="17780" b="10160"/>
            <wp:docPr id="20" name="图片 20" descr="139d7bf9f9357437e4f20e4b6fb84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39d7bf9f9357437e4f20e4b6fb84d7"/>
                    <pic:cNvPicPr>
                      <a:picLocks noChangeAspect="1"/>
                    </pic:cNvPicPr>
                  </pic:nvPicPr>
                  <pic:blipFill>
                    <a:blip r:embed="rId10"/>
                    <a:stretch>
                      <a:fillRect/>
                    </a:stretch>
                  </pic:blipFill>
                  <pic:spPr>
                    <a:xfrm>
                      <a:off x="0" y="0"/>
                      <a:ext cx="5278120" cy="7171690"/>
                    </a:xfrm>
                    <a:prstGeom prst="rect">
                      <a:avLst/>
                    </a:prstGeom>
                  </pic:spPr>
                </pic:pic>
              </a:graphicData>
            </a:graphic>
          </wp:inline>
        </w:drawing>
      </w:r>
    </w:p>
    <w:p w:rsidR="00FC248D" w:rsidRDefault="00FC248D">
      <w:pPr>
        <w:pStyle w:val="06"/>
        <w:spacing w:line="360" w:lineRule="auto"/>
        <w:rPr>
          <w:rFonts w:ascii="仿宋" w:eastAsia="仿宋" w:hAnsi="仿宋" w:cs="宋体"/>
          <w:b/>
          <w:sz w:val="24"/>
        </w:rPr>
      </w:pPr>
    </w:p>
    <w:p w:rsidR="00FC248D" w:rsidRDefault="002749D6">
      <w:pPr>
        <w:pStyle w:val="06"/>
        <w:spacing w:line="360" w:lineRule="auto"/>
        <w:rPr>
          <w:rFonts w:ascii="仿宋" w:eastAsia="仿宋" w:hAnsi="仿宋"/>
          <w:b/>
          <w:bCs/>
          <w:sz w:val="24"/>
        </w:rPr>
      </w:pPr>
      <w:r>
        <w:rPr>
          <w:rFonts w:ascii="仿宋" w:eastAsia="仿宋" w:hAnsi="仿宋" w:cs="宋体" w:hint="eastAsia"/>
          <w:b/>
          <w:sz w:val="24"/>
        </w:rPr>
        <w:t>精密空调运维服务</w:t>
      </w:r>
      <w:bookmarkEnd w:id="70"/>
      <w:r>
        <w:rPr>
          <w:rFonts w:ascii="仿宋" w:eastAsia="仿宋" w:hAnsi="仿宋" w:cs="宋体" w:hint="eastAsia"/>
          <w:b/>
          <w:sz w:val="24"/>
        </w:rPr>
        <w:t>：</w:t>
      </w:r>
    </w:p>
    <w:p w:rsidR="00FC248D" w:rsidRDefault="002749D6">
      <w:pPr>
        <w:pStyle w:val="06"/>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cs="宋体" w:hint="eastAsia"/>
          <w:sz w:val="24"/>
        </w:rPr>
        <w:t>1、故障诊断与定位</w:t>
      </w:r>
    </w:p>
    <w:p w:rsidR="00FC248D" w:rsidRDefault="002749D6">
      <w:pPr>
        <w:pStyle w:val="06"/>
        <w:spacing w:line="360" w:lineRule="auto"/>
        <w:ind w:leftChars="200" w:left="420" w:firstLineChars="200" w:firstLine="480"/>
        <w:rPr>
          <w:rFonts w:ascii="仿宋" w:eastAsia="仿宋" w:hAnsi="仿宋"/>
          <w:sz w:val="24"/>
        </w:rPr>
      </w:pPr>
      <w:r>
        <w:rPr>
          <w:rFonts w:ascii="仿宋" w:eastAsia="仿宋" w:hAnsi="仿宋" w:hint="eastAsia"/>
          <w:sz w:val="24"/>
        </w:rPr>
        <w:t>对于空调运行故障，提供故障现象的分析，故障原因的检测，故障部件的定位，从而分析和提供故障最佳解决途径。</w:t>
      </w:r>
    </w:p>
    <w:p w:rsidR="00FC248D" w:rsidRDefault="002749D6">
      <w:pPr>
        <w:pStyle w:val="06"/>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cs="宋体" w:hint="eastAsia"/>
          <w:sz w:val="24"/>
        </w:rPr>
        <w:lastRenderedPageBreak/>
        <w:t>2、备件更换与调测</w:t>
      </w:r>
    </w:p>
    <w:p w:rsidR="00FC248D" w:rsidRDefault="002749D6">
      <w:pPr>
        <w:pStyle w:val="06"/>
        <w:spacing w:line="360" w:lineRule="auto"/>
        <w:ind w:leftChars="200" w:left="420" w:firstLineChars="200" w:firstLine="480"/>
        <w:rPr>
          <w:rFonts w:ascii="仿宋" w:eastAsia="仿宋" w:hAnsi="仿宋"/>
          <w:sz w:val="24"/>
        </w:rPr>
      </w:pPr>
      <w:r>
        <w:rPr>
          <w:rFonts w:ascii="仿宋" w:eastAsia="仿宋" w:hAnsi="仿宋" w:hint="eastAsia"/>
          <w:sz w:val="24"/>
        </w:rPr>
        <w:t>对于故障诊断与定位测试中，确定已损坏的备件，免费提供技术参数性能指标不低于原配件备件及更换服务，以及备件更换后的重新调测，避免类似问题的再次发生。</w:t>
      </w:r>
    </w:p>
    <w:p w:rsidR="00FC248D" w:rsidRDefault="002749D6">
      <w:pPr>
        <w:pStyle w:val="06"/>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cs="宋体" w:hint="eastAsia"/>
          <w:sz w:val="24"/>
        </w:rPr>
        <w:t>3、系统的检漏与补漏</w:t>
      </w:r>
    </w:p>
    <w:p w:rsidR="00FC248D" w:rsidRDefault="002749D6">
      <w:pPr>
        <w:pStyle w:val="06"/>
        <w:spacing w:line="360" w:lineRule="auto"/>
        <w:ind w:leftChars="200" w:left="420" w:firstLineChars="200" w:firstLine="480"/>
        <w:rPr>
          <w:rFonts w:ascii="仿宋" w:eastAsia="仿宋" w:hAnsi="仿宋"/>
          <w:sz w:val="24"/>
        </w:rPr>
      </w:pPr>
      <w:r>
        <w:rPr>
          <w:rFonts w:ascii="仿宋" w:eastAsia="仿宋" w:hAnsi="仿宋" w:hint="eastAsia"/>
          <w:sz w:val="24"/>
        </w:rPr>
        <w:t>对于系统泄露故障，提供系统的全面检漏以及漏点的现场补漏处理。并对处理完成后的系统进行保压试验，检验补漏效果。</w:t>
      </w:r>
    </w:p>
    <w:p w:rsidR="00FC248D" w:rsidRDefault="002749D6">
      <w:pPr>
        <w:pStyle w:val="06"/>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cs="宋体" w:hint="eastAsia"/>
          <w:sz w:val="24"/>
        </w:rPr>
        <w:t>4、宕机后系统重新调测</w:t>
      </w:r>
    </w:p>
    <w:p w:rsidR="00FC248D" w:rsidRDefault="002749D6">
      <w:pPr>
        <w:pStyle w:val="06"/>
        <w:spacing w:line="360" w:lineRule="auto"/>
        <w:ind w:leftChars="200" w:left="420" w:firstLineChars="200" w:firstLine="480"/>
        <w:rPr>
          <w:rFonts w:ascii="仿宋" w:eastAsia="仿宋" w:hAnsi="仿宋"/>
          <w:sz w:val="24"/>
        </w:rPr>
      </w:pPr>
      <w:r>
        <w:rPr>
          <w:rFonts w:ascii="仿宋" w:eastAsia="仿宋" w:hAnsi="仿宋" w:hint="eastAsia"/>
          <w:sz w:val="24"/>
        </w:rPr>
        <w:t>对于因管路泄露，压缩机烧毁，管路混有大量的空气等原因造成空调宕机的重大维护问题，除了提供上述的故障定位测试、备件更换和调测、系统的查漏补漏和压缩机的更换服务外；提供的宕机系统的重新调试服务，按照标准的调试流程，进行重新开机，从而从根本上杜绝类似问题的再次发生。</w:t>
      </w:r>
    </w:p>
    <w:p w:rsidR="00FC248D" w:rsidRDefault="002749D6">
      <w:pPr>
        <w:pStyle w:val="06"/>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cs="宋体" w:hint="eastAsia"/>
          <w:sz w:val="24"/>
        </w:rPr>
        <w:t>5、加湿系统的检修</w:t>
      </w:r>
    </w:p>
    <w:p w:rsidR="00FC248D" w:rsidRDefault="002749D6">
      <w:pPr>
        <w:pStyle w:val="06"/>
        <w:spacing w:line="360" w:lineRule="auto"/>
        <w:ind w:leftChars="200" w:left="420" w:firstLineChars="200" w:firstLine="480"/>
        <w:rPr>
          <w:rFonts w:ascii="仿宋" w:eastAsia="仿宋" w:hAnsi="仿宋"/>
          <w:sz w:val="24"/>
        </w:rPr>
      </w:pPr>
      <w:r>
        <w:rPr>
          <w:rFonts w:ascii="仿宋" w:eastAsia="仿宋" w:hAnsi="仿宋" w:hint="eastAsia"/>
          <w:sz w:val="24"/>
        </w:rPr>
        <w:t>对蒸汽系统加湿器，检查加湿罐内是否有沉积，检查所有的蒸气软管的工作状态，检查加湿电磁阀是否完好，检查给、排水管路是否畅通，检测加湿电流和加湿电极腐蚀情况，检查地板是否漏水。检查水盘排水管是否被堵塞， 检查加湿器工作状态是否正常，清洗加湿器水垢，检查进水流量是否适当，检测加湿器电流。对于加湿系统，需提供全面的检修服务，进行水盘的除垢及清浩、老化严重的部件更换等内容。从而恢复加湿系统的理想运行工况，保证机房的湿度控制。</w:t>
      </w:r>
    </w:p>
    <w:p w:rsidR="00FC248D" w:rsidRDefault="002749D6">
      <w:pPr>
        <w:pStyle w:val="06"/>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cs="宋体" w:hint="eastAsia"/>
          <w:sz w:val="24"/>
        </w:rPr>
        <w:t>6、压缩机的检修</w:t>
      </w:r>
    </w:p>
    <w:p w:rsidR="00FC248D" w:rsidRDefault="002749D6">
      <w:pPr>
        <w:pStyle w:val="06"/>
        <w:spacing w:line="360" w:lineRule="auto"/>
        <w:ind w:leftChars="200" w:left="420" w:firstLineChars="200" w:firstLine="480"/>
        <w:rPr>
          <w:rFonts w:ascii="仿宋" w:eastAsia="仿宋" w:hAnsi="仿宋"/>
          <w:sz w:val="24"/>
        </w:rPr>
      </w:pPr>
      <w:r>
        <w:rPr>
          <w:rFonts w:ascii="仿宋" w:eastAsia="仿宋" w:hAnsi="仿宋" w:hint="eastAsia"/>
          <w:sz w:val="24"/>
        </w:rPr>
        <w:t>检查吸、排汽压力，检查系统过热度状况。通过视液镜判断冷媒是否充足。检查是否有漏油及油位。检测压缩机电流，检查压缩机运转声音和机身温度(运转中)是否正常，检查高、低压，开关动作状态及灵敏度，检查管路固定情况和保温层是否完好。</w:t>
      </w:r>
    </w:p>
    <w:p w:rsidR="00FC248D" w:rsidRDefault="002749D6">
      <w:pPr>
        <w:pStyle w:val="06"/>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cs="宋体" w:hint="eastAsia"/>
          <w:sz w:val="24"/>
        </w:rPr>
        <w:t>7、制冷循环部分的检修</w:t>
      </w:r>
    </w:p>
    <w:p w:rsidR="00FC248D" w:rsidRDefault="002749D6">
      <w:pPr>
        <w:pStyle w:val="06"/>
        <w:spacing w:line="360" w:lineRule="auto"/>
        <w:ind w:leftChars="200" w:left="420" w:firstLineChars="200" w:firstLine="480"/>
        <w:rPr>
          <w:rFonts w:ascii="仿宋" w:eastAsia="仿宋" w:hAnsi="仿宋"/>
          <w:sz w:val="24"/>
        </w:rPr>
      </w:pPr>
      <w:r>
        <w:rPr>
          <w:rFonts w:ascii="仿宋" w:eastAsia="仿宋" w:hAnsi="仿宋" w:hint="eastAsia"/>
          <w:sz w:val="24"/>
        </w:rPr>
        <w:t>检查制冷管路是否有泄漏。通过视镜检查系统是否有水汽。检查及记录吸气压力、排气压力。检查管道是否有不正常之震动。检查膨胀阀是否有冰堵。检查热气旁通。定期清理及更换过滤网。</w:t>
      </w:r>
    </w:p>
    <w:p w:rsidR="00FC248D" w:rsidRDefault="002749D6">
      <w:pPr>
        <w:pStyle w:val="06"/>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cs="宋体" w:hint="eastAsia"/>
          <w:sz w:val="24"/>
        </w:rPr>
        <w:t>8、电控部件检修</w:t>
      </w:r>
    </w:p>
    <w:p w:rsidR="00FC248D" w:rsidRDefault="002749D6">
      <w:pPr>
        <w:pStyle w:val="06"/>
        <w:spacing w:line="360" w:lineRule="auto"/>
        <w:ind w:leftChars="200" w:left="420" w:firstLineChars="200" w:firstLine="480"/>
        <w:rPr>
          <w:rFonts w:ascii="仿宋" w:eastAsia="仿宋" w:hAnsi="仿宋"/>
          <w:sz w:val="24"/>
        </w:rPr>
      </w:pPr>
      <w:r>
        <w:rPr>
          <w:rFonts w:ascii="仿宋" w:eastAsia="仿宋" w:hAnsi="仿宋" w:hint="eastAsia"/>
          <w:sz w:val="24"/>
        </w:rPr>
        <w:lastRenderedPageBreak/>
        <w:t>提供对机房空调系统电控部分全面检测与维护，检查所有电器外观和动作情况。检查和紧固所有导线连接，检查并校正温湿度传感器，检查电加热器是否完好，检查设备绝缘及接地情况，检查运行状态显示，从而保证各电气元件的安全运行，以及控制系统的正常运转。</w:t>
      </w:r>
    </w:p>
    <w:p w:rsidR="00FC248D" w:rsidRDefault="002749D6">
      <w:pPr>
        <w:pStyle w:val="06"/>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cs="宋体" w:hint="eastAsia"/>
          <w:sz w:val="24"/>
        </w:rPr>
        <w:t>9、设备运行状况检测及隐患分析</w:t>
      </w:r>
    </w:p>
    <w:p w:rsidR="00FC248D" w:rsidRDefault="002749D6">
      <w:pPr>
        <w:pStyle w:val="06"/>
        <w:spacing w:line="360" w:lineRule="auto"/>
        <w:ind w:leftChars="200" w:left="420" w:firstLineChars="200" w:firstLine="480"/>
        <w:rPr>
          <w:rFonts w:ascii="仿宋" w:eastAsia="仿宋" w:hAnsi="仿宋"/>
          <w:sz w:val="24"/>
        </w:rPr>
      </w:pPr>
      <w:r>
        <w:rPr>
          <w:rFonts w:ascii="仿宋" w:eastAsia="仿宋" w:hAnsi="仿宋" w:hint="eastAsia"/>
          <w:sz w:val="24"/>
        </w:rPr>
        <w:t>对于运行中的机房空调设备，提供整机和部件运行状况检测，从而使空调使用方了解设备目前运转状态是否正常，以及如何有效的进行维护，才能达到节约运行成本的目的。</w:t>
      </w:r>
    </w:p>
    <w:p w:rsidR="00FC248D" w:rsidRDefault="002749D6">
      <w:pPr>
        <w:pStyle w:val="06"/>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cs="宋体" w:hint="eastAsia"/>
          <w:sz w:val="24"/>
        </w:rPr>
        <w:t>10、巡检次数及相关要求</w:t>
      </w:r>
    </w:p>
    <w:p w:rsidR="00FC248D" w:rsidRDefault="002749D6">
      <w:pPr>
        <w:pStyle w:val="06"/>
        <w:spacing w:line="360" w:lineRule="auto"/>
        <w:ind w:leftChars="200" w:left="420" w:firstLineChars="200" w:firstLine="480"/>
        <w:rPr>
          <w:rFonts w:ascii="仿宋" w:eastAsia="仿宋" w:hAnsi="仿宋"/>
          <w:sz w:val="24"/>
        </w:rPr>
      </w:pPr>
      <w:r>
        <w:rPr>
          <w:rFonts w:ascii="仿宋" w:eastAsia="仿宋" w:hAnsi="仿宋" w:hint="eastAsia"/>
          <w:sz w:val="24"/>
        </w:rPr>
        <w:t>提供每月一次巡检，确保所有设备正常运行，每季度清洗一次精密空调室外机（其中行政中心内外网机房精密空调室外机清洗工作要求在周六、日进行），过滤网每半年更换一次。维护方必须保证空调在维护期内完好率为100％。</w:t>
      </w:r>
    </w:p>
    <w:p w:rsidR="00FC248D" w:rsidRDefault="002749D6">
      <w:pPr>
        <w:pStyle w:val="06"/>
        <w:spacing w:line="360" w:lineRule="auto"/>
        <w:ind w:leftChars="200" w:left="420" w:firstLineChars="200" w:firstLine="480"/>
        <w:rPr>
          <w:rFonts w:ascii="仿宋" w:eastAsia="仿宋" w:hAnsi="仿宋"/>
          <w:sz w:val="24"/>
        </w:rPr>
      </w:pPr>
      <w:r>
        <w:rPr>
          <w:rFonts w:ascii="仿宋" w:eastAsia="仿宋" w:hAnsi="仿宋" w:hint="eastAsia"/>
          <w:sz w:val="24"/>
        </w:rPr>
        <w:t>响应标准：提供1年7×24小时技术支持及维护服务，服务范围包括所有维护设备的问题，并根据问题情况划分为三种现场处理级别：</w:t>
      </w:r>
    </w:p>
    <w:p w:rsidR="00FC248D" w:rsidRDefault="00FC248D">
      <w:pPr>
        <w:pStyle w:val="06"/>
        <w:spacing w:line="360" w:lineRule="auto"/>
        <w:ind w:leftChars="300" w:left="630"/>
        <w:rPr>
          <w:rFonts w:ascii="仿宋" w:eastAsia="仿宋" w:hAnsi="仿宋"/>
          <w:b/>
          <w:sz w:val="24"/>
        </w:rPr>
      </w:pPr>
    </w:p>
    <w:p w:rsidR="00FC248D" w:rsidRDefault="002749D6">
      <w:pPr>
        <w:pStyle w:val="06"/>
        <w:spacing w:line="360" w:lineRule="auto"/>
        <w:ind w:leftChars="300" w:left="630"/>
        <w:rPr>
          <w:rFonts w:ascii="仿宋" w:eastAsia="仿宋" w:hAnsi="仿宋"/>
          <w:sz w:val="24"/>
        </w:rPr>
      </w:pPr>
      <w:r>
        <w:rPr>
          <w:rFonts w:ascii="仿宋" w:eastAsia="仿宋" w:hAnsi="仿宋" w:hint="eastAsia"/>
          <w:b/>
          <w:sz w:val="24"/>
        </w:rPr>
        <w:t>1级：</w:t>
      </w:r>
      <w:r>
        <w:rPr>
          <w:rFonts w:ascii="仿宋" w:eastAsia="仿宋" w:hAnsi="仿宋" w:hint="eastAsia"/>
          <w:sz w:val="24"/>
        </w:rPr>
        <w:t>系统宕机，业务停止。</w:t>
      </w:r>
    </w:p>
    <w:p w:rsidR="00FC248D" w:rsidRDefault="002749D6">
      <w:pPr>
        <w:pStyle w:val="06"/>
        <w:spacing w:line="360" w:lineRule="auto"/>
        <w:ind w:leftChars="300" w:left="630"/>
        <w:rPr>
          <w:rFonts w:ascii="仿宋" w:eastAsia="仿宋" w:hAnsi="仿宋"/>
          <w:sz w:val="24"/>
        </w:rPr>
      </w:pPr>
      <w:r>
        <w:rPr>
          <w:rFonts w:ascii="仿宋" w:eastAsia="仿宋" w:hAnsi="仿宋" w:hint="eastAsia"/>
          <w:sz w:val="24"/>
        </w:rPr>
        <w:t>处理方式：立即响应，1小时内前往设备使用现场，4小时内解决故障。硬件设备出现故障时，应进行紧急备件更换，保证采购人业务的正常运行。</w:t>
      </w:r>
    </w:p>
    <w:p w:rsidR="00FC248D" w:rsidRDefault="002749D6">
      <w:pPr>
        <w:pStyle w:val="06"/>
        <w:spacing w:line="360" w:lineRule="auto"/>
        <w:ind w:leftChars="300" w:left="630"/>
        <w:rPr>
          <w:rFonts w:ascii="仿宋" w:eastAsia="仿宋" w:hAnsi="仿宋"/>
          <w:sz w:val="24"/>
        </w:rPr>
      </w:pPr>
      <w:r>
        <w:rPr>
          <w:rFonts w:ascii="仿宋" w:eastAsia="仿宋" w:hAnsi="仿宋" w:hint="eastAsia"/>
          <w:b/>
          <w:sz w:val="24"/>
        </w:rPr>
        <w:t>2级：</w:t>
      </w:r>
      <w:r>
        <w:rPr>
          <w:rFonts w:ascii="仿宋" w:eastAsia="仿宋" w:hAnsi="仿宋" w:hint="eastAsia"/>
          <w:sz w:val="24"/>
        </w:rPr>
        <w:t>系统能够工作，但部分功能失效。性能下降，但不至中断业务。</w:t>
      </w:r>
    </w:p>
    <w:p w:rsidR="00FC248D" w:rsidRDefault="002749D6">
      <w:pPr>
        <w:pStyle w:val="06"/>
        <w:spacing w:line="360" w:lineRule="auto"/>
        <w:ind w:leftChars="300" w:left="630"/>
        <w:rPr>
          <w:rFonts w:ascii="仿宋" w:eastAsia="仿宋" w:hAnsi="仿宋"/>
          <w:sz w:val="24"/>
        </w:rPr>
      </w:pPr>
      <w:r>
        <w:rPr>
          <w:rFonts w:ascii="仿宋" w:eastAsia="仿宋" w:hAnsi="仿宋" w:hint="eastAsia"/>
          <w:sz w:val="24"/>
        </w:rPr>
        <w:t>处理方式：1小时响应，3小时内前往现场，在24小时内解决故障。</w:t>
      </w:r>
    </w:p>
    <w:p w:rsidR="00FC248D" w:rsidRDefault="002749D6">
      <w:pPr>
        <w:pStyle w:val="06"/>
        <w:spacing w:line="360" w:lineRule="auto"/>
        <w:ind w:leftChars="300" w:left="630"/>
        <w:rPr>
          <w:rFonts w:ascii="仿宋" w:eastAsia="仿宋" w:hAnsi="仿宋"/>
          <w:sz w:val="24"/>
        </w:rPr>
      </w:pPr>
      <w:r>
        <w:rPr>
          <w:rFonts w:ascii="仿宋" w:eastAsia="仿宋" w:hAnsi="仿宋" w:hint="eastAsia"/>
          <w:b/>
          <w:sz w:val="24"/>
        </w:rPr>
        <w:t>3级：</w:t>
      </w:r>
      <w:r>
        <w:rPr>
          <w:rFonts w:ascii="仿宋" w:eastAsia="仿宋" w:hAnsi="仿宋" w:hint="eastAsia"/>
          <w:sz w:val="24"/>
        </w:rPr>
        <w:t>系统可以运行，但出现系统报错或出现问题。</w:t>
      </w:r>
    </w:p>
    <w:p w:rsidR="00FC248D" w:rsidRDefault="002749D6">
      <w:pPr>
        <w:pStyle w:val="06"/>
        <w:spacing w:line="360" w:lineRule="auto"/>
        <w:ind w:leftChars="300" w:left="630"/>
        <w:rPr>
          <w:rFonts w:ascii="仿宋" w:eastAsia="仿宋" w:hAnsi="仿宋"/>
          <w:sz w:val="24"/>
        </w:rPr>
      </w:pPr>
      <w:r>
        <w:rPr>
          <w:rFonts w:ascii="仿宋" w:eastAsia="仿宋" w:hAnsi="仿宋" w:hint="eastAsia"/>
          <w:sz w:val="24"/>
        </w:rPr>
        <w:t>处理方式：1小时响应，3个工作日内解决故障。</w:t>
      </w:r>
    </w:p>
    <w:p w:rsidR="00FC248D" w:rsidRDefault="002749D6">
      <w:pPr>
        <w:pStyle w:val="06"/>
        <w:numPr>
          <w:ilvl w:val="0"/>
          <w:numId w:val="130"/>
        </w:numPr>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hint="eastAsia"/>
          <w:sz w:val="24"/>
        </w:rPr>
        <w:t>对各机房不同批次的现有精密空调系统进行合理优化设置，提高精密空调智能控制及制冷量，实现空调机组相互之间的轮巡、避免竞争运行和层叠功能。</w:t>
      </w:r>
    </w:p>
    <w:p w:rsidR="00FC248D" w:rsidRDefault="002749D6">
      <w:pPr>
        <w:pStyle w:val="06"/>
        <w:numPr>
          <w:ilvl w:val="0"/>
          <w:numId w:val="130"/>
        </w:numPr>
        <w:tabs>
          <w:tab w:val="left" w:pos="851"/>
        </w:tabs>
        <w:autoSpaceDE w:val="0"/>
        <w:autoSpaceDN w:val="0"/>
        <w:adjustRightInd w:val="0"/>
        <w:snapToGrid w:val="0"/>
        <w:spacing w:line="360" w:lineRule="auto"/>
        <w:ind w:leftChars="200" w:left="420"/>
        <w:rPr>
          <w:rFonts w:ascii="仿宋" w:eastAsia="仿宋" w:hAnsi="仿宋" w:cs="宋体"/>
          <w:sz w:val="24"/>
        </w:rPr>
      </w:pPr>
      <w:r>
        <w:rPr>
          <w:rFonts w:ascii="仿宋" w:eastAsia="仿宋" w:hAnsi="仿宋" w:cs="宋体" w:hint="eastAsia"/>
          <w:sz w:val="24"/>
        </w:rPr>
        <w:t>每季度提交详细的巡检维护记录和维护建议。</w:t>
      </w:r>
    </w:p>
    <w:p w:rsidR="00FC248D" w:rsidRDefault="00FC248D">
      <w:pPr>
        <w:pStyle w:val="06"/>
        <w:spacing w:line="360" w:lineRule="auto"/>
        <w:rPr>
          <w:rFonts w:ascii="仿宋" w:eastAsia="仿宋" w:hAnsi="仿宋"/>
          <w:sz w:val="24"/>
        </w:rPr>
      </w:pPr>
    </w:p>
    <w:p w:rsidR="00FC248D" w:rsidRDefault="002749D6">
      <w:pPr>
        <w:pStyle w:val="06"/>
        <w:spacing w:line="360" w:lineRule="auto"/>
        <w:rPr>
          <w:rFonts w:ascii="仿宋" w:eastAsia="仿宋" w:hAnsi="仿宋"/>
          <w:sz w:val="24"/>
        </w:rPr>
      </w:pPr>
      <w:r>
        <w:rPr>
          <w:rFonts w:ascii="仿宋" w:eastAsia="仿宋" w:hAnsi="仿宋" w:hint="eastAsia"/>
          <w:bCs/>
          <w:sz w:val="24"/>
        </w:rPr>
        <w:t>空调</w:t>
      </w:r>
      <w:r>
        <w:rPr>
          <w:rFonts w:ascii="仿宋" w:eastAsia="仿宋" w:hAnsi="仿宋" w:cs="宋体" w:hint="eastAsia"/>
          <w:sz w:val="24"/>
        </w:rPr>
        <w:t>巡检维护报告</w:t>
      </w:r>
    </w:p>
    <w:p w:rsidR="00FC248D" w:rsidRDefault="002749D6">
      <w:pPr>
        <w:pStyle w:val="06"/>
        <w:spacing w:line="360" w:lineRule="auto"/>
        <w:rPr>
          <w:rFonts w:ascii="仿宋" w:eastAsia="仿宋" w:hAnsi="仿宋"/>
          <w:sz w:val="24"/>
          <w:u w:val="single"/>
        </w:rPr>
      </w:pPr>
      <w:r>
        <w:rPr>
          <w:rFonts w:ascii="仿宋" w:eastAsia="仿宋" w:hAnsi="仿宋" w:hint="eastAsia"/>
          <w:sz w:val="24"/>
        </w:rPr>
        <w:t xml:space="preserve">设备型号: </w:t>
      </w:r>
      <w:r>
        <w:rPr>
          <w:rFonts w:ascii="仿宋" w:eastAsia="仿宋" w:hAnsi="仿宋" w:hint="eastAsia"/>
          <w:sz w:val="24"/>
          <w:u w:val="single"/>
        </w:rPr>
        <w:t xml:space="preserve">               </w:t>
      </w:r>
      <w:r>
        <w:rPr>
          <w:rFonts w:ascii="仿宋" w:eastAsia="仿宋" w:hAnsi="仿宋" w:hint="eastAsia"/>
          <w:sz w:val="24"/>
        </w:rPr>
        <w:t xml:space="preserve"> 机身号码:</w:t>
      </w:r>
      <w:r>
        <w:rPr>
          <w:rFonts w:ascii="仿宋" w:eastAsia="仿宋" w:hAnsi="仿宋" w:hint="eastAsia"/>
          <w:sz w:val="24"/>
          <w:u w:val="single"/>
        </w:rPr>
        <w:t xml:space="preserve">                </w:t>
      </w:r>
    </w:p>
    <w:tbl>
      <w:tblPr>
        <w:tblW w:w="8640" w:type="dxa"/>
        <w:jc w:val="center"/>
        <w:tblLayout w:type="fixed"/>
        <w:tblCellMar>
          <w:left w:w="85" w:type="dxa"/>
          <w:right w:w="85" w:type="dxa"/>
        </w:tblCellMar>
        <w:tblLook w:val="04A0" w:firstRow="1" w:lastRow="0" w:firstColumn="1" w:lastColumn="0" w:noHBand="0" w:noVBand="1"/>
      </w:tblPr>
      <w:tblGrid>
        <w:gridCol w:w="2008"/>
        <w:gridCol w:w="414"/>
        <w:gridCol w:w="539"/>
        <w:gridCol w:w="305"/>
        <w:gridCol w:w="235"/>
        <w:gridCol w:w="665"/>
        <w:gridCol w:w="235"/>
        <w:gridCol w:w="360"/>
        <w:gridCol w:w="360"/>
        <w:gridCol w:w="1204"/>
        <w:gridCol w:w="235"/>
        <w:gridCol w:w="180"/>
        <w:gridCol w:w="183"/>
        <w:gridCol w:w="48"/>
        <w:gridCol w:w="719"/>
        <w:gridCol w:w="950"/>
      </w:tblGrid>
      <w:tr w:rsidR="00FC248D">
        <w:trPr>
          <w:cantSplit/>
          <w:jc w:val="center"/>
        </w:trPr>
        <w:tc>
          <w:tcPr>
            <w:tcW w:w="8640" w:type="dxa"/>
            <w:gridSpan w:val="16"/>
            <w:tcBorders>
              <w:top w:val="single" w:sz="6" w:space="0" w:color="auto"/>
              <w:left w:val="single" w:sz="6" w:space="0" w:color="auto"/>
              <w:bottom w:val="single" w:sz="6" w:space="0" w:color="auto"/>
              <w:right w:val="single" w:sz="6" w:space="0" w:color="auto"/>
            </w:tcBorders>
          </w:tcPr>
          <w:p w:rsidR="00FC248D" w:rsidRDefault="002749D6">
            <w:pPr>
              <w:pStyle w:val="afffffffffffff8"/>
              <w:autoSpaceDE/>
              <w:adjustRightInd/>
              <w:ind w:firstLine="480"/>
              <w:rPr>
                <w:rFonts w:ascii="仿宋" w:eastAsia="仿宋" w:hAnsi="仿宋"/>
                <w:kern w:val="2"/>
                <w:szCs w:val="21"/>
              </w:rPr>
            </w:pPr>
            <w:r>
              <w:rPr>
                <w:rFonts w:ascii="仿宋" w:eastAsia="仿宋" w:hAnsi="仿宋" w:hint="eastAsia"/>
                <w:kern w:val="2"/>
                <w:szCs w:val="21"/>
              </w:rPr>
              <w:lastRenderedPageBreak/>
              <w:t>静态检测：</w:t>
            </w:r>
          </w:p>
        </w:tc>
      </w:tr>
      <w:tr w:rsidR="00FC248D">
        <w:trPr>
          <w:jc w:val="center"/>
        </w:trPr>
        <w:tc>
          <w:tcPr>
            <w:tcW w:w="2008" w:type="dxa"/>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面板显示</w:t>
            </w:r>
          </w:p>
        </w:tc>
        <w:tc>
          <w:tcPr>
            <w:tcW w:w="2158" w:type="dxa"/>
            <w:gridSpan w:val="5"/>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 xml:space="preserve">正常  </w:t>
            </w:r>
            <w:r>
              <w:rPr>
                <w:rFonts w:ascii="仿宋" w:eastAsia="仿宋" w:hAnsi="仿宋"/>
                <w:szCs w:val="21"/>
              </w:rPr>
              <w:t></w:t>
            </w:r>
            <w:r>
              <w:rPr>
                <w:rFonts w:ascii="仿宋" w:eastAsia="仿宋" w:hAnsi="仿宋" w:hint="eastAsia"/>
                <w:szCs w:val="21"/>
              </w:rPr>
              <w:t>不正常</w:t>
            </w:r>
          </w:p>
        </w:tc>
        <w:tc>
          <w:tcPr>
            <w:tcW w:w="2159" w:type="dxa"/>
            <w:gridSpan w:val="4"/>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氟视镜颜色</w:t>
            </w:r>
          </w:p>
        </w:tc>
        <w:tc>
          <w:tcPr>
            <w:tcW w:w="2315" w:type="dxa"/>
            <w:gridSpan w:val="6"/>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r>
      <w:tr w:rsidR="00FC248D">
        <w:trPr>
          <w:jc w:val="center"/>
        </w:trPr>
        <w:tc>
          <w:tcPr>
            <w:tcW w:w="2008" w:type="dxa"/>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参数设定及操作</w:t>
            </w:r>
          </w:p>
        </w:tc>
        <w:tc>
          <w:tcPr>
            <w:tcW w:w="2158" w:type="dxa"/>
            <w:gridSpan w:val="5"/>
            <w:tcBorders>
              <w:top w:val="single" w:sz="6" w:space="0" w:color="auto"/>
              <w:left w:val="single" w:sz="6" w:space="0" w:color="auto"/>
              <w:bottom w:val="single" w:sz="6" w:space="0" w:color="auto"/>
              <w:right w:val="single" w:sz="6" w:space="0" w:color="auto"/>
            </w:tcBorders>
          </w:tcPr>
          <w:p w:rsidR="00FC248D" w:rsidRDefault="002749D6">
            <w:pPr>
              <w:pStyle w:val="afffffffffffff8"/>
              <w:autoSpaceDE/>
              <w:adjustRightInd/>
              <w:ind w:firstLine="480"/>
              <w:rPr>
                <w:rFonts w:ascii="仿宋" w:eastAsia="仿宋" w:hAnsi="仿宋"/>
                <w:kern w:val="2"/>
                <w:szCs w:val="21"/>
              </w:rPr>
            </w:pPr>
            <w:r>
              <w:rPr>
                <w:rFonts w:ascii="仿宋" w:eastAsia="仿宋" w:hAnsi="仿宋"/>
                <w:szCs w:val="21"/>
              </w:rPr>
              <w:t></w:t>
            </w:r>
            <w:r>
              <w:rPr>
                <w:rFonts w:ascii="仿宋" w:eastAsia="仿宋" w:hAnsi="仿宋" w:hint="eastAsia"/>
                <w:kern w:val="2"/>
                <w:szCs w:val="21"/>
              </w:rPr>
              <w:t>正常  □不正常</w:t>
            </w:r>
          </w:p>
        </w:tc>
        <w:tc>
          <w:tcPr>
            <w:tcW w:w="2159" w:type="dxa"/>
            <w:gridSpan w:val="4"/>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加湿水盘清洗</w:t>
            </w:r>
          </w:p>
        </w:tc>
        <w:tc>
          <w:tcPr>
            <w:tcW w:w="2315" w:type="dxa"/>
            <w:gridSpan w:val="6"/>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r>
      <w:tr w:rsidR="00FC248D">
        <w:trPr>
          <w:jc w:val="center"/>
        </w:trPr>
        <w:tc>
          <w:tcPr>
            <w:tcW w:w="2008" w:type="dxa"/>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室内电机</w:t>
            </w:r>
          </w:p>
        </w:tc>
        <w:tc>
          <w:tcPr>
            <w:tcW w:w="2158" w:type="dxa"/>
            <w:gridSpan w:val="5"/>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c>
          <w:tcPr>
            <w:tcW w:w="2159" w:type="dxa"/>
            <w:gridSpan w:val="4"/>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室外机翅片</w:t>
            </w:r>
          </w:p>
        </w:tc>
        <w:tc>
          <w:tcPr>
            <w:tcW w:w="2315" w:type="dxa"/>
            <w:gridSpan w:val="6"/>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r>
      <w:tr w:rsidR="00FC248D">
        <w:trPr>
          <w:jc w:val="center"/>
        </w:trPr>
        <w:tc>
          <w:tcPr>
            <w:tcW w:w="2008" w:type="dxa"/>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空气滤网洁净度</w:t>
            </w:r>
          </w:p>
        </w:tc>
        <w:tc>
          <w:tcPr>
            <w:tcW w:w="2158" w:type="dxa"/>
            <w:gridSpan w:val="5"/>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c>
          <w:tcPr>
            <w:tcW w:w="2159" w:type="dxa"/>
            <w:gridSpan w:val="4"/>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调速器</w:t>
            </w:r>
          </w:p>
        </w:tc>
        <w:tc>
          <w:tcPr>
            <w:tcW w:w="2315" w:type="dxa"/>
            <w:gridSpan w:val="6"/>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r>
      <w:tr w:rsidR="00FC248D">
        <w:trPr>
          <w:trHeight w:val="323"/>
          <w:jc w:val="center"/>
        </w:trPr>
        <w:tc>
          <w:tcPr>
            <w:tcW w:w="2008" w:type="dxa"/>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压缩机油位、颜色</w:t>
            </w:r>
          </w:p>
        </w:tc>
        <w:tc>
          <w:tcPr>
            <w:tcW w:w="2158" w:type="dxa"/>
            <w:gridSpan w:val="5"/>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c>
          <w:tcPr>
            <w:tcW w:w="2159" w:type="dxa"/>
            <w:gridSpan w:val="4"/>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室外调速电机</w:t>
            </w:r>
          </w:p>
        </w:tc>
        <w:tc>
          <w:tcPr>
            <w:tcW w:w="2315" w:type="dxa"/>
            <w:gridSpan w:val="6"/>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r>
      <w:tr w:rsidR="00FC248D">
        <w:trPr>
          <w:cantSplit/>
          <w:jc w:val="center"/>
        </w:trPr>
        <w:tc>
          <w:tcPr>
            <w:tcW w:w="8640" w:type="dxa"/>
            <w:gridSpan w:val="16"/>
            <w:tcBorders>
              <w:top w:val="single" w:sz="6" w:space="0" w:color="auto"/>
              <w:left w:val="single" w:sz="6" w:space="0" w:color="auto"/>
              <w:bottom w:val="single" w:sz="6" w:space="0" w:color="auto"/>
              <w:right w:val="single" w:sz="6" w:space="0" w:color="auto"/>
            </w:tcBorders>
          </w:tcPr>
          <w:p w:rsidR="00FC248D" w:rsidRDefault="002749D6">
            <w:pPr>
              <w:pStyle w:val="afffffffffffff8"/>
              <w:autoSpaceDE/>
              <w:adjustRightInd/>
              <w:ind w:firstLine="480"/>
              <w:rPr>
                <w:rFonts w:ascii="仿宋" w:eastAsia="仿宋" w:hAnsi="仿宋"/>
                <w:kern w:val="2"/>
                <w:szCs w:val="21"/>
              </w:rPr>
            </w:pPr>
            <w:r>
              <w:rPr>
                <w:rFonts w:ascii="仿宋" w:eastAsia="仿宋" w:hAnsi="仿宋" w:hint="eastAsia"/>
                <w:kern w:val="2"/>
                <w:szCs w:val="21"/>
              </w:rPr>
              <w:t>运行状态检查：</w:t>
            </w:r>
          </w:p>
        </w:tc>
      </w:tr>
      <w:tr w:rsidR="00FC248D">
        <w:trPr>
          <w:jc w:val="center"/>
        </w:trPr>
        <w:tc>
          <w:tcPr>
            <w:tcW w:w="2961" w:type="dxa"/>
            <w:gridSpan w:val="3"/>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电源电压（V）</w:t>
            </w:r>
          </w:p>
        </w:tc>
        <w:tc>
          <w:tcPr>
            <w:tcW w:w="1800" w:type="dxa"/>
            <w:gridSpan w:val="5"/>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jc w:val="center"/>
              <w:rPr>
                <w:rFonts w:ascii="仿宋" w:eastAsia="仿宋" w:hAnsi="仿宋"/>
                <w:szCs w:val="21"/>
              </w:rPr>
            </w:pPr>
            <w:r>
              <w:rPr>
                <w:rFonts w:ascii="仿宋" w:eastAsia="仿宋" w:hAnsi="仿宋" w:hint="eastAsia"/>
                <w:szCs w:val="21"/>
              </w:rPr>
              <w:t>Vab</w:t>
            </w:r>
          </w:p>
        </w:tc>
        <w:tc>
          <w:tcPr>
            <w:tcW w:w="2162" w:type="dxa"/>
            <w:gridSpan w:val="5"/>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jc w:val="center"/>
              <w:rPr>
                <w:rFonts w:ascii="仿宋" w:eastAsia="仿宋" w:hAnsi="仿宋"/>
                <w:szCs w:val="21"/>
              </w:rPr>
            </w:pPr>
            <w:r>
              <w:rPr>
                <w:rFonts w:ascii="仿宋" w:eastAsia="仿宋" w:hAnsi="仿宋" w:hint="eastAsia"/>
                <w:szCs w:val="21"/>
              </w:rPr>
              <w:t>Vab</w:t>
            </w:r>
          </w:p>
        </w:tc>
        <w:tc>
          <w:tcPr>
            <w:tcW w:w="1717" w:type="dxa"/>
            <w:gridSpan w:val="3"/>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jc w:val="center"/>
              <w:rPr>
                <w:rFonts w:ascii="仿宋" w:eastAsia="仿宋" w:hAnsi="仿宋"/>
                <w:szCs w:val="21"/>
              </w:rPr>
            </w:pPr>
            <w:r>
              <w:rPr>
                <w:rFonts w:ascii="仿宋" w:eastAsia="仿宋" w:hAnsi="仿宋" w:hint="eastAsia"/>
                <w:szCs w:val="21"/>
              </w:rPr>
              <w:t>Vab</w:t>
            </w:r>
          </w:p>
        </w:tc>
      </w:tr>
      <w:tr w:rsidR="00FC248D">
        <w:trPr>
          <w:jc w:val="center"/>
        </w:trPr>
        <w:tc>
          <w:tcPr>
            <w:tcW w:w="2961" w:type="dxa"/>
            <w:gridSpan w:val="3"/>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室内环境温度(</w:t>
            </w:r>
            <w:r>
              <w:rPr>
                <w:rFonts w:ascii="仿宋" w:eastAsia="仿宋" w:hAnsi="仿宋" w:hint="eastAsia"/>
                <w:szCs w:val="21"/>
                <w:vertAlign w:val="superscript"/>
              </w:rPr>
              <w:t>0</w:t>
            </w:r>
            <w:r>
              <w:rPr>
                <w:rFonts w:ascii="仿宋" w:eastAsia="仿宋" w:hAnsi="仿宋" w:hint="eastAsia"/>
                <w:szCs w:val="21"/>
              </w:rPr>
              <w:t>C)</w:t>
            </w:r>
          </w:p>
        </w:tc>
        <w:tc>
          <w:tcPr>
            <w:tcW w:w="1800" w:type="dxa"/>
            <w:gridSpan w:val="5"/>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jc w:val="center"/>
              <w:rPr>
                <w:rFonts w:ascii="仿宋" w:eastAsia="仿宋" w:hAnsi="仿宋"/>
                <w:szCs w:val="21"/>
              </w:rPr>
            </w:pPr>
          </w:p>
        </w:tc>
        <w:tc>
          <w:tcPr>
            <w:tcW w:w="2162" w:type="dxa"/>
            <w:gridSpan w:val="5"/>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jc w:val="center"/>
              <w:rPr>
                <w:rFonts w:ascii="仿宋" w:eastAsia="仿宋" w:hAnsi="仿宋"/>
                <w:szCs w:val="21"/>
              </w:rPr>
            </w:pPr>
            <w:r>
              <w:rPr>
                <w:rFonts w:ascii="仿宋" w:eastAsia="仿宋" w:hAnsi="仿宋" w:hint="eastAsia"/>
                <w:szCs w:val="21"/>
              </w:rPr>
              <w:t>室外环境温度(</w:t>
            </w:r>
            <w:r>
              <w:rPr>
                <w:rFonts w:ascii="仿宋" w:eastAsia="仿宋" w:hAnsi="仿宋" w:hint="eastAsia"/>
                <w:szCs w:val="21"/>
                <w:vertAlign w:val="superscript"/>
              </w:rPr>
              <w:t>0</w:t>
            </w:r>
            <w:r>
              <w:rPr>
                <w:rFonts w:ascii="仿宋" w:eastAsia="仿宋" w:hAnsi="仿宋" w:hint="eastAsia"/>
                <w:szCs w:val="21"/>
              </w:rPr>
              <w:t>C)</w:t>
            </w:r>
          </w:p>
        </w:tc>
        <w:tc>
          <w:tcPr>
            <w:tcW w:w="1717" w:type="dxa"/>
            <w:gridSpan w:val="3"/>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jc w:val="center"/>
              <w:rPr>
                <w:rFonts w:ascii="仿宋" w:eastAsia="仿宋" w:hAnsi="仿宋"/>
                <w:szCs w:val="21"/>
              </w:rPr>
            </w:pPr>
          </w:p>
        </w:tc>
      </w:tr>
      <w:tr w:rsidR="00FC248D">
        <w:trPr>
          <w:jc w:val="center"/>
        </w:trPr>
        <w:tc>
          <w:tcPr>
            <w:tcW w:w="2961" w:type="dxa"/>
            <w:gridSpan w:val="3"/>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控制电压 (V)</w:t>
            </w:r>
          </w:p>
        </w:tc>
        <w:tc>
          <w:tcPr>
            <w:tcW w:w="1800" w:type="dxa"/>
            <w:gridSpan w:val="5"/>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jc w:val="center"/>
              <w:rPr>
                <w:rFonts w:ascii="仿宋" w:eastAsia="仿宋" w:hAnsi="仿宋"/>
                <w:szCs w:val="21"/>
              </w:rPr>
            </w:pPr>
          </w:p>
        </w:tc>
        <w:tc>
          <w:tcPr>
            <w:tcW w:w="2162"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1717" w:type="dxa"/>
            <w:gridSpan w:val="3"/>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r>
      <w:tr w:rsidR="00FC248D">
        <w:trPr>
          <w:jc w:val="center"/>
        </w:trPr>
        <w:tc>
          <w:tcPr>
            <w:tcW w:w="2961" w:type="dxa"/>
            <w:gridSpan w:val="3"/>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主风机电流 (A)</w:t>
            </w:r>
          </w:p>
        </w:tc>
        <w:tc>
          <w:tcPr>
            <w:tcW w:w="1800" w:type="dxa"/>
            <w:gridSpan w:val="5"/>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jc w:val="center"/>
              <w:rPr>
                <w:rFonts w:ascii="仿宋" w:eastAsia="仿宋" w:hAnsi="仿宋"/>
                <w:szCs w:val="21"/>
              </w:rPr>
            </w:pPr>
          </w:p>
        </w:tc>
        <w:tc>
          <w:tcPr>
            <w:tcW w:w="2162"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1717" w:type="dxa"/>
            <w:gridSpan w:val="3"/>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r>
      <w:tr w:rsidR="00FC248D">
        <w:trPr>
          <w:jc w:val="center"/>
        </w:trPr>
        <w:tc>
          <w:tcPr>
            <w:tcW w:w="2961" w:type="dxa"/>
            <w:gridSpan w:val="3"/>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加热器电流 (A)</w:t>
            </w:r>
          </w:p>
        </w:tc>
        <w:tc>
          <w:tcPr>
            <w:tcW w:w="1800"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2162"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1717" w:type="dxa"/>
            <w:gridSpan w:val="3"/>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r>
      <w:tr w:rsidR="00FC248D">
        <w:trPr>
          <w:jc w:val="center"/>
        </w:trPr>
        <w:tc>
          <w:tcPr>
            <w:tcW w:w="2961" w:type="dxa"/>
            <w:gridSpan w:val="3"/>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加湿器电流 (A)</w:t>
            </w:r>
          </w:p>
        </w:tc>
        <w:tc>
          <w:tcPr>
            <w:tcW w:w="1800" w:type="dxa"/>
            <w:gridSpan w:val="5"/>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jc w:val="center"/>
              <w:rPr>
                <w:rFonts w:ascii="仿宋" w:eastAsia="仿宋" w:hAnsi="仿宋"/>
                <w:szCs w:val="21"/>
              </w:rPr>
            </w:pPr>
          </w:p>
        </w:tc>
        <w:tc>
          <w:tcPr>
            <w:tcW w:w="2162"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1717" w:type="dxa"/>
            <w:gridSpan w:val="3"/>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r>
      <w:tr w:rsidR="00FC248D">
        <w:trPr>
          <w:jc w:val="center"/>
        </w:trPr>
        <w:tc>
          <w:tcPr>
            <w:tcW w:w="2961" w:type="dxa"/>
            <w:gridSpan w:val="3"/>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压缩机电流 1] (A)</w:t>
            </w:r>
          </w:p>
        </w:tc>
        <w:tc>
          <w:tcPr>
            <w:tcW w:w="1800"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2162"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1717" w:type="dxa"/>
            <w:gridSpan w:val="3"/>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r>
      <w:tr w:rsidR="00FC248D">
        <w:trPr>
          <w:jc w:val="center"/>
        </w:trPr>
        <w:tc>
          <w:tcPr>
            <w:tcW w:w="2961" w:type="dxa"/>
            <w:gridSpan w:val="3"/>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压缩机电流 2] (A)</w:t>
            </w:r>
          </w:p>
        </w:tc>
        <w:tc>
          <w:tcPr>
            <w:tcW w:w="1800"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2162"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1717" w:type="dxa"/>
            <w:gridSpan w:val="3"/>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r>
      <w:tr w:rsidR="00FC248D">
        <w:trPr>
          <w:jc w:val="center"/>
        </w:trPr>
        <w:tc>
          <w:tcPr>
            <w:tcW w:w="2961" w:type="dxa"/>
            <w:gridSpan w:val="3"/>
            <w:tcBorders>
              <w:top w:val="single" w:sz="6" w:space="0" w:color="auto"/>
              <w:left w:val="single" w:sz="6" w:space="0" w:color="auto"/>
              <w:bottom w:val="single" w:sz="6" w:space="0" w:color="auto"/>
              <w:right w:val="nil"/>
            </w:tcBorders>
          </w:tcPr>
          <w:p w:rsidR="00FC248D" w:rsidRDefault="002749D6">
            <w:pPr>
              <w:pStyle w:val="06"/>
              <w:spacing w:line="360" w:lineRule="auto"/>
              <w:rPr>
                <w:rFonts w:ascii="仿宋" w:eastAsia="仿宋" w:hAnsi="仿宋"/>
                <w:b/>
                <w:bCs/>
                <w:szCs w:val="21"/>
              </w:rPr>
            </w:pPr>
            <w:r>
              <w:rPr>
                <w:rFonts w:ascii="仿宋" w:eastAsia="仿宋" w:hAnsi="仿宋" w:hint="eastAsia"/>
                <w:szCs w:val="21"/>
              </w:rPr>
              <w:t>控制部分检测：</w:t>
            </w:r>
          </w:p>
        </w:tc>
        <w:tc>
          <w:tcPr>
            <w:tcW w:w="1800" w:type="dxa"/>
            <w:gridSpan w:val="5"/>
            <w:tcBorders>
              <w:top w:val="single" w:sz="6" w:space="0" w:color="auto"/>
              <w:left w:val="nil"/>
              <w:bottom w:val="single" w:sz="6" w:space="0" w:color="auto"/>
              <w:right w:val="nil"/>
            </w:tcBorders>
          </w:tcPr>
          <w:p w:rsidR="00FC248D" w:rsidRDefault="00FC248D">
            <w:pPr>
              <w:pStyle w:val="06"/>
              <w:spacing w:line="360" w:lineRule="auto"/>
              <w:rPr>
                <w:rFonts w:ascii="仿宋" w:eastAsia="仿宋" w:hAnsi="仿宋"/>
                <w:szCs w:val="21"/>
              </w:rPr>
            </w:pPr>
          </w:p>
        </w:tc>
        <w:tc>
          <w:tcPr>
            <w:tcW w:w="2162" w:type="dxa"/>
            <w:gridSpan w:val="5"/>
            <w:tcBorders>
              <w:top w:val="single" w:sz="6" w:space="0" w:color="auto"/>
              <w:left w:val="nil"/>
              <w:bottom w:val="single" w:sz="6" w:space="0" w:color="auto"/>
              <w:right w:val="nil"/>
            </w:tcBorders>
          </w:tcPr>
          <w:p w:rsidR="00FC248D" w:rsidRDefault="00FC248D">
            <w:pPr>
              <w:pStyle w:val="06"/>
              <w:spacing w:line="360" w:lineRule="auto"/>
              <w:rPr>
                <w:rFonts w:ascii="仿宋" w:eastAsia="仿宋" w:hAnsi="仿宋"/>
                <w:szCs w:val="21"/>
              </w:rPr>
            </w:pPr>
          </w:p>
        </w:tc>
        <w:tc>
          <w:tcPr>
            <w:tcW w:w="1717" w:type="dxa"/>
            <w:gridSpan w:val="3"/>
            <w:tcBorders>
              <w:top w:val="single" w:sz="6" w:space="0" w:color="auto"/>
              <w:left w:val="nil"/>
              <w:bottom w:val="single" w:sz="6" w:space="0" w:color="auto"/>
              <w:right w:val="single" w:sz="6" w:space="0" w:color="auto"/>
            </w:tcBorders>
          </w:tcPr>
          <w:p w:rsidR="00FC248D" w:rsidRDefault="00FC248D">
            <w:pPr>
              <w:pStyle w:val="06"/>
              <w:spacing w:line="360" w:lineRule="auto"/>
              <w:rPr>
                <w:rFonts w:ascii="仿宋" w:eastAsia="仿宋" w:hAnsi="仿宋"/>
                <w:szCs w:val="21"/>
              </w:rPr>
            </w:pPr>
          </w:p>
        </w:tc>
      </w:tr>
      <w:tr w:rsidR="00FC248D">
        <w:trPr>
          <w:cantSplit/>
          <w:jc w:val="center"/>
        </w:trPr>
        <w:tc>
          <w:tcPr>
            <w:tcW w:w="2422" w:type="dxa"/>
            <w:gridSpan w:val="2"/>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主风机控制</w:t>
            </w:r>
          </w:p>
        </w:tc>
        <w:tc>
          <w:tcPr>
            <w:tcW w:w="197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 xml:space="preserve">正常 </w:t>
            </w:r>
            <w:r>
              <w:rPr>
                <w:rFonts w:ascii="仿宋" w:eastAsia="仿宋" w:hAnsi="仿宋"/>
                <w:szCs w:val="21"/>
              </w:rPr>
              <w:t></w:t>
            </w:r>
            <w:r>
              <w:rPr>
                <w:rFonts w:ascii="仿宋" w:eastAsia="仿宋" w:hAnsi="仿宋" w:hint="eastAsia"/>
                <w:szCs w:val="21"/>
              </w:rPr>
              <w:t>不正常</w:t>
            </w:r>
          </w:p>
        </w:tc>
        <w:tc>
          <w:tcPr>
            <w:tcW w:w="2159" w:type="dxa"/>
            <w:gridSpan w:val="4"/>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加湿灯管状态</w:t>
            </w:r>
          </w:p>
        </w:tc>
        <w:tc>
          <w:tcPr>
            <w:tcW w:w="2080"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r>
      <w:tr w:rsidR="00FC248D">
        <w:trPr>
          <w:cantSplit/>
          <w:jc w:val="center"/>
        </w:trPr>
        <w:tc>
          <w:tcPr>
            <w:tcW w:w="2422" w:type="dxa"/>
            <w:gridSpan w:val="2"/>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压缩机1电磁阀控制</w:t>
            </w:r>
          </w:p>
        </w:tc>
        <w:tc>
          <w:tcPr>
            <w:tcW w:w="197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c>
          <w:tcPr>
            <w:tcW w:w="2159" w:type="dxa"/>
            <w:gridSpan w:val="4"/>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上水电磁阀动作</w:t>
            </w:r>
          </w:p>
        </w:tc>
        <w:tc>
          <w:tcPr>
            <w:tcW w:w="2080"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r>
      <w:tr w:rsidR="00FC248D">
        <w:trPr>
          <w:cantSplit/>
          <w:jc w:val="center"/>
        </w:trPr>
        <w:tc>
          <w:tcPr>
            <w:tcW w:w="2422" w:type="dxa"/>
            <w:gridSpan w:val="2"/>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压缩机2电磁阀控制</w:t>
            </w:r>
          </w:p>
        </w:tc>
        <w:tc>
          <w:tcPr>
            <w:tcW w:w="197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c>
          <w:tcPr>
            <w:tcW w:w="2159" w:type="dxa"/>
            <w:gridSpan w:val="4"/>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溢流管正常泄水</w:t>
            </w:r>
          </w:p>
        </w:tc>
        <w:tc>
          <w:tcPr>
            <w:tcW w:w="2080"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r>
      <w:tr w:rsidR="00FC248D">
        <w:trPr>
          <w:cantSplit/>
          <w:jc w:val="center"/>
        </w:trPr>
        <w:tc>
          <w:tcPr>
            <w:tcW w:w="2422" w:type="dxa"/>
            <w:gridSpan w:val="2"/>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加湿灯管控制状态</w:t>
            </w:r>
          </w:p>
        </w:tc>
        <w:tc>
          <w:tcPr>
            <w:tcW w:w="197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c>
          <w:tcPr>
            <w:tcW w:w="2159" w:type="dxa"/>
            <w:gridSpan w:val="4"/>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加热控制状态</w:t>
            </w:r>
          </w:p>
        </w:tc>
        <w:tc>
          <w:tcPr>
            <w:tcW w:w="2080"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r>
      <w:tr w:rsidR="00FC248D">
        <w:trPr>
          <w:cantSplit/>
          <w:jc w:val="center"/>
        </w:trPr>
        <w:tc>
          <w:tcPr>
            <w:tcW w:w="2422" w:type="dxa"/>
            <w:gridSpan w:val="2"/>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加湿复位开关动作</w:t>
            </w:r>
          </w:p>
        </w:tc>
        <w:tc>
          <w:tcPr>
            <w:tcW w:w="197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c>
          <w:tcPr>
            <w:tcW w:w="2159" w:type="dxa"/>
            <w:gridSpan w:val="4"/>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加热组件状态</w:t>
            </w:r>
          </w:p>
        </w:tc>
        <w:tc>
          <w:tcPr>
            <w:tcW w:w="2080"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r>
      <w:tr w:rsidR="00FC248D">
        <w:trPr>
          <w:cantSplit/>
          <w:jc w:val="center"/>
        </w:trPr>
        <w:tc>
          <w:tcPr>
            <w:tcW w:w="8640" w:type="dxa"/>
            <w:gridSpan w:val="16"/>
            <w:tcBorders>
              <w:top w:val="single" w:sz="6" w:space="0" w:color="auto"/>
              <w:left w:val="single" w:sz="6" w:space="0" w:color="auto"/>
              <w:bottom w:val="single" w:sz="6" w:space="0" w:color="auto"/>
              <w:right w:val="single" w:sz="6" w:space="0" w:color="auto"/>
            </w:tcBorders>
          </w:tcPr>
          <w:p w:rsidR="00FC248D" w:rsidRDefault="002749D6">
            <w:pPr>
              <w:pStyle w:val="afffffffffffff8"/>
              <w:autoSpaceDE/>
              <w:adjustRightInd/>
              <w:ind w:firstLine="480"/>
              <w:rPr>
                <w:rFonts w:ascii="仿宋" w:eastAsia="仿宋" w:hAnsi="仿宋"/>
                <w:kern w:val="2"/>
                <w:szCs w:val="21"/>
              </w:rPr>
            </w:pPr>
            <w:r>
              <w:rPr>
                <w:rFonts w:ascii="仿宋" w:eastAsia="仿宋" w:hAnsi="仿宋" w:hint="eastAsia"/>
                <w:kern w:val="2"/>
                <w:szCs w:val="21"/>
              </w:rPr>
              <w:t>制冷系统检测：</w:t>
            </w:r>
          </w:p>
        </w:tc>
      </w:tr>
      <w:tr w:rsidR="00FC248D">
        <w:trPr>
          <w:cantSplit/>
          <w:jc w:val="center"/>
        </w:trPr>
        <w:tc>
          <w:tcPr>
            <w:tcW w:w="2422" w:type="dxa"/>
            <w:gridSpan w:val="2"/>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压缩机压力 高压</w:t>
            </w:r>
          </w:p>
        </w:tc>
        <w:tc>
          <w:tcPr>
            <w:tcW w:w="1079" w:type="dxa"/>
            <w:gridSpan w:val="3"/>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ind w:firstLineChars="200" w:firstLine="420"/>
              <w:rPr>
                <w:rFonts w:ascii="仿宋" w:eastAsia="仿宋" w:hAnsi="仿宋"/>
                <w:szCs w:val="21"/>
              </w:rPr>
            </w:pPr>
          </w:p>
        </w:tc>
        <w:tc>
          <w:tcPr>
            <w:tcW w:w="900" w:type="dxa"/>
            <w:gridSpan w:val="2"/>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rPr>
                <w:rFonts w:ascii="仿宋" w:eastAsia="仿宋" w:hAnsi="仿宋"/>
                <w:szCs w:val="21"/>
              </w:rPr>
            </w:pPr>
          </w:p>
        </w:tc>
        <w:tc>
          <w:tcPr>
            <w:tcW w:w="2339" w:type="dxa"/>
            <w:gridSpan w:val="5"/>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排气管温度(</w:t>
            </w:r>
            <w:r>
              <w:rPr>
                <w:rFonts w:ascii="仿宋" w:eastAsia="仿宋" w:hAnsi="仿宋" w:hint="eastAsia"/>
                <w:szCs w:val="21"/>
                <w:vertAlign w:val="superscript"/>
              </w:rPr>
              <w:t>0</w:t>
            </w:r>
            <w:r>
              <w:rPr>
                <w:rFonts w:ascii="仿宋" w:eastAsia="仿宋" w:hAnsi="仿宋" w:hint="eastAsia"/>
                <w:szCs w:val="21"/>
              </w:rPr>
              <w:t>C)</w:t>
            </w:r>
          </w:p>
        </w:tc>
        <w:tc>
          <w:tcPr>
            <w:tcW w:w="950" w:type="dxa"/>
            <w:gridSpan w:val="3"/>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rPr>
                <w:rFonts w:ascii="仿宋" w:eastAsia="仿宋" w:hAnsi="仿宋"/>
                <w:szCs w:val="21"/>
              </w:rPr>
            </w:pPr>
          </w:p>
        </w:tc>
        <w:tc>
          <w:tcPr>
            <w:tcW w:w="950" w:type="dxa"/>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rPr>
                <w:rFonts w:ascii="仿宋" w:eastAsia="仿宋" w:hAnsi="仿宋"/>
                <w:szCs w:val="21"/>
              </w:rPr>
            </w:pPr>
          </w:p>
        </w:tc>
      </w:tr>
      <w:tr w:rsidR="00FC248D">
        <w:trPr>
          <w:cantSplit/>
          <w:trHeight w:val="407"/>
          <w:jc w:val="center"/>
        </w:trPr>
        <w:tc>
          <w:tcPr>
            <w:tcW w:w="2422" w:type="dxa"/>
            <w:gridSpan w:val="2"/>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低压(仅在必要时测量)</w:t>
            </w:r>
          </w:p>
        </w:tc>
        <w:tc>
          <w:tcPr>
            <w:tcW w:w="1079" w:type="dxa"/>
            <w:gridSpan w:val="3"/>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ind w:firstLineChars="200" w:firstLine="420"/>
              <w:rPr>
                <w:rFonts w:ascii="仿宋" w:eastAsia="仿宋" w:hAnsi="仿宋"/>
                <w:szCs w:val="21"/>
              </w:rPr>
            </w:pPr>
          </w:p>
        </w:tc>
        <w:tc>
          <w:tcPr>
            <w:tcW w:w="900" w:type="dxa"/>
            <w:gridSpan w:val="2"/>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ind w:firstLineChars="150" w:firstLine="315"/>
              <w:rPr>
                <w:rFonts w:ascii="仿宋" w:eastAsia="仿宋" w:hAnsi="仿宋"/>
                <w:szCs w:val="21"/>
              </w:rPr>
            </w:pPr>
          </w:p>
        </w:tc>
        <w:tc>
          <w:tcPr>
            <w:tcW w:w="2339" w:type="dxa"/>
            <w:gridSpan w:val="5"/>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吸气管温度(</w:t>
            </w:r>
            <w:r>
              <w:rPr>
                <w:rFonts w:ascii="仿宋" w:eastAsia="仿宋" w:hAnsi="仿宋" w:hint="eastAsia"/>
                <w:szCs w:val="21"/>
                <w:vertAlign w:val="superscript"/>
              </w:rPr>
              <w:t>0</w:t>
            </w:r>
            <w:r>
              <w:rPr>
                <w:rFonts w:ascii="仿宋" w:eastAsia="仿宋" w:hAnsi="仿宋" w:hint="eastAsia"/>
                <w:szCs w:val="21"/>
              </w:rPr>
              <w:t>C)</w:t>
            </w:r>
          </w:p>
        </w:tc>
        <w:tc>
          <w:tcPr>
            <w:tcW w:w="950" w:type="dxa"/>
            <w:gridSpan w:val="3"/>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rPr>
                <w:rFonts w:ascii="仿宋" w:eastAsia="仿宋" w:hAnsi="仿宋"/>
                <w:szCs w:val="21"/>
              </w:rPr>
            </w:pPr>
          </w:p>
        </w:tc>
        <w:tc>
          <w:tcPr>
            <w:tcW w:w="950" w:type="dxa"/>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rPr>
                <w:rFonts w:ascii="仿宋" w:eastAsia="仿宋" w:hAnsi="仿宋"/>
                <w:szCs w:val="21"/>
              </w:rPr>
            </w:pPr>
          </w:p>
        </w:tc>
      </w:tr>
      <w:tr w:rsidR="00FC248D">
        <w:trPr>
          <w:cantSplit/>
          <w:jc w:val="center"/>
        </w:trPr>
        <w:tc>
          <w:tcPr>
            <w:tcW w:w="2422" w:type="dxa"/>
            <w:gridSpan w:val="2"/>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氟过滤器结冰否？</w:t>
            </w:r>
          </w:p>
        </w:tc>
        <w:tc>
          <w:tcPr>
            <w:tcW w:w="197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 xml:space="preserve">未见 </w:t>
            </w:r>
            <w:r>
              <w:rPr>
                <w:rFonts w:ascii="仿宋" w:eastAsia="仿宋" w:hAnsi="仿宋"/>
                <w:szCs w:val="21"/>
              </w:rPr>
              <w:t></w:t>
            </w:r>
            <w:r>
              <w:rPr>
                <w:rFonts w:ascii="仿宋" w:eastAsia="仿宋" w:hAnsi="仿宋" w:hint="eastAsia"/>
                <w:szCs w:val="21"/>
              </w:rPr>
              <w:t>不正常</w:t>
            </w:r>
          </w:p>
        </w:tc>
        <w:tc>
          <w:tcPr>
            <w:tcW w:w="233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膨胀阀出口温度(</w:t>
            </w:r>
            <w:r>
              <w:rPr>
                <w:rFonts w:ascii="仿宋" w:eastAsia="仿宋" w:hAnsi="仿宋" w:hint="eastAsia"/>
                <w:szCs w:val="21"/>
                <w:vertAlign w:val="superscript"/>
              </w:rPr>
              <w:t>0</w:t>
            </w:r>
            <w:r>
              <w:rPr>
                <w:rFonts w:ascii="仿宋" w:eastAsia="仿宋" w:hAnsi="仿宋" w:hint="eastAsia"/>
                <w:szCs w:val="21"/>
              </w:rPr>
              <w:t>C)</w:t>
            </w:r>
          </w:p>
        </w:tc>
        <w:tc>
          <w:tcPr>
            <w:tcW w:w="950" w:type="dxa"/>
            <w:gridSpan w:val="3"/>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rPr>
                <w:rFonts w:ascii="仿宋" w:eastAsia="仿宋" w:hAnsi="仿宋"/>
                <w:szCs w:val="21"/>
              </w:rPr>
            </w:pPr>
          </w:p>
        </w:tc>
        <w:tc>
          <w:tcPr>
            <w:tcW w:w="950" w:type="dxa"/>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rPr>
                <w:rFonts w:ascii="仿宋" w:eastAsia="仿宋" w:hAnsi="仿宋"/>
                <w:szCs w:val="21"/>
              </w:rPr>
            </w:pPr>
          </w:p>
        </w:tc>
      </w:tr>
      <w:tr w:rsidR="00FC248D">
        <w:trPr>
          <w:cantSplit/>
          <w:jc w:val="center"/>
        </w:trPr>
        <w:tc>
          <w:tcPr>
            <w:tcW w:w="2422" w:type="dxa"/>
            <w:gridSpan w:val="2"/>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压缩机震动情况</w:t>
            </w:r>
          </w:p>
        </w:tc>
        <w:tc>
          <w:tcPr>
            <w:tcW w:w="197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c>
          <w:tcPr>
            <w:tcW w:w="233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冷凝器入口温度(</w:t>
            </w:r>
            <w:r>
              <w:rPr>
                <w:rFonts w:ascii="仿宋" w:eastAsia="仿宋" w:hAnsi="仿宋" w:hint="eastAsia"/>
                <w:szCs w:val="21"/>
                <w:vertAlign w:val="superscript"/>
              </w:rPr>
              <w:t>0</w:t>
            </w:r>
            <w:r>
              <w:rPr>
                <w:rFonts w:ascii="仿宋" w:eastAsia="仿宋" w:hAnsi="仿宋" w:hint="eastAsia"/>
                <w:szCs w:val="21"/>
              </w:rPr>
              <w:t>C)</w:t>
            </w:r>
          </w:p>
        </w:tc>
        <w:tc>
          <w:tcPr>
            <w:tcW w:w="950" w:type="dxa"/>
            <w:gridSpan w:val="3"/>
            <w:tcBorders>
              <w:top w:val="single" w:sz="6" w:space="0" w:color="auto"/>
              <w:left w:val="single" w:sz="6" w:space="0" w:color="auto"/>
              <w:bottom w:val="single" w:sz="6" w:space="0" w:color="auto"/>
              <w:right w:val="single" w:sz="6" w:space="0" w:color="auto"/>
            </w:tcBorders>
            <w:vAlign w:val="center"/>
          </w:tcPr>
          <w:p w:rsidR="00FC248D" w:rsidRDefault="00FC248D">
            <w:pPr>
              <w:pStyle w:val="06"/>
              <w:spacing w:line="360" w:lineRule="auto"/>
              <w:rPr>
                <w:rFonts w:ascii="仿宋" w:eastAsia="仿宋" w:hAnsi="仿宋"/>
                <w:szCs w:val="21"/>
              </w:rPr>
            </w:pPr>
          </w:p>
        </w:tc>
        <w:tc>
          <w:tcPr>
            <w:tcW w:w="950" w:type="dxa"/>
            <w:tcBorders>
              <w:top w:val="single" w:sz="6" w:space="0" w:color="auto"/>
              <w:left w:val="single" w:sz="6" w:space="0" w:color="auto"/>
              <w:bottom w:val="single" w:sz="6" w:space="0" w:color="auto"/>
              <w:right w:val="single" w:sz="6" w:space="0" w:color="auto"/>
            </w:tcBorders>
            <w:vAlign w:val="center"/>
          </w:tcPr>
          <w:p w:rsidR="00FC248D" w:rsidRDefault="00FC248D">
            <w:pPr>
              <w:pStyle w:val="06"/>
              <w:spacing w:line="360" w:lineRule="auto"/>
              <w:rPr>
                <w:rFonts w:ascii="仿宋" w:eastAsia="仿宋" w:hAnsi="仿宋"/>
                <w:szCs w:val="21"/>
              </w:rPr>
            </w:pPr>
          </w:p>
        </w:tc>
      </w:tr>
      <w:tr w:rsidR="00FC248D">
        <w:trPr>
          <w:jc w:val="center"/>
        </w:trPr>
        <w:tc>
          <w:tcPr>
            <w:tcW w:w="2422" w:type="dxa"/>
            <w:gridSpan w:val="2"/>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高压开关动作</w:t>
            </w:r>
          </w:p>
        </w:tc>
        <w:tc>
          <w:tcPr>
            <w:tcW w:w="197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c>
          <w:tcPr>
            <w:tcW w:w="233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低压开关动作</w:t>
            </w:r>
          </w:p>
        </w:tc>
        <w:tc>
          <w:tcPr>
            <w:tcW w:w="1900" w:type="dxa"/>
            <w:gridSpan w:val="4"/>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正常□不正常</w:t>
            </w:r>
          </w:p>
        </w:tc>
      </w:tr>
      <w:tr w:rsidR="00FC248D">
        <w:trPr>
          <w:jc w:val="center"/>
        </w:trPr>
        <w:tc>
          <w:tcPr>
            <w:tcW w:w="2422" w:type="dxa"/>
            <w:gridSpan w:val="2"/>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lastRenderedPageBreak/>
              <w:t>膨胀阀结冰否</w:t>
            </w:r>
          </w:p>
        </w:tc>
        <w:tc>
          <w:tcPr>
            <w:tcW w:w="197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szCs w:val="21"/>
              </w:rPr>
              <w:t></w:t>
            </w:r>
            <w:r>
              <w:rPr>
                <w:rFonts w:ascii="仿宋" w:eastAsia="仿宋" w:hAnsi="仿宋" w:hint="eastAsia"/>
                <w:szCs w:val="21"/>
              </w:rPr>
              <w:t>正常 □不正常</w:t>
            </w:r>
          </w:p>
        </w:tc>
        <w:tc>
          <w:tcPr>
            <w:tcW w:w="2339" w:type="dxa"/>
            <w:gridSpan w:val="5"/>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其它：</w:t>
            </w:r>
          </w:p>
        </w:tc>
        <w:tc>
          <w:tcPr>
            <w:tcW w:w="1900" w:type="dxa"/>
            <w:gridSpan w:val="4"/>
            <w:tcBorders>
              <w:top w:val="single" w:sz="6" w:space="0" w:color="auto"/>
              <w:left w:val="single" w:sz="6" w:space="0" w:color="auto"/>
              <w:bottom w:val="single" w:sz="6" w:space="0" w:color="auto"/>
              <w:right w:val="single" w:sz="6" w:space="0" w:color="auto"/>
            </w:tcBorders>
            <w:vAlign w:val="center"/>
          </w:tcPr>
          <w:p w:rsidR="00FC248D" w:rsidRDefault="002749D6">
            <w:pPr>
              <w:pStyle w:val="06"/>
              <w:spacing w:line="360" w:lineRule="auto"/>
              <w:rPr>
                <w:rFonts w:ascii="仿宋" w:eastAsia="仿宋" w:hAnsi="仿宋"/>
                <w:szCs w:val="21"/>
              </w:rPr>
            </w:pPr>
            <w:r>
              <w:rPr>
                <w:rFonts w:ascii="仿宋" w:eastAsia="仿宋" w:hAnsi="仿宋" w:hint="eastAsia"/>
                <w:szCs w:val="21"/>
              </w:rPr>
              <w:t>□正常</w:t>
            </w:r>
            <w:r>
              <w:rPr>
                <w:rFonts w:ascii="仿宋" w:eastAsia="仿宋" w:hAnsi="仿宋"/>
                <w:szCs w:val="21"/>
              </w:rPr>
              <w:t></w:t>
            </w:r>
            <w:r>
              <w:rPr>
                <w:rFonts w:ascii="仿宋" w:eastAsia="仿宋" w:hAnsi="仿宋" w:hint="eastAsia"/>
                <w:szCs w:val="21"/>
              </w:rPr>
              <w:t>不正常</w:t>
            </w:r>
          </w:p>
        </w:tc>
      </w:tr>
      <w:tr w:rsidR="00FC248D">
        <w:trPr>
          <w:cantSplit/>
          <w:jc w:val="center"/>
        </w:trPr>
        <w:tc>
          <w:tcPr>
            <w:tcW w:w="8640" w:type="dxa"/>
            <w:gridSpan w:val="16"/>
            <w:tcBorders>
              <w:top w:val="single" w:sz="6" w:space="0" w:color="auto"/>
              <w:left w:val="single" w:sz="6" w:space="0" w:color="auto"/>
              <w:bottom w:val="single" w:sz="6" w:space="0" w:color="auto"/>
              <w:right w:val="single" w:sz="6" w:space="0" w:color="auto"/>
            </w:tcBorders>
          </w:tcPr>
          <w:p w:rsidR="00FC248D" w:rsidRDefault="002749D6">
            <w:pPr>
              <w:pStyle w:val="afffffffffffff8"/>
              <w:autoSpaceDE/>
              <w:adjustRightInd/>
              <w:ind w:firstLine="480"/>
              <w:rPr>
                <w:rFonts w:ascii="仿宋" w:eastAsia="仿宋" w:hAnsi="仿宋"/>
                <w:kern w:val="2"/>
                <w:szCs w:val="21"/>
              </w:rPr>
            </w:pPr>
            <w:r>
              <w:rPr>
                <w:rFonts w:ascii="仿宋" w:eastAsia="仿宋" w:hAnsi="仿宋" w:hint="eastAsia"/>
                <w:kern w:val="2"/>
                <w:szCs w:val="21"/>
              </w:rPr>
              <w:t>室外冷凝器检测：</w:t>
            </w:r>
          </w:p>
        </w:tc>
      </w:tr>
      <w:tr w:rsidR="00FC248D">
        <w:trPr>
          <w:jc w:val="center"/>
        </w:trPr>
        <w:tc>
          <w:tcPr>
            <w:tcW w:w="3266" w:type="dxa"/>
            <w:gridSpan w:val="4"/>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出风口温度</w:t>
            </w:r>
          </w:p>
        </w:tc>
        <w:tc>
          <w:tcPr>
            <w:tcW w:w="1855" w:type="dxa"/>
            <w:gridSpan w:val="5"/>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1]</w:t>
            </w:r>
          </w:p>
        </w:tc>
        <w:tc>
          <w:tcPr>
            <w:tcW w:w="1850" w:type="dxa"/>
            <w:gridSpan w:val="5"/>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2]</w:t>
            </w:r>
          </w:p>
        </w:tc>
        <w:tc>
          <w:tcPr>
            <w:tcW w:w="1669" w:type="dxa"/>
            <w:gridSpan w:val="2"/>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3]</w:t>
            </w:r>
          </w:p>
        </w:tc>
      </w:tr>
      <w:tr w:rsidR="00FC248D">
        <w:trPr>
          <w:jc w:val="center"/>
        </w:trPr>
        <w:tc>
          <w:tcPr>
            <w:tcW w:w="3266" w:type="dxa"/>
            <w:gridSpan w:val="4"/>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冷凝器风扇电流[恒速1] (A)</w:t>
            </w:r>
          </w:p>
        </w:tc>
        <w:tc>
          <w:tcPr>
            <w:tcW w:w="1855" w:type="dxa"/>
            <w:gridSpan w:val="5"/>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jc w:val="center"/>
              <w:rPr>
                <w:rFonts w:ascii="仿宋" w:eastAsia="仿宋" w:hAnsi="仿宋"/>
                <w:szCs w:val="21"/>
              </w:rPr>
            </w:pPr>
          </w:p>
        </w:tc>
        <w:tc>
          <w:tcPr>
            <w:tcW w:w="1850"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1669" w:type="dxa"/>
            <w:gridSpan w:val="2"/>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r>
      <w:tr w:rsidR="00FC248D">
        <w:trPr>
          <w:jc w:val="center"/>
        </w:trPr>
        <w:tc>
          <w:tcPr>
            <w:tcW w:w="3266" w:type="dxa"/>
            <w:gridSpan w:val="4"/>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冷凝器风扇电流[恒速2] (A)</w:t>
            </w:r>
          </w:p>
        </w:tc>
        <w:tc>
          <w:tcPr>
            <w:tcW w:w="1855" w:type="dxa"/>
            <w:gridSpan w:val="5"/>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jc w:val="center"/>
              <w:rPr>
                <w:rFonts w:ascii="仿宋" w:eastAsia="仿宋" w:hAnsi="仿宋"/>
                <w:szCs w:val="21"/>
              </w:rPr>
            </w:pPr>
          </w:p>
        </w:tc>
        <w:tc>
          <w:tcPr>
            <w:tcW w:w="1850"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1669" w:type="dxa"/>
            <w:gridSpan w:val="2"/>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r>
      <w:tr w:rsidR="00FC248D">
        <w:trPr>
          <w:jc w:val="center"/>
        </w:trPr>
        <w:tc>
          <w:tcPr>
            <w:tcW w:w="3266" w:type="dxa"/>
            <w:gridSpan w:val="4"/>
            <w:tcBorders>
              <w:top w:val="single" w:sz="6" w:space="0" w:color="auto"/>
              <w:left w:val="single" w:sz="6" w:space="0" w:color="auto"/>
              <w:bottom w:val="single" w:sz="6" w:space="0" w:color="auto"/>
              <w:right w:val="single" w:sz="6" w:space="0" w:color="auto"/>
            </w:tcBorders>
          </w:tcPr>
          <w:p w:rsidR="00FC248D" w:rsidRDefault="002749D6">
            <w:pPr>
              <w:pStyle w:val="06"/>
              <w:spacing w:line="360" w:lineRule="auto"/>
              <w:rPr>
                <w:rFonts w:ascii="仿宋" w:eastAsia="仿宋" w:hAnsi="仿宋"/>
                <w:szCs w:val="21"/>
              </w:rPr>
            </w:pPr>
            <w:r>
              <w:rPr>
                <w:rFonts w:ascii="仿宋" w:eastAsia="仿宋" w:hAnsi="仿宋" w:hint="eastAsia"/>
                <w:szCs w:val="21"/>
              </w:rPr>
              <w:t>冷凝器风扇电流[调速] (A)</w:t>
            </w:r>
          </w:p>
        </w:tc>
        <w:tc>
          <w:tcPr>
            <w:tcW w:w="1855" w:type="dxa"/>
            <w:gridSpan w:val="5"/>
            <w:tcBorders>
              <w:top w:val="single" w:sz="6" w:space="0" w:color="auto"/>
              <w:left w:val="single" w:sz="6" w:space="0" w:color="auto"/>
              <w:bottom w:val="single" w:sz="6" w:space="0" w:color="auto"/>
              <w:right w:val="single" w:sz="6" w:space="0" w:color="auto"/>
            </w:tcBorders>
          </w:tcPr>
          <w:p w:rsidR="00FC248D" w:rsidRDefault="00FC248D">
            <w:pPr>
              <w:pStyle w:val="06"/>
              <w:spacing w:line="360" w:lineRule="auto"/>
              <w:jc w:val="center"/>
              <w:rPr>
                <w:rFonts w:ascii="仿宋" w:eastAsia="仿宋" w:hAnsi="仿宋"/>
                <w:szCs w:val="21"/>
              </w:rPr>
            </w:pPr>
          </w:p>
        </w:tc>
        <w:tc>
          <w:tcPr>
            <w:tcW w:w="1850" w:type="dxa"/>
            <w:gridSpan w:val="5"/>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c>
          <w:tcPr>
            <w:tcW w:w="1669" w:type="dxa"/>
            <w:gridSpan w:val="2"/>
            <w:tcBorders>
              <w:top w:val="single" w:sz="6" w:space="0" w:color="auto"/>
              <w:left w:val="single" w:sz="6" w:space="0" w:color="auto"/>
              <w:bottom w:val="single" w:sz="6" w:space="0" w:color="auto"/>
              <w:right w:val="single" w:sz="6" w:space="0" w:color="auto"/>
            </w:tcBorders>
          </w:tcPr>
          <w:p w:rsidR="00FC248D" w:rsidRDefault="00FC248D">
            <w:pPr>
              <w:pStyle w:val="afffffffffffff8"/>
              <w:ind w:firstLine="480"/>
              <w:jc w:val="center"/>
              <w:rPr>
                <w:rFonts w:ascii="仿宋" w:eastAsia="仿宋" w:hAnsi="仿宋"/>
                <w:kern w:val="2"/>
                <w:szCs w:val="21"/>
              </w:rPr>
            </w:pPr>
          </w:p>
        </w:tc>
      </w:tr>
    </w:tbl>
    <w:p w:rsidR="00FC248D" w:rsidRDefault="002749D6">
      <w:pPr>
        <w:spacing w:line="360" w:lineRule="auto"/>
        <w:ind w:firstLine="482"/>
        <w:rPr>
          <w:rFonts w:ascii="仿宋" w:eastAsia="仿宋" w:hAnsi="仿宋" w:cs="宋体"/>
        </w:rPr>
      </w:pPr>
      <w:r>
        <w:rPr>
          <w:rFonts w:ascii="仿宋" w:eastAsia="仿宋" w:hAnsi="仿宋" w:hint="eastAsia"/>
          <w:b/>
          <w:bCs/>
        </w:rPr>
        <w:t>月度</w:t>
      </w:r>
      <w:r>
        <w:rPr>
          <w:rFonts w:ascii="仿宋" w:eastAsia="仿宋" w:hAnsi="仿宋"/>
          <w:b/>
          <w:bCs/>
        </w:rPr>
        <w:t>巡检</w:t>
      </w:r>
      <w:r>
        <w:rPr>
          <w:rFonts w:ascii="仿宋" w:eastAsia="仿宋" w:hAnsi="仿宋"/>
        </w:rPr>
        <w:t>：</w:t>
      </w:r>
      <w:r>
        <w:rPr>
          <w:rFonts w:ascii="仿宋" w:eastAsia="仿宋" w:hAnsi="仿宋" w:hint="eastAsia"/>
        </w:rPr>
        <w:t>巡检</w:t>
      </w:r>
      <w:r>
        <w:rPr>
          <w:rFonts w:ascii="仿宋" w:eastAsia="仿宋" w:hAnsi="仿宋"/>
        </w:rPr>
        <w:t>内容包括电源、</w:t>
      </w:r>
      <w:r>
        <w:rPr>
          <w:rFonts w:ascii="仿宋" w:eastAsia="仿宋" w:hAnsi="仿宋" w:hint="eastAsia"/>
        </w:rPr>
        <w:t>各</w:t>
      </w:r>
      <w:r>
        <w:rPr>
          <w:rFonts w:ascii="仿宋" w:eastAsia="仿宋" w:hAnsi="仿宋"/>
        </w:rPr>
        <w:t>部件电气</w:t>
      </w:r>
      <w:r>
        <w:rPr>
          <w:rFonts w:ascii="仿宋" w:eastAsia="仿宋" w:hAnsi="仿宋" w:hint="eastAsia"/>
        </w:rPr>
        <w:t>检查</w:t>
      </w:r>
      <w:r>
        <w:rPr>
          <w:rFonts w:ascii="仿宋" w:eastAsia="仿宋" w:hAnsi="仿宋"/>
        </w:rPr>
        <w:t>、</w:t>
      </w:r>
      <w:r>
        <w:rPr>
          <w:rFonts w:ascii="仿宋" w:eastAsia="仿宋" w:hAnsi="仿宋" w:hint="eastAsia"/>
        </w:rPr>
        <w:t>紧固</w:t>
      </w:r>
      <w:r>
        <w:rPr>
          <w:rFonts w:ascii="仿宋" w:eastAsia="仿宋" w:hAnsi="仿宋"/>
        </w:rPr>
        <w:t>检查、设备清理、过滤器更换、阀门检查、仪表校准等内容</w:t>
      </w:r>
      <w:r>
        <w:rPr>
          <w:rFonts w:ascii="仿宋" w:eastAsia="仿宋" w:hAnsi="仿宋" w:hint="eastAsia"/>
        </w:rPr>
        <w:t>。每季度提供一份详细巡检报告交付信息办，维护方须保证维护期内设备正常使用率为100％。</w:t>
      </w:r>
    </w:p>
    <w:bookmarkEnd w:id="66"/>
    <w:bookmarkEnd w:id="67"/>
    <w:p w:rsidR="00FC248D" w:rsidRDefault="002749D6">
      <w:pPr>
        <w:ind w:firstLine="482"/>
      </w:pPr>
      <w:r>
        <w:rPr>
          <w:rFonts w:ascii="仿宋" w:eastAsia="仿宋" w:hAnsi="仿宋" w:hint="eastAsia"/>
          <w:b/>
          <w:bCs/>
        </w:rPr>
        <w:t>节前巡检</w:t>
      </w:r>
      <w:r>
        <w:rPr>
          <w:rFonts w:ascii="仿宋" w:eastAsia="仿宋" w:hAnsi="仿宋"/>
        </w:rPr>
        <w:t>：</w:t>
      </w:r>
      <w:r>
        <w:rPr>
          <w:rFonts w:ascii="仿宋" w:eastAsia="仿宋" w:hAnsi="仿宋" w:hint="eastAsia"/>
        </w:rPr>
        <w:t>维护方按要求提供节前巡检服务，达到安全生产的要求。</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区中心机房环境管理系统维护</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服务范围</w:t>
      </w:r>
    </w:p>
    <w:p w:rsidR="00FC248D" w:rsidRDefault="002749D6">
      <w:pPr>
        <w:ind w:firstLine="480"/>
      </w:pPr>
      <w:r>
        <w:rPr>
          <w:rFonts w:hint="eastAsia"/>
        </w:rPr>
        <w:t>服务范围包含凯通楼六楼区中心机房、五楼教育机房、卫生机房、</w:t>
      </w:r>
      <w:r>
        <w:rPr>
          <w:rFonts w:hint="eastAsia"/>
        </w:rPr>
        <w:t>UPS</w:t>
      </w:r>
      <w:r>
        <w:rPr>
          <w:rFonts w:hint="eastAsia"/>
        </w:rPr>
        <w:t>机房、气瓶室、凯通楼一楼电池房、凯通楼负一楼汇聚机房、行政中心内外网机房、凯达楼汇聚机房、人防楼汇聚机房。</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服务内容</w:t>
      </w:r>
    </w:p>
    <w:p w:rsidR="00FC248D" w:rsidRDefault="002749D6">
      <w:pPr>
        <w:ind w:firstLine="480"/>
      </w:pPr>
      <w:r>
        <w:rPr>
          <w:rFonts w:hint="eastAsia"/>
        </w:rPr>
        <w:t>服务内容包含：</w:t>
      </w:r>
      <w:r>
        <w:rPr>
          <w:rFonts w:hint="eastAsia"/>
        </w:rPr>
        <w:t>1</w:t>
      </w:r>
      <w:r>
        <w:rPr>
          <w:rFonts w:hint="eastAsia"/>
        </w:rPr>
        <w:t>、凯通楼机房照明配电、防雷接地、蓄电池及监测系统、普通空调及新排风系统、环境监控系统、机房广播系统等；</w:t>
      </w:r>
      <w:r>
        <w:rPr>
          <w:rFonts w:hint="eastAsia"/>
        </w:rPr>
        <w:t>2</w:t>
      </w:r>
      <w:r>
        <w:rPr>
          <w:rFonts w:hint="eastAsia"/>
        </w:rPr>
        <w:t>、凯通楼负一楼汇聚机房、行政中心内外网机房、凯达楼汇聚机房、人防楼汇聚机房照明和配电等。</w:t>
      </w:r>
    </w:p>
    <w:p w:rsidR="00FC248D" w:rsidRDefault="002749D6">
      <w:pPr>
        <w:ind w:firstLine="480"/>
      </w:pPr>
      <w:r>
        <w:rPr>
          <w:rFonts w:hint="eastAsia"/>
        </w:rPr>
        <w:t>维护内容详细清单：</w:t>
      </w:r>
    </w:p>
    <w:tbl>
      <w:tblPr>
        <w:tblW w:w="8176" w:type="dxa"/>
        <w:tblInd w:w="93" w:type="dxa"/>
        <w:tblLayout w:type="fixed"/>
        <w:tblLook w:val="04A0" w:firstRow="1" w:lastRow="0" w:firstColumn="1" w:lastColumn="0" w:noHBand="0" w:noVBand="1"/>
      </w:tblPr>
      <w:tblGrid>
        <w:gridCol w:w="793"/>
        <w:gridCol w:w="3483"/>
        <w:gridCol w:w="2367"/>
        <w:gridCol w:w="750"/>
        <w:gridCol w:w="783"/>
      </w:tblGrid>
      <w:tr w:rsidR="00FC248D">
        <w:trPr>
          <w:trHeight w:val="542"/>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一、机房软硬件设备维护</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序号</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项目名称</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说明</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单位</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数量</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（一）、凯通楼5、6楼机房</w:t>
            </w:r>
          </w:p>
        </w:tc>
      </w:tr>
      <w:tr w:rsidR="00FC248D">
        <w:trPr>
          <w:trHeight w:val="495"/>
        </w:trPr>
        <w:tc>
          <w:tcPr>
            <w:tcW w:w="73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1、照明配电</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应急照明蓄电池</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后备60min</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68</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五楼机房市电总配电柜AT1</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梅兰日兰元器件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六楼机房动力配电柜AT2</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五楼UPS输入配电柜AP1</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五楼UPS输出配电总柜PDU</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五楼UPS输出配电总柜PDU1</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五楼教育机房UPS输出柜PDU2</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22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五楼教育机房UPS输出PDU电源</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44</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五楼卫生机房UPS输出柜PDU3</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五楼卫生机房UPS输出柜PDU4</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施耐德元器件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五楼卫生机房UPS输出PDU电源</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36</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10</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五楼卫生机房UPS输出箱PDU6</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六楼机房精密配电列头柜PPC1</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六楼机房精密配电列头柜PPC2</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六楼机房精密配电列头柜PPC3</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六楼机房精密配电列头柜PPC4</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六楼机房UPS输出PDU电源</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167</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15</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五楼卫生机房照明箱1wl1</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15位/ABB元器件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16</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六楼照明箱2wl1</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15位/ABB元器件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17</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六楼照明箱2wl2</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12位/ABB元器件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18</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一楼电池房动力照明箱</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19</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一楼电池房UPS主机配用电池开关盒BCB</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ABB</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一楼电池房排气扇</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双开玻璃门自动感应装置（含电机、控制器、感应器等）</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2、防雷接地</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电源B级防雷保护</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AM1-80/3+NPE/80kA</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电源C级防雷保护</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AM2-40/3+NPE/40kA</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等电位连接端子箱</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地极保护器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国产</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3、蓄电池及其监测系统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免维护铅酸蓄电池</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 xml:space="preserve">NP100-12/12V/100AH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节</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128</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电池组开关盒</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电池开关汇流盒</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开关汇流盒</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集中采集主机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lastRenderedPageBreak/>
              <w:t>4、机房吸顶空调新排风系统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六楼监控室吸顶空调5P</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5P/KFR-120QW/I</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六楼调试室吸顶空调5P</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5P/KFR-121QW/I</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六楼机房入口前厅吸顶空调5P</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5P/KFR-122QW/I</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一楼电池房柜式空调</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柜式空调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一楼电池房抽湿机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抽湿机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（2）、新风系统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带制冷高静压新风机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风量=1000m3/h冷量=6.5kW</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带制冷高静压新风机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风量=1900m3/h冷量=10.6kW</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风口</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600*600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中高效过滤器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国产</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防火阀</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400*200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防火阀</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500*200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防雨百叶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（3）、排风排烟系统</w:t>
            </w:r>
          </w:p>
        </w:tc>
      </w:tr>
      <w:tr w:rsidR="00FC248D">
        <w:trPr>
          <w:trHeight w:val="67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六楼轴流式消防排风机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HWF-I-4/风量=6800m3/h，风压=700Pa</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67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五楼空调房轴流式消防排风机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HWF-I-3.5/风量=4600m3/h，风压=500Pa</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风口</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600*600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防火阀</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500*200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防火阀</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400*200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防雨百叶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气瓶间管道式排气扇</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5、机房监控系统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机房监控软件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来米（自定义开发）</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嵌入式集中监控主机（串口服务器）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UPS监控</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电池监测系统</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供配电系统监测</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电量检测仪</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GR100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开关量转换模块</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ICS-D8H</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开关量采集模块</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8052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防雷系统监控</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开关量采集模块</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8052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温湿度监控</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温湿度传感器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 xml:space="preserve"> TH-802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模拟量采集模块</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8017</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漏水监控</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定位式漏水控制器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TTDM-24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24V专用电源</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消防系统监控</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开关量转换模块</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ICS-D8H</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开关量采集模块</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8052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新排风系统监控</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采集模块</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8052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控制模块</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8065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继电器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JDQ</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6、机房公共广播系统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130W合并式广播功放</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 xml:space="preserve">MP300P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报警信号发生器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GC-1015E</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CD/MP3光盘播放机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PC-1007C</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台式数字调谐器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F308R</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3W天花吸顶喇叭</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GC-503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台式麦克风</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GC-CM01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带强切音量控制器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GC-802F</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（二）、凯通楼负一楼汇聚机房</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1、照明配电</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市电配电柜</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UPS输入柜</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UPS输入输出柜</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UPS配电箱</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UPS输出PDU电源</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空调配电箱</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壁挂式空调</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空调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2、蓄电池及监测系统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免维护铅酸蓄电池</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 xml:space="preserve">NP100-12/12V/100AH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节</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128</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电池组开关盒</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电池开关汇流盒</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集中采集主机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3、环境监控</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电池监测系统</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UPS监控软件（组件）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2020年增加组件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空调监控软件（组件）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2020年增加组件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UPS输入输出电量仪监测软件（组件）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2020年增加组件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（三）、凯达楼汇聚机房</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1、照明配电</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应急照明蓄电池</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后备60min</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项</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市电配电柜</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UPS输出柜</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UPS输出PDU电源</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2、蓄电池及监测系统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免维护铅酸蓄电池</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 xml:space="preserve">NP65-12/12V/65AH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节</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电池组开关盒</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电池开关汇流盒</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开关汇流盒</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集中采集主机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电池监测系统</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3、环境监控</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UPS监控软件（组件）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2020年增加组件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空调检控软件（组件）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2020年增加组件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（四）、行政中心A栋内外网汇聚机房</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1、照明配电</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市电配电箱</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UPS配电箱</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UPS输出PDU电源</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定制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2、蓄电池及监测系统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免维护铅酸蓄电池</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 xml:space="preserve">NP65-12/12V/65AH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节</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64</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电池组开关盒</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电池开关汇流盒</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开关汇流盒</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集中采集主机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电池监测系统</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3、环境监控</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UPS监控软件（组件）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2020年增加组件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空调检控软件（组件）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2020年增加组件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（五）、凯华楼汇聚机房</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1、照明配电</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2、新风、排风系统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全热交换风机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250风量</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3、空调UPS系统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市电配电箱</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市电配电箱</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UPS配电箱</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UPS配电箱</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UPS输出PDU电源</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机柜PDU</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10</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4、防雷接地系统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机房防雷系统</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防雷器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5、动环监控系统</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温湿度传感器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 xml:space="preserve"> DC12V</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嵌入式集中监控主机（串口服务器）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电流互感器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烟感探测器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工作电压：DC9~35V</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非定位漏水控制器</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供电电压：9-30VDC</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智能电量仪（不带显示）</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 xml:space="preserve">供电电源：9~60V/DC                </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温湿度软件模块</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 xml:space="preserve"> DC12V</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漏水软件模块</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2022年增加</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精密空调监测软件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2022年增加</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UPS监测软件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2022年增加</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73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10</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组态机房监控综合管理软件</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2022年增加</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4G全网通短信报警系统</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2022年增加</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95"/>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二、更换设备</w:t>
            </w:r>
          </w:p>
        </w:tc>
      </w:tr>
      <w:tr w:rsidR="00FC248D">
        <w:trPr>
          <w:trHeight w:val="495"/>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序号</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项目名称</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说明</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单位</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数量</w:t>
            </w:r>
          </w:p>
        </w:tc>
      </w:tr>
      <w:tr w:rsidR="00FC248D">
        <w:trPr>
          <w:trHeight w:val="400"/>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筒灯</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卤素筒灯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74</w:t>
            </w:r>
          </w:p>
        </w:tc>
      </w:tr>
      <w:tr w:rsidR="00FC248D">
        <w:trPr>
          <w:trHeight w:val="380"/>
        </w:trPr>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灯管</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led灯管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79</w:t>
            </w:r>
          </w:p>
        </w:tc>
      </w:tr>
    </w:tbl>
    <w:p w:rsidR="00FC248D" w:rsidRDefault="00FC248D">
      <w:pPr>
        <w:pStyle w:val="afff"/>
        <w:ind w:firstLineChars="0" w:firstLine="0"/>
      </w:pP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服务方式</w:t>
      </w:r>
    </w:p>
    <w:p w:rsidR="00FC248D" w:rsidRDefault="002749D6">
      <w:pPr>
        <w:ind w:firstLine="480"/>
      </w:pPr>
      <w:r>
        <w:rPr>
          <w:rFonts w:hint="eastAsia"/>
        </w:rPr>
        <w:t>1</w:t>
      </w:r>
      <w:r>
        <w:rPr>
          <w:rFonts w:hint="eastAsia"/>
        </w:rPr>
        <w:t>、热线服务</w:t>
      </w:r>
    </w:p>
    <w:p w:rsidR="00FC248D" w:rsidRDefault="002749D6">
      <w:pPr>
        <w:ind w:firstLine="480"/>
      </w:pPr>
      <w:r>
        <w:rPr>
          <w:rFonts w:hint="eastAsia"/>
        </w:rPr>
        <w:t>可以通过热线电话、电子邮件得到技术服务。热线电话应</w:t>
      </w:r>
      <w:r>
        <w:rPr>
          <w:rFonts w:hint="eastAsia"/>
        </w:rPr>
        <w:t>7X24</w:t>
      </w:r>
      <w:r>
        <w:rPr>
          <w:rFonts w:hint="eastAsia"/>
        </w:rPr>
        <w:t>小时有效，服务工程师能实时对采购人进行指导、处理。</w:t>
      </w:r>
    </w:p>
    <w:p w:rsidR="00FC248D" w:rsidRDefault="002749D6">
      <w:pPr>
        <w:ind w:firstLine="480"/>
      </w:pPr>
      <w:r>
        <w:rPr>
          <w:rFonts w:hint="eastAsia"/>
        </w:rPr>
        <w:t>2</w:t>
      </w:r>
      <w:r>
        <w:rPr>
          <w:rFonts w:hint="eastAsia"/>
        </w:rPr>
        <w:t>、现场服务</w:t>
      </w:r>
    </w:p>
    <w:p w:rsidR="00FC248D" w:rsidRDefault="002749D6">
      <w:pPr>
        <w:ind w:firstLine="480"/>
      </w:pPr>
      <w:r>
        <w:rPr>
          <w:rFonts w:hint="eastAsia"/>
        </w:rPr>
        <w:t>系统及设备出现故障后，中标人须在</w:t>
      </w:r>
      <w:r>
        <w:rPr>
          <w:rFonts w:hint="eastAsia"/>
        </w:rPr>
        <w:t>2</w:t>
      </w:r>
      <w:r>
        <w:rPr>
          <w:rFonts w:hint="eastAsia"/>
        </w:rPr>
        <w:t>小时内安排技术人员到达采购人系统及设备运行现场。遇到大型事件时需要现场保障的，中标人须按照采购人要求，中标人必须派技术人</w:t>
      </w:r>
      <w:r>
        <w:rPr>
          <w:rFonts w:hint="eastAsia"/>
        </w:rPr>
        <w:lastRenderedPageBreak/>
        <w:t>员</w:t>
      </w:r>
      <w:r>
        <w:rPr>
          <w:rFonts w:hint="eastAsia"/>
        </w:rPr>
        <w:t>1</w:t>
      </w:r>
      <w:r>
        <w:rPr>
          <w:rFonts w:hint="eastAsia"/>
        </w:rPr>
        <w:t>小时内到现场保障。</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服务要求</w:t>
      </w:r>
    </w:p>
    <w:p w:rsidR="00FC248D" w:rsidRDefault="002749D6">
      <w:pPr>
        <w:ind w:firstLine="480"/>
      </w:pPr>
      <w:r>
        <w:rPr>
          <w:rFonts w:hint="eastAsia"/>
        </w:rPr>
        <w:t>提供服务范围内所有机房的供配电系统拓扑图。按照服务内容每月巡检一次，检查运行状况，填写系统运行记录保存归档。</w:t>
      </w:r>
    </w:p>
    <w:p w:rsidR="00FC248D" w:rsidRDefault="002749D6">
      <w:pPr>
        <w:ind w:firstLine="480"/>
      </w:pPr>
      <w:r>
        <w:rPr>
          <w:rFonts w:hint="eastAsia"/>
        </w:rPr>
        <w:t>1</w:t>
      </w:r>
      <w:r>
        <w:rPr>
          <w:rFonts w:hint="eastAsia"/>
        </w:rPr>
        <w:t>、照明配电</w:t>
      </w:r>
    </w:p>
    <w:p w:rsidR="00FC248D" w:rsidRDefault="002749D6">
      <w:pPr>
        <w:ind w:firstLine="480"/>
      </w:pPr>
      <w:r>
        <w:rPr>
          <w:rFonts w:hint="eastAsia"/>
        </w:rPr>
        <w:t>定期维护机房照明配电系统，更换损坏的照明灯管等。</w:t>
      </w:r>
    </w:p>
    <w:p w:rsidR="00FC248D" w:rsidRDefault="002749D6">
      <w:pPr>
        <w:ind w:firstLine="480"/>
      </w:pPr>
      <w:r>
        <w:rPr>
          <w:rFonts w:hint="eastAsia"/>
        </w:rPr>
        <w:t>2</w:t>
      </w:r>
      <w:r>
        <w:rPr>
          <w:rFonts w:hint="eastAsia"/>
        </w:rPr>
        <w:t>、防雷接地</w:t>
      </w:r>
    </w:p>
    <w:p w:rsidR="00FC248D" w:rsidRDefault="002749D6">
      <w:pPr>
        <w:ind w:firstLine="480"/>
      </w:pPr>
      <w:r>
        <w:rPr>
          <w:rFonts w:hint="eastAsia"/>
        </w:rPr>
        <w:t>检测等电位装置和接地网，检查地极保护器，更换损坏的配件。</w:t>
      </w:r>
    </w:p>
    <w:p w:rsidR="00FC248D" w:rsidRDefault="002749D6">
      <w:pPr>
        <w:ind w:firstLine="480"/>
      </w:pPr>
      <w:r>
        <w:rPr>
          <w:rFonts w:hint="eastAsia"/>
        </w:rPr>
        <w:t>3</w:t>
      </w:r>
      <w:r>
        <w:rPr>
          <w:rFonts w:hint="eastAsia"/>
        </w:rPr>
        <w:t>、蓄电池及监测系统</w:t>
      </w:r>
    </w:p>
    <w:p w:rsidR="00FC248D" w:rsidRDefault="002749D6">
      <w:pPr>
        <w:ind w:firstLine="480"/>
      </w:pPr>
      <w:r>
        <w:rPr>
          <w:rFonts w:hint="eastAsia"/>
        </w:rPr>
        <w:t>定期检测电池线路连接是否紧固；电池的各项参数是否准确；通讯信号是否准确显示。及时更换出现故障的电池。</w:t>
      </w:r>
    </w:p>
    <w:p w:rsidR="00FC248D" w:rsidRDefault="002749D6">
      <w:pPr>
        <w:ind w:firstLine="480"/>
      </w:pPr>
      <w:r>
        <w:rPr>
          <w:rFonts w:hint="eastAsia"/>
        </w:rPr>
        <w:t>4</w:t>
      </w:r>
      <w:r>
        <w:rPr>
          <w:rFonts w:hint="eastAsia"/>
        </w:rPr>
        <w:t>、普通空调及新排风系统</w:t>
      </w:r>
    </w:p>
    <w:p w:rsidR="00FC248D" w:rsidRDefault="002749D6">
      <w:pPr>
        <w:ind w:firstLine="480"/>
      </w:pPr>
      <w:r>
        <w:rPr>
          <w:rFonts w:hint="eastAsia"/>
        </w:rPr>
        <w:t>检查空调及新排风系统的运行状况，对过滤网和散热片进行清洗，及时设备故障进行维修。</w:t>
      </w:r>
    </w:p>
    <w:p w:rsidR="00FC248D" w:rsidRDefault="002749D6">
      <w:pPr>
        <w:ind w:firstLine="480"/>
      </w:pPr>
      <w:r>
        <w:rPr>
          <w:rFonts w:hint="eastAsia"/>
        </w:rPr>
        <w:t>5</w:t>
      </w:r>
      <w:r>
        <w:rPr>
          <w:rFonts w:hint="eastAsia"/>
        </w:rPr>
        <w:t>、环境监控系统</w:t>
      </w:r>
    </w:p>
    <w:p w:rsidR="00FC248D" w:rsidRDefault="002749D6">
      <w:pPr>
        <w:ind w:firstLine="480"/>
      </w:pPr>
      <w:r>
        <w:rPr>
          <w:rFonts w:hint="eastAsia"/>
        </w:rPr>
        <w:t xml:space="preserve"> </w:t>
      </w:r>
      <w:r>
        <w:rPr>
          <w:rFonts w:hint="eastAsia"/>
        </w:rPr>
        <w:t>环境监控系统中包含</w:t>
      </w:r>
      <w:r>
        <w:rPr>
          <w:rFonts w:hint="eastAsia"/>
        </w:rPr>
        <w:t>UPS</w:t>
      </w:r>
      <w:r>
        <w:rPr>
          <w:rFonts w:hint="eastAsia"/>
        </w:rPr>
        <w:t>数据实时监控、机房漏水检测、空调数据实时监控、语音报警、配电开关状态等参数。定期检查各子系统与监控系统的通讯状况，发现故障及时处理。</w:t>
      </w:r>
    </w:p>
    <w:p w:rsidR="00FC248D" w:rsidRDefault="002749D6">
      <w:pPr>
        <w:ind w:firstLine="480"/>
      </w:pPr>
      <w:r>
        <w:rPr>
          <w:rFonts w:hint="eastAsia"/>
        </w:rPr>
        <w:t>6</w:t>
      </w:r>
      <w:r>
        <w:rPr>
          <w:rFonts w:hint="eastAsia"/>
        </w:rPr>
        <w:t>、机房广播系统</w:t>
      </w:r>
    </w:p>
    <w:p w:rsidR="00FC248D" w:rsidRDefault="002749D6">
      <w:pPr>
        <w:ind w:firstLine="480"/>
      </w:pPr>
      <w:r>
        <w:rPr>
          <w:rFonts w:hint="eastAsia"/>
        </w:rPr>
        <w:t>定期检查机房广播系统是否正常工作，发现故障及时处理。</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区中心机房消防系统维护</w:t>
      </w:r>
    </w:p>
    <w:p w:rsidR="00FC248D" w:rsidRDefault="002749D6">
      <w:pPr>
        <w:keepNext/>
        <w:keepLines/>
        <w:numPr>
          <w:ilvl w:val="4"/>
          <w:numId w:val="118"/>
        </w:numPr>
        <w:spacing w:line="400" w:lineRule="exact"/>
        <w:ind w:left="122" w:hangingChars="58" w:hanging="122"/>
        <w:outlineLvl w:val="4"/>
        <w:rPr>
          <w:rFonts w:ascii="黑体" w:eastAsia="黑体" w:hAnsi="黑体"/>
          <w:b/>
          <w:bCs/>
          <w:szCs w:val="28"/>
        </w:rPr>
      </w:pPr>
      <w:r>
        <w:rPr>
          <w:rFonts w:ascii="黑体" w:eastAsia="黑体" w:hAnsi="黑体" w:hint="eastAsia"/>
          <w:b/>
          <w:bCs/>
          <w:szCs w:val="28"/>
        </w:rPr>
        <w:tab/>
        <w:t>服务范围</w:t>
      </w:r>
    </w:p>
    <w:p w:rsidR="00FC248D" w:rsidRDefault="002749D6">
      <w:pPr>
        <w:ind w:firstLine="480"/>
      </w:pPr>
      <w:r>
        <w:rPr>
          <w:rFonts w:hint="eastAsia"/>
        </w:rPr>
        <w:t>1</w:t>
      </w:r>
      <w:r>
        <w:rPr>
          <w:rFonts w:hint="eastAsia"/>
        </w:rPr>
        <w:t>、黄埔区香雪三路</w:t>
      </w:r>
      <w:r>
        <w:rPr>
          <w:rFonts w:hint="eastAsia"/>
        </w:rPr>
        <w:t>3</w:t>
      </w:r>
      <w:r>
        <w:rPr>
          <w:rFonts w:hint="eastAsia"/>
        </w:rPr>
        <w:t>号凯通楼五、六层机房：</w:t>
      </w:r>
      <w:r>
        <w:rPr>
          <w:rFonts w:hint="eastAsia"/>
        </w:rPr>
        <w:t>5</w:t>
      </w:r>
      <w:r>
        <w:rPr>
          <w:rFonts w:hint="eastAsia"/>
        </w:rPr>
        <w:t>楼教育机房、卫生机房、</w:t>
      </w:r>
      <w:r>
        <w:rPr>
          <w:rFonts w:hint="eastAsia"/>
        </w:rPr>
        <w:t>UPS</w:t>
      </w:r>
      <w:r>
        <w:rPr>
          <w:rFonts w:hint="eastAsia"/>
        </w:rPr>
        <w:t>电源室、气瓶室，</w:t>
      </w:r>
      <w:r>
        <w:rPr>
          <w:rFonts w:hint="eastAsia"/>
        </w:rPr>
        <w:t>6</w:t>
      </w:r>
      <w:r>
        <w:rPr>
          <w:rFonts w:hint="eastAsia"/>
        </w:rPr>
        <w:t>楼网络数据中心机房。</w:t>
      </w:r>
    </w:p>
    <w:p w:rsidR="00FC248D" w:rsidRDefault="002749D6">
      <w:pPr>
        <w:ind w:firstLine="480"/>
      </w:pPr>
      <w:r>
        <w:rPr>
          <w:rFonts w:hint="eastAsia"/>
        </w:rPr>
        <w:t>2</w:t>
      </w:r>
      <w:r>
        <w:rPr>
          <w:rFonts w:hint="eastAsia"/>
        </w:rPr>
        <w:t>、黄埔区香雪三路</w:t>
      </w:r>
      <w:r>
        <w:rPr>
          <w:rFonts w:hint="eastAsia"/>
        </w:rPr>
        <w:t>3</w:t>
      </w:r>
      <w:r>
        <w:rPr>
          <w:rFonts w:hint="eastAsia"/>
        </w:rPr>
        <w:t>号凯通楼负一层汇聚机房。</w:t>
      </w:r>
    </w:p>
    <w:p w:rsidR="00FC248D" w:rsidRDefault="002749D6">
      <w:pPr>
        <w:ind w:firstLine="480"/>
      </w:pPr>
      <w:r>
        <w:rPr>
          <w:rFonts w:hint="eastAsia"/>
        </w:rPr>
        <w:t>3</w:t>
      </w:r>
      <w:r>
        <w:rPr>
          <w:rFonts w:hint="eastAsia"/>
        </w:rPr>
        <w:t>、黄埔区汇星路</w:t>
      </w:r>
      <w:r>
        <w:rPr>
          <w:rFonts w:hint="eastAsia"/>
        </w:rPr>
        <w:t>81</w:t>
      </w:r>
      <w:r>
        <w:rPr>
          <w:rFonts w:hint="eastAsia"/>
        </w:rPr>
        <w:t>号首层人防机房。</w:t>
      </w:r>
    </w:p>
    <w:p w:rsidR="00FC248D" w:rsidRDefault="002749D6">
      <w:pPr>
        <w:keepNext/>
        <w:keepLines/>
        <w:numPr>
          <w:ilvl w:val="4"/>
          <w:numId w:val="118"/>
        </w:numPr>
        <w:spacing w:line="400" w:lineRule="exact"/>
        <w:ind w:left="122" w:hangingChars="58" w:hanging="122"/>
        <w:outlineLvl w:val="4"/>
        <w:rPr>
          <w:rFonts w:ascii="黑体" w:eastAsia="黑体" w:hAnsi="黑体"/>
          <w:b/>
          <w:bCs/>
          <w:szCs w:val="28"/>
        </w:rPr>
      </w:pPr>
      <w:r>
        <w:rPr>
          <w:rFonts w:ascii="黑体" w:eastAsia="黑体" w:hAnsi="黑体" w:hint="eastAsia"/>
          <w:b/>
          <w:bCs/>
          <w:szCs w:val="28"/>
        </w:rPr>
        <w:tab/>
        <w:t>服务内容</w:t>
      </w:r>
    </w:p>
    <w:p w:rsidR="00FC248D" w:rsidRDefault="002749D6">
      <w:pPr>
        <w:ind w:firstLine="480"/>
      </w:pPr>
      <w:r>
        <w:rPr>
          <w:rFonts w:hint="eastAsia"/>
        </w:rPr>
        <w:t>1</w:t>
      </w:r>
      <w:r>
        <w:rPr>
          <w:rFonts w:hint="eastAsia"/>
        </w:rPr>
        <w:t>、黄埔区香雪三路</w:t>
      </w:r>
      <w:r>
        <w:rPr>
          <w:rFonts w:hint="eastAsia"/>
        </w:rPr>
        <w:t>3</w:t>
      </w:r>
      <w:r>
        <w:rPr>
          <w:rFonts w:hint="eastAsia"/>
        </w:rPr>
        <w:t>号凯通楼机房</w:t>
      </w:r>
    </w:p>
    <w:p w:rsidR="00FC248D" w:rsidRDefault="002749D6">
      <w:pPr>
        <w:ind w:firstLine="480"/>
      </w:pPr>
      <w:r>
        <w:rPr>
          <w:rFonts w:hint="eastAsia"/>
        </w:rPr>
        <w:t>5</w:t>
      </w:r>
      <w:r>
        <w:rPr>
          <w:rFonts w:hint="eastAsia"/>
        </w:rPr>
        <w:t>楼教育机房、卫生机房、</w:t>
      </w:r>
      <w:r>
        <w:rPr>
          <w:rFonts w:hint="eastAsia"/>
        </w:rPr>
        <w:t>UPS</w:t>
      </w:r>
      <w:r>
        <w:rPr>
          <w:rFonts w:hint="eastAsia"/>
        </w:rPr>
        <w:t>电源室、气瓶室，</w:t>
      </w:r>
      <w:r>
        <w:rPr>
          <w:rFonts w:hint="eastAsia"/>
        </w:rPr>
        <w:t>6</w:t>
      </w:r>
      <w:r>
        <w:rPr>
          <w:rFonts w:hint="eastAsia"/>
        </w:rPr>
        <w:t>楼网络数据中心机房的消防系统维保，内容包括：管网式组合分配气体自动灭火系统、火灾自动报警系统、疏散照明指示、灭火器材及消防过滤式自救呼吸器消防维保，服务方每月定期进行维保检查，使系统正常使用，并能随时处于备用状态。</w:t>
      </w:r>
    </w:p>
    <w:p w:rsidR="00FC248D" w:rsidRDefault="002749D6">
      <w:pPr>
        <w:ind w:firstLine="480"/>
      </w:pPr>
      <w:r>
        <w:rPr>
          <w:rFonts w:hint="eastAsia"/>
        </w:rPr>
        <w:t>2</w:t>
      </w:r>
      <w:r>
        <w:rPr>
          <w:rFonts w:hint="eastAsia"/>
        </w:rPr>
        <w:t>、黄埔区香雪三路</w:t>
      </w:r>
      <w:r>
        <w:rPr>
          <w:rFonts w:hint="eastAsia"/>
        </w:rPr>
        <w:t>3</w:t>
      </w:r>
      <w:r>
        <w:rPr>
          <w:rFonts w:hint="eastAsia"/>
        </w:rPr>
        <w:t>号凯通楼负一层汇聚机房</w:t>
      </w:r>
    </w:p>
    <w:p w:rsidR="00FC248D" w:rsidRDefault="002749D6">
      <w:pPr>
        <w:ind w:firstLine="480"/>
      </w:pPr>
      <w:r>
        <w:rPr>
          <w:rFonts w:hint="eastAsia"/>
        </w:rPr>
        <w:t>柜式（预制式）气体自动灭火系统气瓶、火灾自动报警系统、疏散照明指示、灭火器材、正压式空气呼吸器及消防过滤式自救呼吸器等消防维保，服务方每月定期进行维保检查，使系统正常使用，并能随时处于备用状态。</w:t>
      </w:r>
    </w:p>
    <w:p w:rsidR="00FC248D" w:rsidRDefault="002749D6">
      <w:pPr>
        <w:ind w:firstLine="480"/>
      </w:pPr>
      <w:r>
        <w:rPr>
          <w:rFonts w:hint="eastAsia"/>
        </w:rPr>
        <w:t>3</w:t>
      </w:r>
      <w:r>
        <w:rPr>
          <w:rFonts w:hint="eastAsia"/>
        </w:rPr>
        <w:t>、黄埔区汇星路</w:t>
      </w:r>
      <w:r>
        <w:rPr>
          <w:rFonts w:hint="eastAsia"/>
        </w:rPr>
        <w:t>81</w:t>
      </w:r>
      <w:r>
        <w:rPr>
          <w:rFonts w:hint="eastAsia"/>
        </w:rPr>
        <w:t>号首层人防机房</w:t>
      </w:r>
    </w:p>
    <w:p w:rsidR="00FC248D" w:rsidRDefault="002749D6">
      <w:pPr>
        <w:ind w:firstLine="480"/>
      </w:pPr>
      <w:r>
        <w:rPr>
          <w:rFonts w:hint="eastAsia"/>
        </w:rPr>
        <w:t>柜式（预制式）气体自动灭火系统气瓶、火灾自动报警系统、疏散照明指示及灭火及消防过滤式自救呼吸器消防维保，服务方每月定期进行维保检查，使系统正常使用，并能随时处于备用状态。</w:t>
      </w:r>
    </w:p>
    <w:p w:rsidR="00FC248D" w:rsidRDefault="002749D6">
      <w:pPr>
        <w:ind w:firstLine="480"/>
      </w:pPr>
      <w:r>
        <w:rPr>
          <w:rFonts w:hint="eastAsia"/>
        </w:rPr>
        <w:t>详细清单如下</w:t>
      </w:r>
      <w:r>
        <w:rPr>
          <w:rFonts w:hint="eastAsia"/>
        </w:rPr>
        <w:t xml:space="preserve"> </w:t>
      </w:r>
      <w:r>
        <w:rPr>
          <w:rFonts w:hint="eastAsia"/>
        </w:rPr>
        <w:t>：</w:t>
      </w:r>
    </w:p>
    <w:tbl>
      <w:tblPr>
        <w:tblW w:w="8176" w:type="dxa"/>
        <w:tblInd w:w="93" w:type="dxa"/>
        <w:tblLook w:val="04A0" w:firstRow="1" w:lastRow="0" w:firstColumn="1" w:lastColumn="0" w:noHBand="0" w:noVBand="1"/>
      </w:tblPr>
      <w:tblGrid>
        <w:gridCol w:w="776"/>
        <w:gridCol w:w="3500"/>
        <w:gridCol w:w="2383"/>
        <w:gridCol w:w="750"/>
        <w:gridCol w:w="767"/>
      </w:tblGrid>
      <w:tr w:rsidR="00FC248D">
        <w:trPr>
          <w:trHeight w:val="400"/>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一、维护保养</w:t>
            </w:r>
          </w:p>
        </w:tc>
      </w:tr>
      <w:tr w:rsidR="00FC248D">
        <w:trPr>
          <w:trHeight w:val="480"/>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（一）黄埔区香雪三路3号凯通楼机房(505教育机房、506卫生机房、502UPS机房、501气瓶室、601网络数据中心机房)消防设备清单</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lastRenderedPageBreak/>
              <w:t>序号</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项目名称</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说明</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单位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数量</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七氟丙烷贮存装置</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QF150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七氟丙烷药剂</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HFC-227ea</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kg</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762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阀驱动装置（氮气启动瓶）</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ZEPD6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电磁驱动装置</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DC24V</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低泄高封阀</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ZEDX-6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安全阀</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ZEAF-4.2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气流单向阀</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ZEDQ4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可调式液流单向阀</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EFD40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压力信号器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KYQD4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10</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选择阀维护</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ZEXF-100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选择阀维护</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ZEXF-65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选择阀维护</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ZEXF-50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选择阀维护</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ZEXF-40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全淹没喷咀</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EF32㎜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48</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15</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气体灭火控制器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JB-QB-QM200/4（4区）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16</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备用电池</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DC12V 7Ah</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5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17</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点型感烟探测器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JTY-GD-01K</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28</w:t>
            </w:r>
          </w:p>
        </w:tc>
      </w:tr>
      <w:tr w:rsidR="00FC248D">
        <w:trPr>
          <w:trHeight w:val="45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18</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点型感温探测器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JTW-ZD-01K</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32</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19</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警铃</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JL24-6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紧急启/停按钮</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QM-AN-01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声光报警器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SG-03K</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放气指示灯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SEGL1-24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r>
      <w:tr w:rsidR="00FC248D">
        <w:trPr>
          <w:trHeight w:val="67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DC24V 中间继电器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PYFZ-08-E BY OMZ/C</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应急灯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w:t>
            </w:r>
          </w:p>
        </w:tc>
      </w:tr>
      <w:tr w:rsidR="00FC248D">
        <w:trPr>
          <w:trHeight w:val="225"/>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25</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疏散指示灯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15</w:t>
            </w:r>
          </w:p>
        </w:tc>
      </w:tr>
      <w:tr w:rsidR="00FC248D">
        <w:trPr>
          <w:trHeight w:val="45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26</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灭火器及面具箱</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5㎏型2+2双层箱</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r>
      <w:tr w:rsidR="00FC248D">
        <w:trPr>
          <w:trHeight w:val="45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27</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手提式二氧化碳灭火器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3kg 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w:t>
            </w:r>
          </w:p>
        </w:tc>
      </w:tr>
      <w:tr w:rsidR="00FC248D">
        <w:trPr>
          <w:trHeight w:val="45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28</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消防过滤式自救呼吸器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XHZLC30 30min型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w:t>
            </w:r>
          </w:p>
        </w:tc>
      </w:tr>
      <w:tr w:rsidR="00FC248D">
        <w:trPr>
          <w:trHeight w:val="480"/>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（二）黄埔区香雪三路3号凯通楼负一楼汇聚机房消防设备清单</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序号</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名称</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说明</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单位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数量</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柜式七氟丙烷灭火装置</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GCQ90(单瓶型)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柜式七氟丙烷灭火装置</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GCQ70(单瓶型)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七氟丙烷药剂</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HFC-227ea</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kg</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265</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压力表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安全阀</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ZEAF-4.2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电磁驱动装置</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DC24V</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储存甁柜</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90L(单瓶型)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储存甁柜</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70L(单瓶型)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柜式可调式液流单向阀</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EFD40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10</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压力信号器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KYQD4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柜式喷头</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EF32㎜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气体灭火控制器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JB-QB-QM200/1（1区）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备用电池</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DC12V 7Ah</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点型感烟探测器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15</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点型感温探测器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16</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警铃</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JL24-6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17</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紧急启/停按钮</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18</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手/自动转换按钮</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19</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声光报警器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放气指示灯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DC24V 中间继电器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PYFZ-08-E BY OMZ/C</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消防应急灯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消防疏散指示灯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灭火器及面具箱</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5㎏型2+2双层箱</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25</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手提式二氧化碳灭火器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3kg 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26</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消防过滤式自救呼吸器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XHZLC30 30min型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27</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正压式空气呼吸器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RHZKF6.8/30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套</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（三）黄埔区汇星路81号人防楼1楼汇聚机房消防设备清单</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序号</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名称</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说明</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单位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数量</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柜式七氟丙烷灭火装置</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GCQ90(单瓶型)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七氟丙烷药剂</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HFC-227ea</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kg</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180</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电磁驱动装置</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DC24V</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压力表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安全阀</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ZEAF-4.2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10</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储存甁柜维护</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90L</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瓶组</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柜式可调式液流单向阀</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EFD40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压力信号器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KYQD4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柜式喷头</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EF32㎜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气体灭火控制器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JB-QB-QM200/1（1区）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15</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备用电池</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DC12V 7Ah</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16</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DC24V 中间继电器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PYFZ-08-E BY OMZ/C</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17</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点型感烟探测器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18</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点型感温探测器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19</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警铃</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JL24-6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20</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紧急启/停按钮</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输入/输出模块</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KJZ-A55</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输入模块</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LD4000ED-1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声光报警器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放气指示灯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25</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消防应急灯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26</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消防疏散指示灯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27</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手提式二氧化碳灭火器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3kg 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28</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消防过滤式自救呼吸器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XHZLC30 30min型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29</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灭火器及面具箱</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5㎏型2+2双层箱</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（四）凯通楼1楼电池房</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序号</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名称</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说明</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单位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数量</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消防应急灯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消防疏散指示灯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手提式二氧化碳灭火器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3kg 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消防过滤式自救呼吸器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XHZLC30 30min型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（五）凯通楼1楼光纤机房</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序号</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名称</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说明</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单位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数量</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消防应急灯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手提式二氧化碳灭火器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3kg 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消防过滤式自救呼吸器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XHZLC30 30min型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（六）行政中心负一楼内外网机房</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序号</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名称</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说明</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单位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数量</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消防应急灯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手提式二氧化碳灭火器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3kg 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消防过滤式自救呼吸器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XHZLC30 30min型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480"/>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（七）凯达楼1楼汇聚机房</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序号</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名称</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说明</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单位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数量</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消防应急灯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消防疏散指示灯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手提式二氧化碳灭火器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3kg 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消防过滤式自救呼吸器</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XHZLC30 30min型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灭火器及面具箱</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5㎏型2+2双层箱</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r>
      <w:tr w:rsidR="00FC248D">
        <w:trPr>
          <w:trHeight w:val="580"/>
        </w:trPr>
        <w:tc>
          <w:tcPr>
            <w:tcW w:w="81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二、定期更换设备</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序号</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名称</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型号</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单位</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b/>
                <w:bCs/>
              </w:rPr>
            </w:pPr>
            <w:r>
              <w:rPr>
                <w:rFonts w:ascii="仿宋" w:eastAsia="仿宋" w:hAnsi="仿宋" w:cs="仿宋" w:hint="eastAsia"/>
                <w:b/>
                <w:bCs/>
                <w:kern w:val="0"/>
                <w:lang w:bidi="ar"/>
              </w:rPr>
              <w:t>数量</w:t>
            </w:r>
          </w:p>
        </w:tc>
      </w:tr>
      <w:tr w:rsidR="00FC248D">
        <w:trPr>
          <w:trHeight w:val="45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感烟探测器更换</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JTY-GD-01K</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17</w:t>
            </w:r>
          </w:p>
        </w:tc>
      </w:tr>
      <w:tr w:rsidR="00FC248D">
        <w:trPr>
          <w:trHeight w:val="45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感温探测器更换</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JTW-ZD-01K</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21</w:t>
            </w:r>
          </w:p>
        </w:tc>
      </w:tr>
      <w:tr w:rsidR="00FC248D">
        <w:trPr>
          <w:trHeight w:val="36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全淹没喷咀</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EF32㎜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24</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手提式二氧化碳灭火器更换 3kg型</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r>
      <w:tr w:rsidR="00FC248D">
        <w:trPr>
          <w:trHeight w:val="48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5</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消防过滤式自救呼吸器XHZLC30型</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10</w:t>
            </w:r>
          </w:p>
        </w:tc>
      </w:tr>
      <w:tr w:rsidR="00FC248D">
        <w:trPr>
          <w:trHeight w:val="30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6</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备用电池 DC12V 7Ah</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4</w:t>
            </w:r>
          </w:p>
        </w:tc>
      </w:tr>
      <w:tr w:rsidR="00FC248D">
        <w:trPr>
          <w:trHeight w:val="32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7</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消防应急灯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w:t>
            </w:r>
          </w:p>
        </w:tc>
      </w:tr>
      <w:tr w:rsidR="00FC248D">
        <w:trPr>
          <w:trHeight w:val="30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lastRenderedPageBreak/>
              <w:t>8</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放气指示灯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3</w:t>
            </w:r>
          </w:p>
        </w:tc>
      </w:tr>
      <w:tr w:rsidR="00FC248D">
        <w:trPr>
          <w:trHeight w:val="300"/>
        </w:trPr>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9</w:t>
            </w:r>
          </w:p>
        </w:tc>
        <w:tc>
          <w:tcPr>
            <w:tcW w:w="3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消防疏散指示灯</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FC248D">
            <w:pPr>
              <w:jc w:val="center"/>
              <w:rPr>
                <w:rFonts w:ascii="仿宋" w:eastAsia="仿宋" w:hAnsi="仿宋" w:cs="仿宋"/>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48D" w:rsidRDefault="002749D6">
            <w:pPr>
              <w:widowControl/>
              <w:jc w:val="center"/>
              <w:textAlignment w:val="center"/>
              <w:rPr>
                <w:rFonts w:ascii="仿宋" w:eastAsia="仿宋" w:hAnsi="仿宋" w:cs="仿宋"/>
              </w:rPr>
            </w:pPr>
            <w:r>
              <w:rPr>
                <w:rFonts w:ascii="仿宋" w:eastAsia="仿宋" w:hAnsi="仿宋" w:cs="仿宋" w:hint="eastAsia"/>
                <w:kern w:val="0"/>
                <w:lang w:bidi="ar"/>
              </w:rPr>
              <w:t>8</w:t>
            </w:r>
          </w:p>
        </w:tc>
      </w:tr>
    </w:tbl>
    <w:p w:rsidR="00FC248D" w:rsidRDefault="00FC248D"/>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服务方式</w:t>
      </w:r>
    </w:p>
    <w:p w:rsidR="00FC248D" w:rsidRDefault="002749D6">
      <w:pPr>
        <w:ind w:firstLine="480"/>
      </w:pPr>
      <w:r>
        <w:rPr>
          <w:rFonts w:hint="eastAsia"/>
        </w:rPr>
        <w:t>1</w:t>
      </w:r>
      <w:r>
        <w:rPr>
          <w:rFonts w:hint="eastAsia"/>
        </w:rPr>
        <w:t>、热线服务</w:t>
      </w:r>
    </w:p>
    <w:p w:rsidR="00FC248D" w:rsidRDefault="002749D6">
      <w:pPr>
        <w:ind w:firstLine="480"/>
      </w:pPr>
      <w:r>
        <w:rPr>
          <w:rFonts w:hint="eastAsia"/>
        </w:rPr>
        <w:t>可以通过电话、电子邮件得到技术服务。电话应</w:t>
      </w:r>
      <w:r>
        <w:rPr>
          <w:rFonts w:hint="eastAsia"/>
        </w:rPr>
        <w:t>7X24</w:t>
      </w:r>
      <w:r>
        <w:rPr>
          <w:rFonts w:hint="eastAsia"/>
        </w:rPr>
        <w:t>小时有效，服务工程师能实时对采购人进行指导、处理。</w:t>
      </w:r>
    </w:p>
    <w:p w:rsidR="00FC248D" w:rsidRDefault="002749D6">
      <w:pPr>
        <w:ind w:firstLine="480"/>
      </w:pPr>
      <w:r>
        <w:rPr>
          <w:rFonts w:hint="eastAsia"/>
        </w:rPr>
        <w:t>2</w:t>
      </w:r>
      <w:r>
        <w:rPr>
          <w:rFonts w:hint="eastAsia"/>
        </w:rPr>
        <w:t>、现场服务</w:t>
      </w:r>
    </w:p>
    <w:p w:rsidR="00FC248D" w:rsidRDefault="002749D6">
      <w:pPr>
        <w:ind w:firstLine="480"/>
      </w:pPr>
      <w:r>
        <w:rPr>
          <w:rFonts w:hint="eastAsia"/>
        </w:rPr>
        <w:t>每月提供</w:t>
      </w:r>
      <w:r>
        <w:rPr>
          <w:rFonts w:hint="eastAsia"/>
        </w:rPr>
        <w:t>1</w:t>
      </w:r>
      <w:r>
        <w:rPr>
          <w:rFonts w:hint="eastAsia"/>
        </w:rPr>
        <w:t>次巡检，及时到现场处理出现的故障。</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ab/>
        <w:t>服务要求</w:t>
      </w:r>
    </w:p>
    <w:p w:rsidR="00FC248D" w:rsidRDefault="002749D6">
      <w:pPr>
        <w:spacing w:line="360" w:lineRule="auto"/>
        <w:rPr>
          <w:rFonts w:ascii="仿宋" w:eastAsia="仿宋" w:hAnsi="仿宋" w:cs="仿宋"/>
        </w:rPr>
      </w:pPr>
      <w:r>
        <w:rPr>
          <w:rFonts w:ascii="仿宋" w:eastAsia="仿宋" w:hAnsi="仿宋" w:cs="仿宋" w:hint="eastAsia"/>
        </w:rPr>
        <w:t>1、气体灭火系统</w:t>
      </w:r>
    </w:p>
    <w:p w:rsidR="00FC248D" w:rsidRDefault="002749D6">
      <w:pPr>
        <w:spacing w:line="360" w:lineRule="auto"/>
        <w:ind w:firstLineChars="150" w:firstLine="315"/>
        <w:rPr>
          <w:rFonts w:ascii="仿宋" w:eastAsia="仿宋" w:hAnsi="仿宋" w:cs="仿宋"/>
        </w:rPr>
      </w:pPr>
      <w:r>
        <w:rPr>
          <w:rFonts w:ascii="仿宋" w:eastAsia="仿宋" w:hAnsi="仿宋" w:cs="仿宋" w:hint="eastAsia"/>
        </w:rPr>
        <w:t>气体灭火系统检查内容、方法与标准</w:t>
      </w:r>
    </w:p>
    <w:tbl>
      <w:tblPr>
        <w:tblpPr w:leftFromText="180" w:rightFromText="180" w:vertAnchor="text" w:horzAnchor="margin" w:tblpY="297"/>
        <w:tblOverlap w:val="neve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715"/>
        <w:gridCol w:w="1695"/>
        <w:gridCol w:w="2295"/>
        <w:gridCol w:w="705"/>
      </w:tblGrid>
      <w:tr w:rsidR="00FC248D">
        <w:trPr>
          <w:trHeight w:val="420"/>
        </w:trPr>
        <w:tc>
          <w:tcPr>
            <w:tcW w:w="915" w:type="dxa"/>
            <w:vAlign w:val="center"/>
          </w:tcPr>
          <w:p w:rsidR="00FC248D" w:rsidRDefault="002749D6">
            <w:pPr>
              <w:jc w:val="center"/>
              <w:rPr>
                <w:rFonts w:ascii="仿宋" w:eastAsia="仿宋" w:hAnsi="仿宋" w:cs="仿宋"/>
              </w:rPr>
            </w:pPr>
            <w:r>
              <w:rPr>
                <w:rFonts w:ascii="仿宋" w:eastAsia="仿宋" w:hAnsi="仿宋" w:cs="仿宋" w:hint="eastAsia"/>
              </w:rPr>
              <w:t>维护项目</w:t>
            </w:r>
          </w:p>
        </w:tc>
        <w:tc>
          <w:tcPr>
            <w:tcW w:w="2715" w:type="dxa"/>
            <w:vAlign w:val="center"/>
          </w:tcPr>
          <w:p w:rsidR="00FC248D" w:rsidRDefault="002749D6">
            <w:pPr>
              <w:rPr>
                <w:rFonts w:ascii="仿宋" w:eastAsia="仿宋" w:hAnsi="仿宋" w:cs="仿宋"/>
              </w:rPr>
            </w:pPr>
            <w:r>
              <w:rPr>
                <w:rFonts w:ascii="仿宋" w:eastAsia="仿宋" w:hAnsi="仿宋" w:cs="仿宋" w:hint="eastAsia"/>
              </w:rPr>
              <w:t xml:space="preserve">        检查内容</w:t>
            </w:r>
          </w:p>
        </w:tc>
        <w:tc>
          <w:tcPr>
            <w:tcW w:w="1695" w:type="dxa"/>
            <w:vAlign w:val="center"/>
          </w:tcPr>
          <w:p w:rsidR="00FC248D" w:rsidRDefault="002749D6">
            <w:pPr>
              <w:jc w:val="center"/>
              <w:rPr>
                <w:rFonts w:ascii="仿宋" w:eastAsia="仿宋" w:hAnsi="仿宋" w:cs="仿宋"/>
              </w:rPr>
            </w:pPr>
            <w:r>
              <w:rPr>
                <w:rFonts w:ascii="仿宋" w:eastAsia="仿宋" w:hAnsi="仿宋" w:cs="仿宋" w:hint="eastAsia"/>
              </w:rPr>
              <w:t>方法</w:t>
            </w:r>
          </w:p>
        </w:tc>
        <w:tc>
          <w:tcPr>
            <w:tcW w:w="2295" w:type="dxa"/>
            <w:vAlign w:val="center"/>
          </w:tcPr>
          <w:p w:rsidR="00FC248D" w:rsidRDefault="002749D6">
            <w:pPr>
              <w:jc w:val="center"/>
              <w:rPr>
                <w:rFonts w:ascii="仿宋" w:eastAsia="仿宋" w:hAnsi="仿宋" w:cs="仿宋"/>
              </w:rPr>
            </w:pPr>
            <w:r>
              <w:rPr>
                <w:rFonts w:ascii="仿宋" w:eastAsia="仿宋" w:hAnsi="仿宋" w:cs="仿宋" w:hint="eastAsia"/>
              </w:rPr>
              <w:t>标准</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周期</w:t>
            </w:r>
          </w:p>
        </w:tc>
      </w:tr>
      <w:tr w:rsidR="00FC248D">
        <w:trPr>
          <w:trHeight w:val="1230"/>
        </w:trPr>
        <w:tc>
          <w:tcPr>
            <w:tcW w:w="915" w:type="dxa"/>
            <w:vAlign w:val="center"/>
          </w:tcPr>
          <w:p w:rsidR="00FC248D" w:rsidRDefault="002749D6">
            <w:pPr>
              <w:jc w:val="center"/>
              <w:rPr>
                <w:rFonts w:ascii="仿宋" w:eastAsia="仿宋" w:hAnsi="仿宋" w:cs="仿宋"/>
              </w:rPr>
            </w:pPr>
            <w:r>
              <w:rPr>
                <w:rFonts w:ascii="仿宋" w:eastAsia="仿宋" w:hAnsi="仿宋" w:cs="仿宋" w:hint="eastAsia"/>
              </w:rPr>
              <w:t>系统组件</w:t>
            </w:r>
          </w:p>
        </w:tc>
        <w:tc>
          <w:tcPr>
            <w:tcW w:w="2715" w:type="dxa"/>
          </w:tcPr>
          <w:p w:rsidR="00FC248D" w:rsidRDefault="002749D6">
            <w:pPr>
              <w:rPr>
                <w:rFonts w:ascii="仿宋" w:eastAsia="仿宋" w:hAnsi="仿宋" w:cs="仿宋"/>
              </w:rPr>
            </w:pPr>
            <w:r>
              <w:rPr>
                <w:rFonts w:ascii="仿宋" w:eastAsia="仿宋" w:hAnsi="仿宋" w:cs="仿宋" w:hint="eastAsia"/>
              </w:rPr>
              <w:t>七氟丙烷贮存瓶、阀驱动装置、选择阀、单向阀、高压施放软管、集流管等全部系统组件进行外观检查、工作性能</w:t>
            </w:r>
          </w:p>
        </w:tc>
        <w:tc>
          <w:tcPr>
            <w:tcW w:w="1695" w:type="dxa"/>
            <w:vAlign w:val="center"/>
          </w:tcPr>
          <w:p w:rsidR="00FC248D" w:rsidRDefault="002749D6">
            <w:pPr>
              <w:jc w:val="center"/>
              <w:rPr>
                <w:rFonts w:ascii="仿宋" w:eastAsia="仿宋" w:hAnsi="仿宋" w:cs="仿宋"/>
              </w:rPr>
            </w:pPr>
            <w:r>
              <w:rPr>
                <w:rFonts w:ascii="仿宋" w:eastAsia="仿宋" w:hAnsi="仿宋" w:cs="仿宋" w:hint="eastAsia"/>
              </w:rPr>
              <w:t>外观检查各系统组件工作性能、锈蚀设备除锈、刷补脱落的油漆</w:t>
            </w:r>
          </w:p>
        </w:tc>
        <w:tc>
          <w:tcPr>
            <w:tcW w:w="2295" w:type="dxa"/>
            <w:vAlign w:val="center"/>
          </w:tcPr>
          <w:p w:rsidR="00FC248D" w:rsidRDefault="002749D6">
            <w:pPr>
              <w:jc w:val="center"/>
              <w:rPr>
                <w:rFonts w:ascii="仿宋" w:eastAsia="仿宋" w:hAnsi="仿宋" w:cs="仿宋"/>
              </w:rPr>
            </w:pPr>
            <w:r>
              <w:rPr>
                <w:rFonts w:ascii="仿宋" w:eastAsia="仿宋" w:hAnsi="仿宋" w:cs="仿宋" w:hint="eastAsia"/>
              </w:rPr>
              <w:t>各组件齐全、外观完好、表面干净清洁，无锈蚀、无脱漆</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trHeight w:val="1870"/>
        </w:trPr>
        <w:tc>
          <w:tcPr>
            <w:tcW w:w="915" w:type="dxa"/>
            <w:vMerge w:val="restart"/>
            <w:vAlign w:val="center"/>
          </w:tcPr>
          <w:p w:rsidR="00FC248D" w:rsidRDefault="002749D6">
            <w:pPr>
              <w:jc w:val="center"/>
              <w:rPr>
                <w:rFonts w:ascii="仿宋" w:eastAsia="仿宋" w:hAnsi="仿宋" w:cs="仿宋"/>
              </w:rPr>
            </w:pPr>
            <w:r>
              <w:rPr>
                <w:rFonts w:ascii="仿宋" w:eastAsia="仿宋" w:hAnsi="仿宋" w:cs="仿宋" w:hint="eastAsia"/>
              </w:rPr>
              <w:t>灭火火灾报警/控制系统</w:t>
            </w:r>
          </w:p>
        </w:tc>
        <w:tc>
          <w:tcPr>
            <w:tcW w:w="2715" w:type="dxa"/>
            <w:vAlign w:val="center"/>
          </w:tcPr>
          <w:p w:rsidR="00FC248D" w:rsidRDefault="002749D6">
            <w:pPr>
              <w:rPr>
                <w:rFonts w:ascii="仿宋" w:eastAsia="仿宋" w:hAnsi="仿宋" w:cs="仿宋"/>
              </w:rPr>
            </w:pPr>
            <w:r>
              <w:rPr>
                <w:rFonts w:ascii="仿宋" w:eastAsia="仿宋" w:hAnsi="仿宋" w:cs="仿宋" w:hint="eastAsia"/>
              </w:rPr>
              <w:t>对灭火控制器进行必要的清洁，检查主机内的仪表显示、状态指示灯等以及各种状态进行功能测试（如故障、报警、联动功能测试等）</w:t>
            </w:r>
          </w:p>
        </w:tc>
        <w:tc>
          <w:tcPr>
            <w:tcW w:w="1695" w:type="dxa"/>
            <w:vAlign w:val="center"/>
          </w:tcPr>
          <w:p w:rsidR="00FC248D" w:rsidRDefault="002749D6">
            <w:pPr>
              <w:jc w:val="center"/>
              <w:rPr>
                <w:rFonts w:ascii="仿宋" w:eastAsia="仿宋" w:hAnsi="仿宋" w:cs="仿宋"/>
              </w:rPr>
            </w:pPr>
            <w:r>
              <w:rPr>
                <w:rFonts w:ascii="仿宋" w:eastAsia="仿宋" w:hAnsi="仿宋" w:cs="仿宋" w:hint="eastAsia"/>
              </w:rPr>
              <w:t>检查面板指示灯并清洁控制器，通过手动/自动切换、自检测试主机</w:t>
            </w:r>
          </w:p>
        </w:tc>
        <w:tc>
          <w:tcPr>
            <w:tcW w:w="2295" w:type="dxa"/>
            <w:vAlign w:val="center"/>
          </w:tcPr>
          <w:p w:rsidR="00FC248D" w:rsidRDefault="002749D6">
            <w:pPr>
              <w:jc w:val="center"/>
              <w:rPr>
                <w:rFonts w:ascii="仿宋" w:eastAsia="仿宋" w:hAnsi="仿宋" w:cs="仿宋"/>
              </w:rPr>
            </w:pPr>
            <w:r>
              <w:rPr>
                <w:rFonts w:ascii="仿宋" w:eastAsia="仿宋" w:hAnsi="仿宋" w:cs="仿宋" w:hint="eastAsia"/>
              </w:rPr>
              <w:t>控制器面板清洁、卫生、显示面板正常、准确，单回路联动报警，双回路、手动、自检时系统启动，延时30s后启动喷气信号</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trHeight w:val="615"/>
        </w:trPr>
        <w:tc>
          <w:tcPr>
            <w:tcW w:w="915" w:type="dxa"/>
            <w:vMerge/>
            <w:vAlign w:val="center"/>
          </w:tcPr>
          <w:p w:rsidR="00FC248D" w:rsidRDefault="00FC248D">
            <w:pPr>
              <w:jc w:val="center"/>
              <w:rPr>
                <w:rFonts w:ascii="仿宋" w:eastAsia="仿宋" w:hAnsi="仿宋" w:cs="仿宋"/>
              </w:rPr>
            </w:pPr>
          </w:p>
        </w:tc>
        <w:tc>
          <w:tcPr>
            <w:tcW w:w="2715" w:type="dxa"/>
            <w:vAlign w:val="center"/>
          </w:tcPr>
          <w:p w:rsidR="00FC248D" w:rsidRDefault="002749D6">
            <w:pPr>
              <w:rPr>
                <w:rFonts w:ascii="仿宋" w:eastAsia="仿宋" w:hAnsi="仿宋" w:cs="仿宋"/>
              </w:rPr>
            </w:pPr>
            <w:r>
              <w:rPr>
                <w:rFonts w:ascii="仿宋" w:eastAsia="仿宋" w:hAnsi="仿宋" w:cs="仿宋" w:hint="eastAsia"/>
              </w:rPr>
              <w:t>感烟、感温探测器</w:t>
            </w:r>
          </w:p>
        </w:tc>
        <w:tc>
          <w:tcPr>
            <w:tcW w:w="1695" w:type="dxa"/>
            <w:vAlign w:val="center"/>
          </w:tcPr>
          <w:p w:rsidR="00FC248D" w:rsidRDefault="002749D6">
            <w:pPr>
              <w:rPr>
                <w:rFonts w:ascii="仿宋" w:eastAsia="仿宋" w:hAnsi="仿宋" w:cs="仿宋"/>
              </w:rPr>
            </w:pPr>
            <w:r>
              <w:rPr>
                <w:rFonts w:ascii="仿宋" w:eastAsia="仿宋" w:hAnsi="仿宋" w:cs="仿宋" w:hint="eastAsia"/>
              </w:rPr>
              <w:t>定期2年更换设备或出现故障的设备</w:t>
            </w:r>
          </w:p>
        </w:tc>
        <w:tc>
          <w:tcPr>
            <w:tcW w:w="2295" w:type="dxa"/>
            <w:vAlign w:val="center"/>
          </w:tcPr>
          <w:p w:rsidR="00FC248D" w:rsidRDefault="002749D6">
            <w:pPr>
              <w:rPr>
                <w:rFonts w:ascii="仿宋" w:eastAsia="仿宋" w:hAnsi="仿宋" w:cs="仿宋"/>
              </w:rPr>
            </w:pPr>
            <w:r>
              <w:rPr>
                <w:rFonts w:ascii="仿宋" w:eastAsia="仿宋" w:hAnsi="仿宋" w:cs="仿宋" w:hint="eastAsia"/>
              </w:rPr>
              <w:t>是否出现故障及超过2年的使用期</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trHeight w:val="420"/>
        </w:trPr>
        <w:tc>
          <w:tcPr>
            <w:tcW w:w="915" w:type="dxa"/>
            <w:vAlign w:val="center"/>
          </w:tcPr>
          <w:p w:rsidR="00FC248D" w:rsidRDefault="002749D6">
            <w:pPr>
              <w:jc w:val="center"/>
              <w:rPr>
                <w:rFonts w:ascii="仿宋" w:eastAsia="仿宋" w:hAnsi="仿宋" w:cs="仿宋"/>
              </w:rPr>
            </w:pPr>
            <w:r>
              <w:rPr>
                <w:rFonts w:ascii="仿宋" w:eastAsia="仿宋" w:hAnsi="仿宋" w:cs="仿宋" w:hint="eastAsia"/>
              </w:rPr>
              <w:t>贮存装置和驱动瓶</w:t>
            </w:r>
          </w:p>
        </w:tc>
        <w:tc>
          <w:tcPr>
            <w:tcW w:w="2715" w:type="dxa"/>
            <w:vAlign w:val="center"/>
          </w:tcPr>
          <w:p w:rsidR="00FC248D" w:rsidRDefault="002749D6">
            <w:pPr>
              <w:rPr>
                <w:rFonts w:ascii="仿宋" w:eastAsia="仿宋" w:hAnsi="仿宋" w:cs="仿宋"/>
              </w:rPr>
            </w:pPr>
            <w:r>
              <w:rPr>
                <w:rFonts w:ascii="仿宋" w:eastAsia="仿宋" w:hAnsi="仿宋" w:cs="仿宋" w:hint="eastAsia"/>
              </w:rPr>
              <w:t>灭火剂贮存装置的压力</w:t>
            </w:r>
          </w:p>
          <w:p w:rsidR="00FC248D" w:rsidRDefault="002749D6">
            <w:pPr>
              <w:rPr>
                <w:rFonts w:ascii="仿宋" w:eastAsia="仿宋" w:hAnsi="仿宋" w:cs="仿宋"/>
              </w:rPr>
            </w:pPr>
            <w:r>
              <w:rPr>
                <w:rFonts w:ascii="仿宋" w:eastAsia="仿宋" w:hAnsi="仿宋" w:cs="仿宋" w:hint="eastAsia"/>
              </w:rPr>
              <w:t>和阀驱动瓶的压力</w:t>
            </w:r>
          </w:p>
        </w:tc>
        <w:tc>
          <w:tcPr>
            <w:tcW w:w="1695" w:type="dxa"/>
            <w:vAlign w:val="center"/>
          </w:tcPr>
          <w:p w:rsidR="00FC248D" w:rsidRDefault="002749D6">
            <w:pPr>
              <w:jc w:val="center"/>
              <w:rPr>
                <w:rFonts w:ascii="仿宋" w:eastAsia="仿宋" w:hAnsi="仿宋" w:cs="仿宋"/>
              </w:rPr>
            </w:pPr>
            <w:r>
              <w:rPr>
                <w:rFonts w:ascii="仿宋" w:eastAsia="仿宋" w:hAnsi="仿宋" w:cs="仿宋" w:hint="eastAsia"/>
              </w:rPr>
              <w:t>检查瓶头压力表上的压力</w:t>
            </w:r>
          </w:p>
        </w:tc>
        <w:tc>
          <w:tcPr>
            <w:tcW w:w="2295" w:type="dxa"/>
            <w:vAlign w:val="center"/>
          </w:tcPr>
          <w:p w:rsidR="00FC248D" w:rsidRDefault="002749D6">
            <w:pPr>
              <w:jc w:val="center"/>
              <w:rPr>
                <w:rFonts w:ascii="仿宋" w:eastAsia="仿宋" w:hAnsi="仿宋" w:cs="仿宋"/>
              </w:rPr>
            </w:pPr>
            <w:r>
              <w:rPr>
                <w:rFonts w:ascii="仿宋" w:eastAsia="仿宋" w:hAnsi="仿宋" w:cs="仿宋" w:hint="eastAsia"/>
              </w:rPr>
              <w:t>压力符合设计要求，压力不足时及时检修及充装修复</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trHeight w:val="420"/>
        </w:trPr>
        <w:tc>
          <w:tcPr>
            <w:tcW w:w="915" w:type="dxa"/>
            <w:vAlign w:val="center"/>
          </w:tcPr>
          <w:p w:rsidR="00FC248D" w:rsidRDefault="002749D6">
            <w:pPr>
              <w:jc w:val="center"/>
              <w:rPr>
                <w:rFonts w:ascii="仿宋" w:eastAsia="仿宋" w:hAnsi="仿宋" w:cs="仿宋"/>
              </w:rPr>
            </w:pPr>
            <w:r>
              <w:rPr>
                <w:rFonts w:ascii="仿宋" w:eastAsia="仿宋" w:hAnsi="仿宋" w:cs="仿宋" w:hint="eastAsia"/>
              </w:rPr>
              <w:t>防护区设备</w:t>
            </w:r>
          </w:p>
        </w:tc>
        <w:tc>
          <w:tcPr>
            <w:tcW w:w="2715" w:type="dxa"/>
          </w:tcPr>
          <w:p w:rsidR="00FC248D" w:rsidRDefault="002749D6">
            <w:pPr>
              <w:rPr>
                <w:rFonts w:ascii="仿宋" w:eastAsia="仿宋" w:hAnsi="仿宋" w:cs="仿宋"/>
              </w:rPr>
            </w:pPr>
            <w:r>
              <w:rPr>
                <w:rFonts w:ascii="仿宋" w:eastAsia="仿宋" w:hAnsi="仿宋" w:cs="仿宋" w:hint="eastAsia"/>
              </w:rPr>
              <w:t>检查各防区内的火灾报警装置、紧急启停按钮、防火阀、空调、排风等设备的工作状态</w:t>
            </w:r>
          </w:p>
        </w:tc>
        <w:tc>
          <w:tcPr>
            <w:tcW w:w="1695" w:type="dxa"/>
            <w:vAlign w:val="center"/>
          </w:tcPr>
          <w:p w:rsidR="00FC248D" w:rsidRDefault="002749D6">
            <w:pPr>
              <w:jc w:val="center"/>
              <w:rPr>
                <w:rFonts w:ascii="仿宋" w:eastAsia="仿宋" w:hAnsi="仿宋" w:cs="仿宋"/>
              </w:rPr>
            </w:pPr>
            <w:r>
              <w:rPr>
                <w:rFonts w:ascii="仿宋" w:eastAsia="仿宋" w:hAnsi="仿宋" w:cs="仿宋" w:hint="eastAsia"/>
              </w:rPr>
              <w:t>检查各设备工作状态</w:t>
            </w:r>
          </w:p>
        </w:tc>
        <w:tc>
          <w:tcPr>
            <w:tcW w:w="2295" w:type="dxa"/>
            <w:vAlign w:val="center"/>
          </w:tcPr>
          <w:p w:rsidR="00FC248D" w:rsidRDefault="002749D6">
            <w:pPr>
              <w:jc w:val="center"/>
              <w:rPr>
                <w:rFonts w:ascii="仿宋" w:eastAsia="仿宋" w:hAnsi="仿宋" w:cs="仿宋"/>
              </w:rPr>
            </w:pPr>
            <w:r>
              <w:rPr>
                <w:rFonts w:ascii="仿宋" w:eastAsia="仿宋" w:hAnsi="仿宋" w:cs="仿宋" w:hint="eastAsia"/>
              </w:rPr>
              <w:t>应符合设计要求</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trHeight w:val="570"/>
        </w:trPr>
        <w:tc>
          <w:tcPr>
            <w:tcW w:w="915" w:type="dxa"/>
            <w:vMerge w:val="restart"/>
            <w:vAlign w:val="center"/>
          </w:tcPr>
          <w:p w:rsidR="00FC248D" w:rsidRDefault="002749D6">
            <w:pPr>
              <w:jc w:val="center"/>
              <w:rPr>
                <w:rFonts w:ascii="仿宋" w:eastAsia="仿宋" w:hAnsi="仿宋" w:cs="仿宋"/>
              </w:rPr>
            </w:pPr>
            <w:r>
              <w:rPr>
                <w:rFonts w:ascii="仿宋" w:eastAsia="仿宋" w:hAnsi="仿宋" w:cs="仿宋" w:hint="eastAsia"/>
              </w:rPr>
              <w:t>电 源</w:t>
            </w:r>
          </w:p>
        </w:tc>
        <w:tc>
          <w:tcPr>
            <w:tcW w:w="2715" w:type="dxa"/>
          </w:tcPr>
          <w:p w:rsidR="00FC248D" w:rsidRDefault="002749D6">
            <w:pPr>
              <w:rPr>
                <w:rFonts w:ascii="仿宋" w:eastAsia="仿宋" w:hAnsi="仿宋" w:cs="仿宋"/>
              </w:rPr>
            </w:pPr>
            <w:r>
              <w:rPr>
                <w:rFonts w:ascii="仿宋" w:eastAsia="仿宋" w:hAnsi="仿宋" w:cs="仿宋" w:hint="eastAsia"/>
              </w:rPr>
              <w:t>进行主、备电源自动转换功能测试</w:t>
            </w:r>
          </w:p>
        </w:tc>
        <w:tc>
          <w:tcPr>
            <w:tcW w:w="1695" w:type="dxa"/>
            <w:vAlign w:val="center"/>
          </w:tcPr>
          <w:p w:rsidR="00FC248D" w:rsidRDefault="002749D6">
            <w:pPr>
              <w:jc w:val="center"/>
              <w:rPr>
                <w:rFonts w:ascii="仿宋" w:eastAsia="仿宋" w:hAnsi="仿宋" w:cs="仿宋"/>
              </w:rPr>
            </w:pPr>
            <w:r>
              <w:rPr>
                <w:rFonts w:ascii="仿宋" w:eastAsia="仿宋" w:hAnsi="仿宋" w:cs="仿宋" w:hint="eastAsia"/>
              </w:rPr>
              <w:t>停主电自动切换备电</w:t>
            </w:r>
          </w:p>
        </w:tc>
        <w:tc>
          <w:tcPr>
            <w:tcW w:w="2295" w:type="dxa"/>
            <w:vAlign w:val="center"/>
          </w:tcPr>
          <w:p w:rsidR="00FC248D" w:rsidRDefault="002749D6">
            <w:pPr>
              <w:jc w:val="center"/>
              <w:rPr>
                <w:rFonts w:ascii="仿宋" w:eastAsia="仿宋" w:hAnsi="仿宋" w:cs="仿宋"/>
              </w:rPr>
            </w:pPr>
            <w:r>
              <w:rPr>
                <w:rFonts w:ascii="仿宋" w:eastAsia="仿宋" w:hAnsi="仿宋" w:cs="仿宋" w:hint="eastAsia"/>
              </w:rPr>
              <w:t>主/备电源自动切换工作</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trHeight w:val="285"/>
        </w:trPr>
        <w:tc>
          <w:tcPr>
            <w:tcW w:w="915" w:type="dxa"/>
            <w:vMerge/>
            <w:vAlign w:val="center"/>
          </w:tcPr>
          <w:p w:rsidR="00FC248D" w:rsidRDefault="00FC248D">
            <w:pPr>
              <w:jc w:val="center"/>
              <w:rPr>
                <w:rFonts w:ascii="仿宋" w:eastAsia="仿宋" w:hAnsi="仿宋" w:cs="仿宋"/>
              </w:rPr>
            </w:pPr>
          </w:p>
        </w:tc>
        <w:tc>
          <w:tcPr>
            <w:tcW w:w="2715" w:type="dxa"/>
            <w:vAlign w:val="center"/>
          </w:tcPr>
          <w:p w:rsidR="00FC248D" w:rsidRDefault="002749D6">
            <w:pPr>
              <w:rPr>
                <w:rFonts w:ascii="仿宋" w:eastAsia="仿宋" w:hAnsi="仿宋" w:cs="仿宋"/>
              </w:rPr>
            </w:pPr>
            <w:r>
              <w:rPr>
                <w:rFonts w:ascii="仿宋" w:eastAsia="仿宋" w:hAnsi="仿宋" w:cs="仿宋" w:hint="eastAsia"/>
              </w:rPr>
              <w:t>备用电池</w:t>
            </w:r>
          </w:p>
        </w:tc>
        <w:tc>
          <w:tcPr>
            <w:tcW w:w="1695" w:type="dxa"/>
            <w:vAlign w:val="center"/>
          </w:tcPr>
          <w:p w:rsidR="00FC248D" w:rsidRDefault="002749D6">
            <w:pPr>
              <w:rPr>
                <w:rFonts w:ascii="仿宋" w:eastAsia="仿宋" w:hAnsi="仿宋" w:cs="仿宋"/>
              </w:rPr>
            </w:pPr>
            <w:r>
              <w:rPr>
                <w:rFonts w:ascii="仿宋" w:eastAsia="仿宋" w:hAnsi="仿宋" w:cs="仿宋" w:hint="eastAsia"/>
              </w:rPr>
              <w:t>定期2年更换设备或更换出现故障的设备</w:t>
            </w:r>
          </w:p>
        </w:tc>
        <w:tc>
          <w:tcPr>
            <w:tcW w:w="2295" w:type="dxa"/>
            <w:vAlign w:val="center"/>
          </w:tcPr>
          <w:p w:rsidR="00FC248D" w:rsidRDefault="002749D6">
            <w:pPr>
              <w:rPr>
                <w:rFonts w:ascii="仿宋" w:eastAsia="仿宋" w:hAnsi="仿宋" w:cs="仿宋"/>
              </w:rPr>
            </w:pPr>
            <w:r>
              <w:rPr>
                <w:rFonts w:ascii="仿宋" w:eastAsia="仿宋" w:hAnsi="仿宋" w:cs="仿宋" w:hint="eastAsia"/>
              </w:rPr>
              <w:t>是否出现故障及超过2年使用期</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trHeight w:val="420"/>
        </w:trPr>
        <w:tc>
          <w:tcPr>
            <w:tcW w:w="915" w:type="dxa"/>
            <w:vAlign w:val="center"/>
          </w:tcPr>
          <w:p w:rsidR="00FC248D" w:rsidRDefault="002749D6">
            <w:pPr>
              <w:jc w:val="center"/>
              <w:rPr>
                <w:rFonts w:ascii="仿宋" w:eastAsia="仿宋" w:hAnsi="仿宋" w:cs="仿宋"/>
              </w:rPr>
            </w:pPr>
            <w:r>
              <w:rPr>
                <w:rFonts w:ascii="仿宋" w:eastAsia="仿宋" w:hAnsi="仿宋" w:cs="仿宋" w:hint="eastAsia"/>
              </w:rPr>
              <w:t>灭火剂</w:t>
            </w:r>
            <w:r>
              <w:rPr>
                <w:rFonts w:ascii="仿宋" w:eastAsia="仿宋" w:hAnsi="仿宋" w:cs="仿宋" w:hint="eastAsia"/>
              </w:rPr>
              <w:lastRenderedPageBreak/>
              <w:t>输送管道、喷头及管道支吊架</w:t>
            </w:r>
          </w:p>
        </w:tc>
        <w:tc>
          <w:tcPr>
            <w:tcW w:w="2715" w:type="dxa"/>
          </w:tcPr>
          <w:p w:rsidR="00FC248D" w:rsidRDefault="002749D6">
            <w:pPr>
              <w:rPr>
                <w:rFonts w:ascii="仿宋" w:eastAsia="仿宋" w:hAnsi="仿宋" w:cs="仿宋"/>
              </w:rPr>
            </w:pPr>
            <w:r>
              <w:rPr>
                <w:rFonts w:ascii="仿宋" w:eastAsia="仿宋" w:hAnsi="仿宋" w:cs="仿宋" w:hint="eastAsia"/>
              </w:rPr>
              <w:lastRenderedPageBreak/>
              <w:t>对输送管道和支、固架的固</w:t>
            </w:r>
            <w:r>
              <w:rPr>
                <w:rFonts w:ascii="仿宋" w:eastAsia="仿宋" w:hAnsi="仿宋" w:cs="仿宋" w:hint="eastAsia"/>
              </w:rPr>
              <w:lastRenderedPageBreak/>
              <w:t>定情况进行检查，对管网生锈脱漆部分进行清理补漆；对高压软管是否变形、裂纹及老化进行检查；检查各喷头孔口、输送管道有无损伤堵塞现象；</w:t>
            </w:r>
          </w:p>
        </w:tc>
        <w:tc>
          <w:tcPr>
            <w:tcW w:w="1695" w:type="dxa"/>
            <w:vAlign w:val="center"/>
          </w:tcPr>
          <w:p w:rsidR="00FC248D" w:rsidRDefault="002749D6">
            <w:pPr>
              <w:jc w:val="center"/>
              <w:rPr>
                <w:rFonts w:ascii="仿宋" w:eastAsia="仿宋" w:hAnsi="仿宋" w:cs="仿宋"/>
              </w:rPr>
            </w:pPr>
            <w:r>
              <w:rPr>
                <w:rFonts w:ascii="仿宋" w:eastAsia="仿宋" w:hAnsi="仿宋" w:cs="仿宋" w:hint="eastAsia"/>
              </w:rPr>
              <w:lastRenderedPageBreak/>
              <w:t>检查各管道、支</w:t>
            </w:r>
            <w:r>
              <w:rPr>
                <w:rFonts w:ascii="仿宋" w:eastAsia="仿宋" w:hAnsi="仿宋" w:cs="仿宋" w:hint="eastAsia"/>
              </w:rPr>
              <w:lastRenderedPageBreak/>
              <w:t>架外观，全景表面，锈蚀设备除锈、刷补脱落的油漆</w:t>
            </w:r>
          </w:p>
        </w:tc>
        <w:tc>
          <w:tcPr>
            <w:tcW w:w="2295" w:type="dxa"/>
            <w:vAlign w:val="center"/>
          </w:tcPr>
          <w:p w:rsidR="00FC248D" w:rsidRDefault="002749D6">
            <w:pPr>
              <w:jc w:val="center"/>
              <w:rPr>
                <w:rFonts w:ascii="仿宋" w:eastAsia="仿宋" w:hAnsi="仿宋" w:cs="仿宋"/>
              </w:rPr>
            </w:pPr>
            <w:r>
              <w:rPr>
                <w:rFonts w:ascii="仿宋" w:eastAsia="仿宋" w:hAnsi="仿宋" w:cs="仿宋" w:hint="eastAsia"/>
              </w:rPr>
              <w:lastRenderedPageBreak/>
              <w:t>设备、管道、支架无物</w:t>
            </w:r>
            <w:r>
              <w:rPr>
                <w:rFonts w:ascii="仿宋" w:eastAsia="仿宋" w:hAnsi="仿宋" w:cs="仿宋" w:hint="eastAsia"/>
              </w:rPr>
              <w:lastRenderedPageBreak/>
              <w:t>理损伤，无锈蚀、无脱漆</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lastRenderedPageBreak/>
              <w:t>月</w:t>
            </w:r>
          </w:p>
        </w:tc>
      </w:tr>
      <w:tr w:rsidR="00FC248D">
        <w:trPr>
          <w:cantSplit/>
          <w:trHeight w:val="420"/>
        </w:trPr>
        <w:tc>
          <w:tcPr>
            <w:tcW w:w="915" w:type="dxa"/>
            <w:vMerge w:val="restart"/>
            <w:vAlign w:val="center"/>
          </w:tcPr>
          <w:p w:rsidR="00FC248D" w:rsidRDefault="002749D6">
            <w:pPr>
              <w:jc w:val="center"/>
              <w:rPr>
                <w:rFonts w:ascii="仿宋" w:eastAsia="仿宋" w:hAnsi="仿宋" w:cs="仿宋"/>
              </w:rPr>
            </w:pPr>
            <w:r>
              <w:rPr>
                <w:rFonts w:ascii="仿宋" w:eastAsia="仿宋" w:hAnsi="仿宋" w:cs="仿宋" w:hint="eastAsia"/>
              </w:rPr>
              <w:lastRenderedPageBreak/>
              <w:t>整个系统</w:t>
            </w:r>
          </w:p>
        </w:tc>
        <w:tc>
          <w:tcPr>
            <w:tcW w:w="2715" w:type="dxa"/>
          </w:tcPr>
          <w:p w:rsidR="00FC248D" w:rsidRDefault="002749D6">
            <w:pPr>
              <w:rPr>
                <w:rFonts w:ascii="仿宋" w:eastAsia="仿宋" w:hAnsi="仿宋" w:cs="仿宋"/>
              </w:rPr>
            </w:pPr>
            <w:r>
              <w:rPr>
                <w:rFonts w:ascii="仿宋" w:eastAsia="仿宋" w:hAnsi="仿宋" w:cs="仿宋" w:hint="eastAsia"/>
              </w:rPr>
              <w:t>进行现场手动触发系统测试</w:t>
            </w:r>
          </w:p>
        </w:tc>
        <w:tc>
          <w:tcPr>
            <w:tcW w:w="1695" w:type="dxa"/>
            <w:vMerge w:val="restart"/>
            <w:vAlign w:val="center"/>
          </w:tcPr>
          <w:p w:rsidR="00FC248D" w:rsidRDefault="002749D6">
            <w:pPr>
              <w:jc w:val="center"/>
              <w:rPr>
                <w:rFonts w:ascii="仿宋" w:eastAsia="仿宋" w:hAnsi="仿宋" w:cs="仿宋"/>
              </w:rPr>
            </w:pPr>
            <w:r>
              <w:rPr>
                <w:rFonts w:ascii="仿宋" w:eastAsia="仿宋" w:hAnsi="仿宋" w:cs="仿宋" w:hint="eastAsia"/>
              </w:rPr>
              <w:t>通过手/自动方式启动，检测系统缺陷</w:t>
            </w:r>
          </w:p>
        </w:tc>
        <w:tc>
          <w:tcPr>
            <w:tcW w:w="2295" w:type="dxa"/>
            <w:vMerge w:val="restart"/>
            <w:vAlign w:val="center"/>
          </w:tcPr>
          <w:p w:rsidR="00FC248D" w:rsidRDefault="002749D6">
            <w:pPr>
              <w:jc w:val="center"/>
              <w:rPr>
                <w:rFonts w:ascii="仿宋" w:eastAsia="仿宋" w:hAnsi="仿宋" w:cs="仿宋"/>
              </w:rPr>
            </w:pPr>
            <w:r>
              <w:rPr>
                <w:rFonts w:ascii="仿宋" w:eastAsia="仿宋" w:hAnsi="仿宋" w:cs="仿宋" w:hint="eastAsia"/>
              </w:rPr>
              <w:t>功能正常</w:t>
            </w:r>
            <w:r>
              <w:rPr>
                <w:rFonts w:ascii="仿宋" w:eastAsia="仿宋" w:hAnsi="仿宋" w:cs="仿宋" w:hint="eastAsia"/>
              </w:rPr>
              <w:br/>
              <w:t>系统完好</w:t>
            </w:r>
          </w:p>
          <w:p w:rsidR="00FC248D" w:rsidRDefault="002749D6">
            <w:pPr>
              <w:jc w:val="center"/>
              <w:rPr>
                <w:rFonts w:ascii="仿宋" w:eastAsia="仿宋" w:hAnsi="仿宋" w:cs="仿宋"/>
              </w:rPr>
            </w:pPr>
            <w:r>
              <w:rPr>
                <w:rFonts w:ascii="仿宋" w:eastAsia="仿宋" w:hAnsi="仿宋" w:cs="仿宋" w:hint="eastAsia"/>
              </w:rPr>
              <w:t>系统修复</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cantSplit/>
          <w:trHeight w:val="420"/>
        </w:trPr>
        <w:tc>
          <w:tcPr>
            <w:tcW w:w="915" w:type="dxa"/>
            <w:vMerge/>
            <w:vAlign w:val="center"/>
          </w:tcPr>
          <w:p w:rsidR="00FC248D" w:rsidRDefault="00FC248D">
            <w:pPr>
              <w:rPr>
                <w:rFonts w:ascii="仿宋" w:eastAsia="仿宋" w:hAnsi="仿宋" w:cs="仿宋"/>
              </w:rPr>
            </w:pPr>
          </w:p>
        </w:tc>
        <w:tc>
          <w:tcPr>
            <w:tcW w:w="2715" w:type="dxa"/>
            <w:vAlign w:val="center"/>
          </w:tcPr>
          <w:p w:rsidR="00FC248D" w:rsidRDefault="002749D6">
            <w:pPr>
              <w:rPr>
                <w:rFonts w:ascii="仿宋" w:eastAsia="仿宋" w:hAnsi="仿宋" w:cs="仿宋"/>
              </w:rPr>
            </w:pPr>
            <w:r>
              <w:rPr>
                <w:rFonts w:ascii="仿宋" w:eastAsia="仿宋" w:hAnsi="仿宋" w:cs="仿宋" w:hint="eastAsia"/>
              </w:rPr>
              <w:t>进行自动启动模拟试验、测试、检测</w:t>
            </w:r>
          </w:p>
        </w:tc>
        <w:tc>
          <w:tcPr>
            <w:tcW w:w="1695" w:type="dxa"/>
            <w:vMerge/>
            <w:vAlign w:val="center"/>
          </w:tcPr>
          <w:p w:rsidR="00FC248D" w:rsidRDefault="00FC248D">
            <w:pPr>
              <w:ind w:firstLineChars="182" w:firstLine="382"/>
              <w:rPr>
                <w:rFonts w:ascii="仿宋" w:eastAsia="仿宋" w:hAnsi="仿宋" w:cs="仿宋"/>
              </w:rPr>
            </w:pPr>
          </w:p>
        </w:tc>
        <w:tc>
          <w:tcPr>
            <w:tcW w:w="2295" w:type="dxa"/>
            <w:vMerge/>
            <w:vAlign w:val="center"/>
          </w:tcPr>
          <w:p w:rsidR="00FC248D" w:rsidRDefault="00FC248D">
            <w:pPr>
              <w:ind w:firstLineChars="182" w:firstLine="382"/>
              <w:rPr>
                <w:rFonts w:ascii="仿宋" w:eastAsia="仿宋" w:hAnsi="仿宋" w:cs="仿宋"/>
              </w:rPr>
            </w:pP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cantSplit/>
          <w:trHeight w:val="975"/>
        </w:trPr>
        <w:tc>
          <w:tcPr>
            <w:tcW w:w="915" w:type="dxa"/>
            <w:vMerge w:val="restart"/>
            <w:vAlign w:val="center"/>
          </w:tcPr>
          <w:p w:rsidR="00FC248D" w:rsidRDefault="002749D6">
            <w:pPr>
              <w:rPr>
                <w:rFonts w:ascii="仿宋" w:eastAsia="仿宋" w:hAnsi="仿宋" w:cs="仿宋"/>
              </w:rPr>
            </w:pPr>
            <w:r>
              <w:rPr>
                <w:rFonts w:ascii="仿宋" w:eastAsia="仿宋" w:hAnsi="仿宋" w:cs="仿宋" w:hint="eastAsia"/>
              </w:rPr>
              <w:t>手提式二氧化碳灭火器</w:t>
            </w:r>
          </w:p>
        </w:tc>
        <w:tc>
          <w:tcPr>
            <w:tcW w:w="2715" w:type="dxa"/>
            <w:vAlign w:val="center"/>
          </w:tcPr>
          <w:p w:rsidR="00FC248D" w:rsidRDefault="002749D6">
            <w:pPr>
              <w:rPr>
                <w:rFonts w:ascii="仿宋" w:eastAsia="仿宋" w:hAnsi="仿宋" w:cs="仿宋"/>
              </w:rPr>
            </w:pPr>
            <w:r>
              <w:rPr>
                <w:rFonts w:ascii="仿宋" w:eastAsia="仿宋" w:hAnsi="仿宋" w:cs="仿宋" w:hint="eastAsia"/>
              </w:rPr>
              <w:t>灭火剂贮存装置的重量</w:t>
            </w:r>
          </w:p>
        </w:tc>
        <w:tc>
          <w:tcPr>
            <w:tcW w:w="1695" w:type="dxa"/>
            <w:vAlign w:val="center"/>
          </w:tcPr>
          <w:p w:rsidR="00FC248D" w:rsidRDefault="002749D6">
            <w:pPr>
              <w:rPr>
                <w:rFonts w:ascii="仿宋" w:eastAsia="仿宋" w:hAnsi="仿宋" w:cs="仿宋"/>
              </w:rPr>
            </w:pPr>
            <w:r>
              <w:rPr>
                <w:rFonts w:ascii="仿宋" w:eastAsia="仿宋" w:hAnsi="仿宋" w:cs="仿宋" w:hint="eastAsia"/>
              </w:rPr>
              <w:t>用台称对灭火器称重</w:t>
            </w:r>
          </w:p>
        </w:tc>
        <w:tc>
          <w:tcPr>
            <w:tcW w:w="2295" w:type="dxa"/>
            <w:vAlign w:val="center"/>
          </w:tcPr>
          <w:p w:rsidR="00FC248D" w:rsidRDefault="002749D6">
            <w:pPr>
              <w:rPr>
                <w:rFonts w:ascii="仿宋" w:eastAsia="仿宋" w:hAnsi="仿宋" w:cs="仿宋"/>
              </w:rPr>
            </w:pPr>
            <w:r>
              <w:rPr>
                <w:rFonts w:ascii="仿宋" w:eastAsia="仿宋" w:hAnsi="仿宋" w:cs="仿宋" w:hint="eastAsia"/>
              </w:rPr>
              <w:t>重量符合产品要求，压力不足时应检修，管道、无物理损伤，无脱漆</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cantSplit/>
          <w:trHeight w:val="255"/>
        </w:trPr>
        <w:tc>
          <w:tcPr>
            <w:tcW w:w="915" w:type="dxa"/>
            <w:vMerge/>
            <w:vAlign w:val="center"/>
          </w:tcPr>
          <w:p w:rsidR="00FC248D" w:rsidRDefault="00FC248D">
            <w:pPr>
              <w:rPr>
                <w:rFonts w:ascii="仿宋" w:eastAsia="仿宋" w:hAnsi="仿宋" w:cs="仿宋"/>
              </w:rPr>
            </w:pPr>
          </w:p>
        </w:tc>
        <w:tc>
          <w:tcPr>
            <w:tcW w:w="2715" w:type="dxa"/>
            <w:vAlign w:val="center"/>
          </w:tcPr>
          <w:p w:rsidR="00FC248D" w:rsidRDefault="002749D6">
            <w:pPr>
              <w:rPr>
                <w:rFonts w:ascii="仿宋" w:eastAsia="仿宋" w:hAnsi="仿宋" w:cs="仿宋"/>
              </w:rPr>
            </w:pPr>
            <w:r>
              <w:rPr>
                <w:rFonts w:ascii="仿宋" w:eastAsia="仿宋" w:hAnsi="仿宋" w:cs="仿宋" w:hint="eastAsia"/>
              </w:rPr>
              <w:t>检查产品的有效使用期</w:t>
            </w:r>
          </w:p>
        </w:tc>
        <w:tc>
          <w:tcPr>
            <w:tcW w:w="1695" w:type="dxa"/>
            <w:vAlign w:val="center"/>
          </w:tcPr>
          <w:p w:rsidR="00FC248D" w:rsidRDefault="002749D6">
            <w:pPr>
              <w:rPr>
                <w:rFonts w:ascii="仿宋" w:eastAsia="仿宋" w:hAnsi="仿宋" w:cs="仿宋"/>
              </w:rPr>
            </w:pPr>
            <w:r>
              <w:rPr>
                <w:rFonts w:ascii="仿宋" w:eastAsia="仿宋" w:hAnsi="仿宋" w:cs="仿宋" w:hint="eastAsia"/>
              </w:rPr>
              <w:t>定期更换过期产品</w:t>
            </w:r>
          </w:p>
        </w:tc>
        <w:tc>
          <w:tcPr>
            <w:tcW w:w="2295" w:type="dxa"/>
            <w:vAlign w:val="center"/>
          </w:tcPr>
          <w:p w:rsidR="00FC248D" w:rsidRDefault="002749D6">
            <w:pPr>
              <w:rPr>
                <w:rFonts w:ascii="仿宋" w:eastAsia="仿宋" w:hAnsi="仿宋" w:cs="仿宋"/>
              </w:rPr>
            </w:pPr>
            <w:r>
              <w:rPr>
                <w:rFonts w:ascii="仿宋" w:eastAsia="仿宋" w:hAnsi="仿宋" w:cs="仿宋" w:hint="eastAsia"/>
              </w:rPr>
              <w:t>是否超过5年有效期</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cantSplit/>
          <w:trHeight w:val="1236"/>
        </w:trPr>
        <w:tc>
          <w:tcPr>
            <w:tcW w:w="915" w:type="dxa"/>
            <w:vMerge w:val="restart"/>
            <w:vAlign w:val="center"/>
          </w:tcPr>
          <w:p w:rsidR="00FC248D" w:rsidRDefault="002749D6">
            <w:pPr>
              <w:rPr>
                <w:rFonts w:ascii="仿宋" w:eastAsia="仿宋" w:hAnsi="仿宋" w:cs="仿宋"/>
              </w:rPr>
            </w:pPr>
            <w:r>
              <w:rPr>
                <w:rFonts w:ascii="仿宋" w:eastAsia="仿宋" w:hAnsi="仿宋" w:cs="仿宋" w:hint="eastAsia"/>
              </w:rPr>
              <w:t>消防过滤式自救呼吸器</w:t>
            </w:r>
          </w:p>
        </w:tc>
        <w:tc>
          <w:tcPr>
            <w:tcW w:w="2715" w:type="dxa"/>
            <w:vAlign w:val="center"/>
          </w:tcPr>
          <w:p w:rsidR="00FC248D" w:rsidRDefault="002749D6">
            <w:pPr>
              <w:rPr>
                <w:rFonts w:ascii="仿宋" w:eastAsia="仿宋" w:hAnsi="仿宋" w:cs="仿宋"/>
              </w:rPr>
            </w:pPr>
            <w:r>
              <w:rPr>
                <w:rFonts w:ascii="仿宋" w:eastAsia="仿宋" w:hAnsi="仿宋" w:cs="仿宋" w:hint="eastAsia"/>
              </w:rPr>
              <w:t>呼吸器完好无缺</w:t>
            </w:r>
          </w:p>
        </w:tc>
        <w:tc>
          <w:tcPr>
            <w:tcW w:w="1695" w:type="dxa"/>
            <w:vAlign w:val="center"/>
          </w:tcPr>
          <w:p w:rsidR="00FC248D" w:rsidRDefault="002749D6">
            <w:pPr>
              <w:rPr>
                <w:rFonts w:ascii="仿宋" w:eastAsia="仿宋" w:hAnsi="仿宋" w:cs="仿宋"/>
              </w:rPr>
            </w:pPr>
            <w:r>
              <w:rPr>
                <w:rFonts w:ascii="仿宋" w:eastAsia="仿宋" w:hAnsi="仿宋" w:cs="仿宋" w:hint="eastAsia"/>
              </w:rPr>
              <w:t>检查呼吸器能否正常使用</w:t>
            </w:r>
          </w:p>
        </w:tc>
        <w:tc>
          <w:tcPr>
            <w:tcW w:w="2295" w:type="dxa"/>
            <w:vAlign w:val="center"/>
          </w:tcPr>
          <w:p w:rsidR="00FC248D" w:rsidRDefault="002749D6">
            <w:pPr>
              <w:rPr>
                <w:rFonts w:ascii="仿宋" w:eastAsia="仿宋" w:hAnsi="仿宋" w:cs="仿宋"/>
              </w:rPr>
            </w:pPr>
            <w:r>
              <w:rPr>
                <w:rFonts w:ascii="仿宋" w:eastAsia="仿宋" w:hAnsi="仿宋" w:cs="仿宋" w:hint="eastAsia"/>
              </w:rPr>
              <w:t>检查配件是否完整，无物理损伤，是否过期</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cantSplit/>
          <w:trHeight w:val="825"/>
        </w:trPr>
        <w:tc>
          <w:tcPr>
            <w:tcW w:w="915" w:type="dxa"/>
            <w:vMerge/>
            <w:vAlign w:val="center"/>
          </w:tcPr>
          <w:p w:rsidR="00FC248D" w:rsidRDefault="00FC248D">
            <w:pPr>
              <w:rPr>
                <w:rFonts w:ascii="仿宋" w:eastAsia="仿宋" w:hAnsi="仿宋" w:cs="仿宋"/>
              </w:rPr>
            </w:pPr>
          </w:p>
        </w:tc>
        <w:tc>
          <w:tcPr>
            <w:tcW w:w="2715" w:type="dxa"/>
            <w:vAlign w:val="center"/>
          </w:tcPr>
          <w:p w:rsidR="00FC248D" w:rsidRDefault="002749D6">
            <w:pPr>
              <w:rPr>
                <w:rFonts w:ascii="仿宋" w:eastAsia="仿宋" w:hAnsi="仿宋" w:cs="仿宋"/>
              </w:rPr>
            </w:pPr>
            <w:r>
              <w:rPr>
                <w:rFonts w:ascii="仿宋" w:eastAsia="仿宋" w:hAnsi="仿宋" w:cs="仿宋" w:hint="eastAsia"/>
              </w:rPr>
              <w:t>产品的有效使用期</w:t>
            </w:r>
          </w:p>
        </w:tc>
        <w:tc>
          <w:tcPr>
            <w:tcW w:w="1695" w:type="dxa"/>
            <w:vAlign w:val="center"/>
          </w:tcPr>
          <w:p w:rsidR="00FC248D" w:rsidRDefault="002749D6">
            <w:pPr>
              <w:rPr>
                <w:rFonts w:ascii="仿宋" w:eastAsia="仿宋" w:hAnsi="仿宋" w:cs="仿宋"/>
              </w:rPr>
            </w:pPr>
            <w:r>
              <w:rPr>
                <w:rFonts w:ascii="仿宋" w:eastAsia="仿宋" w:hAnsi="仿宋" w:cs="仿宋" w:hint="eastAsia"/>
              </w:rPr>
              <w:t>定期更换过期产品</w:t>
            </w:r>
          </w:p>
        </w:tc>
        <w:tc>
          <w:tcPr>
            <w:tcW w:w="2295" w:type="dxa"/>
            <w:vAlign w:val="center"/>
          </w:tcPr>
          <w:p w:rsidR="00FC248D" w:rsidRDefault="002749D6">
            <w:pPr>
              <w:rPr>
                <w:rFonts w:ascii="仿宋" w:eastAsia="仿宋" w:hAnsi="仿宋" w:cs="仿宋"/>
              </w:rPr>
            </w:pPr>
            <w:r>
              <w:rPr>
                <w:rFonts w:ascii="仿宋" w:eastAsia="仿宋" w:hAnsi="仿宋" w:cs="仿宋" w:hint="eastAsia"/>
              </w:rPr>
              <w:t>是否超过3年有效期</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cantSplit/>
          <w:trHeight w:val="540"/>
        </w:trPr>
        <w:tc>
          <w:tcPr>
            <w:tcW w:w="915" w:type="dxa"/>
            <w:vMerge w:val="restart"/>
            <w:vAlign w:val="center"/>
          </w:tcPr>
          <w:p w:rsidR="00FC248D" w:rsidRDefault="002749D6">
            <w:pPr>
              <w:rPr>
                <w:rFonts w:ascii="仿宋" w:eastAsia="仿宋" w:hAnsi="仿宋" w:cs="仿宋"/>
              </w:rPr>
            </w:pPr>
            <w:r>
              <w:rPr>
                <w:rFonts w:ascii="仿宋" w:eastAsia="仿宋" w:hAnsi="仿宋" w:cs="仿宋" w:hint="eastAsia"/>
              </w:rPr>
              <w:t>正压式空气呼吸器</w:t>
            </w:r>
          </w:p>
        </w:tc>
        <w:tc>
          <w:tcPr>
            <w:tcW w:w="2715" w:type="dxa"/>
            <w:vAlign w:val="center"/>
          </w:tcPr>
          <w:p w:rsidR="00FC248D" w:rsidRDefault="002749D6">
            <w:pPr>
              <w:rPr>
                <w:rFonts w:ascii="仿宋" w:eastAsia="仿宋" w:hAnsi="仿宋" w:cs="仿宋"/>
              </w:rPr>
            </w:pPr>
            <w:r>
              <w:rPr>
                <w:rFonts w:ascii="仿宋" w:eastAsia="仿宋" w:hAnsi="仿宋" w:cs="仿宋" w:hint="eastAsia"/>
              </w:rPr>
              <w:t>检查设备的工作压力及工作性能</w:t>
            </w:r>
          </w:p>
        </w:tc>
        <w:tc>
          <w:tcPr>
            <w:tcW w:w="1695" w:type="dxa"/>
            <w:vAlign w:val="center"/>
          </w:tcPr>
          <w:p w:rsidR="00FC248D" w:rsidRDefault="002749D6">
            <w:pPr>
              <w:rPr>
                <w:rFonts w:ascii="仿宋" w:eastAsia="仿宋" w:hAnsi="仿宋" w:cs="仿宋"/>
              </w:rPr>
            </w:pPr>
            <w:r>
              <w:rPr>
                <w:rFonts w:ascii="仿宋" w:eastAsia="仿宋" w:hAnsi="仿宋" w:cs="仿宋" w:hint="eastAsia"/>
              </w:rPr>
              <w:t>检查压力表</w:t>
            </w:r>
          </w:p>
        </w:tc>
        <w:tc>
          <w:tcPr>
            <w:tcW w:w="2295" w:type="dxa"/>
            <w:vAlign w:val="center"/>
          </w:tcPr>
          <w:p w:rsidR="00FC248D" w:rsidRDefault="002749D6">
            <w:pPr>
              <w:rPr>
                <w:rFonts w:ascii="仿宋" w:eastAsia="仿宋" w:hAnsi="仿宋" w:cs="仿宋"/>
              </w:rPr>
            </w:pPr>
            <w:r>
              <w:rPr>
                <w:rFonts w:ascii="仿宋" w:eastAsia="仿宋" w:hAnsi="仿宋" w:cs="仿宋" w:hint="eastAsia"/>
              </w:rPr>
              <w:t>压力符合要求，管道无物理损伤，无脱漆</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cantSplit/>
          <w:trHeight w:val="465"/>
        </w:trPr>
        <w:tc>
          <w:tcPr>
            <w:tcW w:w="915" w:type="dxa"/>
            <w:vMerge/>
            <w:vAlign w:val="center"/>
          </w:tcPr>
          <w:p w:rsidR="00FC248D" w:rsidRDefault="00FC248D">
            <w:pPr>
              <w:rPr>
                <w:rFonts w:ascii="仿宋" w:eastAsia="仿宋" w:hAnsi="仿宋" w:cs="仿宋"/>
              </w:rPr>
            </w:pPr>
          </w:p>
        </w:tc>
        <w:tc>
          <w:tcPr>
            <w:tcW w:w="2715" w:type="dxa"/>
            <w:vAlign w:val="center"/>
          </w:tcPr>
          <w:p w:rsidR="00FC248D" w:rsidRDefault="002749D6">
            <w:pPr>
              <w:rPr>
                <w:rFonts w:ascii="仿宋" w:eastAsia="仿宋" w:hAnsi="仿宋" w:cs="仿宋"/>
              </w:rPr>
            </w:pPr>
            <w:r>
              <w:rPr>
                <w:rFonts w:ascii="仿宋" w:eastAsia="仿宋" w:hAnsi="仿宋" w:cs="仿宋" w:hint="eastAsia"/>
              </w:rPr>
              <w:t>产品的有效使用期</w:t>
            </w:r>
          </w:p>
        </w:tc>
        <w:tc>
          <w:tcPr>
            <w:tcW w:w="1695" w:type="dxa"/>
            <w:vAlign w:val="center"/>
          </w:tcPr>
          <w:p w:rsidR="00FC248D" w:rsidRDefault="002749D6">
            <w:pPr>
              <w:rPr>
                <w:rFonts w:ascii="仿宋" w:eastAsia="仿宋" w:hAnsi="仿宋" w:cs="仿宋"/>
              </w:rPr>
            </w:pPr>
            <w:r>
              <w:rPr>
                <w:rFonts w:ascii="仿宋" w:eastAsia="仿宋" w:hAnsi="仿宋" w:cs="仿宋" w:hint="eastAsia"/>
              </w:rPr>
              <w:t>定期更换过期产品</w:t>
            </w:r>
          </w:p>
        </w:tc>
        <w:tc>
          <w:tcPr>
            <w:tcW w:w="2295" w:type="dxa"/>
            <w:vAlign w:val="center"/>
          </w:tcPr>
          <w:p w:rsidR="00FC248D" w:rsidRDefault="002749D6">
            <w:pPr>
              <w:rPr>
                <w:rFonts w:ascii="仿宋" w:eastAsia="仿宋" w:hAnsi="仿宋" w:cs="仿宋"/>
              </w:rPr>
            </w:pPr>
            <w:r>
              <w:rPr>
                <w:rFonts w:ascii="仿宋" w:eastAsia="仿宋" w:hAnsi="仿宋" w:cs="仿宋" w:hint="eastAsia"/>
              </w:rPr>
              <w:t>是否超过10年有效期</w:t>
            </w:r>
          </w:p>
        </w:tc>
        <w:tc>
          <w:tcPr>
            <w:tcW w:w="705" w:type="dxa"/>
            <w:tcBorders>
              <w:right w:val="single" w:sz="4" w:space="0" w:color="auto"/>
            </w:tcBorders>
            <w:vAlign w:val="center"/>
          </w:tcPr>
          <w:p w:rsidR="00FC248D" w:rsidRDefault="002749D6">
            <w:pPr>
              <w:jc w:val="center"/>
              <w:rPr>
                <w:rFonts w:ascii="仿宋" w:eastAsia="仿宋" w:hAnsi="仿宋" w:cs="仿宋"/>
              </w:rPr>
            </w:pPr>
            <w:r>
              <w:rPr>
                <w:rFonts w:ascii="仿宋" w:eastAsia="仿宋" w:hAnsi="仿宋" w:cs="仿宋" w:hint="eastAsia"/>
              </w:rPr>
              <w:t>月</w:t>
            </w:r>
          </w:p>
        </w:tc>
      </w:tr>
    </w:tbl>
    <w:p w:rsidR="00FC248D" w:rsidRDefault="00FC248D">
      <w:pPr>
        <w:rPr>
          <w:rFonts w:ascii="仿宋" w:eastAsia="仿宋" w:hAnsi="仿宋" w:cs="仿宋"/>
        </w:rPr>
      </w:pPr>
    </w:p>
    <w:p w:rsidR="00FC248D" w:rsidRDefault="002749D6">
      <w:pPr>
        <w:rPr>
          <w:rFonts w:ascii="仿宋" w:eastAsia="仿宋" w:hAnsi="仿宋" w:cs="仿宋"/>
          <w:bCs/>
        </w:rPr>
      </w:pPr>
      <w:bookmarkStart w:id="71" w:name="_Toc391389602"/>
      <w:bookmarkStart w:id="72" w:name="_Toc391065801"/>
      <w:r>
        <w:rPr>
          <w:rFonts w:ascii="仿宋" w:eastAsia="仿宋" w:hAnsi="仿宋" w:cs="仿宋" w:hint="eastAsia"/>
        </w:rPr>
        <w:t>2、应急照明及疏散指示</w:t>
      </w:r>
      <w:bookmarkEnd w:id="71"/>
      <w:bookmarkEnd w:id="72"/>
    </w:p>
    <w:p w:rsidR="00FC248D" w:rsidRDefault="002749D6">
      <w:pPr>
        <w:ind w:firstLineChars="100" w:firstLine="210"/>
        <w:rPr>
          <w:rFonts w:ascii="仿宋" w:eastAsia="仿宋" w:hAnsi="仿宋" w:cs="仿宋"/>
        </w:rPr>
      </w:pPr>
      <w:r>
        <w:rPr>
          <w:rFonts w:ascii="仿宋" w:eastAsia="仿宋" w:hAnsi="仿宋" w:cs="仿宋" w:hint="eastAsia"/>
        </w:rPr>
        <w:t>应急照明及疏散指示检查内容、方法与标准</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2715"/>
        <w:gridCol w:w="1710"/>
        <w:gridCol w:w="2280"/>
        <w:gridCol w:w="705"/>
      </w:tblGrid>
      <w:tr w:rsidR="00FC248D">
        <w:trPr>
          <w:trHeight w:val="420"/>
        </w:trPr>
        <w:tc>
          <w:tcPr>
            <w:tcW w:w="915" w:type="dxa"/>
            <w:vAlign w:val="center"/>
          </w:tcPr>
          <w:p w:rsidR="00FC248D" w:rsidRDefault="002749D6">
            <w:pPr>
              <w:jc w:val="center"/>
              <w:rPr>
                <w:rFonts w:ascii="仿宋" w:eastAsia="仿宋" w:hAnsi="仿宋" w:cs="仿宋"/>
              </w:rPr>
            </w:pPr>
            <w:r>
              <w:rPr>
                <w:rFonts w:ascii="仿宋" w:eastAsia="仿宋" w:hAnsi="仿宋" w:cs="仿宋" w:hint="eastAsia"/>
              </w:rPr>
              <w:t>项目</w:t>
            </w:r>
          </w:p>
        </w:tc>
        <w:tc>
          <w:tcPr>
            <w:tcW w:w="2715" w:type="dxa"/>
            <w:vAlign w:val="center"/>
          </w:tcPr>
          <w:p w:rsidR="00FC248D" w:rsidRDefault="002749D6">
            <w:pPr>
              <w:rPr>
                <w:rFonts w:ascii="仿宋" w:eastAsia="仿宋" w:hAnsi="仿宋" w:cs="仿宋"/>
              </w:rPr>
            </w:pPr>
            <w:r>
              <w:rPr>
                <w:rFonts w:ascii="仿宋" w:eastAsia="仿宋" w:hAnsi="仿宋" w:cs="仿宋" w:hint="eastAsia"/>
              </w:rPr>
              <w:t xml:space="preserve">        检查内容</w:t>
            </w:r>
          </w:p>
        </w:tc>
        <w:tc>
          <w:tcPr>
            <w:tcW w:w="1710" w:type="dxa"/>
            <w:vAlign w:val="center"/>
          </w:tcPr>
          <w:p w:rsidR="00FC248D" w:rsidRDefault="002749D6">
            <w:pPr>
              <w:jc w:val="center"/>
              <w:rPr>
                <w:rFonts w:ascii="仿宋" w:eastAsia="仿宋" w:hAnsi="仿宋" w:cs="仿宋"/>
              </w:rPr>
            </w:pPr>
            <w:r>
              <w:rPr>
                <w:rFonts w:ascii="仿宋" w:eastAsia="仿宋" w:hAnsi="仿宋" w:cs="仿宋" w:hint="eastAsia"/>
              </w:rPr>
              <w:t>方法</w:t>
            </w:r>
          </w:p>
        </w:tc>
        <w:tc>
          <w:tcPr>
            <w:tcW w:w="2280" w:type="dxa"/>
            <w:vAlign w:val="center"/>
          </w:tcPr>
          <w:p w:rsidR="00FC248D" w:rsidRDefault="002749D6">
            <w:pPr>
              <w:jc w:val="center"/>
              <w:rPr>
                <w:rFonts w:ascii="仿宋" w:eastAsia="仿宋" w:hAnsi="仿宋" w:cs="仿宋"/>
              </w:rPr>
            </w:pPr>
            <w:r>
              <w:rPr>
                <w:rFonts w:ascii="仿宋" w:eastAsia="仿宋" w:hAnsi="仿宋" w:cs="仿宋" w:hint="eastAsia"/>
              </w:rPr>
              <w:t>标准</w:t>
            </w:r>
          </w:p>
        </w:tc>
        <w:tc>
          <w:tcPr>
            <w:tcW w:w="705" w:type="dxa"/>
            <w:vAlign w:val="center"/>
          </w:tcPr>
          <w:p w:rsidR="00FC248D" w:rsidRDefault="002749D6">
            <w:pPr>
              <w:jc w:val="center"/>
              <w:rPr>
                <w:rFonts w:ascii="仿宋" w:eastAsia="仿宋" w:hAnsi="仿宋" w:cs="仿宋"/>
              </w:rPr>
            </w:pPr>
            <w:r>
              <w:rPr>
                <w:rFonts w:ascii="仿宋" w:eastAsia="仿宋" w:hAnsi="仿宋" w:cs="仿宋" w:hint="eastAsia"/>
              </w:rPr>
              <w:t>周期</w:t>
            </w:r>
          </w:p>
        </w:tc>
      </w:tr>
      <w:tr w:rsidR="00FC248D">
        <w:trPr>
          <w:trHeight w:val="1395"/>
        </w:trPr>
        <w:tc>
          <w:tcPr>
            <w:tcW w:w="915" w:type="dxa"/>
            <w:vMerge w:val="restart"/>
            <w:vAlign w:val="center"/>
          </w:tcPr>
          <w:p w:rsidR="00FC248D" w:rsidRDefault="002749D6">
            <w:pPr>
              <w:rPr>
                <w:rFonts w:ascii="仿宋" w:eastAsia="仿宋" w:hAnsi="仿宋" w:cs="仿宋"/>
              </w:rPr>
            </w:pPr>
            <w:r>
              <w:rPr>
                <w:rFonts w:ascii="仿宋" w:eastAsia="仿宋" w:hAnsi="仿宋" w:cs="仿宋" w:hint="eastAsia"/>
              </w:rPr>
              <w:t>相关灯具</w:t>
            </w:r>
          </w:p>
        </w:tc>
        <w:tc>
          <w:tcPr>
            <w:tcW w:w="2715" w:type="dxa"/>
          </w:tcPr>
          <w:p w:rsidR="00FC248D" w:rsidRDefault="002749D6">
            <w:pPr>
              <w:rPr>
                <w:rFonts w:ascii="仿宋" w:eastAsia="仿宋" w:hAnsi="仿宋" w:cs="仿宋"/>
              </w:rPr>
            </w:pPr>
            <w:r>
              <w:rPr>
                <w:rFonts w:ascii="仿宋" w:eastAsia="仿宋" w:hAnsi="仿宋" w:cs="仿宋" w:hint="eastAsia"/>
              </w:rPr>
              <w:t>检查系统相关灯具（应急照明灯、安全出口灯、疏散指示灯等）的工作状态，电源连接是否可靠及有无其他异常现象</w:t>
            </w:r>
          </w:p>
        </w:tc>
        <w:tc>
          <w:tcPr>
            <w:tcW w:w="1710" w:type="dxa"/>
            <w:vAlign w:val="center"/>
          </w:tcPr>
          <w:p w:rsidR="00FC248D" w:rsidRDefault="002749D6">
            <w:pPr>
              <w:rPr>
                <w:rFonts w:ascii="仿宋" w:eastAsia="仿宋" w:hAnsi="仿宋" w:cs="仿宋"/>
              </w:rPr>
            </w:pPr>
            <w:r>
              <w:rPr>
                <w:rFonts w:ascii="仿宋" w:eastAsia="仿宋" w:hAnsi="仿宋" w:cs="仿宋" w:hint="eastAsia"/>
              </w:rPr>
              <w:t>目测工作显示指示灯状态，电源线有无脱落</w:t>
            </w:r>
          </w:p>
        </w:tc>
        <w:tc>
          <w:tcPr>
            <w:tcW w:w="2280" w:type="dxa"/>
            <w:vAlign w:val="center"/>
          </w:tcPr>
          <w:p w:rsidR="00FC248D" w:rsidRDefault="002749D6">
            <w:pPr>
              <w:rPr>
                <w:rFonts w:ascii="仿宋" w:eastAsia="仿宋" w:hAnsi="仿宋" w:cs="仿宋"/>
              </w:rPr>
            </w:pPr>
            <w:r>
              <w:rPr>
                <w:rFonts w:ascii="仿宋" w:eastAsia="仿宋" w:hAnsi="仿宋" w:cs="仿宋" w:hint="eastAsia"/>
              </w:rPr>
              <w:t>运行、电源、指示灯显示正常，电源、插头无松脱</w:t>
            </w:r>
          </w:p>
        </w:tc>
        <w:tc>
          <w:tcPr>
            <w:tcW w:w="705" w:type="dxa"/>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trHeight w:val="480"/>
        </w:trPr>
        <w:tc>
          <w:tcPr>
            <w:tcW w:w="915" w:type="dxa"/>
            <w:vMerge/>
            <w:vAlign w:val="center"/>
          </w:tcPr>
          <w:p w:rsidR="00FC248D" w:rsidRDefault="00FC248D">
            <w:pPr>
              <w:rPr>
                <w:rFonts w:ascii="仿宋" w:eastAsia="仿宋" w:hAnsi="仿宋" w:cs="仿宋"/>
              </w:rPr>
            </w:pPr>
          </w:p>
        </w:tc>
        <w:tc>
          <w:tcPr>
            <w:tcW w:w="2715" w:type="dxa"/>
            <w:vAlign w:val="center"/>
          </w:tcPr>
          <w:p w:rsidR="00FC248D" w:rsidRDefault="002749D6">
            <w:pPr>
              <w:rPr>
                <w:rFonts w:ascii="仿宋" w:eastAsia="仿宋" w:hAnsi="仿宋" w:cs="仿宋"/>
              </w:rPr>
            </w:pPr>
            <w:r>
              <w:rPr>
                <w:rFonts w:ascii="仿宋" w:eastAsia="仿宋" w:hAnsi="仿宋" w:cs="仿宋" w:hint="eastAsia"/>
              </w:rPr>
              <w:t>使用功能及时效性</w:t>
            </w:r>
          </w:p>
        </w:tc>
        <w:tc>
          <w:tcPr>
            <w:tcW w:w="1710" w:type="dxa"/>
            <w:vAlign w:val="center"/>
          </w:tcPr>
          <w:p w:rsidR="00FC248D" w:rsidRDefault="002749D6">
            <w:pPr>
              <w:rPr>
                <w:rFonts w:ascii="仿宋" w:eastAsia="仿宋" w:hAnsi="仿宋" w:cs="仿宋"/>
              </w:rPr>
            </w:pPr>
            <w:r>
              <w:rPr>
                <w:rFonts w:ascii="仿宋" w:eastAsia="仿宋" w:hAnsi="仿宋" w:cs="仿宋" w:hint="eastAsia"/>
              </w:rPr>
              <w:t>定期3年更换设备或更换出现故障的设备</w:t>
            </w:r>
          </w:p>
        </w:tc>
        <w:tc>
          <w:tcPr>
            <w:tcW w:w="2280" w:type="dxa"/>
            <w:vAlign w:val="center"/>
          </w:tcPr>
          <w:p w:rsidR="00FC248D" w:rsidRDefault="002749D6">
            <w:pPr>
              <w:rPr>
                <w:rFonts w:ascii="仿宋" w:eastAsia="仿宋" w:hAnsi="仿宋" w:cs="仿宋"/>
              </w:rPr>
            </w:pPr>
            <w:r>
              <w:rPr>
                <w:rFonts w:ascii="仿宋" w:eastAsia="仿宋" w:hAnsi="仿宋" w:cs="仿宋" w:hint="eastAsia"/>
              </w:rPr>
              <w:t>是否故障及超过3年使用期</w:t>
            </w:r>
          </w:p>
        </w:tc>
        <w:tc>
          <w:tcPr>
            <w:tcW w:w="705" w:type="dxa"/>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trHeight w:val="1860"/>
        </w:trPr>
        <w:tc>
          <w:tcPr>
            <w:tcW w:w="915" w:type="dxa"/>
            <w:vMerge w:val="restart"/>
            <w:vAlign w:val="center"/>
          </w:tcPr>
          <w:p w:rsidR="00FC248D" w:rsidRDefault="002749D6">
            <w:pPr>
              <w:rPr>
                <w:rFonts w:ascii="仿宋" w:eastAsia="仿宋" w:hAnsi="仿宋" w:cs="仿宋"/>
              </w:rPr>
            </w:pPr>
            <w:r>
              <w:rPr>
                <w:rFonts w:ascii="仿宋" w:eastAsia="仿宋" w:hAnsi="仿宋" w:cs="仿宋" w:hint="eastAsia"/>
              </w:rPr>
              <w:lastRenderedPageBreak/>
              <w:t>电 源</w:t>
            </w:r>
          </w:p>
        </w:tc>
        <w:tc>
          <w:tcPr>
            <w:tcW w:w="2715" w:type="dxa"/>
          </w:tcPr>
          <w:p w:rsidR="00FC248D" w:rsidRDefault="002749D6">
            <w:pPr>
              <w:rPr>
                <w:rFonts w:ascii="仿宋" w:eastAsia="仿宋" w:hAnsi="仿宋" w:cs="仿宋"/>
              </w:rPr>
            </w:pPr>
            <w:r>
              <w:rPr>
                <w:rFonts w:ascii="仿宋" w:eastAsia="仿宋" w:hAnsi="仿宋" w:cs="仿宋" w:hint="eastAsia"/>
              </w:rPr>
              <w:t>循环检测</w:t>
            </w:r>
            <w:r>
              <w:rPr>
                <w:rFonts w:ascii="仿宋" w:eastAsia="仿宋" w:hAnsi="仿宋" w:cs="仿宋" w:hint="eastAsia"/>
                <w:bCs/>
              </w:rPr>
              <w:t>系统</w:t>
            </w:r>
            <w:r>
              <w:rPr>
                <w:rFonts w:ascii="仿宋" w:eastAsia="仿宋" w:hAnsi="仿宋" w:cs="仿宋" w:hint="eastAsia"/>
              </w:rPr>
              <w:t>相关灯具的主、备电源自动切换和投入功能，灯具能否正常点亮，有关控制、试验按钮的操作和功能测试，备用电源的充/放电功能测试等</w:t>
            </w:r>
          </w:p>
        </w:tc>
        <w:tc>
          <w:tcPr>
            <w:tcW w:w="1710" w:type="dxa"/>
            <w:vAlign w:val="center"/>
          </w:tcPr>
          <w:p w:rsidR="00FC248D" w:rsidRDefault="002749D6">
            <w:pPr>
              <w:rPr>
                <w:rFonts w:ascii="仿宋" w:eastAsia="仿宋" w:hAnsi="仿宋" w:cs="仿宋"/>
              </w:rPr>
            </w:pPr>
            <w:r>
              <w:rPr>
                <w:rFonts w:ascii="仿宋" w:eastAsia="仿宋" w:hAnsi="仿宋" w:cs="仿宋" w:hint="eastAsia"/>
              </w:rPr>
              <w:t>切断主电，或按下面板功能测试按钮</w:t>
            </w:r>
          </w:p>
        </w:tc>
        <w:tc>
          <w:tcPr>
            <w:tcW w:w="2280" w:type="dxa"/>
            <w:vAlign w:val="center"/>
          </w:tcPr>
          <w:p w:rsidR="00FC248D" w:rsidRDefault="002749D6">
            <w:pPr>
              <w:jc w:val="center"/>
              <w:rPr>
                <w:rFonts w:ascii="仿宋" w:eastAsia="仿宋" w:hAnsi="仿宋" w:cs="仿宋"/>
              </w:rPr>
            </w:pPr>
            <w:r>
              <w:rPr>
                <w:rFonts w:ascii="仿宋" w:eastAsia="仿宋" w:hAnsi="仿宋" w:cs="仿宋" w:hint="eastAsia"/>
              </w:rPr>
              <w:t>主电切断或按下功能测试按钮后，备电自投工作，设备相应工作</w:t>
            </w:r>
          </w:p>
        </w:tc>
        <w:tc>
          <w:tcPr>
            <w:tcW w:w="705" w:type="dxa"/>
            <w:vAlign w:val="center"/>
          </w:tcPr>
          <w:p w:rsidR="00FC248D" w:rsidRDefault="002749D6">
            <w:pPr>
              <w:jc w:val="center"/>
              <w:rPr>
                <w:rFonts w:ascii="仿宋" w:eastAsia="仿宋" w:hAnsi="仿宋" w:cs="仿宋"/>
              </w:rPr>
            </w:pPr>
            <w:r>
              <w:rPr>
                <w:rFonts w:ascii="仿宋" w:eastAsia="仿宋" w:hAnsi="仿宋" w:cs="仿宋" w:hint="eastAsia"/>
              </w:rPr>
              <w:t>月</w:t>
            </w:r>
          </w:p>
        </w:tc>
      </w:tr>
      <w:tr w:rsidR="00FC248D">
        <w:trPr>
          <w:trHeight w:val="615"/>
        </w:trPr>
        <w:tc>
          <w:tcPr>
            <w:tcW w:w="915" w:type="dxa"/>
            <w:vMerge/>
            <w:vAlign w:val="center"/>
          </w:tcPr>
          <w:p w:rsidR="00FC248D" w:rsidRDefault="00FC248D">
            <w:pPr>
              <w:rPr>
                <w:rFonts w:ascii="仿宋" w:eastAsia="仿宋" w:hAnsi="仿宋" w:cs="仿宋"/>
              </w:rPr>
            </w:pPr>
          </w:p>
        </w:tc>
        <w:tc>
          <w:tcPr>
            <w:tcW w:w="2715" w:type="dxa"/>
            <w:vAlign w:val="center"/>
          </w:tcPr>
          <w:p w:rsidR="00FC248D" w:rsidRDefault="002749D6">
            <w:pPr>
              <w:rPr>
                <w:rFonts w:ascii="仿宋" w:eastAsia="仿宋" w:hAnsi="仿宋" w:cs="仿宋"/>
              </w:rPr>
            </w:pPr>
            <w:r>
              <w:rPr>
                <w:rFonts w:ascii="仿宋" w:eastAsia="仿宋" w:hAnsi="仿宋" w:cs="仿宋" w:hint="eastAsia"/>
              </w:rPr>
              <w:t>备用电池</w:t>
            </w:r>
          </w:p>
        </w:tc>
        <w:tc>
          <w:tcPr>
            <w:tcW w:w="1710" w:type="dxa"/>
            <w:vAlign w:val="center"/>
          </w:tcPr>
          <w:p w:rsidR="00FC248D" w:rsidRDefault="002749D6">
            <w:pPr>
              <w:rPr>
                <w:rFonts w:ascii="仿宋" w:eastAsia="仿宋" w:hAnsi="仿宋" w:cs="仿宋"/>
              </w:rPr>
            </w:pPr>
            <w:r>
              <w:rPr>
                <w:rFonts w:ascii="仿宋" w:eastAsia="仿宋" w:hAnsi="仿宋" w:cs="仿宋" w:hint="eastAsia"/>
              </w:rPr>
              <w:t>测试应急使用时间，定期3年更换设备或更换出现故障的设备</w:t>
            </w:r>
          </w:p>
        </w:tc>
        <w:tc>
          <w:tcPr>
            <w:tcW w:w="2280" w:type="dxa"/>
            <w:vAlign w:val="center"/>
          </w:tcPr>
          <w:p w:rsidR="00FC248D" w:rsidRDefault="002749D6">
            <w:pPr>
              <w:rPr>
                <w:rFonts w:ascii="仿宋" w:eastAsia="仿宋" w:hAnsi="仿宋" w:cs="仿宋"/>
              </w:rPr>
            </w:pPr>
            <w:r>
              <w:rPr>
                <w:rFonts w:ascii="仿宋" w:eastAsia="仿宋" w:hAnsi="仿宋" w:cs="仿宋" w:hint="eastAsia"/>
              </w:rPr>
              <w:t>是否存在故障、应急使用时间不足及超过3年使用期</w:t>
            </w:r>
          </w:p>
        </w:tc>
        <w:tc>
          <w:tcPr>
            <w:tcW w:w="705" w:type="dxa"/>
            <w:vAlign w:val="center"/>
          </w:tcPr>
          <w:p w:rsidR="00FC248D" w:rsidRDefault="002749D6">
            <w:pPr>
              <w:jc w:val="center"/>
              <w:rPr>
                <w:rFonts w:ascii="仿宋" w:eastAsia="仿宋" w:hAnsi="仿宋" w:cs="仿宋"/>
              </w:rPr>
            </w:pPr>
            <w:r>
              <w:rPr>
                <w:rFonts w:ascii="仿宋" w:eastAsia="仿宋" w:hAnsi="仿宋" w:cs="仿宋" w:hint="eastAsia"/>
              </w:rPr>
              <w:t>月</w:t>
            </w:r>
          </w:p>
        </w:tc>
      </w:tr>
    </w:tbl>
    <w:p w:rsidR="00FC248D" w:rsidRDefault="00FC248D">
      <w:pPr>
        <w:widowControl/>
        <w:adjustRightInd w:val="0"/>
        <w:snapToGrid w:val="0"/>
        <w:spacing w:line="360" w:lineRule="auto"/>
        <w:jc w:val="left"/>
        <w:rPr>
          <w:rFonts w:ascii="仿宋" w:eastAsia="仿宋" w:hAnsi="仿宋" w:cs="仿宋"/>
        </w:rPr>
      </w:pPr>
    </w:p>
    <w:p w:rsidR="00FC248D" w:rsidRDefault="002749D6">
      <w:pPr>
        <w:widowControl/>
        <w:adjustRightInd w:val="0"/>
        <w:snapToGrid w:val="0"/>
        <w:spacing w:line="360" w:lineRule="auto"/>
        <w:jc w:val="left"/>
        <w:rPr>
          <w:rFonts w:ascii="仿宋" w:eastAsia="仿宋" w:hAnsi="仿宋" w:cs="仿宋"/>
        </w:rPr>
      </w:pPr>
      <w:r>
        <w:rPr>
          <w:rFonts w:ascii="仿宋" w:eastAsia="仿宋" w:hAnsi="仿宋" w:cs="仿宋" w:hint="eastAsia"/>
        </w:rPr>
        <w:t>3、服务组织要求</w:t>
      </w:r>
    </w:p>
    <w:p w:rsidR="00FC248D" w:rsidRDefault="002749D6">
      <w:pPr>
        <w:spacing w:line="360" w:lineRule="auto"/>
        <w:ind w:firstLineChars="250" w:firstLine="525"/>
        <w:rPr>
          <w:rFonts w:ascii="仿宋" w:eastAsia="仿宋" w:hAnsi="仿宋" w:cs="仿宋"/>
        </w:rPr>
      </w:pPr>
      <w:r>
        <w:rPr>
          <w:rFonts w:ascii="仿宋" w:eastAsia="仿宋" w:hAnsi="仿宋" w:cs="仿宋" w:hint="eastAsia"/>
        </w:rPr>
        <w:t>在服务组织人员方面，提供至少2人的服务队伍，每月提供1次巡检，及时处理出现的故障，并及时更换清单报表备注上约定期限内需要免费更换的设备。</w:t>
      </w:r>
    </w:p>
    <w:p w:rsidR="00FC248D" w:rsidRDefault="002749D6">
      <w:pPr>
        <w:widowControl/>
        <w:adjustRightInd w:val="0"/>
        <w:snapToGrid w:val="0"/>
        <w:spacing w:line="360" w:lineRule="auto"/>
        <w:jc w:val="left"/>
        <w:rPr>
          <w:rFonts w:ascii="仿宋" w:eastAsia="仿宋" w:hAnsi="仿宋" w:cs="仿宋"/>
        </w:rPr>
      </w:pPr>
      <w:r>
        <w:rPr>
          <w:rFonts w:ascii="仿宋" w:eastAsia="仿宋" w:hAnsi="仿宋" w:cs="仿宋" w:hint="eastAsia"/>
        </w:rPr>
        <w:t>4、服务响应时间要求</w:t>
      </w:r>
    </w:p>
    <w:p w:rsidR="00FC248D" w:rsidRDefault="002749D6">
      <w:pPr>
        <w:ind w:firstLine="480"/>
      </w:pPr>
      <w:r>
        <w:rPr>
          <w:rFonts w:ascii="仿宋" w:eastAsia="仿宋" w:hAnsi="仿宋" w:cs="仿宋" w:hint="eastAsia"/>
        </w:rPr>
        <w:t>如为急修，中标人在接到采购人通知后2小时内赶到现场处理。</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区中心机房视频报警系统维护</w:t>
      </w:r>
    </w:p>
    <w:p w:rsidR="00FC248D" w:rsidRDefault="002749D6">
      <w:pPr>
        <w:keepNext/>
        <w:keepLines/>
        <w:numPr>
          <w:ilvl w:val="4"/>
          <w:numId w:val="118"/>
        </w:numPr>
        <w:spacing w:line="400" w:lineRule="exact"/>
        <w:ind w:left="122" w:hangingChars="58" w:hanging="122"/>
        <w:outlineLvl w:val="4"/>
        <w:rPr>
          <w:rFonts w:ascii="黑体" w:eastAsia="黑体" w:hAnsi="黑体"/>
          <w:b/>
          <w:bCs/>
          <w:szCs w:val="28"/>
        </w:rPr>
      </w:pPr>
      <w:r>
        <w:rPr>
          <w:rFonts w:ascii="黑体" w:eastAsia="黑体" w:hAnsi="黑体" w:hint="eastAsia"/>
          <w:b/>
          <w:bCs/>
          <w:szCs w:val="28"/>
        </w:rPr>
        <w:tab/>
        <w:t>服务范围</w:t>
      </w:r>
    </w:p>
    <w:p w:rsidR="00FC248D" w:rsidRDefault="002749D6">
      <w:pPr>
        <w:ind w:firstLine="480"/>
      </w:pPr>
      <w:r>
        <w:rPr>
          <w:rFonts w:hint="eastAsia"/>
        </w:rPr>
        <w:t>凯通楼</w:t>
      </w:r>
      <w:r>
        <w:rPr>
          <w:rFonts w:hint="eastAsia"/>
        </w:rPr>
        <w:t>502</w:t>
      </w:r>
      <w:r>
        <w:rPr>
          <w:rFonts w:hint="eastAsia"/>
        </w:rPr>
        <w:t>、</w:t>
      </w:r>
      <w:r>
        <w:rPr>
          <w:rFonts w:hint="eastAsia"/>
        </w:rPr>
        <w:t>505</w:t>
      </w:r>
      <w:r>
        <w:rPr>
          <w:rFonts w:hint="eastAsia"/>
        </w:rPr>
        <w:t>、</w:t>
      </w:r>
      <w:r>
        <w:rPr>
          <w:rFonts w:hint="eastAsia"/>
        </w:rPr>
        <w:t>506</w:t>
      </w:r>
      <w:r>
        <w:rPr>
          <w:rFonts w:hint="eastAsia"/>
        </w:rPr>
        <w:t>、</w:t>
      </w:r>
      <w:r>
        <w:rPr>
          <w:rFonts w:hint="eastAsia"/>
        </w:rPr>
        <w:t>601</w:t>
      </w:r>
      <w:r>
        <w:rPr>
          <w:rFonts w:hint="eastAsia"/>
        </w:rPr>
        <w:t>机房和负</w:t>
      </w:r>
      <w:r>
        <w:rPr>
          <w:rFonts w:hint="eastAsia"/>
        </w:rPr>
        <w:t>1</w:t>
      </w:r>
      <w:r>
        <w:rPr>
          <w:rFonts w:hint="eastAsia"/>
        </w:rPr>
        <w:t>楼机房。</w:t>
      </w:r>
    </w:p>
    <w:p w:rsidR="00FC248D" w:rsidRDefault="002749D6">
      <w:pPr>
        <w:keepNext/>
        <w:keepLines/>
        <w:numPr>
          <w:ilvl w:val="4"/>
          <w:numId w:val="118"/>
        </w:numPr>
        <w:spacing w:line="400" w:lineRule="exact"/>
        <w:ind w:left="122" w:hangingChars="58" w:hanging="122"/>
        <w:outlineLvl w:val="4"/>
        <w:rPr>
          <w:rFonts w:ascii="黑体" w:eastAsia="黑体" w:hAnsi="黑体"/>
          <w:b/>
          <w:bCs/>
          <w:szCs w:val="28"/>
        </w:rPr>
      </w:pPr>
      <w:r>
        <w:rPr>
          <w:rFonts w:ascii="黑体" w:eastAsia="黑体" w:hAnsi="黑体" w:hint="eastAsia"/>
          <w:b/>
          <w:bCs/>
          <w:szCs w:val="28"/>
        </w:rPr>
        <w:tab/>
        <w:t>服务内容</w:t>
      </w:r>
    </w:p>
    <w:p w:rsidR="00FC248D" w:rsidRDefault="002749D6">
      <w:pPr>
        <w:ind w:firstLine="480"/>
        <w:rPr>
          <w:rFonts w:ascii="仿宋" w:eastAsia="仿宋" w:hAnsi="仿宋" w:cs="仿宋"/>
        </w:rPr>
      </w:pPr>
      <w:r>
        <w:rPr>
          <w:rFonts w:hint="eastAsia"/>
        </w:rPr>
        <w:t>对凯通楼</w:t>
      </w:r>
      <w:r>
        <w:rPr>
          <w:rFonts w:hint="eastAsia"/>
        </w:rPr>
        <w:t>502</w:t>
      </w:r>
      <w:r>
        <w:rPr>
          <w:rFonts w:hint="eastAsia"/>
        </w:rPr>
        <w:t>、</w:t>
      </w:r>
      <w:r>
        <w:rPr>
          <w:rFonts w:hint="eastAsia"/>
        </w:rPr>
        <w:t>505</w:t>
      </w:r>
      <w:r>
        <w:rPr>
          <w:rFonts w:hint="eastAsia"/>
        </w:rPr>
        <w:t>、</w:t>
      </w:r>
      <w:r>
        <w:rPr>
          <w:rFonts w:hint="eastAsia"/>
        </w:rPr>
        <w:t>506</w:t>
      </w:r>
      <w:r>
        <w:rPr>
          <w:rFonts w:hint="eastAsia"/>
        </w:rPr>
        <w:t>、</w:t>
      </w:r>
      <w:r>
        <w:rPr>
          <w:rFonts w:hint="eastAsia"/>
        </w:rPr>
        <w:t>601</w:t>
      </w:r>
      <w:r>
        <w:rPr>
          <w:rFonts w:hint="eastAsia"/>
        </w:rPr>
        <w:t>机房和负</w:t>
      </w:r>
      <w:r>
        <w:rPr>
          <w:rFonts w:hint="eastAsia"/>
        </w:rPr>
        <w:t>1</w:t>
      </w:r>
      <w:r>
        <w:rPr>
          <w:rFonts w:hint="eastAsia"/>
        </w:rPr>
        <w:t>楼机房视频报警系统提供系统维护和接入</w:t>
      </w:r>
      <w:r>
        <w:rPr>
          <w:rFonts w:ascii="仿宋" w:eastAsia="仿宋" w:hAnsi="仿宋" w:cs="仿宋" w:hint="eastAsia"/>
        </w:rPr>
        <w:t>110报警平台联网服务。</w:t>
      </w:r>
    </w:p>
    <w:p w:rsidR="00FC248D" w:rsidRDefault="002749D6">
      <w:pPr>
        <w:spacing w:line="360" w:lineRule="auto"/>
        <w:ind w:left="418"/>
        <w:rPr>
          <w:rFonts w:ascii="仿宋" w:eastAsia="仿宋" w:hAnsi="仿宋" w:cs="仿宋"/>
          <w:bCs/>
        </w:rPr>
      </w:pPr>
      <w:r>
        <w:rPr>
          <w:rFonts w:ascii="仿宋" w:eastAsia="仿宋" w:hAnsi="仿宋" w:cs="仿宋" w:hint="eastAsia"/>
          <w:bCs/>
        </w:rPr>
        <w:t>维护内容详细清单：</w:t>
      </w:r>
    </w:p>
    <w:p w:rsidR="00FC248D" w:rsidRDefault="002749D6">
      <w:pPr>
        <w:numPr>
          <w:ilvl w:val="0"/>
          <w:numId w:val="131"/>
        </w:numPr>
        <w:spacing w:line="360" w:lineRule="auto"/>
        <w:ind w:left="418"/>
        <w:rPr>
          <w:rFonts w:ascii="仿宋" w:eastAsia="仿宋" w:hAnsi="仿宋" w:cs="仿宋"/>
          <w:bCs/>
        </w:rPr>
      </w:pPr>
      <w:r>
        <w:rPr>
          <w:rFonts w:ascii="仿宋" w:eastAsia="仿宋" w:hAnsi="仿宋" w:cs="仿宋" w:hint="eastAsia"/>
          <w:bCs/>
        </w:rPr>
        <w:t>香雪三路3号凯通楼5楼、6楼机房</w:t>
      </w:r>
    </w:p>
    <w:tbl>
      <w:tblPr>
        <w:tblW w:w="69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2268"/>
        <w:gridCol w:w="992"/>
        <w:gridCol w:w="992"/>
      </w:tblGrid>
      <w:tr w:rsidR="00FC248D">
        <w:trPr>
          <w:trHeight w:val="454"/>
        </w:trPr>
        <w:tc>
          <w:tcPr>
            <w:tcW w:w="704" w:type="dxa"/>
          </w:tcPr>
          <w:p w:rsidR="00FC248D" w:rsidRDefault="002749D6">
            <w:pPr>
              <w:rPr>
                <w:rFonts w:ascii="仿宋" w:eastAsia="仿宋" w:hAnsi="仿宋" w:cs="仿宋"/>
                <w:bCs/>
              </w:rPr>
            </w:pPr>
            <w:r>
              <w:rPr>
                <w:rFonts w:ascii="仿宋" w:eastAsia="仿宋" w:hAnsi="仿宋" w:cs="仿宋" w:hint="eastAsia"/>
                <w:bCs/>
              </w:rPr>
              <w:t>序号</w:t>
            </w:r>
          </w:p>
        </w:tc>
        <w:tc>
          <w:tcPr>
            <w:tcW w:w="1985" w:type="dxa"/>
          </w:tcPr>
          <w:p w:rsidR="00FC248D" w:rsidRDefault="002749D6">
            <w:pPr>
              <w:rPr>
                <w:rFonts w:ascii="仿宋" w:eastAsia="仿宋" w:hAnsi="仿宋" w:cs="仿宋"/>
                <w:bCs/>
              </w:rPr>
            </w:pPr>
            <w:r>
              <w:rPr>
                <w:rFonts w:ascii="仿宋" w:eastAsia="仿宋" w:hAnsi="仿宋" w:cs="仿宋" w:hint="eastAsia"/>
                <w:bCs/>
              </w:rPr>
              <w:t>设备名称</w:t>
            </w:r>
          </w:p>
        </w:tc>
        <w:tc>
          <w:tcPr>
            <w:tcW w:w="2268" w:type="dxa"/>
          </w:tcPr>
          <w:p w:rsidR="00FC248D" w:rsidRDefault="002749D6">
            <w:pPr>
              <w:rPr>
                <w:rFonts w:ascii="仿宋" w:eastAsia="仿宋" w:hAnsi="仿宋" w:cs="仿宋"/>
                <w:bCs/>
              </w:rPr>
            </w:pPr>
            <w:r>
              <w:rPr>
                <w:rFonts w:ascii="仿宋" w:eastAsia="仿宋" w:hAnsi="仿宋" w:cs="仿宋" w:hint="eastAsia"/>
                <w:bCs/>
              </w:rPr>
              <w:t>型号</w:t>
            </w:r>
          </w:p>
        </w:tc>
        <w:tc>
          <w:tcPr>
            <w:tcW w:w="992" w:type="dxa"/>
          </w:tcPr>
          <w:p w:rsidR="00FC248D" w:rsidRDefault="002749D6">
            <w:pPr>
              <w:rPr>
                <w:rFonts w:ascii="仿宋" w:eastAsia="仿宋" w:hAnsi="仿宋" w:cs="仿宋"/>
                <w:bCs/>
              </w:rPr>
            </w:pPr>
            <w:r>
              <w:rPr>
                <w:rFonts w:ascii="仿宋" w:eastAsia="仿宋" w:hAnsi="仿宋" w:cs="仿宋" w:hint="eastAsia"/>
                <w:bCs/>
              </w:rPr>
              <w:t>数量</w:t>
            </w:r>
          </w:p>
        </w:tc>
        <w:tc>
          <w:tcPr>
            <w:tcW w:w="992" w:type="dxa"/>
          </w:tcPr>
          <w:p w:rsidR="00FC248D" w:rsidRDefault="002749D6">
            <w:pPr>
              <w:rPr>
                <w:rFonts w:ascii="仿宋" w:eastAsia="仿宋" w:hAnsi="仿宋" w:cs="仿宋"/>
                <w:bCs/>
              </w:rPr>
            </w:pPr>
            <w:r>
              <w:rPr>
                <w:rFonts w:ascii="仿宋" w:eastAsia="仿宋" w:hAnsi="仿宋" w:cs="仿宋" w:hint="eastAsia"/>
                <w:bCs/>
              </w:rPr>
              <w:t>单位</w:t>
            </w:r>
          </w:p>
        </w:tc>
      </w:tr>
      <w:tr w:rsidR="00FC248D">
        <w:trPr>
          <w:trHeight w:val="454"/>
        </w:trPr>
        <w:tc>
          <w:tcPr>
            <w:tcW w:w="704" w:type="dxa"/>
          </w:tcPr>
          <w:p w:rsidR="00FC248D" w:rsidRDefault="002749D6">
            <w:pPr>
              <w:rPr>
                <w:rFonts w:ascii="仿宋" w:eastAsia="仿宋" w:hAnsi="仿宋" w:cs="仿宋"/>
                <w:bCs/>
              </w:rPr>
            </w:pPr>
            <w:r>
              <w:rPr>
                <w:rFonts w:ascii="仿宋" w:eastAsia="仿宋" w:hAnsi="仿宋" w:cs="仿宋" w:hint="eastAsia"/>
                <w:bCs/>
              </w:rPr>
              <w:t>1</w:t>
            </w:r>
          </w:p>
        </w:tc>
        <w:tc>
          <w:tcPr>
            <w:tcW w:w="1985" w:type="dxa"/>
          </w:tcPr>
          <w:p w:rsidR="00FC248D" w:rsidRDefault="002749D6">
            <w:pPr>
              <w:rPr>
                <w:rFonts w:ascii="仿宋" w:eastAsia="仿宋" w:hAnsi="仿宋" w:cs="仿宋"/>
              </w:rPr>
            </w:pPr>
            <w:r>
              <w:rPr>
                <w:rFonts w:ascii="仿宋" w:eastAsia="仿宋" w:hAnsi="仿宋" w:cs="仿宋" w:hint="eastAsia"/>
              </w:rPr>
              <w:t>视频报警主机</w:t>
            </w:r>
          </w:p>
        </w:tc>
        <w:tc>
          <w:tcPr>
            <w:tcW w:w="2268" w:type="dxa"/>
          </w:tcPr>
          <w:p w:rsidR="00FC248D" w:rsidRDefault="002749D6">
            <w:pPr>
              <w:rPr>
                <w:rFonts w:ascii="仿宋" w:eastAsia="仿宋" w:hAnsi="仿宋" w:cs="仿宋"/>
              </w:rPr>
            </w:pPr>
            <w:r>
              <w:rPr>
                <w:rFonts w:ascii="仿宋" w:eastAsia="仿宋" w:hAnsi="仿宋" w:cs="仿宋" w:hint="eastAsia"/>
              </w:rPr>
              <w:t>DS-PS0808N-S/GLT</w:t>
            </w:r>
          </w:p>
        </w:tc>
        <w:tc>
          <w:tcPr>
            <w:tcW w:w="992" w:type="dxa"/>
          </w:tcPr>
          <w:p w:rsidR="00FC248D" w:rsidRDefault="002749D6">
            <w:pPr>
              <w:rPr>
                <w:rFonts w:ascii="仿宋" w:eastAsia="仿宋" w:hAnsi="仿宋" w:cs="仿宋"/>
              </w:rPr>
            </w:pPr>
            <w:r>
              <w:rPr>
                <w:rFonts w:ascii="仿宋" w:eastAsia="仿宋" w:hAnsi="仿宋" w:cs="仿宋" w:hint="eastAsia"/>
              </w:rPr>
              <w:t>1</w:t>
            </w:r>
          </w:p>
        </w:tc>
        <w:tc>
          <w:tcPr>
            <w:tcW w:w="992" w:type="dxa"/>
          </w:tcPr>
          <w:p w:rsidR="00FC248D" w:rsidRDefault="002749D6">
            <w:pPr>
              <w:rPr>
                <w:rFonts w:ascii="仿宋" w:eastAsia="仿宋" w:hAnsi="仿宋" w:cs="仿宋"/>
              </w:rPr>
            </w:pPr>
            <w:r>
              <w:rPr>
                <w:rFonts w:ascii="仿宋" w:eastAsia="仿宋" w:hAnsi="仿宋" w:cs="仿宋" w:hint="eastAsia"/>
              </w:rPr>
              <w:t>套</w:t>
            </w:r>
          </w:p>
        </w:tc>
      </w:tr>
      <w:tr w:rsidR="00FC248D">
        <w:trPr>
          <w:trHeight w:val="454"/>
        </w:trPr>
        <w:tc>
          <w:tcPr>
            <w:tcW w:w="704" w:type="dxa"/>
          </w:tcPr>
          <w:p w:rsidR="00FC248D" w:rsidRDefault="002749D6">
            <w:pPr>
              <w:rPr>
                <w:rFonts w:ascii="仿宋" w:eastAsia="仿宋" w:hAnsi="仿宋" w:cs="仿宋"/>
                <w:bCs/>
              </w:rPr>
            </w:pPr>
            <w:r>
              <w:rPr>
                <w:rFonts w:ascii="仿宋" w:eastAsia="仿宋" w:hAnsi="仿宋" w:cs="仿宋" w:hint="eastAsia"/>
                <w:bCs/>
              </w:rPr>
              <w:t>2</w:t>
            </w:r>
          </w:p>
        </w:tc>
        <w:tc>
          <w:tcPr>
            <w:tcW w:w="1985" w:type="dxa"/>
          </w:tcPr>
          <w:p w:rsidR="00FC248D" w:rsidRDefault="002749D6">
            <w:pPr>
              <w:rPr>
                <w:rFonts w:ascii="仿宋" w:eastAsia="仿宋" w:hAnsi="仿宋" w:cs="仿宋"/>
              </w:rPr>
            </w:pPr>
            <w:r>
              <w:rPr>
                <w:rFonts w:ascii="仿宋" w:eastAsia="仿宋" w:hAnsi="仿宋" w:cs="仿宋" w:hint="eastAsia"/>
              </w:rPr>
              <w:t>网络摄像枪</w:t>
            </w:r>
          </w:p>
        </w:tc>
        <w:tc>
          <w:tcPr>
            <w:tcW w:w="2268" w:type="dxa"/>
          </w:tcPr>
          <w:p w:rsidR="00FC248D" w:rsidRDefault="002749D6">
            <w:pPr>
              <w:rPr>
                <w:rFonts w:ascii="仿宋" w:eastAsia="仿宋" w:hAnsi="仿宋" w:cs="仿宋"/>
              </w:rPr>
            </w:pPr>
            <w:r>
              <w:rPr>
                <w:rFonts w:ascii="仿宋" w:eastAsia="仿宋" w:hAnsi="仿宋" w:cs="仿宋" w:hint="eastAsia"/>
              </w:rPr>
              <w:t>DS-2CD2T25F-I3S</w:t>
            </w:r>
          </w:p>
        </w:tc>
        <w:tc>
          <w:tcPr>
            <w:tcW w:w="992" w:type="dxa"/>
          </w:tcPr>
          <w:p w:rsidR="00FC248D" w:rsidRDefault="002749D6">
            <w:pPr>
              <w:rPr>
                <w:rFonts w:ascii="仿宋" w:eastAsia="仿宋" w:hAnsi="仿宋" w:cs="仿宋"/>
              </w:rPr>
            </w:pPr>
            <w:r>
              <w:rPr>
                <w:rFonts w:ascii="仿宋" w:eastAsia="仿宋" w:hAnsi="仿宋" w:cs="仿宋" w:hint="eastAsia"/>
              </w:rPr>
              <w:t>4</w:t>
            </w:r>
          </w:p>
        </w:tc>
        <w:tc>
          <w:tcPr>
            <w:tcW w:w="992" w:type="dxa"/>
          </w:tcPr>
          <w:p w:rsidR="00FC248D" w:rsidRDefault="002749D6">
            <w:pPr>
              <w:rPr>
                <w:rFonts w:ascii="仿宋" w:eastAsia="仿宋" w:hAnsi="仿宋" w:cs="仿宋"/>
              </w:rPr>
            </w:pPr>
            <w:r>
              <w:rPr>
                <w:rFonts w:ascii="仿宋" w:eastAsia="仿宋" w:hAnsi="仿宋" w:cs="仿宋" w:hint="eastAsia"/>
              </w:rPr>
              <w:t>台</w:t>
            </w:r>
          </w:p>
        </w:tc>
      </w:tr>
      <w:tr w:rsidR="00FC248D">
        <w:trPr>
          <w:trHeight w:val="454"/>
        </w:trPr>
        <w:tc>
          <w:tcPr>
            <w:tcW w:w="704" w:type="dxa"/>
          </w:tcPr>
          <w:p w:rsidR="00FC248D" w:rsidRDefault="002749D6">
            <w:pPr>
              <w:rPr>
                <w:rFonts w:ascii="仿宋" w:eastAsia="仿宋" w:hAnsi="仿宋" w:cs="仿宋"/>
                <w:bCs/>
              </w:rPr>
            </w:pPr>
            <w:r>
              <w:rPr>
                <w:rFonts w:ascii="仿宋" w:eastAsia="仿宋" w:hAnsi="仿宋" w:cs="仿宋" w:hint="eastAsia"/>
                <w:bCs/>
              </w:rPr>
              <w:t>3</w:t>
            </w:r>
          </w:p>
        </w:tc>
        <w:tc>
          <w:tcPr>
            <w:tcW w:w="1985" w:type="dxa"/>
          </w:tcPr>
          <w:p w:rsidR="00FC248D" w:rsidRDefault="002749D6">
            <w:pPr>
              <w:rPr>
                <w:rFonts w:ascii="仿宋" w:eastAsia="仿宋" w:hAnsi="仿宋" w:cs="仿宋"/>
              </w:rPr>
            </w:pPr>
            <w:r>
              <w:rPr>
                <w:rFonts w:ascii="仿宋" w:eastAsia="仿宋" w:hAnsi="仿宋" w:cs="仿宋" w:hint="eastAsia"/>
              </w:rPr>
              <w:t>探头</w:t>
            </w:r>
          </w:p>
        </w:tc>
        <w:tc>
          <w:tcPr>
            <w:tcW w:w="2268" w:type="dxa"/>
          </w:tcPr>
          <w:p w:rsidR="00FC248D" w:rsidRDefault="002749D6">
            <w:pPr>
              <w:rPr>
                <w:rFonts w:ascii="仿宋" w:eastAsia="仿宋" w:hAnsi="仿宋" w:cs="仿宋"/>
              </w:rPr>
            </w:pPr>
            <w:r>
              <w:rPr>
                <w:rFonts w:ascii="仿宋" w:eastAsia="仿宋" w:hAnsi="仿宋" w:cs="仿宋" w:hint="eastAsia"/>
              </w:rPr>
              <w:t>CR-1000PI</w:t>
            </w:r>
          </w:p>
        </w:tc>
        <w:tc>
          <w:tcPr>
            <w:tcW w:w="992" w:type="dxa"/>
          </w:tcPr>
          <w:p w:rsidR="00FC248D" w:rsidRDefault="002749D6">
            <w:pPr>
              <w:rPr>
                <w:rFonts w:ascii="仿宋" w:eastAsia="仿宋" w:hAnsi="仿宋" w:cs="仿宋"/>
              </w:rPr>
            </w:pPr>
            <w:r>
              <w:rPr>
                <w:rFonts w:ascii="仿宋" w:eastAsia="仿宋" w:hAnsi="仿宋" w:cs="仿宋" w:hint="eastAsia"/>
              </w:rPr>
              <w:t>6</w:t>
            </w:r>
          </w:p>
        </w:tc>
        <w:tc>
          <w:tcPr>
            <w:tcW w:w="992" w:type="dxa"/>
          </w:tcPr>
          <w:p w:rsidR="00FC248D" w:rsidRDefault="002749D6">
            <w:pPr>
              <w:rPr>
                <w:rFonts w:ascii="仿宋" w:eastAsia="仿宋" w:hAnsi="仿宋" w:cs="仿宋"/>
              </w:rPr>
            </w:pPr>
            <w:r>
              <w:rPr>
                <w:rFonts w:ascii="仿宋" w:eastAsia="仿宋" w:hAnsi="仿宋" w:cs="仿宋" w:hint="eastAsia"/>
              </w:rPr>
              <w:t>个</w:t>
            </w:r>
          </w:p>
        </w:tc>
      </w:tr>
      <w:tr w:rsidR="00FC248D">
        <w:trPr>
          <w:trHeight w:val="454"/>
        </w:trPr>
        <w:tc>
          <w:tcPr>
            <w:tcW w:w="704" w:type="dxa"/>
          </w:tcPr>
          <w:p w:rsidR="00FC248D" w:rsidRDefault="002749D6">
            <w:pPr>
              <w:rPr>
                <w:rFonts w:ascii="仿宋" w:eastAsia="仿宋" w:hAnsi="仿宋" w:cs="仿宋"/>
                <w:bCs/>
              </w:rPr>
            </w:pPr>
            <w:r>
              <w:rPr>
                <w:rFonts w:ascii="仿宋" w:eastAsia="仿宋" w:hAnsi="仿宋" w:cs="仿宋" w:hint="eastAsia"/>
                <w:bCs/>
              </w:rPr>
              <w:t>4</w:t>
            </w:r>
          </w:p>
        </w:tc>
        <w:tc>
          <w:tcPr>
            <w:tcW w:w="1985" w:type="dxa"/>
          </w:tcPr>
          <w:p w:rsidR="00FC248D" w:rsidRDefault="002749D6">
            <w:pPr>
              <w:rPr>
                <w:rFonts w:ascii="仿宋" w:eastAsia="仿宋" w:hAnsi="仿宋" w:cs="仿宋"/>
              </w:rPr>
            </w:pPr>
            <w:r>
              <w:rPr>
                <w:rFonts w:ascii="仿宋" w:eastAsia="仿宋" w:hAnsi="仿宋" w:cs="仿宋" w:hint="eastAsia"/>
              </w:rPr>
              <w:t>60米四光束光栅</w:t>
            </w:r>
          </w:p>
        </w:tc>
        <w:tc>
          <w:tcPr>
            <w:tcW w:w="2268" w:type="dxa"/>
          </w:tcPr>
          <w:p w:rsidR="00FC248D" w:rsidRDefault="002749D6">
            <w:pPr>
              <w:rPr>
                <w:rFonts w:ascii="仿宋" w:eastAsia="仿宋" w:hAnsi="仿宋" w:cs="仿宋"/>
              </w:rPr>
            </w:pPr>
            <w:r>
              <w:rPr>
                <w:rFonts w:ascii="仿宋" w:eastAsia="仿宋" w:hAnsi="仿宋" w:cs="仿宋" w:hint="eastAsia"/>
              </w:rPr>
              <w:t>BEL-HZ04L60H</w:t>
            </w:r>
          </w:p>
        </w:tc>
        <w:tc>
          <w:tcPr>
            <w:tcW w:w="992" w:type="dxa"/>
          </w:tcPr>
          <w:p w:rsidR="00FC248D" w:rsidRDefault="002749D6">
            <w:pPr>
              <w:rPr>
                <w:rFonts w:ascii="仿宋" w:eastAsia="仿宋" w:hAnsi="仿宋" w:cs="仿宋"/>
              </w:rPr>
            </w:pPr>
            <w:r>
              <w:rPr>
                <w:rFonts w:ascii="仿宋" w:eastAsia="仿宋" w:hAnsi="仿宋" w:cs="仿宋" w:hint="eastAsia"/>
              </w:rPr>
              <w:t>1</w:t>
            </w:r>
          </w:p>
        </w:tc>
        <w:tc>
          <w:tcPr>
            <w:tcW w:w="992" w:type="dxa"/>
          </w:tcPr>
          <w:p w:rsidR="00FC248D" w:rsidRDefault="002749D6">
            <w:pPr>
              <w:rPr>
                <w:rFonts w:ascii="仿宋" w:eastAsia="仿宋" w:hAnsi="仿宋" w:cs="仿宋"/>
              </w:rPr>
            </w:pPr>
            <w:r>
              <w:rPr>
                <w:rFonts w:ascii="仿宋" w:eastAsia="仿宋" w:hAnsi="仿宋" w:cs="仿宋" w:hint="eastAsia"/>
              </w:rPr>
              <w:t>对</w:t>
            </w:r>
          </w:p>
        </w:tc>
      </w:tr>
      <w:tr w:rsidR="00FC248D">
        <w:trPr>
          <w:trHeight w:val="454"/>
        </w:trPr>
        <w:tc>
          <w:tcPr>
            <w:tcW w:w="704" w:type="dxa"/>
          </w:tcPr>
          <w:p w:rsidR="00FC248D" w:rsidRDefault="002749D6">
            <w:pPr>
              <w:rPr>
                <w:rFonts w:ascii="仿宋" w:eastAsia="仿宋" w:hAnsi="仿宋" w:cs="仿宋"/>
                <w:bCs/>
              </w:rPr>
            </w:pPr>
            <w:r>
              <w:rPr>
                <w:rFonts w:ascii="仿宋" w:eastAsia="仿宋" w:hAnsi="仿宋" w:cs="仿宋" w:hint="eastAsia"/>
                <w:bCs/>
              </w:rPr>
              <w:t>5</w:t>
            </w:r>
          </w:p>
        </w:tc>
        <w:tc>
          <w:tcPr>
            <w:tcW w:w="1985" w:type="dxa"/>
          </w:tcPr>
          <w:p w:rsidR="00FC248D" w:rsidRDefault="002749D6">
            <w:pPr>
              <w:rPr>
                <w:rFonts w:ascii="仿宋" w:eastAsia="仿宋" w:hAnsi="仿宋" w:cs="仿宋"/>
              </w:rPr>
            </w:pPr>
            <w:r>
              <w:rPr>
                <w:rFonts w:ascii="仿宋" w:eastAsia="仿宋" w:hAnsi="仿宋" w:cs="仿宋" w:hint="eastAsia"/>
              </w:rPr>
              <w:t>POE交换机</w:t>
            </w:r>
          </w:p>
        </w:tc>
        <w:tc>
          <w:tcPr>
            <w:tcW w:w="2268" w:type="dxa"/>
          </w:tcPr>
          <w:p w:rsidR="00FC248D" w:rsidRDefault="002749D6">
            <w:pPr>
              <w:rPr>
                <w:rFonts w:ascii="仿宋" w:eastAsia="仿宋" w:hAnsi="仿宋" w:cs="仿宋"/>
              </w:rPr>
            </w:pPr>
            <w:r>
              <w:rPr>
                <w:rFonts w:ascii="仿宋" w:eastAsia="仿宋" w:hAnsi="仿宋" w:cs="仿宋" w:hint="eastAsia"/>
              </w:rPr>
              <w:t>DS-3E0105P-S</w:t>
            </w:r>
          </w:p>
        </w:tc>
        <w:tc>
          <w:tcPr>
            <w:tcW w:w="992" w:type="dxa"/>
          </w:tcPr>
          <w:p w:rsidR="00FC248D" w:rsidRDefault="002749D6">
            <w:pPr>
              <w:rPr>
                <w:rFonts w:ascii="仿宋" w:eastAsia="仿宋" w:hAnsi="仿宋" w:cs="仿宋"/>
              </w:rPr>
            </w:pPr>
            <w:r>
              <w:rPr>
                <w:rFonts w:ascii="仿宋" w:eastAsia="仿宋" w:hAnsi="仿宋" w:cs="仿宋" w:hint="eastAsia"/>
              </w:rPr>
              <w:t>1</w:t>
            </w:r>
          </w:p>
        </w:tc>
        <w:tc>
          <w:tcPr>
            <w:tcW w:w="992" w:type="dxa"/>
          </w:tcPr>
          <w:p w:rsidR="00FC248D" w:rsidRDefault="002749D6">
            <w:pPr>
              <w:rPr>
                <w:rFonts w:ascii="仿宋" w:eastAsia="仿宋" w:hAnsi="仿宋" w:cs="仿宋"/>
              </w:rPr>
            </w:pPr>
            <w:r>
              <w:rPr>
                <w:rFonts w:ascii="仿宋" w:eastAsia="仿宋" w:hAnsi="仿宋" w:cs="仿宋" w:hint="eastAsia"/>
              </w:rPr>
              <w:t>台</w:t>
            </w:r>
          </w:p>
        </w:tc>
      </w:tr>
    </w:tbl>
    <w:p w:rsidR="00FC248D" w:rsidRDefault="002749D6">
      <w:pPr>
        <w:numPr>
          <w:ilvl w:val="0"/>
          <w:numId w:val="131"/>
        </w:numPr>
        <w:spacing w:line="360" w:lineRule="auto"/>
        <w:ind w:left="418"/>
        <w:rPr>
          <w:rFonts w:ascii="仿宋" w:eastAsia="仿宋" w:hAnsi="仿宋" w:cs="仿宋"/>
          <w:bCs/>
        </w:rPr>
      </w:pPr>
      <w:bookmarkStart w:id="73" w:name="_Toc525725005"/>
      <w:r>
        <w:rPr>
          <w:rFonts w:ascii="仿宋" w:eastAsia="仿宋" w:hAnsi="仿宋" w:cs="仿宋" w:hint="eastAsia"/>
          <w:bCs/>
        </w:rPr>
        <w:t>香雪三路3号凯通楼负1楼机房</w:t>
      </w:r>
    </w:p>
    <w:tbl>
      <w:tblPr>
        <w:tblW w:w="69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720"/>
        <w:gridCol w:w="2456"/>
        <w:gridCol w:w="893"/>
        <w:gridCol w:w="967"/>
      </w:tblGrid>
      <w:tr w:rsidR="00FC248D">
        <w:trPr>
          <w:trHeight w:hRule="exact" w:val="454"/>
        </w:trPr>
        <w:tc>
          <w:tcPr>
            <w:tcW w:w="880" w:type="dxa"/>
          </w:tcPr>
          <w:bookmarkEnd w:id="73"/>
          <w:p w:rsidR="00FC248D" w:rsidRDefault="002749D6">
            <w:pPr>
              <w:spacing w:line="480" w:lineRule="auto"/>
              <w:rPr>
                <w:rFonts w:ascii="仿宋" w:eastAsia="仿宋" w:hAnsi="仿宋" w:cs="仿宋"/>
                <w:bCs/>
              </w:rPr>
            </w:pPr>
            <w:r>
              <w:rPr>
                <w:rFonts w:ascii="仿宋" w:eastAsia="仿宋" w:hAnsi="仿宋" w:cs="仿宋" w:hint="eastAsia"/>
                <w:bCs/>
              </w:rPr>
              <w:t>序号</w:t>
            </w:r>
          </w:p>
        </w:tc>
        <w:tc>
          <w:tcPr>
            <w:tcW w:w="1720" w:type="dxa"/>
          </w:tcPr>
          <w:p w:rsidR="00FC248D" w:rsidRDefault="002749D6">
            <w:pPr>
              <w:spacing w:line="480" w:lineRule="auto"/>
              <w:rPr>
                <w:rFonts w:ascii="仿宋" w:eastAsia="仿宋" w:hAnsi="仿宋" w:cs="仿宋"/>
                <w:bCs/>
              </w:rPr>
            </w:pPr>
            <w:r>
              <w:rPr>
                <w:rFonts w:ascii="仿宋" w:eastAsia="仿宋" w:hAnsi="仿宋" w:cs="仿宋" w:hint="eastAsia"/>
                <w:bCs/>
              </w:rPr>
              <w:t>设备名称</w:t>
            </w:r>
          </w:p>
        </w:tc>
        <w:tc>
          <w:tcPr>
            <w:tcW w:w="2456" w:type="dxa"/>
          </w:tcPr>
          <w:p w:rsidR="00FC248D" w:rsidRDefault="002749D6">
            <w:pPr>
              <w:spacing w:line="480" w:lineRule="auto"/>
              <w:rPr>
                <w:rFonts w:ascii="仿宋" w:eastAsia="仿宋" w:hAnsi="仿宋" w:cs="仿宋"/>
                <w:bCs/>
              </w:rPr>
            </w:pPr>
            <w:r>
              <w:rPr>
                <w:rFonts w:ascii="仿宋" w:eastAsia="仿宋" w:hAnsi="仿宋" w:cs="仿宋" w:hint="eastAsia"/>
                <w:bCs/>
              </w:rPr>
              <w:t>型号</w:t>
            </w:r>
          </w:p>
        </w:tc>
        <w:tc>
          <w:tcPr>
            <w:tcW w:w="893" w:type="dxa"/>
          </w:tcPr>
          <w:p w:rsidR="00FC248D" w:rsidRDefault="002749D6">
            <w:pPr>
              <w:spacing w:line="480" w:lineRule="auto"/>
              <w:rPr>
                <w:rFonts w:ascii="仿宋" w:eastAsia="仿宋" w:hAnsi="仿宋" w:cs="仿宋"/>
                <w:bCs/>
              </w:rPr>
            </w:pPr>
            <w:r>
              <w:rPr>
                <w:rFonts w:ascii="仿宋" w:eastAsia="仿宋" w:hAnsi="仿宋" w:cs="仿宋" w:hint="eastAsia"/>
                <w:bCs/>
              </w:rPr>
              <w:t>数量</w:t>
            </w:r>
          </w:p>
        </w:tc>
        <w:tc>
          <w:tcPr>
            <w:tcW w:w="967" w:type="dxa"/>
          </w:tcPr>
          <w:p w:rsidR="00FC248D" w:rsidRDefault="002749D6">
            <w:pPr>
              <w:spacing w:line="480" w:lineRule="auto"/>
              <w:rPr>
                <w:rFonts w:ascii="仿宋" w:eastAsia="仿宋" w:hAnsi="仿宋" w:cs="仿宋"/>
                <w:bCs/>
              </w:rPr>
            </w:pPr>
            <w:r>
              <w:rPr>
                <w:rFonts w:ascii="仿宋" w:eastAsia="仿宋" w:hAnsi="仿宋" w:cs="仿宋" w:hint="eastAsia"/>
                <w:bCs/>
              </w:rPr>
              <w:t>单位</w:t>
            </w:r>
          </w:p>
        </w:tc>
      </w:tr>
      <w:tr w:rsidR="00FC248D">
        <w:trPr>
          <w:trHeight w:hRule="exact" w:val="454"/>
        </w:trPr>
        <w:tc>
          <w:tcPr>
            <w:tcW w:w="880" w:type="dxa"/>
          </w:tcPr>
          <w:p w:rsidR="00FC248D" w:rsidRDefault="002749D6">
            <w:pPr>
              <w:spacing w:line="480" w:lineRule="auto"/>
              <w:rPr>
                <w:rFonts w:ascii="仿宋" w:eastAsia="仿宋" w:hAnsi="仿宋" w:cs="仿宋"/>
                <w:bCs/>
              </w:rPr>
            </w:pPr>
            <w:r>
              <w:rPr>
                <w:rFonts w:ascii="仿宋" w:eastAsia="仿宋" w:hAnsi="仿宋" w:cs="仿宋" w:hint="eastAsia"/>
                <w:bCs/>
              </w:rPr>
              <w:t>1</w:t>
            </w:r>
          </w:p>
        </w:tc>
        <w:tc>
          <w:tcPr>
            <w:tcW w:w="1720" w:type="dxa"/>
          </w:tcPr>
          <w:p w:rsidR="00FC248D" w:rsidRDefault="002749D6">
            <w:pPr>
              <w:spacing w:line="480" w:lineRule="auto"/>
              <w:rPr>
                <w:rFonts w:ascii="仿宋" w:eastAsia="仿宋" w:hAnsi="仿宋" w:cs="仿宋"/>
              </w:rPr>
            </w:pPr>
            <w:r>
              <w:rPr>
                <w:rFonts w:ascii="仿宋" w:eastAsia="仿宋" w:hAnsi="仿宋" w:cs="仿宋" w:hint="eastAsia"/>
              </w:rPr>
              <w:t>视频报警主机</w:t>
            </w:r>
          </w:p>
        </w:tc>
        <w:tc>
          <w:tcPr>
            <w:tcW w:w="2456" w:type="dxa"/>
          </w:tcPr>
          <w:p w:rsidR="00FC248D" w:rsidRDefault="002749D6">
            <w:pPr>
              <w:spacing w:line="480" w:lineRule="auto"/>
              <w:rPr>
                <w:rFonts w:ascii="仿宋" w:eastAsia="仿宋" w:hAnsi="仿宋" w:cs="仿宋"/>
              </w:rPr>
            </w:pPr>
            <w:r>
              <w:rPr>
                <w:rFonts w:ascii="仿宋" w:eastAsia="仿宋" w:hAnsi="仿宋" w:cs="仿宋" w:hint="eastAsia"/>
              </w:rPr>
              <w:t>DS-PS0808N-S/GLT</w:t>
            </w:r>
          </w:p>
        </w:tc>
        <w:tc>
          <w:tcPr>
            <w:tcW w:w="893" w:type="dxa"/>
          </w:tcPr>
          <w:p w:rsidR="00FC248D" w:rsidRDefault="002749D6">
            <w:pPr>
              <w:spacing w:line="480" w:lineRule="auto"/>
              <w:rPr>
                <w:rFonts w:ascii="仿宋" w:eastAsia="仿宋" w:hAnsi="仿宋" w:cs="仿宋"/>
              </w:rPr>
            </w:pPr>
            <w:r>
              <w:rPr>
                <w:rFonts w:ascii="仿宋" w:eastAsia="仿宋" w:hAnsi="仿宋" w:cs="仿宋" w:hint="eastAsia"/>
              </w:rPr>
              <w:t>1</w:t>
            </w:r>
          </w:p>
        </w:tc>
        <w:tc>
          <w:tcPr>
            <w:tcW w:w="967" w:type="dxa"/>
          </w:tcPr>
          <w:p w:rsidR="00FC248D" w:rsidRDefault="002749D6">
            <w:pPr>
              <w:spacing w:line="480" w:lineRule="auto"/>
              <w:rPr>
                <w:rFonts w:ascii="仿宋" w:eastAsia="仿宋" w:hAnsi="仿宋" w:cs="仿宋"/>
              </w:rPr>
            </w:pPr>
            <w:r>
              <w:rPr>
                <w:rFonts w:ascii="仿宋" w:eastAsia="仿宋" w:hAnsi="仿宋" w:cs="仿宋" w:hint="eastAsia"/>
              </w:rPr>
              <w:t>套</w:t>
            </w:r>
          </w:p>
        </w:tc>
      </w:tr>
      <w:tr w:rsidR="00FC248D">
        <w:trPr>
          <w:trHeight w:hRule="exact" w:val="454"/>
        </w:trPr>
        <w:tc>
          <w:tcPr>
            <w:tcW w:w="880" w:type="dxa"/>
          </w:tcPr>
          <w:p w:rsidR="00FC248D" w:rsidRDefault="002749D6">
            <w:pPr>
              <w:spacing w:line="480" w:lineRule="auto"/>
              <w:rPr>
                <w:rFonts w:ascii="仿宋" w:eastAsia="仿宋" w:hAnsi="仿宋" w:cs="仿宋"/>
                <w:bCs/>
              </w:rPr>
            </w:pPr>
            <w:r>
              <w:rPr>
                <w:rFonts w:ascii="仿宋" w:eastAsia="仿宋" w:hAnsi="仿宋" w:cs="仿宋" w:hint="eastAsia"/>
                <w:bCs/>
              </w:rPr>
              <w:t>2</w:t>
            </w:r>
          </w:p>
        </w:tc>
        <w:tc>
          <w:tcPr>
            <w:tcW w:w="1720" w:type="dxa"/>
          </w:tcPr>
          <w:p w:rsidR="00FC248D" w:rsidRDefault="002749D6">
            <w:pPr>
              <w:spacing w:line="480" w:lineRule="auto"/>
              <w:rPr>
                <w:rFonts w:ascii="仿宋" w:eastAsia="仿宋" w:hAnsi="仿宋" w:cs="仿宋"/>
              </w:rPr>
            </w:pPr>
            <w:r>
              <w:rPr>
                <w:rFonts w:ascii="仿宋" w:eastAsia="仿宋" w:hAnsi="仿宋" w:cs="仿宋" w:hint="eastAsia"/>
              </w:rPr>
              <w:t>网络摄像枪</w:t>
            </w:r>
          </w:p>
        </w:tc>
        <w:tc>
          <w:tcPr>
            <w:tcW w:w="2456" w:type="dxa"/>
          </w:tcPr>
          <w:p w:rsidR="00FC248D" w:rsidRDefault="002749D6">
            <w:pPr>
              <w:spacing w:line="480" w:lineRule="auto"/>
              <w:rPr>
                <w:rFonts w:ascii="仿宋" w:eastAsia="仿宋" w:hAnsi="仿宋" w:cs="仿宋"/>
              </w:rPr>
            </w:pPr>
            <w:r>
              <w:rPr>
                <w:rFonts w:ascii="仿宋" w:eastAsia="仿宋" w:hAnsi="仿宋" w:cs="仿宋" w:hint="eastAsia"/>
              </w:rPr>
              <w:t>DS-2CD2T25F-I3S</w:t>
            </w:r>
          </w:p>
        </w:tc>
        <w:tc>
          <w:tcPr>
            <w:tcW w:w="893" w:type="dxa"/>
          </w:tcPr>
          <w:p w:rsidR="00FC248D" w:rsidRDefault="002749D6">
            <w:pPr>
              <w:spacing w:line="480" w:lineRule="auto"/>
              <w:rPr>
                <w:rFonts w:ascii="仿宋" w:eastAsia="仿宋" w:hAnsi="仿宋" w:cs="仿宋"/>
              </w:rPr>
            </w:pPr>
            <w:r>
              <w:rPr>
                <w:rFonts w:ascii="仿宋" w:eastAsia="仿宋" w:hAnsi="仿宋" w:cs="仿宋" w:hint="eastAsia"/>
              </w:rPr>
              <w:t>3</w:t>
            </w:r>
          </w:p>
        </w:tc>
        <w:tc>
          <w:tcPr>
            <w:tcW w:w="967" w:type="dxa"/>
          </w:tcPr>
          <w:p w:rsidR="00FC248D" w:rsidRDefault="002749D6">
            <w:pPr>
              <w:spacing w:line="480" w:lineRule="auto"/>
              <w:rPr>
                <w:rFonts w:ascii="仿宋" w:eastAsia="仿宋" w:hAnsi="仿宋" w:cs="仿宋"/>
              </w:rPr>
            </w:pPr>
            <w:r>
              <w:rPr>
                <w:rFonts w:ascii="仿宋" w:eastAsia="仿宋" w:hAnsi="仿宋" w:cs="仿宋" w:hint="eastAsia"/>
              </w:rPr>
              <w:t>台</w:t>
            </w:r>
          </w:p>
        </w:tc>
      </w:tr>
      <w:tr w:rsidR="00FC248D">
        <w:trPr>
          <w:trHeight w:hRule="exact" w:val="454"/>
        </w:trPr>
        <w:tc>
          <w:tcPr>
            <w:tcW w:w="880" w:type="dxa"/>
          </w:tcPr>
          <w:p w:rsidR="00FC248D" w:rsidRDefault="002749D6">
            <w:pPr>
              <w:spacing w:line="480" w:lineRule="auto"/>
              <w:rPr>
                <w:rFonts w:ascii="仿宋" w:eastAsia="仿宋" w:hAnsi="仿宋" w:cs="仿宋"/>
                <w:bCs/>
              </w:rPr>
            </w:pPr>
            <w:r>
              <w:rPr>
                <w:rFonts w:ascii="仿宋" w:eastAsia="仿宋" w:hAnsi="仿宋" w:cs="仿宋" w:hint="eastAsia"/>
                <w:bCs/>
              </w:rPr>
              <w:t>3</w:t>
            </w:r>
          </w:p>
        </w:tc>
        <w:tc>
          <w:tcPr>
            <w:tcW w:w="1720" w:type="dxa"/>
          </w:tcPr>
          <w:p w:rsidR="00FC248D" w:rsidRDefault="002749D6">
            <w:pPr>
              <w:spacing w:line="480" w:lineRule="auto"/>
              <w:rPr>
                <w:rFonts w:ascii="仿宋" w:eastAsia="仿宋" w:hAnsi="仿宋" w:cs="仿宋"/>
              </w:rPr>
            </w:pPr>
            <w:r>
              <w:rPr>
                <w:rFonts w:ascii="仿宋" w:eastAsia="仿宋" w:hAnsi="仿宋" w:cs="仿宋" w:hint="eastAsia"/>
              </w:rPr>
              <w:t>探头</w:t>
            </w:r>
          </w:p>
        </w:tc>
        <w:tc>
          <w:tcPr>
            <w:tcW w:w="2456" w:type="dxa"/>
          </w:tcPr>
          <w:p w:rsidR="00FC248D" w:rsidRDefault="002749D6">
            <w:pPr>
              <w:spacing w:line="480" w:lineRule="auto"/>
              <w:rPr>
                <w:rFonts w:ascii="仿宋" w:eastAsia="仿宋" w:hAnsi="仿宋" w:cs="仿宋"/>
              </w:rPr>
            </w:pPr>
            <w:r>
              <w:rPr>
                <w:rFonts w:ascii="仿宋" w:eastAsia="仿宋" w:hAnsi="仿宋" w:cs="仿宋" w:hint="eastAsia"/>
              </w:rPr>
              <w:t>CR-1000PI</w:t>
            </w:r>
          </w:p>
        </w:tc>
        <w:tc>
          <w:tcPr>
            <w:tcW w:w="893" w:type="dxa"/>
          </w:tcPr>
          <w:p w:rsidR="00FC248D" w:rsidRDefault="002749D6">
            <w:pPr>
              <w:spacing w:line="480" w:lineRule="auto"/>
              <w:rPr>
                <w:rFonts w:ascii="仿宋" w:eastAsia="仿宋" w:hAnsi="仿宋" w:cs="仿宋"/>
              </w:rPr>
            </w:pPr>
            <w:r>
              <w:rPr>
                <w:rFonts w:ascii="仿宋" w:eastAsia="仿宋" w:hAnsi="仿宋" w:cs="仿宋" w:hint="eastAsia"/>
              </w:rPr>
              <w:t>2</w:t>
            </w:r>
          </w:p>
        </w:tc>
        <w:tc>
          <w:tcPr>
            <w:tcW w:w="967" w:type="dxa"/>
          </w:tcPr>
          <w:p w:rsidR="00FC248D" w:rsidRDefault="002749D6">
            <w:pPr>
              <w:spacing w:line="480" w:lineRule="auto"/>
              <w:rPr>
                <w:rFonts w:ascii="仿宋" w:eastAsia="仿宋" w:hAnsi="仿宋" w:cs="仿宋"/>
              </w:rPr>
            </w:pPr>
            <w:r>
              <w:rPr>
                <w:rFonts w:ascii="仿宋" w:eastAsia="仿宋" w:hAnsi="仿宋" w:cs="仿宋" w:hint="eastAsia"/>
              </w:rPr>
              <w:t>个</w:t>
            </w:r>
          </w:p>
        </w:tc>
      </w:tr>
      <w:tr w:rsidR="00FC248D">
        <w:trPr>
          <w:trHeight w:hRule="exact" w:val="454"/>
        </w:trPr>
        <w:tc>
          <w:tcPr>
            <w:tcW w:w="880" w:type="dxa"/>
          </w:tcPr>
          <w:p w:rsidR="00FC248D" w:rsidRDefault="002749D6">
            <w:pPr>
              <w:spacing w:line="480" w:lineRule="auto"/>
              <w:rPr>
                <w:rFonts w:ascii="仿宋" w:eastAsia="仿宋" w:hAnsi="仿宋" w:cs="仿宋"/>
                <w:bCs/>
              </w:rPr>
            </w:pPr>
            <w:r>
              <w:rPr>
                <w:rFonts w:ascii="仿宋" w:eastAsia="仿宋" w:hAnsi="仿宋" w:cs="仿宋" w:hint="eastAsia"/>
                <w:bCs/>
              </w:rPr>
              <w:lastRenderedPageBreak/>
              <w:t>4</w:t>
            </w:r>
          </w:p>
        </w:tc>
        <w:tc>
          <w:tcPr>
            <w:tcW w:w="1720" w:type="dxa"/>
          </w:tcPr>
          <w:p w:rsidR="00FC248D" w:rsidRDefault="002749D6">
            <w:pPr>
              <w:spacing w:line="480" w:lineRule="auto"/>
              <w:rPr>
                <w:rFonts w:ascii="仿宋" w:eastAsia="仿宋" w:hAnsi="仿宋" w:cs="仿宋"/>
              </w:rPr>
            </w:pPr>
            <w:r>
              <w:rPr>
                <w:rFonts w:ascii="仿宋" w:eastAsia="仿宋" w:hAnsi="仿宋" w:cs="仿宋" w:hint="eastAsia"/>
              </w:rPr>
              <w:t>POE交换机</w:t>
            </w:r>
          </w:p>
        </w:tc>
        <w:tc>
          <w:tcPr>
            <w:tcW w:w="2456" w:type="dxa"/>
          </w:tcPr>
          <w:p w:rsidR="00FC248D" w:rsidRDefault="002749D6">
            <w:pPr>
              <w:spacing w:line="480" w:lineRule="auto"/>
              <w:rPr>
                <w:rFonts w:ascii="仿宋" w:eastAsia="仿宋" w:hAnsi="仿宋" w:cs="仿宋"/>
              </w:rPr>
            </w:pPr>
            <w:r>
              <w:rPr>
                <w:rFonts w:ascii="仿宋" w:eastAsia="仿宋" w:hAnsi="仿宋" w:cs="仿宋" w:hint="eastAsia"/>
              </w:rPr>
              <w:t>DS-3E0105P-S</w:t>
            </w:r>
          </w:p>
        </w:tc>
        <w:tc>
          <w:tcPr>
            <w:tcW w:w="893" w:type="dxa"/>
          </w:tcPr>
          <w:p w:rsidR="00FC248D" w:rsidRDefault="002749D6">
            <w:pPr>
              <w:spacing w:line="480" w:lineRule="auto"/>
              <w:rPr>
                <w:rFonts w:ascii="仿宋" w:eastAsia="仿宋" w:hAnsi="仿宋" w:cs="仿宋"/>
              </w:rPr>
            </w:pPr>
            <w:r>
              <w:rPr>
                <w:rFonts w:ascii="仿宋" w:eastAsia="仿宋" w:hAnsi="仿宋" w:cs="仿宋" w:hint="eastAsia"/>
              </w:rPr>
              <w:t>1</w:t>
            </w:r>
          </w:p>
        </w:tc>
        <w:tc>
          <w:tcPr>
            <w:tcW w:w="967" w:type="dxa"/>
          </w:tcPr>
          <w:p w:rsidR="00FC248D" w:rsidRDefault="002749D6">
            <w:pPr>
              <w:spacing w:line="480" w:lineRule="auto"/>
              <w:rPr>
                <w:rFonts w:ascii="仿宋" w:eastAsia="仿宋" w:hAnsi="仿宋" w:cs="仿宋"/>
              </w:rPr>
            </w:pPr>
            <w:r>
              <w:rPr>
                <w:rFonts w:ascii="仿宋" w:eastAsia="仿宋" w:hAnsi="仿宋" w:cs="仿宋" w:hint="eastAsia"/>
              </w:rPr>
              <w:t>台</w:t>
            </w:r>
          </w:p>
        </w:tc>
      </w:tr>
    </w:tbl>
    <w:p w:rsidR="00FC248D" w:rsidRDefault="002749D6">
      <w:pPr>
        <w:keepNext/>
        <w:keepLines/>
        <w:numPr>
          <w:ilvl w:val="4"/>
          <w:numId w:val="118"/>
        </w:numPr>
        <w:spacing w:line="400" w:lineRule="exact"/>
        <w:ind w:left="122" w:hangingChars="58" w:hanging="122"/>
        <w:outlineLvl w:val="4"/>
        <w:rPr>
          <w:rFonts w:ascii="黑体" w:eastAsia="黑体" w:hAnsi="黑体"/>
          <w:b/>
          <w:bCs/>
          <w:szCs w:val="28"/>
        </w:rPr>
      </w:pPr>
      <w:r>
        <w:rPr>
          <w:rFonts w:ascii="黑体" w:eastAsia="黑体" w:hAnsi="黑体" w:hint="eastAsia"/>
          <w:b/>
          <w:bCs/>
          <w:szCs w:val="28"/>
        </w:rPr>
        <w:tab/>
        <w:t>服务方式</w:t>
      </w:r>
    </w:p>
    <w:p w:rsidR="00FC248D" w:rsidRDefault="002749D6">
      <w:pPr>
        <w:ind w:firstLine="480"/>
      </w:pPr>
      <w:r>
        <w:rPr>
          <w:rFonts w:hint="eastAsia"/>
        </w:rPr>
        <w:t>1</w:t>
      </w:r>
      <w:r>
        <w:rPr>
          <w:rFonts w:hint="eastAsia"/>
        </w:rPr>
        <w:t>、热线服务</w:t>
      </w:r>
    </w:p>
    <w:p w:rsidR="00FC248D" w:rsidRDefault="002749D6">
      <w:pPr>
        <w:ind w:firstLine="480"/>
      </w:pPr>
      <w:r>
        <w:rPr>
          <w:rFonts w:hint="eastAsia"/>
        </w:rPr>
        <w:t>可以通过电话、电子邮件得到技术服务。电话应</w:t>
      </w:r>
      <w:r>
        <w:rPr>
          <w:rFonts w:hint="eastAsia"/>
        </w:rPr>
        <w:t>7X24</w:t>
      </w:r>
      <w:r>
        <w:rPr>
          <w:rFonts w:hint="eastAsia"/>
        </w:rPr>
        <w:t>小时有效，服务工程师能实时对采购人进行指导、处理。</w:t>
      </w:r>
    </w:p>
    <w:p w:rsidR="00FC248D" w:rsidRDefault="002749D6">
      <w:pPr>
        <w:ind w:firstLine="480"/>
      </w:pPr>
      <w:r>
        <w:rPr>
          <w:rFonts w:hint="eastAsia"/>
        </w:rPr>
        <w:t>2</w:t>
      </w:r>
      <w:r>
        <w:rPr>
          <w:rFonts w:hint="eastAsia"/>
        </w:rPr>
        <w:t>、现场服务</w:t>
      </w:r>
    </w:p>
    <w:p w:rsidR="00FC248D" w:rsidRDefault="002749D6">
      <w:pPr>
        <w:ind w:firstLine="480"/>
      </w:pPr>
      <w:r>
        <w:rPr>
          <w:rFonts w:hint="eastAsia"/>
        </w:rPr>
        <w:t>每月提供</w:t>
      </w:r>
      <w:r>
        <w:rPr>
          <w:rFonts w:hint="eastAsia"/>
        </w:rPr>
        <w:t>1</w:t>
      </w:r>
      <w:r>
        <w:rPr>
          <w:rFonts w:hint="eastAsia"/>
        </w:rPr>
        <w:t>次巡检，及时到现场处理出现的故障。</w:t>
      </w:r>
    </w:p>
    <w:p w:rsidR="00FC248D" w:rsidRDefault="002749D6">
      <w:pPr>
        <w:keepNext/>
        <w:keepLines/>
        <w:numPr>
          <w:ilvl w:val="4"/>
          <w:numId w:val="118"/>
        </w:numPr>
        <w:spacing w:line="400" w:lineRule="exact"/>
        <w:ind w:left="122" w:hangingChars="58" w:hanging="122"/>
        <w:outlineLvl w:val="4"/>
        <w:rPr>
          <w:rFonts w:ascii="黑体" w:eastAsia="黑体" w:hAnsi="黑体"/>
          <w:b/>
          <w:bCs/>
          <w:szCs w:val="28"/>
        </w:rPr>
      </w:pPr>
      <w:r>
        <w:rPr>
          <w:rFonts w:ascii="黑体" w:eastAsia="黑体" w:hAnsi="黑体" w:hint="eastAsia"/>
          <w:b/>
          <w:bCs/>
          <w:szCs w:val="28"/>
        </w:rPr>
        <w:tab/>
        <w:t>服务要求</w:t>
      </w:r>
    </w:p>
    <w:p w:rsidR="00FC248D" w:rsidRDefault="002749D6">
      <w:pPr>
        <w:ind w:firstLine="480"/>
      </w:pPr>
      <w:r>
        <w:rPr>
          <w:rFonts w:ascii="仿宋" w:eastAsia="仿宋" w:hAnsi="仿宋" w:cs="仿宋" w:hint="eastAsia"/>
        </w:rPr>
        <w:t>每月对机房视频报警系统进行一次维护巡检，提供巡检记录，确保服务范围内每个设备及系统稳定的运行。若系统出现故障，应用户要求，工程师应在2小时内到达用户现场进行处理。</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电视电话会议线路租赁</w:t>
      </w:r>
    </w:p>
    <w:p w:rsidR="00FC248D" w:rsidRDefault="002749D6">
      <w:pPr>
        <w:rPr>
          <w:rFonts w:ascii="仿宋" w:eastAsia="仿宋" w:hAnsi="仿宋" w:cs="仿宋"/>
        </w:rPr>
      </w:pPr>
      <w:r>
        <w:rPr>
          <w:rFonts w:ascii="仿宋" w:eastAsia="仿宋" w:hAnsi="仿宋" w:cs="仿宋" w:hint="eastAsia"/>
        </w:rPr>
        <w:t>1、电视电话会议线路租赁（高清）</w:t>
      </w:r>
    </w:p>
    <w:p w:rsidR="00FC248D" w:rsidRDefault="002749D6">
      <w:pPr>
        <w:ind w:firstLine="480"/>
        <w:rPr>
          <w:rFonts w:ascii="仿宋" w:eastAsia="仿宋" w:hAnsi="仿宋" w:cs="仿宋"/>
        </w:rPr>
      </w:pPr>
      <w:r>
        <w:rPr>
          <w:rFonts w:ascii="仿宋" w:eastAsia="仿宋" w:hAnsi="仿宋" w:cs="仿宋" w:hint="eastAsia"/>
        </w:rPr>
        <w:t>继续租赁2条10M [STN]专线（行政中心A336会议室1条专线、会议中心联和厅1条专线）接入广东电信高清电视会议专网广州市汇聚点，连接到省高清电视会议系统管理平台。</w:t>
      </w:r>
    </w:p>
    <w:tbl>
      <w:tblPr>
        <w:tblW w:w="0" w:type="auto"/>
        <w:tblLayout w:type="fixed"/>
        <w:tblLook w:val="04A0" w:firstRow="1" w:lastRow="0" w:firstColumn="1" w:lastColumn="0" w:noHBand="0" w:noVBand="1"/>
      </w:tblPr>
      <w:tblGrid>
        <w:gridCol w:w="675"/>
        <w:gridCol w:w="1134"/>
        <w:gridCol w:w="2552"/>
        <w:gridCol w:w="1759"/>
        <w:gridCol w:w="1080"/>
        <w:gridCol w:w="780"/>
      </w:tblGrid>
      <w:tr w:rsidR="00FC248D">
        <w:tc>
          <w:tcPr>
            <w:tcW w:w="675"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序号</w:t>
            </w:r>
          </w:p>
        </w:tc>
        <w:tc>
          <w:tcPr>
            <w:tcW w:w="1134"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专线号</w:t>
            </w:r>
          </w:p>
        </w:tc>
        <w:tc>
          <w:tcPr>
            <w:tcW w:w="2552"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起始端具体装机地址</w:t>
            </w:r>
          </w:p>
        </w:tc>
        <w:tc>
          <w:tcPr>
            <w:tcW w:w="1759"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终到端具体装机地址</w:t>
            </w:r>
          </w:p>
        </w:tc>
        <w:tc>
          <w:tcPr>
            <w:tcW w:w="1080"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速率（Mbps）</w:t>
            </w:r>
          </w:p>
        </w:tc>
        <w:tc>
          <w:tcPr>
            <w:tcW w:w="780"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产品名称</w:t>
            </w:r>
          </w:p>
        </w:tc>
      </w:tr>
      <w:tr w:rsidR="00FC248D">
        <w:tc>
          <w:tcPr>
            <w:tcW w:w="675"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1</w:t>
            </w:r>
          </w:p>
        </w:tc>
        <w:tc>
          <w:tcPr>
            <w:tcW w:w="1134" w:type="dxa"/>
            <w:vAlign w:val="center"/>
          </w:tcPr>
          <w:p w:rsidR="00FC248D" w:rsidRDefault="002749D6">
            <w:pPr>
              <w:widowControl/>
              <w:ind w:firstLine="420"/>
              <w:jc w:val="center"/>
              <w:rPr>
                <w:rFonts w:ascii="仿宋" w:eastAsia="仿宋" w:hAnsi="仿宋" w:cs="仿宋"/>
                <w:kern w:val="0"/>
              </w:rPr>
            </w:pPr>
            <w:r>
              <w:rPr>
                <w:rFonts w:ascii="仿宋" w:eastAsia="仿宋" w:hAnsi="仿宋" w:cs="仿宋" w:hint="eastAsia"/>
                <w:kern w:val="0"/>
              </w:rPr>
              <w:t>LDC31139218A</w:t>
            </w:r>
          </w:p>
        </w:tc>
        <w:tc>
          <w:tcPr>
            <w:tcW w:w="2552" w:type="dxa"/>
            <w:vAlign w:val="center"/>
          </w:tcPr>
          <w:p w:rsidR="00FC248D" w:rsidRDefault="002749D6">
            <w:pPr>
              <w:widowControl/>
              <w:ind w:firstLine="420"/>
              <w:jc w:val="center"/>
              <w:rPr>
                <w:rFonts w:ascii="仿宋" w:eastAsia="仿宋" w:hAnsi="仿宋" w:cs="仿宋"/>
                <w:kern w:val="0"/>
              </w:rPr>
            </w:pPr>
            <w:r>
              <w:rPr>
                <w:rFonts w:ascii="仿宋" w:eastAsia="仿宋" w:hAnsi="仿宋" w:cs="仿宋" w:hint="eastAsia"/>
                <w:kern w:val="0"/>
              </w:rPr>
              <w:t>广州市黄埔区广州科学城香雪大道西3号凯云楼2号楼</w:t>
            </w:r>
          </w:p>
        </w:tc>
        <w:tc>
          <w:tcPr>
            <w:tcW w:w="1759" w:type="dxa"/>
            <w:vAlign w:val="center"/>
          </w:tcPr>
          <w:p w:rsidR="00FC248D" w:rsidRDefault="002749D6">
            <w:pPr>
              <w:widowControl/>
              <w:ind w:firstLine="420"/>
              <w:jc w:val="center"/>
              <w:rPr>
                <w:rFonts w:ascii="仿宋" w:eastAsia="仿宋" w:hAnsi="仿宋" w:cs="仿宋"/>
                <w:kern w:val="0"/>
              </w:rPr>
            </w:pPr>
            <w:r>
              <w:rPr>
                <w:rFonts w:ascii="仿宋" w:eastAsia="仿宋" w:hAnsi="仿宋" w:cs="仿宋" w:hint="eastAsia"/>
                <w:kern w:val="0"/>
              </w:rPr>
              <w:t>广东电信会议电视专网</w:t>
            </w:r>
          </w:p>
        </w:tc>
        <w:tc>
          <w:tcPr>
            <w:tcW w:w="1080" w:type="dxa"/>
            <w:vAlign w:val="center"/>
          </w:tcPr>
          <w:p w:rsidR="00FC248D" w:rsidRDefault="002749D6">
            <w:pPr>
              <w:widowControl/>
              <w:ind w:firstLineChars="13" w:firstLine="27"/>
              <w:jc w:val="center"/>
              <w:rPr>
                <w:rFonts w:ascii="仿宋" w:eastAsia="仿宋" w:hAnsi="仿宋" w:cs="仿宋"/>
                <w:kern w:val="0"/>
              </w:rPr>
            </w:pPr>
            <w:r>
              <w:rPr>
                <w:rFonts w:ascii="仿宋" w:eastAsia="仿宋" w:hAnsi="仿宋" w:cs="仿宋" w:hint="eastAsia"/>
                <w:kern w:val="0"/>
              </w:rPr>
              <w:t>10</w:t>
            </w:r>
          </w:p>
        </w:tc>
        <w:tc>
          <w:tcPr>
            <w:tcW w:w="780" w:type="dxa"/>
            <w:vAlign w:val="center"/>
          </w:tcPr>
          <w:p w:rsidR="00FC248D" w:rsidRDefault="002749D6">
            <w:pPr>
              <w:ind w:firstLine="420"/>
              <w:jc w:val="center"/>
              <w:rPr>
                <w:rFonts w:ascii="仿宋" w:eastAsia="仿宋" w:hAnsi="仿宋" w:cs="仿宋"/>
                <w:kern w:val="0"/>
              </w:rPr>
            </w:pPr>
            <w:r>
              <w:rPr>
                <w:rFonts w:ascii="仿宋" w:eastAsia="仿宋" w:hAnsi="仿宋" w:cs="仿宋" w:hint="eastAsia"/>
                <w:kern w:val="0"/>
              </w:rPr>
              <w:t>STN数字电路</w:t>
            </w:r>
          </w:p>
        </w:tc>
      </w:tr>
      <w:tr w:rsidR="00FC248D">
        <w:tc>
          <w:tcPr>
            <w:tcW w:w="675" w:type="dxa"/>
          </w:tcPr>
          <w:p w:rsidR="00FC248D" w:rsidRDefault="002749D6">
            <w:pPr>
              <w:ind w:firstLine="420"/>
              <w:jc w:val="left"/>
              <w:rPr>
                <w:rFonts w:ascii="仿宋" w:eastAsia="仿宋" w:hAnsi="仿宋" w:cs="仿宋"/>
                <w:kern w:val="0"/>
              </w:rPr>
            </w:pPr>
            <w:r>
              <w:rPr>
                <w:rFonts w:ascii="仿宋" w:eastAsia="仿宋" w:hAnsi="仿宋" w:cs="仿宋" w:hint="eastAsia"/>
                <w:kern w:val="0"/>
              </w:rPr>
              <w:t>2</w:t>
            </w:r>
          </w:p>
        </w:tc>
        <w:tc>
          <w:tcPr>
            <w:tcW w:w="1134" w:type="dxa"/>
            <w:vAlign w:val="center"/>
          </w:tcPr>
          <w:p w:rsidR="00FC248D" w:rsidRDefault="002749D6">
            <w:pPr>
              <w:widowControl/>
              <w:ind w:firstLine="420"/>
              <w:jc w:val="center"/>
              <w:rPr>
                <w:rFonts w:ascii="仿宋" w:eastAsia="仿宋" w:hAnsi="仿宋" w:cs="仿宋"/>
                <w:kern w:val="0"/>
              </w:rPr>
            </w:pPr>
            <w:r>
              <w:rPr>
                <w:rFonts w:ascii="仿宋" w:eastAsia="仿宋" w:hAnsi="仿宋" w:cs="仿宋" w:hint="eastAsia"/>
                <w:kern w:val="0"/>
              </w:rPr>
              <w:t>LDC31139183A</w:t>
            </w:r>
          </w:p>
        </w:tc>
        <w:tc>
          <w:tcPr>
            <w:tcW w:w="2552" w:type="dxa"/>
            <w:vAlign w:val="center"/>
          </w:tcPr>
          <w:p w:rsidR="00FC248D" w:rsidRDefault="002749D6">
            <w:pPr>
              <w:widowControl/>
              <w:ind w:firstLine="420"/>
              <w:jc w:val="center"/>
              <w:rPr>
                <w:rFonts w:ascii="仿宋" w:eastAsia="仿宋" w:hAnsi="仿宋" w:cs="仿宋"/>
                <w:kern w:val="0"/>
              </w:rPr>
            </w:pPr>
            <w:r>
              <w:rPr>
                <w:rFonts w:ascii="仿宋" w:eastAsia="仿宋" w:hAnsi="仿宋" w:cs="仿宋" w:hint="eastAsia"/>
                <w:kern w:val="0"/>
              </w:rPr>
              <w:t>广州市黄埔区香雪三路1号行政服务中心A栋3层336室</w:t>
            </w:r>
          </w:p>
        </w:tc>
        <w:tc>
          <w:tcPr>
            <w:tcW w:w="1759" w:type="dxa"/>
            <w:vAlign w:val="center"/>
          </w:tcPr>
          <w:p w:rsidR="00FC248D" w:rsidRDefault="002749D6">
            <w:pPr>
              <w:widowControl/>
              <w:ind w:firstLine="420"/>
              <w:jc w:val="center"/>
              <w:rPr>
                <w:rFonts w:ascii="仿宋" w:eastAsia="仿宋" w:hAnsi="仿宋" w:cs="仿宋"/>
                <w:kern w:val="0"/>
              </w:rPr>
            </w:pPr>
            <w:r>
              <w:rPr>
                <w:rFonts w:ascii="仿宋" w:eastAsia="仿宋" w:hAnsi="仿宋" w:cs="仿宋" w:hint="eastAsia"/>
                <w:kern w:val="0"/>
              </w:rPr>
              <w:t>广东电信会议电视专网</w:t>
            </w:r>
          </w:p>
        </w:tc>
        <w:tc>
          <w:tcPr>
            <w:tcW w:w="1080" w:type="dxa"/>
            <w:vAlign w:val="center"/>
          </w:tcPr>
          <w:p w:rsidR="00FC248D" w:rsidRDefault="002749D6">
            <w:pPr>
              <w:widowControl/>
              <w:ind w:firstLineChars="13" w:firstLine="27"/>
              <w:jc w:val="center"/>
              <w:rPr>
                <w:rFonts w:ascii="仿宋" w:eastAsia="仿宋" w:hAnsi="仿宋" w:cs="仿宋"/>
                <w:kern w:val="0"/>
              </w:rPr>
            </w:pPr>
            <w:r>
              <w:rPr>
                <w:rFonts w:ascii="仿宋" w:eastAsia="仿宋" w:hAnsi="仿宋" w:cs="仿宋" w:hint="eastAsia"/>
                <w:kern w:val="0"/>
              </w:rPr>
              <w:t>10</w:t>
            </w:r>
          </w:p>
        </w:tc>
        <w:tc>
          <w:tcPr>
            <w:tcW w:w="780" w:type="dxa"/>
            <w:vAlign w:val="center"/>
          </w:tcPr>
          <w:p w:rsidR="00FC248D" w:rsidRDefault="002749D6">
            <w:pPr>
              <w:ind w:firstLine="420"/>
              <w:jc w:val="center"/>
              <w:rPr>
                <w:rFonts w:ascii="仿宋" w:eastAsia="仿宋" w:hAnsi="仿宋" w:cs="仿宋"/>
                <w:kern w:val="0"/>
              </w:rPr>
            </w:pPr>
            <w:r>
              <w:rPr>
                <w:rFonts w:ascii="仿宋" w:eastAsia="仿宋" w:hAnsi="仿宋" w:cs="仿宋" w:hint="eastAsia"/>
                <w:kern w:val="0"/>
              </w:rPr>
              <w:t>STN数字电路</w:t>
            </w:r>
          </w:p>
        </w:tc>
      </w:tr>
    </w:tbl>
    <w:p w:rsidR="00FC248D" w:rsidRDefault="002749D6">
      <w:pPr>
        <w:rPr>
          <w:rFonts w:ascii="仿宋" w:eastAsia="仿宋" w:hAnsi="仿宋" w:cs="仿宋"/>
        </w:rPr>
      </w:pPr>
      <w:r>
        <w:rPr>
          <w:rFonts w:ascii="仿宋" w:eastAsia="仿宋" w:hAnsi="仿宋" w:cs="仿宋" w:hint="eastAsia"/>
        </w:rPr>
        <w:t>2、电视电话会议线路租赁（标清）</w:t>
      </w:r>
    </w:p>
    <w:p w:rsidR="00FC248D" w:rsidRDefault="002749D6">
      <w:pPr>
        <w:ind w:firstLine="480"/>
        <w:rPr>
          <w:rFonts w:ascii="仿宋" w:eastAsia="仿宋" w:hAnsi="仿宋" w:cs="仿宋"/>
        </w:rPr>
      </w:pPr>
      <w:r>
        <w:rPr>
          <w:rFonts w:ascii="仿宋" w:eastAsia="仿宋" w:hAnsi="仿宋" w:cs="仿宋" w:hint="eastAsia"/>
        </w:rPr>
        <w:t>继续租赁2条2M专线（行政中心A232会议室主备2条专线）接入广东电信电视电话会议专网广州市汇聚点，连接到省会议中心电视电话会议系统管理平台。</w:t>
      </w:r>
    </w:p>
    <w:tbl>
      <w:tblPr>
        <w:tblW w:w="0" w:type="auto"/>
        <w:tblLayout w:type="fixed"/>
        <w:tblLook w:val="04A0" w:firstRow="1" w:lastRow="0" w:firstColumn="1" w:lastColumn="0" w:noHBand="0" w:noVBand="1"/>
      </w:tblPr>
      <w:tblGrid>
        <w:gridCol w:w="675"/>
        <w:gridCol w:w="1134"/>
        <w:gridCol w:w="2268"/>
        <w:gridCol w:w="2043"/>
        <w:gridCol w:w="1065"/>
        <w:gridCol w:w="825"/>
      </w:tblGrid>
      <w:tr w:rsidR="00FC248D">
        <w:tc>
          <w:tcPr>
            <w:tcW w:w="675"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序号</w:t>
            </w:r>
          </w:p>
        </w:tc>
        <w:tc>
          <w:tcPr>
            <w:tcW w:w="1134"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专线号</w:t>
            </w:r>
          </w:p>
        </w:tc>
        <w:tc>
          <w:tcPr>
            <w:tcW w:w="2268"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起始端具体装机地址</w:t>
            </w:r>
          </w:p>
        </w:tc>
        <w:tc>
          <w:tcPr>
            <w:tcW w:w="2043"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终到端具体装机地址</w:t>
            </w:r>
          </w:p>
        </w:tc>
        <w:tc>
          <w:tcPr>
            <w:tcW w:w="1065"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速率（Mbps）</w:t>
            </w:r>
          </w:p>
        </w:tc>
        <w:tc>
          <w:tcPr>
            <w:tcW w:w="825"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产品名称</w:t>
            </w:r>
          </w:p>
        </w:tc>
      </w:tr>
      <w:tr w:rsidR="00FC248D">
        <w:tc>
          <w:tcPr>
            <w:tcW w:w="675" w:type="dxa"/>
          </w:tcPr>
          <w:p w:rsidR="00FC248D" w:rsidRDefault="002749D6">
            <w:pPr>
              <w:ind w:firstLine="420"/>
              <w:jc w:val="left"/>
              <w:rPr>
                <w:rFonts w:ascii="仿宋" w:eastAsia="仿宋" w:hAnsi="仿宋" w:cs="仿宋"/>
                <w:kern w:val="0"/>
              </w:rPr>
            </w:pPr>
            <w:r>
              <w:rPr>
                <w:rFonts w:ascii="仿宋" w:eastAsia="仿宋" w:hAnsi="仿宋" w:cs="仿宋" w:hint="eastAsia"/>
                <w:kern w:val="0"/>
              </w:rPr>
              <w:t>1</w:t>
            </w:r>
          </w:p>
        </w:tc>
        <w:tc>
          <w:tcPr>
            <w:tcW w:w="1134"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DL061098</w:t>
            </w:r>
          </w:p>
        </w:tc>
        <w:tc>
          <w:tcPr>
            <w:tcW w:w="2268"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广州市黄埔区香雪三路1号行政中心A座</w:t>
            </w:r>
          </w:p>
        </w:tc>
        <w:tc>
          <w:tcPr>
            <w:tcW w:w="2043"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 xml:space="preserve">广州市越秀区较场西路17号校场西机楼枢纽楼三楼省会议电视 </w:t>
            </w:r>
          </w:p>
        </w:tc>
        <w:tc>
          <w:tcPr>
            <w:tcW w:w="1065" w:type="dxa"/>
            <w:vAlign w:val="center"/>
          </w:tcPr>
          <w:p w:rsidR="00FC248D" w:rsidRDefault="002749D6">
            <w:pPr>
              <w:widowControl/>
              <w:ind w:firstLineChars="13" w:firstLine="27"/>
              <w:jc w:val="center"/>
              <w:rPr>
                <w:rFonts w:ascii="仿宋" w:eastAsia="仿宋" w:hAnsi="仿宋" w:cs="仿宋"/>
                <w:kern w:val="0"/>
              </w:rPr>
            </w:pPr>
            <w:r>
              <w:rPr>
                <w:rFonts w:ascii="仿宋" w:eastAsia="仿宋" w:hAnsi="仿宋" w:cs="仿宋" w:hint="eastAsia"/>
                <w:kern w:val="0"/>
              </w:rPr>
              <w:t>2</w:t>
            </w:r>
          </w:p>
        </w:tc>
        <w:tc>
          <w:tcPr>
            <w:tcW w:w="825" w:type="dxa"/>
            <w:vAlign w:val="center"/>
          </w:tcPr>
          <w:p w:rsidR="00FC248D" w:rsidRDefault="002749D6">
            <w:pPr>
              <w:widowControl/>
              <w:ind w:firstLine="420"/>
              <w:jc w:val="center"/>
              <w:rPr>
                <w:rFonts w:ascii="仿宋" w:eastAsia="仿宋" w:hAnsi="仿宋" w:cs="仿宋"/>
                <w:kern w:val="0"/>
              </w:rPr>
            </w:pPr>
            <w:r>
              <w:rPr>
                <w:rFonts w:ascii="仿宋" w:eastAsia="仿宋" w:hAnsi="仿宋" w:cs="仿宋" w:hint="eastAsia"/>
                <w:kern w:val="0"/>
              </w:rPr>
              <w:t>数字电路</w:t>
            </w:r>
          </w:p>
          <w:p w:rsidR="00FC248D" w:rsidRDefault="00FC248D">
            <w:pPr>
              <w:ind w:firstLine="420"/>
              <w:jc w:val="center"/>
              <w:rPr>
                <w:rFonts w:ascii="仿宋" w:eastAsia="仿宋" w:hAnsi="仿宋" w:cs="仿宋"/>
                <w:kern w:val="0"/>
              </w:rPr>
            </w:pPr>
          </w:p>
        </w:tc>
      </w:tr>
      <w:tr w:rsidR="00FC248D">
        <w:tc>
          <w:tcPr>
            <w:tcW w:w="675" w:type="dxa"/>
          </w:tcPr>
          <w:p w:rsidR="00FC248D" w:rsidRDefault="002749D6">
            <w:pPr>
              <w:ind w:firstLine="420"/>
              <w:jc w:val="left"/>
              <w:rPr>
                <w:rFonts w:ascii="仿宋" w:eastAsia="仿宋" w:hAnsi="仿宋" w:cs="仿宋"/>
                <w:kern w:val="0"/>
              </w:rPr>
            </w:pPr>
            <w:r>
              <w:rPr>
                <w:rFonts w:ascii="仿宋" w:eastAsia="仿宋" w:hAnsi="仿宋" w:cs="仿宋" w:hint="eastAsia"/>
                <w:kern w:val="0"/>
              </w:rPr>
              <w:t>2</w:t>
            </w:r>
          </w:p>
        </w:tc>
        <w:tc>
          <w:tcPr>
            <w:tcW w:w="1134"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DL061099</w:t>
            </w:r>
          </w:p>
        </w:tc>
        <w:tc>
          <w:tcPr>
            <w:tcW w:w="2268"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广州市黄埔区香雪三路1号行政中心A座</w:t>
            </w:r>
          </w:p>
        </w:tc>
        <w:tc>
          <w:tcPr>
            <w:tcW w:w="2043" w:type="dxa"/>
          </w:tcPr>
          <w:p w:rsidR="00FC248D" w:rsidRDefault="002749D6">
            <w:pPr>
              <w:widowControl/>
              <w:ind w:firstLine="420"/>
              <w:jc w:val="left"/>
              <w:rPr>
                <w:rFonts w:ascii="仿宋" w:eastAsia="仿宋" w:hAnsi="仿宋" w:cs="仿宋"/>
                <w:kern w:val="0"/>
              </w:rPr>
            </w:pPr>
            <w:r>
              <w:rPr>
                <w:rFonts w:ascii="仿宋" w:eastAsia="仿宋" w:hAnsi="仿宋" w:cs="仿宋" w:hint="eastAsia"/>
                <w:kern w:val="0"/>
              </w:rPr>
              <w:t xml:space="preserve">广州市越秀区较场西路17号校场西机楼枢纽楼三楼省会议电视 </w:t>
            </w:r>
          </w:p>
        </w:tc>
        <w:tc>
          <w:tcPr>
            <w:tcW w:w="1065" w:type="dxa"/>
            <w:vAlign w:val="center"/>
          </w:tcPr>
          <w:p w:rsidR="00FC248D" w:rsidRDefault="002749D6">
            <w:pPr>
              <w:widowControl/>
              <w:ind w:firstLineChars="13" w:firstLine="27"/>
              <w:jc w:val="center"/>
              <w:rPr>
                <w:rFonts w:ascii="仿宋" w:eastAsia="仿宋" w:hAnsi="仿宋" w:cs="仿宋"/>
                <w:kern w:val="0"/>
              </w:rPr>
            </w:pPr>
            <w:r>
              <w:rPr>
                <w:rFonts w:ascii="仿宋" w:eastAsia="仿宋" w:hAnsi="仿宋" w:cs="仿宋" w:hint="eastAsia"/>
                <w:kern w:val="0"/>
              </w:rPr>
              <w:t>2</w:t>
            </w:r>
          </w:p>
        </w:tc>
        <w:tc>
          <w:tcPr>
            <w:tcW w:w="825" w:type="dxa"/>
            <w:vAlign w:val="center"/>
          </w:tcPr>
          <w:p w:rsidR="00FC248D" w:rsidRDefault="002749D6">
            <w:pPr>
              <w:widowControl/>
              <w:ind w:firstLine="420"/>
              <w:jc w:val="center"/>
              <w:rPr>
                <w:rFonts w:ascii="仿宋" w:eastAsia="仿宋" w:hAnsi="仿宋" w:cs="仿宋"/>
                <w:kern w:val="0"/>
              </w:rPr>
            </w:pPr>
            <w:r>
              <w:rPr>
                <w:rFonts w:ascii="仿宋" w:eastAsia="仿宋" w:hAnsi="仿宋" w:cs="仿宋" w:hint="eastAsia"/>
                <w:kern w:val="0"/>
              </w:rPr>
              <w:t>数字电路</w:t>
            </w:r>
          </w:p>
          <w:p w:rsidR="00FC248D" w:rsidRDefault="00FC248D">
            <w:pPr>
              <w:ind w:firstLine="420"/>
              <w:jc w:val="center"/>
              <w:rPr>
                <w:rFonts w:ascii="仿宋" w:eastAsia="仿宋" w:hAnsi="仿宋" w:cs="仿宋"/>
                <w:kern w:val="0"/>
              </w:rPr>
            </w:pPr>
          </w:p>
        </w:tc>
      </w:tr>
    </w:tbl>
    <w:p w:rsidR="00FC248D" w:rsidRDefault="002749D6">
      <w:pPr>
        <w:pStyle w:val="3"/>
        <w:numPr>
          <w:ilvl w:val="2"/>
          <w:numId w:val="118"/>
        </w:numPr>
        <w:rPr>
          <w:rFonts w:ascii="黑体" w:hAnsi="黑体"/>
        </w:rPr>
      </w:pPr>
      <w:bookmarkStart w:id="74" w:name="_Toc167184529"/>
      <w:r>
        <w:rPr>
          <w:rFonts w:ascii="黑体" w:hAnsi="黑体" w:hint="eastAsia"/>
        </w:rPr>
        <w:t>信息资产管理</w:t>
      </w:r>
      <w:bookmarkEnd w:id="74"/>
    </w:p>
    <w:p w:rsidR="00FC248D" w:rsidRDefault="002749D6">
      <w:pPr>
        <w:ind w:firstLine="480"/>
      </w:pPr>
      <w:r>
        <w:rPr>
          <w:rFonts w:hint="eastAsia"/>
        </w:rPr>
        <w:t>对政务机房和弱电间内网络设备、信息安全设备、存储和相关设备、物理服务器，云服务器，以及租赁市政务云服务器进行管理登记，要求登记的内容主要有以下项目：机柜号</w:t>
      </w:r>
      <w:r>
        <w:rPr>
          <w:rFonts w:hint="eastAsia"/>
        </w:rPr>
        <w:lastRenderedPageBreak/>
        <w:t>与机柜具体位置、业务系统名称或用途、设备类型、品牌型号、设备序列号、设备权属单位及权属单位联系人与手机、</w:t>
      </w:r>
      <w:r>
        <w:rPr>
          <w:rFonts w:hint="eastAsia"/>
        </w:rPr>
        <w:t>IP</w:t>
      </w:r>
      <w:r>
        <w:rPr>
          <w:rFonts w:hint="eastAsia"/>
        </w:rPr>
        <w:t>地址（内部及互联网）、设备管理</w:t>
      </w:r>
      <w:r>
        <w:rPr>
          <w:rFonts w:hint="eastAsia"/>
        </w:rPr>
        <w:t>IP</w:t>
      </w:r>
      <w:r>
        <w:rPr>
          <w:rFonts w:hint="eastAsia"/>
        </w:rPr>
        <w:t>、设备配置、入场时间，操作系统及补丁版本、中间件及版本、数据库及版本、（硬件或软件）供应商名称及联系人与手机、采购时间、过保时间、采购项目名称等信息。</w:t>
      </w:r>
    </w:p>
    <w:p w:rsidR="00FC248D" w:rsidRDefault="002749D6">
      <w:pPr>
        <w:ind w:firstLine="480"/>
      </w:pPr>
      <w:r>
        <w:rPr>
          <w:rFonts w:hint="eastAsia"/>
        </w:rPr>
        <w:t>该项内容每半年更新一次。提前掌握接近报废年限的设备。</w:t>
      </w:r>
    </w:p>
    <w:p w:rsidR="00FC248D" w:rsidRDefault="00FC248D"/>
    <w:p w:rsidR="00FC248D" w:rsidRDefault="002749D6">
      <w:pPr>
        <w:pStyle w:val="2"/>
        <w:numPr>
          <w:ilvl w:val="1"/>
          <w:numId w:val="118"/>
        </w:numPr>
      </w:pPr>
      <w:bookmarkStart w:id="75" w:name="_Toc167184530"/>
      <w:bookmarkStart w:id="76" w:name="_Toc45690140"/>
      <w:r>
        <w:t>信息系统运维服务</w:t>
      </w:r>
      <w:bookmarkEnd w:id="75"/>
    </w:p>
    <w:p w:rsidR="00FC248D" w:rsidRDefault="002749D6">
      <w:pPr>
        <w:pStyle w:val="3"/>
        <w:numPr>
          <w:ilvl w:val="2"/>
          <w:numId w:val="118"/>
        </w:numPr>
        <w:rPr>
          <w:rFonts w:ascii="黑体" w:hAnsi="黑体"/>
        </w:rPr>
      </w:pPr>
      <w:bookmarkStart w:id="77" w:name="_Toc167184531"/>
      <w:r>
        <w:rPr>
          <w:rFonts w:ascii="黑体" w:hAnsi="黑体" w:hint="eastAsia"/>
        </w:rPr>
        <w:t>区政务邮箱系统、区政务网VPN接入服务系统业务维护</w:t>
      </w:r>
      <w:bookmarkEnd w:id="77"/>
    </w:p>
    <w:p w:rsidR="00FC248D" w:rsidRDefault="002749D6">
      <w:pPr>
        <w:pStyle w:val="41"/>
        <w:numPr>
          <w:ilvl w:val="3"/>
          <w:numId w:val="118"/>
        </w:numPr>
        <w:tabs>
          <w:tab w:val="clear" w:pos="3126"/>
        </w:tabs>
        <w:ind w:leftChars="-1" w:left="-2" w:firstLine="2"/>
      </w:pPr>
      <w:r>
        <w:rPr>
          <w:rFonts w:ascii="黑体" w:eastAsia="黑体" w:hAnsi="黑体" w:hint="eastAsia"/>
        </w:rPr>
        <w:t>区政务邮箱系统业务维护</w:t>
      </w:r>
    </w:p>
    <w:p w:rsidR="00FC248D" w:rsidRDefault="002749D6">
      <w:pPr>
        <w:ind w:firstLine="480"/>
      </w:pPr>
      <w:r>
        <w:rPr>
          <w:rFonts w:hint="eastAsia"/>
        </w:rPr>
        <w:t>接受对区政务邮箱系统的新增账号、账号查找、空间扩容、系统使用咨询等服务申报处理；定期日志检查，垃圾邮件发送源封禁工作。</w:t>
      </w:r>
    </w:p>
    <w:p w:rsidR="00FC248D" w:rsidRDefault="002749D6">
      <w:pPr>
        <w:ind w:firstLine="480"/>
      </w:pPr>
      <w:r>
        <w:rPr>
          <w:rFonts w:hint="eastAsia"/>
        </w:rPr>
        <w:t>接受业务问题申报，接需求和业务流程处理邮箱账号的开通、认证、找回服务。</w:t>
      </w:r>
    </w:p>
    <w:p w:rsidR="00FC248D" w:rsidRDefault="002749D6">
      <w:pPr>
        <w:ind w:firstLine="480"/>
      </w:pPr>
      <w:r>
        <w:rPr>
          <w:rFonts w:hint="eastAsia"/>
        </w:rPr>
        <w:t>协助系统开发方进行系统底层问题处理。</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区政务网VPN接入服务系统业务维护</w:t>
      </w:r>
    </w:p>
    <w:p w:rsidR="00FC248D" w:rsidRDefault="002749D6">
      <w:pPr>
        <w:ind w:firstLine="480"/>
      </w:pPr>
      <w:r>
        <w:rPr>
          <w:rFonts w:hint="eastAsia"/>
        </w:rPr>
        <w:t>接受对区政务网</w:t>
      </w:r>
      <w:r>
        <w:rPr>
          <w:rFonts w:hint="eastAsia"/>
        </w:rPr>
        <w:t>VPN</w:t>
      </w:r>
      <w:r>
        <w:rPr>
          <w:rFonts w:hint="eastAsia"/>
        </w:rPr>
        <w:t>接入服务系统的新增账号、账号权限配置、故障处理和系统使用咨询等服务申报处理。</w:t>
      </w:r>
    </w:p>
    <w:p w:rsidR="00FC248D" w:rsidRDefault="002749D6">
      <w:pPr>
        <w:ind w:firstLine="480"/>
      </w:pPr>
      <w:r>
        <w:rPr>
          <w:rFonts w:hint="eastAsia"/>
        </w:rPr>
        <w:t>根据政务网接口配置对</w:t>
      </w:r>
      <w:r>
        <w:rPr>
          <w:rFonts w:hint="eastAsia"/>
        </w:rPr>
        <w:t>VPN</w:t>
      </w:r>
      <w:r>
        <w:rPr>
          <w:rFonts w:hint="eastAsia"/>
        </w:rPr>
        <w:t>服务器配置进行修改和连接故障进行处理。</w:t>
      </w:r>
    </w:p>
    <w:p w:rsidR="00FC248D" w:rsidRDefault="002749D6">
      <w:pPr>
        <w:pStyle w:val="3"/>
        <w:numPr>
          <w:ilvl w:val="2"/>
          <w:numId w:val="118"/>
        </w:numPr>
        <w:rPr>
          <w:rFonts w:ascii="黑体" w:hAnsi="黑体"/>
        </w:rPr>
      </w:pPr>
      <w:bookmarkStart w:id="78" w:name="_Toc167184532"/>
      <w:r>
        <w:rPr>
          <w:rFonts w:ascii="黑体" w:hAnsi="黑体" w:hint="eastAsia"/>
        </w:rPr>
        <w:t>区无纸化会议系统维护</w:t>
      </w:r>
      <w:bookmarkEnd w:id="78"/>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服务范围</w:t>
      </w:r>
    </w:p>
    <w:p w:rsidR="00FC248D" w:rsidRDefault="002749D6">
      <w:pPr>
        <w:ind w:firstLine="480"/>
      </w:pPr>
      <w:r>
        <w:rPr>
          <w:rFonts w:hint="eastAsia"/>
        </w:rPr>
        <w:t>对行政中心</w:t>
      </w:r>
      <w:r>
        <w:rPr>
          <w:rFonts w:hint="eastAsia"/>
        </w:rPr>
        <w:t>A</w:t>
      </w:r>
      <w:r>
        <w:rPr>
          <w:rFonts w:hint="eastAsia"/>
        </w:rPr>
        <w:t>栋会议室区无纸化会议系统内的服务器、</w:t>
      </w:r>
      <w:r>
        <w:rPr>
          <w:rFonts w:hint="eastAsia"/>
        </w:rPr>
        <w:t>100</w:t>
      </w:r>
      <w:r>
        <w:rPr>
          <w:rFonts w:hint="eastAsia"/>
        </w:rPr>
        <w:t>台平板电脑进行维护和会议现场保障。</w:t>
      </w:r>
    </w:p>
    <w:p w:rsidR="00FC248D" w:rsidRDefault="002749D6">
      <w:pPr>
        <w:ind w:firstLine="480"/>
      </w:pPr>
      <w:r>
        <w:rPr>
          <w:rFonts w:hint="eastAsia"/>
        </w:rPr>
        <w:t>对凯通楼</w:t>
      </w:r>
      <w:r>
        <w:rPr>
          <w:rFonts w:hint="eastAsia"/>
        </w:rPr>
        <w:t xml:space="preserve"> 528 </w:t>
      </w:r>
      <w:r>
        <w:rPr>
          <w:rFonts w:hint="eastAsia"/>
        </w:rPr>
        <w:t>会议室无纸化会议系统内的服务器、会议系统软件、</w:t>
      </w:r>
      <w:r>
        <w:rPr>
          <w:rFonts w:hint="eastAsia"/>
        </w:rPr>
        <w:t>10</w:t>
      </w:r>
      <w:r>
        <w:rPr>
          <w:rFonts w:hint="eastAsia"/>
        </w:rPr>
        <w:t>台平板电脑进行维护和技术保障。</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服务方式</w:t>
      </w:r>
    </w:p>
    <w:p w:rsidR="00FC248D" w:rsidRDefault="002749D6">
      <w:pPr>
        <w:ind w:firstLine="480"/>
      </w:pPr>
      <w:r>
        <w:rPr>
          <w:rFonts w:hint="eastAsia"/>
        </w:rPr>
        <w:t>按会议通知的时间要求提供</w:t>
      </w:r>
      <w:r>
        <w:rPr>
          <w:rFonts w:hint="eastAsia"/>
        </w:rPr>
        <w:t>7*24</w:t>
      </w:r>
      <w:r>
        <w:rPr>
          <w:rFonts w:hint="eastAsia"/>
        </w:rPr>
        <w:t>小时会议现场保障服务。</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服务内容</w:t>
      </w:r>
    </w:p>
    <w:p w:rsidR="00FC248D" w:rsidRDefault="002749D6">
      <w:pPr>
        <w:ind w:firstLine="480"/>
      </w:pPr>
      <w:r>
        <w:rPr>
          <w:rFonts w:hint="eastAsia"/>
        </w:rPr>
        <w:t>1</w:t>
      </w:r>
      <w:r>
        <w:t>.</w:t>
      </w:r>
      <w:r>
        <w:rPr>
          <w:rFonts w:hint="eastAsia"/>
        </w:rPr>
        <w:t>例行维护工作</w:t>
      </w:r>
    </w:p>
    <w:p w:rsidR="00FC248D" w:rsidRDefault="002749D6">
      <w:pPr>
        <w:ind w:firstLine="480"/>
      </w:pPr>
      <w:r>
        <w:rPr>
          <w:rFonts w:hint="eastAsia"/>
        </w:rPr>
        <w:t>（</w:t>
      </w:r>
      <w:r>
        <w:rPr>
          <w:rFonts w:hint="eastAsia"/>
        </w:rPr>
        <w:t>1</w:t>
      </w:r>
      <w:r>
        <w:rPr>
          <w:rFonts w:hint="eastAsia"/>
        </w:rPr>
        <w:t>）定期做好终端的清洁工作，防止出现积尘现象；</w:t>
      </w:r>
    </w:p>
    <w:p w:rsidR="00FC248D" w:rsidRDefault="002749D6">
      <w:pPr>
        <w:ind w:firstLine="480"/>
      </w:pPr>
      <w:r>
        <w:rPr>
          <w:rFonts w:hint="eastAsia"/>
        </w:rPr>
        <w:t>（</w:t>
      </w:r>
      <w:r>
        <w:rPr>
          <w:rFonts w:hint="eastAsia"/>
        </w:rPr>
        <w:t>2</w:t>
      </w:r>
      <w:r>
        <w:rPr>
          <w:rFonts w:hint="eastAsia"/>
        </w:rPr>
        <w:t>）每周上电运行检查一次，确认图像、声音正常；</w:t>
      </w:r>
    </w:p>
    <w:p w:rsidR="00FC248D" w:rsidRDefault="002749D6">
      <w:pPr>
        <w:ind w:firstLine="480"/>
      </w:pPr>
      <w:r>
        <w:rPr>
          <w:rFonts w:hint="eastAsia"/>
        </w:rPr>
        <w:t>（</w:t>
      </w:r>
      <w:r>
        <w:rPr>
          <w:rFonts w:hint="eastAsia"/>
        </w:rPr>
        <w:t>3</w:t>
      </w:r>
      <w:r>
        <w:rPr>
          <w:rFonts w:hint="eastAsia"/>
        </w:rPr>
        <w:t>）每周检查一次输入、输出接线端是否有松动、接触不良现象；</w:t>
      </w:r>
    </w:p>
    <w:p w:rsidR="00FC248D" w:rsidRDefault="002749D6">
      <w:pPr>
        <w:ind w:firstLine="480"/>
      </w:pPr>
      <w:r>
        <w:rPr>
          <w:rFonts w:hint="eastAsia"/>
        </w:rPr>
        <w:t>（</w:t>
      </w:r>
      <w:r>
        <w:t>4</w:t>
      </w:r>
      <w:r>
        <w:rPr>
          <w:rFonts w:hint="eastAsia"/>
        </w:rPr>
        <w:t>）每周检查一次输入、输出导线是否完好无损，如果有损坏应该及时更换；</w:t>
      </w:r>
    </w:p>
    <w:p w:rsidR="00FC248D" w:rsidRDefault="002749D6">
      <w:pPr>
        <w:ind w:firstLine="480"/>
      </w:pPr>
      <w:r>
        <w:rPr>
          <w:rFonts w:hint="eastAsia"/>
        </w:rPr>
        <w:t>（</w:t>
      </w:r>
      <w:r>
        <w:rPr>
          <w:rFonts w:hint="eastAsia"/>
        </w:rPr>
        <w:t>5</w:t>
      </w:r>
      <w:r>
        <w:rPr>
          <w:rFonts w:hint="eastAsia"/>
        </w:rPr>
        <w:t>）妥善保管平板电脑；</w:t>
      </w:r>
    </w:p>
    <w:p w:rsidR="00FC248D" w:rsidRDefault="002749D6">
      <w:pPr>
        <w:ind w:firstLine="480"/>
      </w:pPr>
      <w:r>
        <w:rPr>
          <w:rFonts w:hint="eastAsia"/>
        </w:rPr>
        <w:t>（</w:t>
      </w:r>
      <w:r>
        <w:rPr>
          <w:rFonts w:hint="eastAsia"/>
        </w:rPr>
        <w:t>6</w:t>
      </w:r>
      <w:r>
        <w:rPr>
          <w:rFonts w:hint="eastAsia"/>
        </w:rPr>
        <w:t>）提供设备维护、维修记录。</w:t>
      </w:r>
    </w:p>
    <w:p w:rsidR="00FC248D" w:rsidRDefault="002749D6">
      <w:pPr>
        <w:ind w:firstLine="480"/>
      </w:pPr>
      <w:r>
        <w:rPr>
          <w:rFonts w:hint="eastAsia"/>
        </w:rPr>
        <w:t>2</w:t>
      </w:r>
      <w:r>
        <w:t>.</w:t>
      </w:r>
      <w:r>
        <w:rPr>
          <w:rFonts w:hint="eastAsia"/>
        </w:rPr>
        <w:t>日常维护</w:t>
      </w:r>
    </w:p>
    <w:p w:rsidR="00FC248D" w:rsidRDefault="002749D6">
      <w:pPr>
        <w:ind w:firstLine="480"/>
      </w:pPr>
      <w:r>
        <w:rPr>
          <w:rFonts w:hint="eastAsia"/>
        </w:rPr>
        <w:t>在每周一次上电运行检查的基础上，于会议召开的前</w:t>
      </w:r>
      <w:r>
        <w:rPr>
          <w:rFonts w:hint="eastAsia"/>
        </w:rPr>
        <w:t>1</w:t>
      </w:r>
      <w:r>
        <w:rPr>
          <w:rFonts w:hint="eastAsia"/>
        </w:rPr>
        <w:t>天，做无纸化会议系统测试，检测之后不要急于断电，让设备连续工作</w:t>
      </w:r>
      <w:r>
        <w:rPr>
          <w:rFonts w:hint="eastAsia"/>
        </w:rPr>
        <w:t>1</w:t>
      </w:r>
      <w:r>
        <w:rPr>
          <w:rFonts w:hint="eastAsia"/>
        </w:rPr>
        <w:t>小时以上，确保设备正常使用；</w:t>
      </w:r>
    </w:p>
    <w:p w:rsidR="00FC248D" w:rsidRDefault="002749D6">
      <w:pPr>
        <w:ind w:firstLine="480"/>
      </w:pPr>
      <w:r>
        <w:rPr>
          <w:rFonts w:hint="eastAsia"/>
        </w:rPr>
        <w:t>3</w:t>
      </w:r>
      <w:r>
        <w:t>.</w:t>
      </w:r>
      <w:r>
        <w:rPr>
          <w:rFonts w:hint="eastAsia"/>
        </w:rPr>
        <w:t>具体保障内容</w:t>
      </w:r>
    </w:p>
    <w:p w:rsidR="00FC248D" w:rsidRDefault="002749D6">
      <w:pPr>
        <w:ind w:firstLine="480"/>
      </w:pPr>
      <w:r>
        <w:rPr>
          <w:rFonts w:hint="eastAsia"/>
        </w:rPr>
        <w:t>（</w:t>
      </w:r>
      <w:r>
        <w:rPr>
          <w:rFonts w:hint="eastAsia"/>
        </w:rPr>
        <w:t>1</w:t>
      </w:r>
      <w:r>
        <w:rPr>
          <w:rFonts w:hint="eastAsia"/>
        </w:rPr>
        <w:t>）会前准备工作</w:t>
      </w:r>
    </w:p>
    <w:p w:rsidR="00FC248D" w:rsidRDefault="002749D6">
      <w:pPr>
        <w:ind w:firstLine="480"/>
      </w:pPr>
      <w:r>
        <w:rPr>
          <w:rFonts w:hint="eastAsia"/>
        </w:rPr>
        <w:t>收到会议通知后，中标人安排技术维护人员负责对会议系统进行调试，包括：对平板电脑进行调试运行，提前将平板电脑充足电源；检查声音是否清晰；测试会场内各无线网络信号点是否正常；检查电源适配器、常用插线板是否正常供电；按会议要求调试所有需要使用的平板电脑，保证平板电脑系统、数据，开会所需的资料能够正常显示，确保开会当天平</w:t>
      </w:r>
      <w:r>
        <w:rPr>
          <w:rFonts w:hint="eastAsia"/>
        </w:rPr>
        <w:lastRenderedPageBreak/>
        <w:t>板电脑能正常、稳定运行；提前将开会所需的资料存放于大容量网络文件服务器，以确保开会当天能够正常调取会议文件。</w:t>
      </w:r>
    </w:p>
    <w:p w:rsidR="00FC248D" w:rsidRDefault="002749D6">
      <w:pPr>
        <w:ind w:firstLine="480"/>
      </w:pPr>
      <w:r>
        <w:rPr>
          <w:rFonts w:hint="eastAsia"/>
        </w:rPr>
        <w:t>（</w:t>
      </w:r>
      <w:r>
        <w:rPr>
          <w:rFonts w:hint="eastAsia"/>
        </w:rPr>
        <w:t>2</w:t>
      </w:r>
      <w:r>
        <w:rPr>
          <w:rFonts w:hint="eastAsia"/>
        </w:rPr>
        <w:t>）会中协助工作</w:t>
      </w:r>
    </w:p>
    <w:p w:rsidR="00FC248D" w:rsidRDefault="002749D6">
      <w:pPr>
        <w:ind w:firstLine="480"/>
      </w:pPr>
      <w:r>
        <w:rPr>
          <w:rFonts w:hint="eastAsia"/>
        </w:rPr>
        <w:t>会议进行中，至少</w:t>
      </w:r>
      <w:r>
        <w:rPr>
          <w:rFonts w:hint="eastAsia"/>
        </w:rPr>
        <w:t>1</w:t>
      </w:r>
      <w:r>
        <w:rPr>
          <w:rFonts w:hint="eastAsia"/>
        </w:rPr>
        <w:t>名技术人员在现场保障，以防止会议过程中会议系统发生故障或协助会务人员更好地利用会议系统。</w:t>
      </w:r>
    </w:p>
    <w:p w:rsidR="00FC248D" w:rsidRDefault="002749D6">
      <w:pPr>
        <w:ind w:firstLine="480"/>
      </w:pPr>
      <w:r>
        <w:rPr>
          <w:rFonts w:hint="eastAsia"/>
        </w:rPr>
        <w:t>（</w:t>
      </w:r>
      <w:r>
        <w:rPr>
          <w:rFonts w:hint="eastAsia"/>
        </w:rPr>
        <w:t>3</w:t>
      </w:r>
      <w:r>
        <w:rPr>
          <w:rFonts w:hint="eastAsia"/>
        </w:rPr>
        <w:t>）会后整理工作</w:t>
      </w:r>
    </w:p>
    <w:p w:rsidR="00FC248D" w:rsidRDefault="002749D6">
      <w:pPr>
        <w:ind w:firstLine="480"/>
      </w:pPr>
      <w:r>
        <w:rPr>
          <w:rFonts w:hint="eastAsia"/>
        </w:rPr>
        <w:t>关闭会议场所内不需要长期运行的设备，如大屏幕、电脑系统、会场灯、检查会场桌面情况，将所有设备归位；保持会议场所的保持干净整齐。</w:t>
      </w:r>
    </w:p>
    <w:p w:rsidR="00FC248D" w:rsidRDefault="002749D6">
      <w:pPr>
        <w:ind w:firstLine="480"/>
      </w:pPr>
      <w:r>
        <w:rPr>
          <w:rFonts w:hint="eastAsia"/>
        </w:rPr>
        <w:t>会议完成后，做好会议系统使用的记录。</w:t>
      </w:r>
    </w:p>
    <w:p w:rsidR="00FC248D" w:rsidRDefault="002749D6">
      <w:pPr>
        <w:pStyle w:val="3"/>
        <w:numPr>
          <w:ilvl w:val="2"/>
          <w:numId w:val="118"/>
        </w:numPr>
        <w:rPr>
          <w:rFonts w:ascii="黑体" w:hAnsi="黑体"/>
        </w:rPr>
      </w:pPr>
      <w:bookmarkStart w:id="79" w:name="_Toc167184533"/>
      <w:r>
        <w:rPr>
          <w:rFonts w:ascii="黑体" w:hAnsi="黑体" w:hint="eastAsia"/>
        </w:rPr>
        <w:t>视频会议保障服务</w:t>
      </w:r>
      <w:bookmarkEnd w:id="79"/>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广州市视频会议系统</w:t>
      </w:r>
    </w:p>
    <w:p w:rsidR="00FC248D" w:rsidRDefault="002749D6">
      <w:pPr>
        <w:ind w:firstLine="480"/>
      </w:pPr>
      <w:r>
        <w:rPr>
          <w:rFonts w:hint="eastAsia"/>
        </w:rPr>
        <w:t>中标人按照会议通知的时间要求提供</w:t>
      </w:r>
      <w:r>
        <w:rPr>
          <w:rFonts w:hint="eastAsia"/>
        </w:rPr>
        <w:t>7*24</w:t>
      </w:r>
      <w:r>
        <w:rPr>
          <w:rFonts w:hint="eastAsia"/>
        </w:rPr>
        <w:t>小时会议现场保障服务。</w:t>
      </w:r>
    </w:p>
    <w:p w:rsidR="00FC248D" w:rsidRDefault="002749D6">
      <w:pPr>
        <w:ind w:firstLine="480"/>
      </w:pPr>
      <w:r>
        <w:rPr>
          <w:rFonts w:hint="eastAsia"/>
        </w:rPr>
        <w:t>会议进行中，每个会场需安排</w:t>
      </w:r>
      <w:r>
        <w:rPr>
          <w:rFonts w:hint="eastAsia"/>
        </w:rPr>
        <w:t>1</w:t>
      </w:r>
      <w:r>
        <w:rPr>
          <w:rFonts w:hint="eastAsia"/>
        </w:rPr>
        <w:t>名维护人员在现场进行运维的保障工作，以防止会议过程中会议系统发生故障或协助会务人员更好地利用会议系统。</w:t>
      </w:r>
    </w:p>
    <w:p w:rsidR="00FC248D" w:rsidRDefault="002749D6">
      <w:pPr>
        <w:ind w:firstLine="480"/>
      </w:pPr>
      <w:r>
        <w:rPr>
          <w:rFonts w:hint="eastAsia"/>
        </w:rPr>
        <w:t>会议完成后，做好会议系统使用的记录。每月提供会议保障记录，记录会议时间和调试时间等。</w:t>
      </w:r>
    </w:p>
    <w:p w:rsidR="00FC248D" w:rsidRDefault="002749D6">
      <w:pPr>
        <w:ind w:firstLine="480"/>
      </w:pPr>
      <w:r>
        <w:rPr>
          <w:rFonts w:hint="eastAsia"/>
        </w:rPr>
        <w:t>在每周一次上电运行检查的基础上，于会议召开的前</w:t>
      </w:r>
      <w:r>
        <w:rPr>
          <w:rFonts w:hint="eastAsia"/>
        </w:rPr>
        <w:t>1</w:t>
      </w:r>
      <w:r>
        <w:rPr>
          <w:rFonts w:hint="eastAsia"/>
        </w:rPr>
        <w:t>天做测试，检测之后不要急于断电，让设备连续工作半小时以上，确认图像稳定、声音清晰。</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网络电视直播、腾讯会议、粤视会和网络相关的视频会议</w:t>
      </w:r>
    </w:p>
    <w:p w:rsidR="00FC248D" w:rsidRDefault="002749D6">
      <w:pPr>
        <w:ind w:firstLine="480"/>
      </w:pPr>
      <w:r>
        <w:rPr>
          <w:rFonts w:hint="eastAsia"/>
        </w:rPr>
        <w:t>中标人应该按会议通知的时间要求提供</w:t>
      </w:r>
      <w:r>
        <w:rPr>
          <w:rFonts w:hint="eastAsia"/>
        </w:rPr>
        <w:t>7*24</w:t>
      </w:r>
      <w:r>
        <w:rPr>
          <w:rFonts w:hint="eastAsia"/>
        </w:rPr>
        <w:t>小时会议现场保障服务。</w:t>
      </w:r>
    </w:p>
    <w:p w:rsidR="00FC248D" w:rsidRDefault="002749D6">
      <w:pPr>
        <w:ind w:firstLine="480"/>
      </w:pPr>
      <w:r>
        <w:rPr>
          <w:rFonts w:hint="eastAsia"/>
        </w:rPr>
        <w:t>每月对网络电视直播（如：中央一台）、腾讯会议、粤视会等相关会议设备进行例行检查；</w:t>
      </w:r>
    </w:p>
    <w:p w:rsidR="00FC248D" w:rsidRDefault="002749D6">
      <w:pPr>
        <w:ind w:firstLine="480"/>
      </w:pPr>
      <w:r>
        <w:rPr>
          <w:rFonts w:hint="eastAsia"/>
        </w:rPr>
        <w:t>按照通知要求，保障指定的会场能够正常播放网络电视直播（如：中央一台）、腾讯会议、粤视会和网络相关的视频会议。</w:t>
      </w:r>
    </w:p>
    <w:p w:rsidR="00FC248D" w:rsidRDefault="002749D6">
      <w:pPr>
        <w:ind w:firstLine="480"/>
      </w:pPr>
      <w:r>
        <w:rPr>
          <w:rFonts w:hint="eastAsia"/>
        </w:rPr>
        <w:t>会议完成后，做好会议系统使用的记录。</w:t>
      </w:r>
    </w:p>
    <w:p w:rsidR="00FC248D" w:rsidRDefault="002749D6">
      <w:pPr>
        <w:ind w:firstLine="480"/>
      </w:pPr>
      <w:r>
        <w:rPr>
          <w:rFonts w:hint="eastAsia"/>
        </w:rPr>
        <w:t>保持干净整齐。</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上屏信息发布</w:t>
      </w:r>
    </w:p>
    <w:p w:rsidR="00FC248D" w:rsidRDefault="002749D6">
      <w:pPr>
        <w:ind w:firstLine="480"/>
      </w:pPr>
      <w:r>
        <w:rPr>
          <w:rFonts w:hint="eastAsia"/>
        </w:rPr>
        <w:t>中标人应该按通知的要求提供</w:t>
      </w:r>
      <w:r>
        <w:rPr>
          <w:rFonts w:hint="eastAsia"/>
        </w:rPr>
        <w:t>7*24</w:t>
      </w:r>
      <w:r>
        <w:rPr>
          <w:rFonts w:hint="eastAsia"/>
        </w:rPr>
        <w:t>小时大屏信息发布服务。</w:t>
      </w:r>
    </w:p>
    <w:p w:rsidR="00FC248D" w:rsidRDefault="002749D6">
      <w:pPr>
        <w:ind w:firstLine="480"/>
      </w:pPr>
      <w:r>
        <w:rPr>
          <w:rFonts w:hint="eastAsia"/>
        </w:rPr>
        <w:t>大屏信息发布系统设置区行政中心</w:t>
      </w:r>
      <w:r>
        <w:rPr>
          <w:rFonts w:hint="eastAsia"/>
        </w:rPr>
        <w:t>A</w:t>
      </w:r>
      <w:r>
        <w:rPr>
          <w:rFonts w:hint="eastAsia"/>
        </w:rPr>
        <w:t>栋大堂右侧，主要展示政务办公信息、新闻动态、活动宣传视频与图片等，提供实时、直观、可靠的信息。</w:t>
      </w:r>
    </w:p>
    <w:p w:rsidR="00FC248D" w:rsidRDefault="002749D6">
      <w:pPr>
        <w:ind w:firstLine="480"/>
      </w:pPr>
      <w:r>
        <w:rPr>
          <w:rFonts w:hint="eastAsia"/>
        </w:rPr>
        <w:t>（</w:t>
      </w:r>
      <w:r>
        <w:rPr>
          <w:rFonts w:hint="eastAsia"/>
        </w:rPr>
        <w:t>1</w:t>
      </w:r>
      <w:r>
        <w:rPr>
          <w:rFonts w:hint="eastAsia"/>
        </w:rPr>
        <w:t>）收到通知后，</w:t>
      </w:r>
      <w:r>
        <w:rPr>
          <w:rFonts w:hint="eastAsia"/>
        </w:rPr>
        <w:t>0.5</w:t>
      </w:r>
      <w:r>
        <w:rPr>
          <w:rFonts w:hint="eastAsia"/>
        </w:rPr>
        <w:t>小时内按要求进行信息上传、显示到相应的大屏；</w:t>
      </w:r>
    </w:p>
    <w:p w:rsidR="00FC248D" w:rsidRDefault="002749D6">
      <w:pPr>
        <w:ind w:firstLine="480"/>
      </w:pPr>
      <w:r>
        <w:rPr>
          <w:rFonts w:hint="eastAsia"/>
        </w:rPr>
        <w:t>（</w:t>
      </w:r>
      <w:r>
        <w:rPr>
          <w:rFonts w:hint="eastAsia"/>
        </w:rPr>
        <w:t>2</w:t>
      </w:r>
      <w:r>
        <w:rPr>
          <w:rFonts w:hint="eastAsia"/>
        </w:rPr>
        <w:t>）根据用户需求，协助修改大屏发布信息与显示效果；</w:t>
      </w:r>
    </w:p>
    <w:p w:rsidR="00FC248D" w:rsidRDefault="002749D6">
      <w:pPr>
        <w:ind w:firstLine="480"/>
      </w:pPr>
      <w:r>
        <w:rPr>
          <w:rFonts w:hint="eastAsia"/>
        </w:rPr>
        <w:t>（</w:t>
      </w:r>
      <w:r>
        <w:rPr>
          <w:rFonts w:hint="eastAsia"/>
        </w:rPr>
        <w:t>3</w:t>
      </w:r>
      <w:r>
        <w:rPr>
          <w:rFonts w:hint="eastAsia"/>
        </w:rPr>
        <w:t>）及时将大屏显示发布的信息效果反馈给用户（或资产归属单位）。</w:t>
      </w:r>
    </w:p>
    <w:p w:rsidR="00FC248D" w:rsidRDefault="002749D6">
      <w:pPr>
        <w:pStyle w:val="3"/>
        <w:numPr>
          <w:ilvl w:val="2"/>
          <w:numId w:val="118"/>
        </w:numPr>
        <w:rPr>
          <w:rFonts w:ascii="黑体" w:hAnsi="黑体"/>
        </w:rPr>
      </w:pPr>
      <w:bookmarkStart w:id="80" w:name="_Toc167184534"/>
      <w:r>
        <w:rPr>
          <w:rFonts w:ascii="黑体" w:hAnsi="黑体" w:hint="eastAsia"/>
        </w:rPr>
        <w:t>电视电话会议维护</w:t>
      </w:r>
      <w:bookmarkEnd w:id="80"/>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服务内容</w:t>
      </w:r>
    </w:p>
    <w:p w:rsidR="00FC248D" w:rsidRDefault="002749D6">
      <w:pPr>
        <w:ind w:firstLine="480"/>
      </w:pPr>
      <w:r>
        <w:rPr>
          <w:rFonts w:hint="eastAsia"/>
        </w:rPr>
        <w:t>1</w:t>
      </w:r>
      <w:r>
        <w:t>.</w:t>
      </w:r>
      <w:r>
        <w:rPr>
          <w:rFonts w:hint="eastAsia"/>
        </w:rPr>
        <w:t>含高清标清系统的日常维护，每周对会议系统设备进行一次检查和保养性维护，包括设备测试、故障隐患排除等，并填写设备巡检记录表，确保所有设备及系统工作正常。</w:t>
      </w:r>
    </w:p>
    <w:p w:rsidR="00FC248D" w:rsidRDefault="002749D6">
      <w:pPr>
        <w:ind w:firstLine="480"/>
      </w:pPr>
      <w:r>
        <w:rPr>
          <w:rFonts w:hint="eastAsia"/>
        </w:rPr>
        <w:t>2</w:t>
      </w:r>
      <w:r>
        <w:t>.</w:t>
      </w:r>
      <w:r>
        <w:rPr>
          <w:rFonts w:hint="eastAsia"/>
        </w:rPr>
        <w:t>电视电话会议召开前，按通知要求进行会前测试，会议过程中需安排技术人员提供现场服务。</w:t>
      </w:r>
    </w:p>
    <w:p w:rsidR="00FC248D" w:rsidRDefault="002749D6">
      <w:pPr>
        <w:ind w:firstLine="480"/>
      </w:pPr>
      <w:r>
        <w:rPr>
          <w:rFonts w:hint="eastAsia"/>
        </w:rPr>
        <w:t>3</w:t>
      </w:r>
      <w:r>
        <w:t>.</w:t>
      </w:r>
      <w:r>
        <w:rPr>
          <w:rFonts w:hint="eastAsia"/>
        </w:rPr>
        <w:t>当系统出现问题时，及时对问题进行诊断、分析，并解决问题。</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会议保障</w:t>
      </w:r>
    </w:p>
    <w:p w:rsidR="00FC248D" w:rsidRDefault="002749D6">
      <w:pPr>
        <w:ind w:firstLine="480"/>
      </w:pPr>
      <w:r>
        <w:rPr>
          <w:rFonts w:hint="eastAsia"/>
        </w:rPr>
        <w:t>当收到会议通知时，中标人需派工程师按通知要求做好系统的网络、语音、视频、大</w:t>
      </w:r>
      <w:r>
        <w:rPr>
          <w:rFonts w:hint="eastAsia"/>
        </w:rPr>
        <w:lastRenderedPageBreak/>
        <w:t>屏幕等相关系统设备的调试，会议过程中，做好会议使用指导，实时保证会议系统的正常运行，会议完成后，做好会议系统使用的记录。</w:t>
      </w:r>
    </w:p>
    <w:p w:rsidR="00FC248D" w:rsidRDefault="002749D6">
      <w:pPr>
        <w:ind w:firstLine="480"/>
      </w:pPr>
      <w:r>
        <w:rPr>
          <w:rFonts w:hint="eastAsia"/>
        </w:rPr>
        <w:t>在会议召开的前一天，中标人应将根据设备实际情况，将设备调试到合适状态和位置，并进行系统设备的调试。</w:t>
      </w:r>
    </w:p>
    <w:p w:rsidR="00FC248D" w:rsidRDefault="002749D6">
      <w:pPr>
        <w:ind w:firstLine="480"/>
      </w:pPr>
      <w:r>
        <w:rPr>
          <w:rFonts w:hint="eastAsia"/>
        </w:rPr>
        <w:t>在会议召开前</w:t>
      </w:r>
      <w:r>
        <w:rPr>
          <w:rFonts w:hint="eastAsia"/>
        </w:rPr>
        <w:t>1</w:t>
      </w:r>
      <w:r>
        <w:rPr>
          <w:rFonts w:hint="eastAsia"/>
        </w:rPr>
        <w:t>个小时，中标人应打开系统进行调试，再次检查系统。</w:t>
      </w:r>
    </w:p>
    <w:p w:rsidR="00FC248D" w:rsidRDefault="002749D6">
      <w:pPr>
        <w:ind w:firstLine="480"/>
      </w:pPr>
      <w:r>
        <w:rPr>
          <w:rFonts w:hint="eastAsia"/>
        </w:rPr>
        <w:t>开会结束后，中标人应将设备归位放好。</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服务要求</w:t>
      </w:r>
    </w:p>
    <w:p w:rsidR="00FC248D" w:rsidRDefault="002749D6">
      <w:pPr>
        <w:ind w:firstLine="480"/>
      </w:pPr>
      <w:r>
        <w:rPr>
          <w:rFonts w:hint="eastAsia"/>
        </w:rPr>
        <w:t>保证会议系统设备的正常运行。</w:t>
      </w:r>
    </w:p>
    <w:p w:rsidR="00FC248D" w:rsidRDefault="002749D6">
      <w:pPr>
        <w:ind w:firstLine="480"/>
      </w:pPr>
      <w:r>
        <w:rPr>
          <w:rFonts w:hint="eastAsia"/>
        </w:rPr>
        <w:t>使用传输设备连接方式召开电视电话会议时，需安排</w:t>
      </w:r>
      <w:r>
        <w:rPr>
          <w:rFonts w:hint="eastAsia"/>
        </w:rPr>
        <w:t>1</w:t>
      </w:r>
      <w:r>
        <w:rPr>
          <w:rFonts w:hint="eastAsia"/>
        </w:rPr>
        <w:t>名技术人员现场值守，及时对现场紧急情况进行保障服务。</w:t>
      </w:r>
    </w:p>
    <w:p w:rsidR="00FC248D" w:rsidRDefault="002749D6">
      <w:pPr>
        <w:ind w:firstLine="480"/>
      </w:pPr>
      <w:r>
        <w:rPr>
          <w:rFonts w:hint="eastAsia"/>
        </w:rPr>
        <w:t>由于除了日常正常安排的电视电话会议外，临时会议也不定时召开，所以中标人应该按会议通知的时间要求提供</w:t>
      </w:r>
      <w:r>
        <w:rPr>
          <w:rFonts w:hint="eastAsia"/>
        </w:rPr>
        <w:t>7*24</w:t>
      </w:r>
      <w:r>
        <w:rPr>
          <w:rFonts w:hint="eastAsia"/>
        </w:rPr>
        <w:t>小时专人会议现场支持服务保障。</w:t>
      </w:r>
    </w:p>
    <w:p w:rsidR="00FC248D" w:rsidRDefault="002749D6">
      <w:pPr>
        <w:ind w:firstLine="480"/>
      </w:pPr>
      <w:r>
        <w:rPr>
          <w:rFonts w:hint="eastAsia"/>
        </w:rPr>
        <w:t>每月提交电视电话会议保障记录，记录会议开始时间和结束时间等。</w:t>
      </w:r>
    </w:p>
    <w:p w:rsidR="00FC248D" w:rsidRDefault="002749D6">
      <w:pPr>
        <w:pStyle w:val="3"/>
        <w:numPr>
          <w:ilvl w:val="2"/>
          <w:numId w:val="118"/>
        </w:numPr>
        <w:rPr>
          <w:rFonts w:ascii="黑体" w:hAnsi="黑体"/>
        </w:rPr>
      </w:pPr>
      <w:bookmarkStart w:id="81" w:name="_Toc167184535"/>
      <w:r>
        <w:rPr>
          <w:rFonts w:ascii="黑体" w:hAnsi="黑体" w:hint="eastAsia"/>
        </w:rPr>
        <w:t>区政务云平台维护</w:t>
      </w:r>
      <w:bookmarkEnd w:id="81"/>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运维目标</w:t>
      </w:r>
    </w:p>
    <w:p w:rsidR="00FC248D" w:rsidRDefault="002749D6">
      <w:pPr>
        <w:ind w:firstLine="480"/>
      </w:pPr>
      <w:r>
        <w:rPr>
          <w:rFonts w:hint="eastAsia"/>
        </w:rPr>
        <w:t>云平台的运维服务目标是为了确保云平台的稳定运行，提高系统安全性和可用性，降低运维成本和提高运维效率。</w:t>
      </w:r>
    </w:p>
    <w:p w:rsidR="00FC248D" w:rsidRDefault="002749D6">
      <w:pPr>
        <w:ind w:firstLine="480"/>
      </w:pPr>
      <w:r>
        <w:rPr>
          <w:rFonts w:hint="eastAsia"/>
        </w:rPr>
        <w:t>实现全天候监控：通过建立全天候实时监控系统，能够发现并解决故障、漏洞和其他安全问题。同时通过报警，提醒运维人员及时采取补救措施，确保系统稳定运行。</w:t>
      </w:r>
    </w:p>
    <w:p w:rsidR="00FC248D" w:rsidRDefault="002749D6">
      <w:pPr>
        <w:ind w:firstLine="480"/>
      </w:pPr>
      <w:r>
        <w:rPr>
          <w:rFonts w:hint="eastAsia"/>
        </w:rPr>
        <w:t>实现高可用性：云平台的高可用性是运维服务建设的必需目标之一。通过备份、集群、容错和故障恢复等措施，确保平台的高可用性，从而保证业务的连续性和稳定性。</w:t>
      </w:r>
    </w:p>
    <w:p w:rsidR="00FC248D" w:rsidRDefault="002749D6">
      <w:pPr>
        <w:ind w:firstLine="480"/>
      </w:pPr>
      <w:r>
        <w:rPr>
          <w:rFonts w:hint="eastAsia"/>
        </w:rPr>
        <w:t>提供优质服务：为了提供最佳用户体验，云平台的运维服务应该及时响应用户的需求，修复故障和提供技术支持，以保持良好的用户满意度。确保云平台的稳定运行、提高系统的安全性和可用性、降低运维成本和提高运维效率。</w:t>
      </w:r>
    </w:p>
    <w:p w:rsidR="00FC248D" w:rsidRDefault="002749D6">
      <w:pPr>
        <w:ind w:firstLine="480"/>
      </w:pPr>
      <w:r>
        <w:rPr>
          <w:rFonts w:hint="eastAsia"/>
        </w:rPr>
        <w:t>提高云平台共享文件存储的可靠性，优化存储系统的架构和设计，实现数据的备份和灾难恢复，避免出现数据的丢失和损坏。降低存储成本，通过节约存储空间、优化存储设备和合理利用存储资源等手段，降低存储系统的投入成本，更好地满足用户的需求。</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服务总体要求</w:t>
      </w:r>
    </w:p>
    <w:p w:rsidR="00FC248D" w:rsidRDefault="002749D6">
      <w:pPr>
        <w:ind w:firstLine="480"/>
      </w:pPr>
      <w:r>
        <w:rPr>
          <w:rFonts w:hint="eastAsia"/>
        </w:rPr>
        <w:t>系统监控和故障处理：建立全天候的监控服务，通过实时监测和预测系统运行状态，及时发现并解决故障，确保云平台的稳定性和高可用性。</w:t>
      </w:r>
    </w:p>
    <w:p w:rsidR="00FC248D" w:rsidRDefault="002749D6">
      <w:pPr>
        <w:ind w:firstLine="480"/>
      </w:pPr>
      <w:r>
        <w:rPr>
          <w:rFonts w:hint="eastAsia"/>
        </w:rPr>
        <w:t>数据管理和备份恢复：对云平台的数据进行管理和备份恢复，确保数据的完整性和可用性，以应对系统出现故障和安全风险的情况。</w:t>
      </w:r>
    </w:p>
    <w:p w:rsidR="00FC248D" w:rsidRDefault="002749D6">
      <w:pPr>
        <w:ind w:firstLine="480"/>
      </w:pPr>
      <w:r>
        <w:rPr>
          <w:rFonts w:hint="eastAsia"/>
        </w:rPr>
        <w:t>服务支持和技术指导：提供全天候的服务支持和技术指导，及时响应客户需求和问题，解答疑问。</w:t>
      </w:r>
    </w:p>
    <w:p w:rsidR="00FC248D" w:rsidRDefault="002749D6">
      <w:pPr>
        <w:ind w:firstLine="480"/>
      </w:pPr>
      <w:r>
        <w:rPr>
          <w:rFonts w:hint="eastAsia"/>
        </w:rPr>
        <w:t>性能优化和容量规划：需要对网络性能、数据存储和计算等方面进行优化和规划，提高云平台的性能和使用效率。</w:t>
      </w:r>
    </w:p>
    <w:p w:rsidR="00FC248D" w:rsidRDefault="002749D6">
      <w:pPr>
        <w:ind w:firstLine="480"/>
      </w:pPr>
      <w:r>
        <w:rPr>
          <w:rFonts w:hint="eastAsia"/>
        </w:rPr>
        <w:t>云平台运维服务的业务细节涉及到云平台的安全性、稳定性和服务质量等多个领域。为了保障用户的满意度，需要时刻关注实际情况，进行持续性地优化。同时，不断改进和提高工作效率，降低成本和提高效率。</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服务响应时间要求</w:t>
      </w:r>
    </w:p>
    <w:p w:rsidR="00FC248D" w:rsidRDefault="002749D6">
      <w:pPr>
        <w:ind w:firstLine="480"/>
      </w:pPr>
      <w:r>
        <w:rPr>
          <w:rFonts w:hint="eastAsia"/>
        </w:rPr>
        <w:t>驻场服务：</w:t>
      </w:r>
    </w:p>
    <w:p w:rsidR="00FC248D" w:rsidRDefault="002749D6">
      <w:pPr>
        <w:ind w:firstLine="480"/>
      </w:pPr>
      <w:r>
        <w:rPr>
          <w:rFonts w:hint="eastAsia"/>
        </w:rPr>
        <w:t>人员一名，要求熟悉区政务云平台的操作管理、故障处理，及时协调二线团队和原厂资源解决问题，处理故障。具有一年以上相关经验。本科以上。</w:t>
      </w:r>
    </w:p>
    <w:p w:rsidR="00FC248D" w:rsidRDefault="002749D6">
      <w:pPr>
        <w:ind w:firstLine="480"/>
      </w:pPr>
      <w:r>
        <w:rPr>
          <w:rFonts w:hint="eastAsia"/>
        </w:rPr>
        <w:lastRenderedPageBreak/>
        <w:t>提供</w:t>
      </w:r>
      <w:r>
        <w:rPr>
          <w:rFonts w:hint="eastAsia"/>
        </w:rPr>
        <w:t>5*8</w:t>
      </w:r>
      <w:r>
        <w:rPr>
          <w:rFonts w:hint="eastAsia"/>
        </w:rPr>
        <w:t>驻场服务和</w:t>
      </w:r>
      <w:r>
        <w:rPr>
          <w:rFonts w:hint="eastAsia"/>
        </w:rPr>
        <w:t>7*24</w:t>
      </w:r>
      <w:r>
        <w:rPr>
          <w:rFonts w:hint="eastAsia"/>
        </w:rPr>
        <w:t>远程服务。</w:t>
      </w:r>
    </w:p>
    <w:p w:rsidR="00FC248D" w:rsidRDefault="002749D6">
      <w:pPr>
        <w:ind w:firstLine="480"/>
      </w:pPr>
      <w:r>
        <w:rPr>
          <w:rFonts w:hint="eastAsia"/>
        </w:rPr>
        <w:t>二线团队的响应时间：</w:t>
      </w:r>
    </w:p>
    <w:p w:rsidR="00FC248D" w:rsidRDefault="002749D6">
      <w:pPr>
        <w:ind w:firstLine="480"/>
      </w:pPr>
      <w:r>
        <w:rPr>
          <w:rFonts w:hint="eastAsia"/>
        </w:rPr>
        <w:t xml:space="preserve">1. </w:t>
      </w:r>
      <w:r>
        <w:rPr>
          <w:rFonts w:hint="eastAsia"/>
        </w:rPr>
        <w:t>请求服务响应时间：</w:t>
      </w:r>
    </w:p>
    <w:p w:rsidR="00FC248D" w:rsidRDefault="002749D6">
      <w:pPr>
        <w:ind w:firstLine="480"/>
      </w:pPr>
      <w:r>
        <w:rPr>
          <w:rFonts w:hint="eastAsia"/>
        </w:rPr>
        <w:t>服务标准；请求服务的响应时间为</w:t>
      </w:r>
      <w:r>
        <w:rPr>
          <w:rFonts w:hint="eastAsia"/>
        </w:rPr>
        <w:t>2</w:t>
      </w:r>
      <w:r>
        <w:rPr>
          <w:rFonts w:hint="eastAsia"/>
        </w:rPr>
        <w:t>小时，</w:t>
      </w:r>
      <w:r>
        <w:rPr>
          <w:rFonts w:hint="eastAsia"/>
        </w:rPr>
        <w:t>8</w:t>
      </w:r>
      <w:r>
        <w:rPr>
          <w:rFonts w:hint="eastAsia"/>
        </w:rPr>
        <w:t>小时内解答完成；</w:t>
      </w:r>
    </w:p>
    <w:p w:rsidR="00FC248D" w:rsidRDefault="002749D6">
      <w:pPr>
        <w:ind w:firstLine="480"/>
      </w:pPr>
      <w:r>
        <w:rPr>
          <w:rFonts w:hint="eastAsia"/>
        </w:rPr>
        <w:t xml:space="preserve">2. </w:t>
      </w:r>
      <w:r>
        <w:rPr>
          <w:rFonts w:hint="eastAsia"/>
        </w:rPr>
        <w:t>故障服务响应时间：</w:t>
      </w:r>
    </w:p>
    <w:p w:rsidR="00FC248D" w:rsidRDefault="002749D6">
      <w:pPr>
        <w:ind w:firstLine="480"/>
      </w:pPr>
      <w:r>
        <w:rPr>
          <w:rFonts w:hint="eastAsia"/>
        </w:rPr>
        <w:t>对于一般故障，响应时间为</w:t>
      </w:r>
      <w:r>
        <w:rPr>
          <w:rFonts w:hint="eastAsia"/>
        </w:rPr>
        <w:t>30</w:t>
      </w:r>
      <w:r>
        <w:rPr>
          <w:rFonts w:hint="eastAsia"/>
        </w:rPr>
        <w:t>分钟内，到达现场时间为</w:t>
      </w:r>
      <w:r>
        <w:rPr>
          <w:rFonts w:hint="eastAsia"/>
        </w:rPr>
        <w:t>2</w:t>
      </w:r>
      <w:r>
        <w:rPr>
          <w:rFonts w:hint="eastAsia"/>
        </w:rPr>
        <w:t>小时内，故障发生后</w:t>
      </w:r>
      <w:r>
        <w:rPr>
          <w:rFonts w:hint="eastAsia"/>
        </w:rPr>
        <w:t>8</w:t>
      </w:r>
      <w:r>
        <w:rPr>
          <w:rFonts w:hint="eastAsia"/>
        </w:rPr>
        <w:t>小时内解除故障。</w:t>
      </w:r>
    </w:p>
    <w:p w:rsidR="00FC248D" w:rsidRDefault="002749D6">
      <w:pPr>
        <w:ind w:firstLine="480"/>
      </w:pPr>
      <w:r>
        <w:rPr>
          <w:rFonts w:hint="eastAsia"/>
        </w:rPr>
        <w:t xml:space="preserve">3. </w:t>
      </w:r>
      <w:r>
        <w:rPr>
          <w:rFonts w:hint="eastAsia"/>
        </w:rPr>
        <w:t>对于云平台宕机类导致生产环境不可用的严重故障，</w:t>
      </w:r>
      <w:r>
        <w:rPr>
          <w:rFonts w:hint="eastAsia"/>
        </w:rPr>
        <w:t>30</w:t>
      </w:r>
      <w:r>
        <w:rPr>
          <w:rFonts w:hint="eastAsia"/>
        </w:rPr>
        <w:t>分钟内响应，远程处理如在故障发生</w:t>
      </w:r>
      <w:r>
        <w:rPr>
          <w:rFonts w:hint="eastAsia"/>
        </w:rPr>
        <w:t>1</w:t>
      </w:r>
      <w:r>
        <w:rPr>
          <w:rFonts w:hint="eastAsia"/>
        </w:rPr>
        <w:t>小时内无法解决，须在故障发生</w:t>
      </w:r>
      <w:r>
        <w:rPr>
          <w:rFonts w:hint="eastAsia"/>
        </w:rPr>
        <w:t>2</w:t>
      </w:r>
      <w:r>
        <w:rPr>
          <w:rFonts w:hint="eastAsia"/>
        </w:rPr>
        <w:t>小时内到现场处理，故障后</w:t>
      </w:r>
      <w:r>
        <w:rPr>
          <w:rFonts w:hint="eastAsia"/>
        </w:rPr>
        <w:t>4</w:t>
      </w:r>
      <w:r>
        <w:rPr>
          <w:rFonts w:hint="eastAsia"/>
        </w:rPr>
        <w:t>小时恢复。</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服务内容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827"/>
        <w:gridCol w:w="7081"/>
      </w:tblGrid>
      <w:tr w:rsidR="00FC248D">
        <w:trPr>
          <w:trHeight w:val="540"/>
        </w:trPr>
        <w:tc>
          <w:tcPr>
            <w:tcW w:w="0" w:type="auto"/>
            <w:vMerge w:val="restart"/>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序号</w:t>
            </w:r>
          </w:p>
        </w:tc>
        <w:tc>
          <w:tcPr>
            <w:tcW w:w="0" w:type="auto"/>
            <w:vMerge w:val="restart"/>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类别名称</w:t>
            </w:r>
          </w:p>
        </w:tc>
        <w:tc>
          <w:tcPr>
            <w:tcW w:w="0" w:type="auto"/>
            <w:vMerge w:val="restart"/>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工作内容</w:t>
            </w:r>
          </w:p>
        </w:tc>
      </w:tr>
      <w:tr w:rsidR="00FC248D">
        <w:trPr>
          <w:trHeight w:val="312"/>
        </w:trPr>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r>
      <w:tr w:rsidR="00FC248D">
        <w:trPr>
          <w:trHeight w:val="312"/>
        </w:trPr>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r>
      <w:tr w:rsidR="00FC248D">
        <w:trPr>
          <w:trHeight w:val="560"/>
        </w:trPr>
        <w:tc>
          <w:tcPr>
            <w:tcW w:w="0" w:type="auto"/>
            <w:vMerge w:val="restart"/>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lang w:val="en-GB"/>
              </w:rPr>
              <w:t>1</w:t>
            </w:r>
          </w:p>
        </w:tc>
        <w:tc>
          <w:tcPr>
            <w:tcW w:w="0" w:type="auto"/>
            <w:vMerge w:val="restart"/>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日常维护服务</w:t>
            </w:r>
          </w:p>
        </w:tc>
        <w:tc>
          <w:tcPr>
            <w:tcW w:w="0" w:type="auto"/>
            <w:vAlign w:val="center"/>
          </w:tcPr>
          <w:p w:rsidR="00FC248D" w:rsidRDefault="002749D6">
            <w:pPr>
              <w:widowControl/>
              <w:jc w:val="left"/>
              <w:rPr>
                <w:rFonts w:ascii="仿宋" w:eastAsia="仿宋" w:hAnsi="仿宋" w:cs="仿宋"/>
                <w:kern w:val="0"/>
              </w:rPr>
            </w:pPr>
            <w:r>
              <w:rPr>
                <w:rFonts w:ascii="仿宋" w:eastAsia="仿宋" w:hAnsi="仿宋" w:cs="仿宋" w:hint="eastAsia"/>
                <w:kern w:val="0"/>
              </w:rPr>
              <w:t>结合当前业务系统进行评估分析，并进行业务应用的部署规划，提供应用咨询和建议。</w:t>
            </w:r>
          </w:p>
        </w:tc>
      </w:tr>
      <w:tr w:rsidR="00FC248D">
        <w:trPr>
          <w:trHeight w:val="560"/>
        </w:trPr>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c>
          <w:tcPr>
            <w:tcW w:w="0" w:type="auto"/>
            <w:vAlign w:val="center"/>
          </w:tcPr>
          <w:p w:rsidR="00FC248D" w:rsidRDefault="002749D6">
            <w:pPr>
              <w:widowControl/>
              <w:jc w:val="left"/>
              <w:rPr>
                <w:rFonts w:ascii="仿宋" w:eastAsia="仿宋" w:hAnsi="仿宋" w:cs="仿宋"/>
                <w:kern w:val="0"/>
              </w:rPr>
            </w:pPr>
            <w:r>
              <w:rPr>
                <w:rFonts w:ascii="仿宋" w:eastAsia="仿宋" w:hAnsi="仿宋" w:cs="仿宋" w:hint="eastAsia"/>
                <w:kern w:val="0"/>
              </w:rPr>
              <w:t>根据区政务信息化情况，结合H3C云平台实际使用情况，提供云平台规划建议。</w:t>
            </w:r>
          </w:p>
        </w:tc>
      </w:tr>
      <w:tr w:rsidR="00FC248D">
        <w:trPr>
          <w:trHeight w:val="280"/>
        </w:trPr>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c>
          <w:tcPr>
            <w:tcW w:w="0" w:type="auto"/>
            <w:vAlign w:val="center"/>
          </w:tcPr>
          <w:p w:rsidR="00FC248D" w:rsidRDefault="002749D6">
            <w:pPr>
              <w:widowControl/>
              <w:jc w:val="left"/>
              <w:rPr>
                <w:rFonts w:ascii="仿宋" w:eastAsia="仿宋" w:hAnsi="仿宋" w:cs="仿宋"/>
                <w:kern w:val="0"/>
              </w:rPr>
            </w:pPr>
            <w:r>
              <w:rPr>
                <w:rFonts w:ascii="仿宋" w:eastAsia="仿宋" w:hAnsi="仿宋" w:cs="仿宋" w:hint="eastAsia"/>
                <w:kern w:val="0"/>
              </w:rPr>
              <w:t>对操作系统（政务云CAS）进行维护确保操作系统的稳定运行</w:t>
            </w:r>
          </w:p>
        </w:tc>
      </w:tr>
      <w:tr w:rsidR="00FC248D">
        <w:trPr>
          <w:trHeight w:val="560"/>
        </w:trPr>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c>
          <w:tcPr>
            <w:tcW w:w="0" w:type="auto"/>
            <w:vAlign w:val="center"/>
          </w:tcPr>
          <w:p w:rsidR="00FC248D" w:rsidRDefault="002749D6">
            <w:pPr>
              <w:widowControl/>
              <w:jc w:val="left"/>
              <w:rPr>
                <w:rFonts w:ascii="仿宋" w:eastAsia="仿宋" w:hAnsi="仿宋" w:cs="仿宋"/>
                <w:kern w:val="0"/>
              </w:rPr>
            </w:pPr>
            <w:r>
              <w:rPr>
                <w:rFonts w:ascii="仿宋" w:eastAsia="仿宋" w:hAnsi="仿宋" w:cs="仿宋" w:hint="eastAsia"/>
                <w:kern w:val="0"/>
              </w:rPr>
              <w:t>资源管理：开通和管理资源，对因资源短缺产生的容量不足进行生产资料的调配或补充</w:t>
            </w:r>
          </w:p>
        </w:tc>
      </w:tr>
      <w:tr w:rsidR="00FC248D">
        <w:trPr>
          <w:trHeight w:val="560"/>
        </w:trPr>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c>
          <w:tcPr>
            <w:tcW w:w="0" w:type="auto"/>
            <w:vAlign w:val="center"/>
          </w:tcPr>
          <w:p w:rsidR="00FC248D" w:rsidRDefault="002749D6">
            <w:pPr>
              <w:widowControl/>
              <w:jc w:val="left"/>
              <w:rPr>
                <w:rFonts w:ascii="仿宋" w:eastAsia="仿宋" w:hAnsi="仿宋" w:cs="仿宋"/>
                <w:kern w:val="0"/>
              </w:rPr>
            </w:pPr>
            <w:r>
              <w:rPr>
                <w:rFonts w:ascii="仿宋" w:eastAsia="仿宋" w:hAnsi="仿宋" w:cs="仿宋" w:hint="eastAsia"/>
                <w:kern w:val="0"/>
              </w:rPr>
              <w:t>日常监控：对云产品服务质量进行监控，保证服务问题和异常情况的有效及时发现并通知</w:t>
            </w:r>
          </w:p>
        </w:tc>
      </w:tr>
      <w:tr w:rsidR="00FC248D">
        <w:trPr>
          <w:trHeight w:val="560"/>
        </w:trPr>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c>
          <w:tcPr>
            <w:tcW w:w="0" w:type="auto"/>
            <w:vAlign w:val="center"/>
          </w:tcPr>
          <w:p w:rsidR="00FC248D" w:rsidRDefault="002749D6">
            <w:pPr>
              <w:widowControl/>
              <w:jc w:val="left"/>
              <w:rPr>
                <w:rFonts w:ascii="仿宋" w:eastAsia="仿宋" w:hAnsi="仿宋" w:cs="仿宋"/>
                <w:kern w:val="0"/>
              </w:rPr>
            </w:pPr>
            <w:r>
              <w:rPr>
                <w:rFonts w:ascii="仿宋" w:eastAsia="仿宋" w:hAnsi="仿宋" w:cs="仿宋" w:hint="eastAsia"/>
                <w:kern w:val="0"/>
              </w:rPr>
              <w:t>运维日常巡检：对在线服务的云产品进行检查，对其业务正常与否、健康程度进行数据化的评价和判定。</w:t>
            </w:r>
          </w:p>
        </w:tc>
      </w:tr>
      <w:tr w:rsidR="00FC248D">
        <w:trPr>
          <w:trHeight w:val="560"/>
        </w:trPr>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c>
          <w:tcPr>
            <w:tcW w:w="0" w:type="auto"/>
            <w:vAlign w:val="center"/>
          </w:tcPr>
          <w:p w:rsidR="00FC248D" w:rsidRDefault="002749D6">
            <w:pPr>
              <w:widowControl/>
              <w:jc w:val="left"/>
              <w:rPr>
                <w:rFonts w:ascii="仿宋" w:eastAsia="仿宋" w:hAnsi="仿宋" w:cs="仿宋"/>
                <w:kern w:val="0"/>
              </w:rPr>
            </w:pPr>
            <w:r>
              <w:rPr>
                <w:rFonts w:ascii="仿宋" w:eastAsia="仿宋" w:hAnsi="仿宋" w:cs="仿宋" w:hint="eastAsia"/>
                <w:kern w:val="0"/>
              </w:rPr>
              <w:t>备份服务：对用户的所有主机进行镜像备份，对用户主机当中的业务数据进行数据备份，并提供恢复验证和按需恢复的服务</w:t>
            </w:r>
          </w:p>
        </w:tc>
      </w:tr>
      <w:tr w:rsidR="00FC248D">
        <w:trPr>
          <w:trHeight w:val="560"/>
        </w:trPr>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c>
          <w:tcPr>
            <w:tcW w:w="0" w:type="auto"/>
            <w:vAlign w:val="center"/>
          </w:tcPr>
          <w:p w:rsidR="00FC248D" w:rsidRDefault="002749D6">
            <w:pPr>
              <w:widowControl/>
              <w:jc w:val="left"/>
              <w:rPr>
                <w:rFonts w:ascii="仿宋" w:eastAsia="仿宋" w:hAnsi="仿宋" w:cs="仿宋"/>
                <w:kern w:val="0"/>
              </w:rPr>
            </w:pPr>
            <w:r>
              <w:rPr>
                <w:rFonts w:ascii="仿宋" w:eastAsia="仿宋" w:hAnsi="仿宋" w:cs="仿宋" w:hint="eastAsia"/>
                <w:kern w:val="0"/>
              </w:rPr>
              <w:t>问题管理：对云平台和云产品提供全生命周期的问题排查、诊断、定位和修复，直至恢复云产品和业务的运行正常，保证服务SLA</w:t>
            </w:r>
          </w:p>
        </w:tc>
      </w:tr>
      <w:tr w:rsidR="00FC248D">
        <w:trPr>
          <w:trHeight w:val="840"/>
        </w:trPr>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c>
          <w:tcPr>
            <w:tcW w:w="0" w:type="auto"/>
            <w:vAlign w:val="center"/>
          </w:tcPr>
          <w:p w:rsidR="00FC248D" w:rsidRDefault="002749D6">
            <w:pPr>
              <w:widowControl/>
              <w:jc w:val="left"/>
              <w:rPr>
                <w:rFonts w:ascii="仿宋" w:eastAsia="仿宋" w:hAnsi="仿宋" w:cs="仿宋"/>
                <w:kern w:val="0"/>
              </w:rPr>
            </w:pPr>
            <w:r>
              <w:rPr>
                <w:rFonts w:ascii="仿宋" w:eastAsia="仿宋" w:hAnsi="仿宋" w:cs="仿宋" w:hint="eastAsia"/>
                <w:kern w:val="0"/>
              </w:rPr>
              <w:t>变更管理：对云平台系统进行增删改的变更，例如配置修改、扩容、缩容、修复bug、升级等，直至变更内容完成，需要更新的部分生效</w:t>
            </w:r>
          </w:p>
        </w:tc>
      </w:tr>
      <w:tr w:rsidR="00FC248D">
        <w:trPr>
          <w:trHeight w:val="850"/>
        </w:trPr>
        <w:tc>
          <w:tcPr>
            <w:tcW w:w="0" w:type="auto"/>
            <w:vMerge/>
            <w:vAlign w:val="center"/>
          </w:tcPr>
          <w:p w:rsidR="00FC248D" w:rsidRDefault="00FC248D">
            <w:pPr>
              <w:widowControl/>
              <w:jc w:val="left"/>
              <w:rPr>
                <w:rFonts w:ascii="仿宋" w:eastAsia="仿宋" w:hAnsi="仿宋" w:cs="仿宋"/>
                <w:kern w:val="0"/>
              </w:rPr>
            </w:pPr>
          </w:p>
        </w:tc>
        <w:tc>
          <w:tcPr>
            <w:tcW w:w="0" w:type="auto"/>
            <w:vMerge/>
            <w:vAlign w:val="center"/>
          </w:tcPr>
          <w:p w:rsidR="00FC248D" w:rsidRDefault="00FC248D">
            <w:pPr>
              <w:widowControl/>
              <w:jc w:val="left"/>
              <w:rPr>
                <w:rFonts w:ascii="仿宋" w:eastAsia="仿宋" w:hAnsi="仿宋" w:cs="仿宋"/>
                <w:kern w:val="0"/>
              </w:rPr>
            </w:pPr>
          </w:p>
        </w:tc>
        <w:tc>
          <w:tcPr>
            <w:tcW w:w="0" w:type="auto"/>
            <w:vAlign w:val="center"/>
          </w:tcPr>
          <w:p w:rsidR="00FC248D" w:rsidRDefault="002749D6">
            <w:pPr>
              <w:widowControl/>
              <w:jc w:val="left"/>
              <w:rPr>
                <w:rFonts w:ascii="仿宋" w:eastAsia="仿宋" w:hAnsi="仿宋" w:cs="仿宋"/>
                <w:kern w:val="0"/>
              </w:rPr>
            </w:pPr>
            <w:r>
              <w:rPr>
                <w:rFonts w:ascii="仿宋" w:eastAsia="仿宋" w:hAnsi="仿宋" w:cs="仿宋" w:hint="eastAsia"/>
                <w:kern w:val="0"/>
              </w:rPr>
              <w:t>每满一个季度，提供云平台提供服务的资源清单，并提供各资源使用的情况表，列出CPU（平均使用不到5%）、内存（平均使用不到20%）、硬盘空间（平均使用不到20%）资产清单)</w:t>
            </w:r>
          </w:p>
        </w:tc>
      </w:tr>
      <w:tr w:rsidR="00FC248D">
        <w:trPr>
          <w:trHeight w:val="970"/>
        </w:trPr>
        <w:tc>
          <w:tcPr>
            <w:tcW w:w="0" w:type="auto"/>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lang w:val="en-GB"/>
              </w:rPr>
              <w:t>2</w:t>
            </w:r>
          </w:p>
        </w:tc>
        <w:tc>
          <w:tcPr>
            <w:tcW w:w="0" w:type="auto"/>
            <w:vMerge/>
            <w:vAlign w:val="center"/>
          </w:tcPr>
          <w:p w:rsidR="00FC248D" w:rsidRDefault="00FC248D">
            <w:pPr>
              <w:widowControl/>
              <w:jc w:val="left"/>
              <w:rPr>
                <w:rFonts w:ascii="仿宋" w:eastAsia="仿宋" w:hAnsi="仿宋" w:cs="仿宋"/>
                <w:kern w:val="0"/>
              </w:rPr>
            </w:pPr>
          </w:p>
        </w:tc>
        <w:tc>
          <w:tcPr>
            <w:tcW w:w="0" w:type="auto"/>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针对业主要求旧宿主机替换等需要作云平台迁移工作，处理云平台的迁移策略、迁移方式、迁移对象、迁移风险点等（二线技术支持）</w:t>
            </w:r>
          </w:p>
        </w:tc>
      </w:tr>
    </w:tbl>
    <w:p w:rsidR="00FC248D" w:rsidRDefault="002749D6">
      <w:pPr>
        <w:pStyle w:val="3"/>
        <w:numPr>
          <w:ilvl w:val="2"/>
          <w:numId w:val="118"/>
        </w:numPr>
        <w:rPr>
          <w:rFonts w:ascii="黑体" w:hAnsi="黑体"/>
        </w:rPr>
      </w:pPr>
      <w:bookmarkStart w:id="82" w:name="_Toc167184536"/>
      <w:r>
        <w:rPr>
          <w:rFonts w:ascii="黑体" w:hAnsi="黑体" w:hint="eastAsia"/>
        </w:rPr>
        <w:t>微软产品专业技术支持服务</w:t>
      </w:r>
      <w:bookmarkEnd w:id="82"/>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服务内容</w:t>
      </w:r>
    </w:p>
    <w:p w:rsidR="00FC248D" w:rsidRDefault="002749D6">
      <w:pPr>
        <w:spacing w:line="360" w:lineRule="auto"/>
        <w:ind w:firstLine="480"/>
        <w:rPr>
          <w:rFonts w:ascii="仿宋" w:eastAsia="仿宋" w:hAnsi="仿宋" w:cs="仿宋"/>
        </w:rPr>
      </w:pPr>
      <w:r>
        <w:rPr>
          <w:rFonts w:ascii="仿宋" w:eastAsia="仿宋" w:hAnsi="仿宋" w:cs="仿宋" w:hint="eastAsia"/>
        </w:rPr>
        <w:t>提供服务器的微软产品技术服务，主要包括操作系统windows Server 2003-2019、Windows Cluster、WSUS等。</w:t>
      </w:r>
    </w:p>
    <w:p w:rsidR="00FC248D" w:rsidRDefault="002749D6">
      <w:pPr>
        <w:spacing w:line="360" w:lineRule="auto"/>
        <w:ind w:firstLine="480"/>
        <w:rPr>
          <w:rFonts w:ascii="仿宋" w:eastAsia="仿宋" w:hAnsi="仿宋" w:cs="仿宋"/>
        </w:rPr>
      </w:pPr>
      <w:r>
        <w:rPr>
          <w:rFonts w:ascii="仿宋" w:eastAsia="仿宋" w:hAnsi="仿宋" w:cs="仿宋" w:hint="eastAsia"/>
        </w:rPr>
        <w:lastRenderedPageBreak/>
        <w:t>主要清单如下：</w:t>
      </w:r>
    </w:p>
    <w:tbl>
      <w:tblPr>
        <w:tblW w:w="8545" w:type="dxa"/>
        <w:jc w:val="center"/>
        <w:tblLook w:val="04A0" w:firstRow="1" w:lastRow="0" w:firstColumn="1" w:lastColumn="0" w:noHBand="0" w:noVBand="1"/>
      </w:tblPr>
      <w:tblGrid>
        <w:gridCol w:w="872"/>
        <w:gridCol w:w="1276"/>
        <w:gridCol w:w="2409"/>
        <w:gridCol w:w="709"/>
        <w:gridCol w:w="851"/>
        <w:gridCol w:w="1417"/>
        <w:gridCol w:w="1011"/>
      </w:tblGrid>
      <w:tr w:rsidR="00FC248D">
        <w:trPr>
          <w:trHeight w:val="540"/>
          <w:jc w:val="center"/>
        </w:trPr>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FC248D" w:rsidRDefault="002749D6">
            <w:pPr>
              <w:widowControl/>
              <w:jc w:val="center"/>
              <w:rPr>
                <w:rFonts w:ascii="仿宋" w:eastAsia="仿宋" w:hAnsi="仿宋" w:cs="仿宋"/>
                <w:b/>
                <w:bCs/>
                <w:kern w:val="0"/>
              </w:rPr>
            </w:pPr>
            <w:r>
              <w:rPr>
                <w:rFonts w:ascii="仿宋" w:eastAsia="仿宋" w:hAnsi="仿宋" w:cs="仿宋" w:hint="eastAsia"/>
                <w:b/>
                <w:bCs/>
                <w:kern w:val="0"/>
              </w:rPr>
              <w:t>序号</w:t>
            </w:r>
          </w:p>
        </w:tc>
        <w:tc>
          <w:tcPr>
            <w:tcW w:w="1276" w:type="dxa"/>
            <w:tcBorders>
              <w:top w:val="single" w:sz="4" w:space="0" w:color="auto"/>
              <w:left w:val="nil"/>
              <w:bottom w:val="single" w:sz="4" w:space="0" w:color="auto"/>
              <w:right w:val="single" w:sz="4" w:space="0" w:color="auto"/>
            </w:tcBorders>
            <w:shd w:val="clear" w:color="auto" w:fill="D9D9D9"/>
            <w:vAlign w:val="center"/>
          </w:tcPr>
          <w:p w:rsidR="00FC248D" w:rsidRDefault="002749D6">
            <w:pPr>
              <w:widowControl/>
              <w:jc w:val="center"/>
              <w:rPr>
                <w:rFonts w:ascii="仿宋" w:eastAsia="仿宋" w:hAnsi="仿宋" w:cs="仿宋"/>
                <w:b/>
                <w:bCs/>
                <w:kern w:val="0"/>
              </w:rPr>
            </w:pPr>
            <w:r>
              <w:rPr>
                <w:rFonts w:ascii="仿宋" w:eastAsia="仿宋" w:hAnsi="仿宋" w:cs="仿宋" w:hint="eastAsia"/>
                <w:b/>
                <w:bCs/>
                <w:kern w:val="0"/>
              </w:rPr>
              <w:t>名称</w:t>
            </w:r>
          </w:p>
        </w:tc>
        <w:tc>
          <w:tcPr>
            <w:tcW w:w="2409" w:type="dxa"/>
            <w:tcBorders>
              <w:top w:val="single" w:sz="4" w:space="0" w:color="auto"/>
              <w:left w:val="nil"/>
              <w:bottom w:val="single" w:sz="4" w:space="0" w:color="auto"/>
              <w:right w:val="single" w:sz="4" w:space="0" w:color="auto"/>
            </w:tcBorders>
            <w:shd w:val="clear" w:color="auto" w:fill="D9D9D9"/>
            <w:vAlign w:val="center"/>
          </w:tcPr>
          <w:p w:rsidR="00FC248D" w:rsidRDefault="002749D6">
            <w:pPr>
              <w:widowControl/>
              <w:jc w:val="center"/>
              <w:rPr>
                <w:rFonts w:ascii="仿宋" w:eastAsia="仿宋" w:hAnsi="仿宋" w:cs="仿宋"/>
                <w:b/>
                <w:bCs/>
                <w:kern w:val="0"/>
              </w:rPr>
            </w:pPr>
            <w:r>
              <w:rPr>
                <w:rFonts w:ascii="仿宋" w:eastAsia="仿宋" w:hAnsi="仿宋" w:cs="仿宋" w:hint="eastAsia"/>
                <w:b/>
                <w:bCs/>
                <w:kern w:val="0"/>
              </w:rPr>
              <w:t>承载服务</w:t>
            </w:r>
          </w:p>
        </w:tc>
        <w:tc>
          <w:tcPr>
            <w:tcW w:w="709" w:type="dxa"/>
            <w:tcBorders>
              <w:top w:val="single" w:sz="4" w:space="0" w:color="auto"/>
              <w:left w:val="nil"/>
              <w:bottom w:val="single" w:sz="4" w:space="0" w:color="auto"/>
              <w:right w:val="single" w:sz="4" w:space="0" w:color="auto"/>
            </w:tcBorders>
            <w:shd w:val="clear" w:color="auto" w:fill="D9D9D9"/>
            <w:vAlign w:val="center"/>
          </w:tcPr>
          <w:p w:rsidR="00FC248D" w:rsidRDefault="002749D6">
            <w:pPr>
              <w:widowControl/>
              <w:jc w:val="center"/>
              <w:rPr>
                <w:rFonts w:ascii="仿宋" w:eastAsia="仿宋" w:hAnsi="仿宋" w:cs="仿宋"/>
                <w:b/>
                <w:bCs/>
                <w:kern w:val="0"/>
              </w:rPr>
            </w:pPr>
            <w:r>
              <w:rPr>
                <w:rFonts w:ascii="仿宋" w:eastAsia="仿宋" w:hAnsi="仿宋" w:cs="仿宋" w:hint="eastAsia"/>
                <w:b/>
                <w:bCs/>
                <w:kern w:val="0"/>
              </w:rPr>
              <w:t>单位</w:t>
            </w:r>
          </w:p>
        </w:tc>
        <w:tc>
          <w:tcPr>
            <w:tcW w:w="851" w:type="dxa"/>
            <w:tcBorders>
              <w:top w:val="single" w:sz="4" w:space="0" w:color="auto"/>
              <w:left w:val="nil"/>
              <w:bottom w:val="single" w:sz="4" w:space="0" w:color="auto"/>
              <w:right w:val="single" w:sz="4" w:space="0" w:color="auto"/>
            </w:tcBorders>
            <w:shd w:val="clear" w:color="auto" w:fill="D9D9D9"/>
            <w:vAlign w:val="center"/>
          </w:tcPr>
          <w:p w:rsidR="00FC248D" w:rsidRDefault="002749D6">
            <w:pPr>
              <w:widowControl/>
              <w:jc w:val="center"/>
              <w:rPr>
                <w:rFonts w:ascii="仿宋" w:eastAsia="仿宋" w:hAnsi="仿宋" w:cs="仿宋"/>
                <w:b/>
                <w:bCs/>
                <w:kern w:val="0"/>
              </w:rPr>
            </w:pPr>
            <w:r>
              <w:rPr>
                <w:rFonts w:ascii="仿宋" w:eastAsia="仿宋" w:hAnsi="仿宋" w:cs="仿宋" w:hint="eastAsia"/>
                <w:b/>
                <w:bCs/>
                <w:kern w:val="0"/>
              </w:rPr>
              <w:t>数量</w:t>
            </w:r>
          </w:p>
        </w:tc>
        <w:tc>
          <w:tcPr>
            <w:tcW w:w="1417" w:type="dxa"/>
            <w:tcBorders>
              <w:top w:val="single" w:sz="4" w:space="0" w:color="auto"/>
              <w:left w:val="nil"/>
              <w:bottom w:val="single" w:sz="4" w:space="0" w:color="auto"/>
              <w:right w:val="single" w:sz="4" w:space="0" w:color="auto"/>
            </w:tcBorders>
            <w:shd w:val="clear" w:color="auto" w:fill="D9D9D9"/>
            <w:vAlign w:val="center"/>
          </w:tcPr>
          <w:p w:rsidR="00FC248D" w:rsidRDefault="002749D6">
            <w:pPr>
              <w:widowControl/>
              <w:jc w:val="center"/>
              <w:rPr>
                <w:rFonts w:ascii="仿宋" w:eastAsia="仿宋" w:hAnsi="仿宋" w:cs="仿宋"/>
                <w:b/>
                <w:bCs/>
                <w:kern w:val="0"/>
              </w:rPr>
            </w:pPr>
            <w:r>
              <w:rPr>
                <w:rFonts w:ascii="仿宋" w:eastAsia="仿宋" w:hAnsi="仿宋" w:cs="仿宋" w:hint="eastAsia"/>
                <w:b/>
                <w:bCs/>
                <w:kern w:val="0"/>
              </w:rPr>
              <w:t>所在机房</w:t>
            </w:r>
          </w:p>
        </w:tc>
        <w:tc>
          <w:tcPr>
            <w:tcW w:w="1011" w:type="dxa"/>
            <w:tcBorders>
              <w:top w:val="single" w:sz="4" w:space="0" w:color="auto"/>
              <w:left w:val="nil"/>
              <w:bottom w:val="single" w:sz="4" w:space="0" w:color="auto"/>
              <w:right w:val="single" w:sz="4" w:space="0" w:color="auto"/>
            </w:tcBorders>
            <w:shd w:val="clear" w:color="auto" w:fill="D9D9D9"/>
            <w:vAlign w:val="center"/>
          </w:tcPr>
          <w:p w:rsidR="00FC248D" w:rsidRDefault="002749D6">
            <w:pPr>
              <w:widowControl/>
              <w:jc w:val="center"/>
              <w:rPr>
                <w:rFonts w:ascii="仿宋" w:eastAsia="仿宋" w:hAnsi="仿宋" w:cs="仿宋"/>
                <w:b/>
                <w:bCs/>
                <w:kern w:val="0"/>
              </w:rPr>
            </w:pPr>
            <w:r>
              <w:rPr>
                <w:rFonts w:ascii="仿宋" w:eastAsia="仿宋" w:hAnsi="仿宋" w:cs="仿宋" w:hint="eastAsia"/>
                <w:b/>
                <w:bCs/>
                <w:kern w:val="0"/>
              </w:rPr>
              <w:t>备注</w:t>
            </w:r>
          </w:p>
        </w:tc>
      </w:tr>
      <w:tr w:rsidR="00FC248D">
        <w:trPr>
          <w:trHeight w:val="540"/>
          <w:jc w:val="center"/>
        </w:trPr>
        <w:tc>
          <w:tcPr>
            <w:tcW w:w="872" w:type="dxa"/>
            <w:tcBorders>
              <w:top w:val="nil"/>
              <w:left w:val="single" w:sz="4" w:space="0" w:color="auto"/>
              <w:bottom w:val="single" w:sz="4" w:space="0" w:color="auto"/>
              <w:right w:val="single" w:sz="4" w:space="0" w:color="auto"/>
            </w:tcBorders>
            <w:noWrap/>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1</w:t>
            </w:r>
          </w:p>
        </w:tc>
        <w:tc>
          <w:tcPr>
            <w:tcW w:w="1276" w:type="dxa"/>
            <w:tcBorders>
              <w:top w:val="nil"/>
              <w:left w:val="nil"/>
              <w:bottom w:val="single" w:sz="4" w:space="0" w:color="auto"/>
              <w:right w:val="single" w:sz="4" w:space="0" w:color="auto"/>
            </w:tcBorders>
          </w:tcPr>
          <w:p w:rsidR="00FC248D" w:rsidRDefault="002749D6">
            <w:pPr>
              <w:jc w:val="center"/>
              <w:rPr>
                <w:rFonts w:ascii="仿宋" w:eastAsia="仿宋" w:hAnsi="仿宋" w:cs="仿宋"/>
              </w:rPr>
            </w:pPr>
            <w:r>
              <w:rPr>
                <w:rFonts w:ascii="仿宋" w:eastAsia="仿宋" w:hAnsi="仿宋" w:cs="仿宋" w:hint="eastAsia"/>
              </w:rPr>
              <w:t>DC服务器</w:t>
            </w:r>
          </w:p>
        </w:tc>
        <w:tc>
          <w:tcPr>
            <w:tcW w:w="2409" w:type="dxa"/>
            <w:tcBorders>
              <w:top w:val="nil"/>
              <w:left w:val="nil"/>
              <w:bottom w:val="single" w:sz="4" w:space="0" w:color="auto"/>
              <w:right w:val="single" w:sz="4" w:space="0" w:color="auto"/>
            </w:tcBorders>
          </w:tcPr>
          <w:p w:rsidR="00FC248D" w:rsidRDefault="002749D6">
            <w:pPr>
              <w:jc w:val="center"/>
              <w:rPr>
                <w:rFonts w:ascii="仿宋" w:eastAsia="仿宋" w:hAnsi="仿宋" w:cs="仿宋"/>
              </w:rPr>
            </w:pPr>
            <w:r>
              <w:rPr>
                <w:rFonts w:ascii="仿宋" w:eastAsia="仿宋" w:hAnsi="仿宋" w:cs="仿宋" w:hint="eastAsia"/>
              </w:rPr>
              <w:t>活动目录、DNS</w:t>
            </w:r>
          </w:p>
        </w:tc>
        <w:tc>
          <w:tcPr>
            <w:tcW w:w="709"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台</w:t>
            </w:r>
          </w:p>
        </w:tc>
        <w:tc>
          <w:tcPr>
            <w:tcW w:w="851"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2</w:t>
            </w:r>
          </w:p>
        </w:tc>
        <w:tc>
          <w:tcPr>
            <w:tcW w:w="1417"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6楼机房</w:t>
            </w:r>
          </w:p>
        </w:tc>
        <w:tc>
          <w:tcPr>
            <w:tcW w:w="1011" w:type="dxa"/>
            <w:tcBorders>
              <w:top w:val="nil"/>
              <w:left w:val="nil"/>
              <w:bottom w:val="single" w:sz="4" w:space="0" w:color="auto"/>
              <w:right w:val="single" w:sz="4" w:space="0" w:color="auto"/>
            </w:tcBorders>
            <w:vAlign w:val="center"/>
          </w:tcPr>
          <w:p w:rsidR="00FC248D" w:rsidRDefault="00FC248D">
            <w:pPr>
              <w:widowControl/>
              <w:jc w:val="center"/>
              <w:rPr>
                <w:rFonts w:ascii="仿宋" w:eastAsia="仿宋" w:hAnsi="仿宋" w:cs="仿宋"/>
                <w:kern w:val="0"/>
              </w:rPr>
            </w:pPr>
          </w:p>
        </w:tc>
      </w:tr>
      <w:tr w:rsidR="00FC248D">
        <w:trPr>
          <w:trHeight w:val="540"/>
          <w:jc w:val="center"/>
        </w:trPr>
        <w:tc>
          <w:tcPr>
            <w:tcW w:w="872" w:type="dxa"/>
            <w:tcBorders>
              <w:top w:val="nil"/>
              <w:left w:val="single" w:sz="4" w:space="0" w:color="auto"/>
              <w:bottom w:val="single" w:sz="4" w:space="0" w:color="auto"/>
              <w:right w:val="single" w:sz="4" w:space="0" w:color="auto"/>
            </w:tcBorders>
            <w:noWrap/>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2</w:t>
            </w:r>
          </w:p>
        </w:tc>
        <w:tc>
          <w:tcPr>
            <w:tcW w:w="1276" w:type="dxa"/>
            <w:tcBorders>
              <w:top w:val="nil"/>
              <w:left w:val="nil"/>
              <w:bottom w:val="single" w:sz="4" w:space="0" w:color="auto"/>
              <w:right w:val="single" w:sz="4" w:space="0" w:color="auto"/>
            </w:tcBorders>
          </w:tcPr>
          <w:p w:rsidR="00FC248D" w:rsidRDefault="002749D6">
            <w:pPr>
              <w:jc w:val="center"/>
              <w:rPr>
                <w:rFonts w:ascii="仿宋" w:eastAsia="仿宋" w:hAnsi="仿宋" w:cs="仿宋"/>
              </w:rPr>
            </w:pPr>
            <w:r>
              <w:rPr>
                <w:rFonts w:ascii="仿宋" w:eastAsia="仿宋" w:hAnsi="仿宋" w:cs="仿宋" w:hint="eastAsia"/>
              </w:rPr>
              <w:t>群集</w:t>
            </w:r>
          </w:p>
        </w:tc>
        <w:tc>
          <w:tcPr>
            <w:tcW w:w="2409" w:type="dxa"/>
            <w:tcBorders>
              <w:top w:val="nil"/>
              <w:left w:val="nil"/>
              <w:bottom w:val="single" w:sz="4" w:space="0" w:color="auto"/>
              <w:right w:val="single" w:sz="4" w:space="0" w:color="auto"/>
            </w:tcBorders>
            <w:noWrap/>
          </w:tcPr>
          <w:p w:rsidR="00FC248D" w:rsidRDefault="002749D6">
            <w:pPr>
              <w:jc w:val="center"/>
              <w:rPr>
                <w:rFonts w:ascii="仿宋" w:eastAsia="仿宋" w:hAnsi="仿宋" w:cs="仿宋"/>
              </w:rPr>
            </w:pPr>
            <w:r>
              <w:rPr>
                <w:rFonts w:ascii="仿宋" w:eastAsia="仿宋" w:hAnsi="仿宋" w:cs="仿宋" w:hint="eastAsia"/>
              </w:rPr>
              <w:t>SQL群集服务</w:t>
            </w:r>
          </w:p>
        </w:tc>
        <w:tc>
          <w:tcPr>
            <w:tcW w:w="709"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台</w:t>
            </w:r>
          </w:p>
        </w:tc>
        <w:tc>
          <w:tcPr>
            <w:tcW w:w="851"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3</w:t>
            </w:r>
          </w:p>
        </w:tc>
        <w:tc>
          <w:tcPr>
            <w:tcW w:w="1417"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6楼机房</w:t>
            </w:r>
          </w:p>
        </w:tc>
        <w:tc>
          <w:tcPr>
            <w:tcW w:w="1011" w:type="dxa"/>
            <w:tcBorders>
              <w:top w:val="nil"/>
              <w:left w:val="nil"/>
              <w:bottom w:val="single" w:sz="4" w:space="0" w:color="auto"/>
              <w:right w:val="single" w:sz="4" w:space="0" w:color="auto"/>
            </w:tcBorders>
            <w:vAlign w:val="center"/>
          </w:tcPr>
          <w:p w:rsidR="00FC248D" w:rsidRDefault="00FC248D">
            <w:pPr>
              <w:widowControl/>
              <w:jc w:val="center"/>
              <w:rPr>
                <w:rFonts w:ascii="仿宋" w:eastAsia="仿宋" w:hAnsi="仿宋" w:cs="仿宋"/>
                <w:kern w:val="0"/>
              </w:rPr>
            </w:pPr>
          </w:p>
        </w:tc>
      </w:tr>
      <w:tr w:rsidR="00FC248D">
        <w:trPr>
          <w:trHeight w:val="540"/>
          <w:jc w:val="center"/>
        </w:trPr>
        <w:tc>
          <w:tcPr>
            <w:tcW w:w="872" w:type="dxa"/>
            <w:tcBorders>
              <w:top w:val="nil"/>
              <w:left w:val="single" w:sz="4" w:space="0" w:color="auto"/>
              <w:bottom w:val="single" w:sz="4" w:space="0" w:color="auto"/>
              <w:right w:val="single" w:sz="4" w:space="0" w:color="auto"/>
            </w:tcBorders>
            <w:noWrap/>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3</w:t>
            </w:r>
          </w:p>
        </w:tc>
        <w:tc>
          <w:tcPr>
            <w:tcW w:w="1276" w:type="dxa"/>
            <w:tcBorders>
              <w:top w:val="nil"/>
              <w:left w:val="nil"/>
              <w:bottom w:val="single" w:sz="4" w:space="0" w:color="auto"/>
              <w:right w:val="single" w:sz="4" w:space="0" w:color="auto"/>
            </w:tcBorders>
          </w:tcPr>
          <w:p w:rsidR="00FC248D" w:rsidRDefault="002749D6">
            <w:pPr>
              <w:jc w:val="center"/>
              <w:rPr>
                <w:rFonts w:ascii="仿宋" w:eastAsia="仿宋" w:hAnsi="仿宋" w:cs="仿宋"/>
              </w:rPr>
            </w:pPr>
            <w:r>
              <w:rPr>
                <w:rFonts w:ascii="仿宋" w:eastAsia="仿宋" w:hAnsi="仿宋" w:cs="仿宋" w:hint="eastAsia"/>
              </w:rPr>
              <w:t>WSUS</w:t>
            </w:r>
          </w:p>
        </w:tc>
        <w:tc>
          <w:tcPr>
            <w:tcW w:w="2409" w:type="dxa"/>
            <w:tcBorders>
              <w:top w:val="nil"/>
              <w:left w:val="nil"/>
              <w:bottom w:val="single" w:sz="4" w:space="0" w:color="auto"/>
              <w:right w:val="single" w:sz="4" w:space="0" w:color="auto"/>
            </w:tcBorders>
            <w:noWrap/>
          </w:tcPr>
          <w:p w:rsidR="00FC248D" w:rsidRDefault="002749D6">
            <w:pPr>
              <w:jc w:val="center"/>
              <w:rPr>
                <w:rFonts w:ascii="仿宋" w:eastAsia="仿宋" w:hAnsi="仿宋" w:cs="仿宋"/>
              </w:rPr>
            </w:pPr>
            <w:r>
              <w:rPr>
                <w:rFonts w:ascii="仿宋" w:eastAsia="仿宋" w:hAnsi="仿宋" w:cs="仿宋" w:hint="eastAsia"/>
              </w:rPr>
              <w:t>Windows系统平台补丁更新</w:t>
            </w:r>
          </w:p>
        </w:tc>
        <w:tc>
          <w:tcPr>
            <w:tcW w:w="709"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台</w:t>
            </w:r>
          </w:p>
        </w:tc>
        <w:tc>
          <w:tcPr>
            <w:tcW w:w="851"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1</w:t>
            </w:r>
          </w:p>
        </w:tc>
        <w:tc>
          <w:tcPr>
            <w:tcW w:w="1417"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6楼机房</w:t>
            </w:r>
          </w:p>
        </w:tc>
        <w:tc>
          <w:tcPr>
            <w:tcW w:w="1011"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 xml:space="preserve">　</w:t>
            </w:r>
          </w:p>
        </w:tc>
      </w:tr>
      <w:tr w:rsidR="00FC248D">
        <w:trPr>
          <w:trHeight w:val="491"/>
          <w:jc w:val="center"/>
        </w:trPr>
        <w:tc>
          <w:tcPr>
            <w:tcW w:w="872" w:type="dxa"/>
            <w:tcBorders>
              <w:top w:val="nil"/>
              <w:left w:val="single" w:sz="4" w:space="0" w:color="auto"/>
              <w:bottom w:val="single" w:sz="4" w:space="0" w:color="auto"/>
              <w:right w:val="single" w:sz="4" w:space="0" w:color="auto"/>
            </w:tcBorders>
            <w:noWrap/>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4</w:t>
            </w:r>
          </w:p>
        </w:tc>
        <w:tc>
          <w:tcPr>
            <w:tcW w:w="1276" w:type="dxa"/>
            <w:tcBorders>
              <w:top w:val="nil"/>
              <w:left w:val="nil"/>
              <w:bottom w:val="single" w:sz="4" w:space="0" w:color="auto"/>
              <w:right w:val="single" w:sz="4" w:space="0" w:color="auto"/>
            </w:tcBorders>
          </w:tcPr>
          <w:p w:rsidR="00FC248D" w:rsidRDefault="002749D6">
            <w:pPr>
              <w:jc w:val="center"/>
              <w:rPr>
                <w:rFonts w:ascii="仿宋" w:eastAsia="仿宋" w:hAnsi="仿宋" w:cs="仿宋"/>
              </w:rPr>
            </w:pPr>
            <w:r>
              <w:rPr>
                <w:rFonts w:ascii="仿宋" w:eastAsia="仿宋" w:hAnsi="仿宋" w:cs="仿宋" w:hint="eastAsia"/>
              </w:rPr>
              <w:t>其它</w:t>
            </w:r>
          </w:p>
        </w:tc>
        <w:tc>
          <w:tcPr>
            <w:tcW w:w="2409" w:type="dxa"/>
            <w:tcBorders>
              <w:top w:val="nil"/>
              <w:left w:val="nil"/>
              <w:bottom w:val="single" w:sz="4" w:space="0" w:color="auto"/>
              <w:right w:val="single" w:sz="4" w:space="0" w:color="auto"/>
            </w:tcBorders>
            <w:noWrap/>
          </w:tcPr>
          <w:p w:rsidR="00FC248D" w:rsidRDefault="002749D6">
            <w:pPr>
              <w:jc w:val="center"/>
              <w:rPr>
                <w:rFonts w:ascii="仿宋" w:eastAsia="仿宋" w:hAnsi="仿宋" w:cs="仿宋"/>
              </w:rPr>
            </w:pPr>
            <w:r>
              <w:rPr>
                <w:rFonts w:ascii="仿宋" w:eastAsia="仿宋" w:hAnsi="仿宋" w:cs="仿宋" w:hint="eastAsia"/>
              </w:rPr>
              <w:t>行政审批等</w:t>
            </w:r>
          </w:p>
        </w:tc>
        <w:tc>
          <w:tcPr>
            <w:tcW w:w="709"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台</w:t>
            </w:r>
          </w:p>
        </w:tc>
        <w:tc>
          <w:tcPr>
            <w:tcW w:w="851"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15</w:t>
            </w:r>
          </w:p>
        </w:tc>
        <w:tc>
          <w:tcPr>
            <w:tcW w:w="1417"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6楼机房</w:t>
            </w:r>
          </w:p>
        </w:tc>
        <w:tc>
          <w:tcPr>
            <w:tcW w:w="1011" w:type="dxa"/>
            <w:tcBorders>
              <w:top w:val="nil"/>
              <w:left w:val="nil"/>
              <w:bottom w:val="single" w:sz="4" w:space="0" w:color="auto"/>
              <w:right w:val="single" w:sz="4" w:space="0" w:color="auto"/>
            </w:tcBorders>
            <w:vAlign w:val="center"/>
          </w:tcPr>
          <w:p w:rsidR="00FC248D" w:rsidRDefault="002749D6">
            <w:pPr>
              <w:widowControl/>
              <w:jc w:val="center"/>
              <w:rPr>
                <w:rFonts w:ascii="仿宋" w:eastAsia="仿宋" w:hAnsi="仿宋" w:cs="仿宋"/>
                <w:kern w:val="0"/>
              </w:rPr>
            </w:pPr>
            <w:r>
              <w:rPr>
                <w:rFonts w:ascii="仿宋" w:eastAsia="仿宋" w:hAnsi="仿宋" w:cs="仿宋" w:hint="eastAsia"/>
                <w:kern w:val="0"/>
              </w:rPr>
              <w:t xml:space="preserve">　</w:t>
            </w:r>
          </w:p>
        </w:tc>
      </w:tr>
    </w:tbl>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服务方式</w:t>
      </w:r>
    </w:p>
    <w:p w:rsidR="00FC248D" w:rsidRDefault="002749D6">
      <w:pPr>
        <w:spacing w:line="360" w:lineRule="auto"/>
        <w:ind w:firstLineChars="250" w:firstLine="525"/>
        <w:jc w:val="left"/>
        <w:rPr>
          <w:rFonts w:ascii="仿宋_GB2312" w:cs="Times New Roman"/>
        </w:rPr>
      </w:pPr>
      <w:r>
        <w:rPr>
          <w:rFonts w:ascii="仿宋_GB2312" w:cs="Times New Roman" w:hint="eastAsia"/>
        </w:rPr>
        <w:t xml:space="preserve">1. </w:t>
      </w:r>
      <w:r>
        <w:rPr>
          <w:rFonts w:ascii="仿宋_GB2312" w:cs="Times New Roman" w:hint="eastAsia"/>
        </w:rPr>
        <w:t>咨询、</w:t>
      </w:r>
      <w:r>
        <w:rPr>
          <w:rFonts w:ascii="仿宋_GB2312" w:cs="Times New Roman"/>
        </w:rPr>
        <w:t>远程服务：</w:t>
      </w:r>
    </w:p>
    <w:p w:rsidR="00FC248D" w:rsidRDefault="002749D6">
      <w:pPr>
        <w:spacing w:line="360" w:lineRule="auto"/>
        <w:ind w:firstLineChars="250" w:firstLine="525"/>
        <w:jc w:val="left"/>
        <w:rPr>
          <w:rFonts w:ascii="仿宋_GB2312" w:cs="Times New Roman"/>
        </w:rPr>
      </w:pPr>
      <w:r>
        <w:rPr>
          <w:rFonts w:ascii="仿宋_GB2312" w:cs="Times New Roman"/>
        </w:rPr>
        <w:t>如发现设备问题或有疑问</w:t>
      </w:r>
      <w:r>
        <w:rPr>
          <w:rFonts w:ascii="仿宋_GB2312" w:cs="Times New Roman" w:hint="eastAsia"/>
        </w:rPr>
        <w:t>咨询</w:t>
      </w:r>
      <w:r>
        <w:rPr>
          <w:rFonts w:ascii="仿宋_GB2312" w:cs="Times New Roman"/>
        </w:rPr>
        <w:t>，通过</w:t>
      </w:r>
      <w:r>
        <w:rPr>
          <w:rFonts w:ascii="仿宋_GB2312" w:cs="Times New Roman" w:hint="eastAsia"/>
        </w:rPr>
        <w:t>中标人</w:t>
      </w:r>
      <w:r>
        <w:rPr>
          <w:rFonts w:ascii="仿宋_GB2312" w:cs="Times New Roman"/>
        </w:rPr>
        <w:t>24</w:t>
      </w:r>
      <w:r>
        <w:rPr>
          <w:rFonts w:ascii="仿宋_GB2312" w:cs="Times New Roman"/>
        </w:rPr>
        <w:t>小时服务热线电话</w:t>
      </w:r>
      <w:r>
        <w:rPr>
          <w:rFonts w:ascii="仿宋_GB2312" w:cs="Times New Roman" w:hint="eastAsia"/>
        </w:rPr>
        <w:t>、邮件、其它沟通工具</w:t>
      </w:r>
      <w:r>
        <w:rPr>
          <w:rFonts w:ascii="仿宋_GB2312" w:cs="Times New Roman"/>
        </w:rPr>
        <w:t>，进行咨询</w:t>
      </w:r>
      <w:r>
        <w:rPr>
          <w:rFonts w:ascii="仿宋_GB2312" w:cs="Times New Roman" w:hint="eastAsia"/>
        </w:rPr>
        <w:t>；咨询或远程联调</w:t>
      </w:r>
      <w:r>
        <w:rPr>
          <w:rFonts w:ascii="仿宋_GB2312" w:cs="Times New Roman"/>
        </w:rPr>
        <w:t>仍不能解决问题时，</w:t>
      </w:r>
      <w:r>
        <w:rPr>
          <w:rFonts w:ascii="仿宋_GB2312" w:cs="Times New Roman" w:hint="eastAsia"/>
        </w:rPr>
        <w:t>转应急服务</w:t>
      </w:r>
      <w:r>
        <w:rPr>
          <w:rFonts w:ascii="仿宋_GB2312" w:cs="Times New Roman"/>
        </w:rPr>
        <w:t>处理；</w:t>
      </w:r>
    </w:p>
    <w:p w:rsidR="00FC248D" w:rsidRDefault="002749D6">
      <w:pPr>
        <w:spacing w:line="360" w:lineRule="auto"/>
        <w:ind w:firstLineChars="250" w:firstLine="525"/>
        <w:jc w:val="left"/>
        <w:rPr>
          <w:rFonts w:ascii="仿宋_GB2312" w:cs="Times New Roman"/>
        </w:rPr>
      </w:pPr>
      <w:r>
        <w:rPr>
          <w:rFonts w:ascii="仿宋_GB2312" w:cs="Times New Roman"/>
        </w:rPr>
        <w:t>2</w:t>
      </w:r>
      <w:r>
        <w:rPr>
          <w:rFonts w:ascii="仿宋_GB2312" w:cs="Times New Roman" w:hint="eastAsia"/>
        </w:rPr>
        <w:t>.</w:t>
      </w:r>
      <w:r>
        <w:rPr>
          <w:rFonts w:ascii="仿宋_GB2312" w:cs="Times New Roman"/>
        </w:rPr>
        <w:t>巡检维护服务：</w:t>
      </w:r>
    </w:p>
    <w:p w:rsidR="00FC248D" w:rsidRDefault="002749D6">
      <w:pPr>
        <w:spacing w:line="360" w:lineRule="auto"/>
        <w:ind w:firstLineChars="250" w:firstLine="525"/>
        <w:jc w:val="left"/>
        <w:rPr>
          <w:rFonts w:ascii="仿宋_GB2312" w:cs="Times New Roman"/>
        </w:rPr>
      </w:pPr>
      <w:r>
        <w:rPr>
          <w:rFonts w:ascii="仿宋_GB2312" w:cs="Times New Roman"/>
        </w:rPr>
        <w:t>在维护服务期，每</w:t>
      </w:r>
      <w:r>
        <w:rPr>
          <w:rFonts w:ascii="仿宋_GB2312" w:cs="Times New Roman" w:hint="eastAsia"/>
        </w:rPr>
        <w:t>月</w:t>
      </w:r>
      <w:r>
        <w:rPr>
          <w:rFonts w:ascii="仿宋_GB2312" w:cs="Times New Roman"/>
        </w:rPr>
        <w:t>对机房维护范围内</w:t>
      </w:r>
      <w:r>
        <w:rPr>
          <w:rFonts w:ascii="仿宋_GB2312" w:cs="Times New Roman" w:hint="eastAsia"/>
        </w:rPr>
        <w:t>微软系统</w:t>
      </w:r>
      <w:r>
        <w:rPr>
          <w:rFonts w:ascii="仿宋_GB2312" w:cs="Times New Roman"/>
        </w:rPr>
        <w:t>进行一次巡检维护服务（要求原厂</w:t>
      </w:r>
      <w:r>
        <w:rPr>
          <w:rFonts w:ascii="仿宋_GB2312" w:cs="Times New Roman" w:hint="eastAsia"/>
        </w:rPr>
        <w:t>认证工程师</w:t>
      </w:r>
      <w:r>
        <w:rPr>
          <w:rFonts w:ascii="仿宋_GB2312" w:cs="Times New Roman"/>
        </w:rPr>
        <w:t>）。</w:t>
      </w:r>
    </w:p>
    <w:p w:rsidR="00FC248D" w:rsidRDefault="002749D6">
      <w:pPr>
        <w:spacing w:line="360" w:lineRule="auto"/>
        <w:ind w:firstLineChars="250" w:firstLine="525"/>
        <w:jc w:val="left"/>
        <w:rPr>
          <w:rFonts w:ascii="仿宋_GB2312" w:cs="Times New Roman"/>
        </w:rPr>
      </w:pPr>
      <w:r>
        <w:rPr>
          <w:rFonts w:ascii="仿宋_GB2312" w:cs="Times New Roman" w:hint="eastAsia"/>
        </w:rPr>
        <w:t xml:space="preserve">3. </w:t>
      </w:r>
      <w:r>
        <w:rPr>
          <w:rFonts w:ascii="仿宋_GB2312" w:cs="Times New Roman" w:hint="eastAsia"/>
        </w:rPr>
        <w:t>应急</w:t>
      </w:r>
      <w:r>
        <w:rPr>
          <w:rFonts w:ascii="仿宋_GB2312" w:cs="Times New Roman"/>
        </w:rPr>
        <w:t>维护服务：</w:t>
      </w:r>
    </w:p>
    <w:p w:rsidR="00FC248D" w:rsidRDefault="002749D6">
      <w:pPr>
        <w:spacing w:line="360" w:lineRule="auto"/>
        <w:ind w:firstLineChars="250" w:firstLine="525"/>
        <w:jc w:val="left"/>
        <w:rPr>
          <w:rFonts w:ascii="仿宋_GB2312" w:cs="Times New Roman"/>
        </w:rPr>
      </w:pPr>
      <w:r>
        <w:rPr>
          <w:rFonts w:ascii="仿宋_GB2312" w:cs="Times New Roman"/>
        </w:rPr>
        <w:t>若系统平台突发故障且</w:t>
      </w:r>
      <w:r>
        <w:rPr>
          <w:rFonts w:ascii="仿宋_GB2312" w:cs="Times New Roman" w:hint="eastAsia"/>
        </w:rPr>
        <w:t>中标人技术团队</w:t>
      </w:r>
      <w:r>
        <w:rPr>
          <w:rFonts w:ascii="仿宋_GB2312" w:cs="Times New Roman"/>
        </w:rPr>
        <w:t>无法根据远程服务解决故障的情况下，</w:t>
      </w:r>
      <w:r>
        <w:rPr>
          <w:rFonts w:ascii="仿宋_GB2312" w:cs="Times New Roman" w:hint="eastAsia"/>
        </w:rPr>
        <w:t>按事件响应时效</w:t>
      </w:r>
      <w:r>
        <w:rPr>
          <w:rFonts w:ascii="仿宋_GB2312" w:cs="Times New Roman"/>
        </w:rPr>
        <w:t>派遣工程师到现场检查处理。</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技术要求</w:t>
      </w:r>
    </w:p>
    <w:p w:rsidR="00FC248D" w:rsidRDefault="002749D6">
      <w:pPr>
        <w:spacing w:line="360" w:lineRule="auto"/>
        <w:ind w:firstLineChars="250" w:firstLine="525"/>
        <w:jc w:val="left"/>
        <w:rPr>
          <w:rFonts w:ascii="仿宋_GB2312" w:cs="Times New Roman"/>
        </w:rPr>
      </w:pPr>
      <w:r>
        <w:rPr>
          <w:rFonts w:ascii="仿宋_GB2312" w:cs="Times New Roman" w:hint="eastAsia"/>
        </w:rPr>
        <w:t>提供维护和技术支持维护服务；</w:t>
      </w:r>
    </w:p>
    <w:p w:rsidR="00FC248D" w:rsidRDefault="002749D6">
      <w:pPr>
        <w:spacing w:line="360" w:lineRule="auto"/>
        <w:ind w:firstLineChars="250" w:firstLine="525"/>
        <w:jc w:val="left"/>
        <w:rPr>
          <w:rFonts w:ascii="仿宋_GB2312" w:cs="Times New Roman"/>
        </w:rPr>
      </w:pPr>
      <w:r>
        <w:rPr>
          <w:rFonts w:ascii="仿宋_GB2312" w:cs="Times New Roman" w:hint="eastAsia"/>
        </w:rPr>
        <w:t>维护期内每季巡检一次，并提交巡检报告；</w:t>
      </w:r>
    </w:p>
    <w:p w:rsidR="00FC248D" w:rsidRDefault="002749D6">
      <w:pPr>
        <w:spacing w:line="360" w:lineRule="auto"/>
        <w:ind w:firstLineChars="250" w:firstLine="525"/>
        <w:jc w:val="left"/>
        <w:rPr>
          <w:rFonts w:ascii="仿宋_GB2312" w:cs="Times New Roman"/>
        </w:rPr>
      </w:pPr>
      <w:r>
        <w:rPr>
          <w:rFonts w:ascii="仿宋_GB2312" w:cs="Times New Roman" w:hint="eastAsia"/>
        </w:rPr>
        <w:t>维护内容包含：</w:t>
      </w:r>
    </w:p>
    <w:p w:rsidR="00FC248D" w:rsidRDefault="002749D6">
      <w:pPr>
        <w:spacing w:line="360" w:lineRule="auto"/>
        <w:ind w:firstLineChars="250" w:firstLine="525"/>
        <w:jc w:val="left"/>
        <w:rPr>
          <w:rFonts w:ascii="仿宋_GB2312" w:cs="Times New Roman"/>
        </w:rPr>
      </w:pPr>
      <w:r>
        <w:rPr>
          <w:rFonts w:ascii="仿宋_GB2312" w:cs="Times New Roman" w:hint="eastAsia"/>
        </w:rPr>
        <w:t>服务期内</w:t>
      </w:r>
      <w:r>
        <w:rPr>
          <w:rFonts w:ascii="仿宋_GB2312" w:cs="Times New Roman" w:hint="eastAsia"/>
        </w:rPr>
        <w:t>7</w:t>
      </w:r>
      <w:r>
        <w:rPr>
          <w:rFonts w:ascii="仿宋_GB2312" w:cs="Times New Roman" w:hint="eastAsia"/>
        </w:rPr>
        <w:t>×</w:t>
      </w:r>
      <w:r>
        <w:rPr>
          <w:rFonts w:ascii="仿宋_GB2312" w:cs="Times New Roman" w:hint="eastAsia"/>
        </w:rPr>
        <w:t>24</w:t>
      </w:r>
      <w:r>
        <w:rPr>
          <w:rFonts w:ascii="仿宋_GB2312" w:cs="Times New Roman" w:hint="eastAsia"/>
        </w:rPr>
        <w:t>小时电话技术支持。</w:t>
      </w:r>
    </w:p>
    <w:p w:rsidR="00FC248D" w:rsidRDefault="002749D6">
      <w:pPr>
        <w:spacing w:line="360" w:lineRule="auto"/>
        <w:ind w:firstLine="480"/>
        <w:jc w:val="left"/>
        <w:rPr>
          <w:rFonts w:ascii="仿宋_GB2312" w:cs="Times New Roman"/>
        </w:rPr>
      </w:pPr>
      <w:r>
        <w:rPr>
          <w:rFonts w:ascii="仿宋_GB2312" w:cs="Times New Roman" w:hint="eastAsia"/>
        </w:rPr>
        <w:t>服务期限内提供不计次数的</w:t>
      </w:r>
      <w:r>
        <w:rPr>
          <w:rFonts w:ascii="仿宋_GB2312" w:cs="Times New Roman" w:hint="eastAsia"/>
        </w:rPr>
        <w:t>7</w:t>
      </w:r>
      <w:r>
        <w:rPr>
          <w:rFonts w:ascii="仿宋_GB2312" w:cs="Times New Roman" w:hint="eastAsia"/>
        </w:rPr>
        <w:t>×</w:t>
      </w:r>
      <w:r>
        <w:rPr>
          <w:rFonts w:ascii="仿宋_GB2312" w:cs="Times New Roman" w:hint="eastAsia"/>
        </w:rPr>
        <w:t>24</w:t>
      </w:r>
      <w:r>
        <w:rPr>
          <w:rFonts w:ascii="仿宋_GB2312" w:cs="Times New Roman" w:hint="eastAsia"/>
        </w:rPr>
        <w:t>小时热线电话支持，辅助系统安装、配置、管理和维护上的常见问题解决；</w:t>
      </w:r>
    </w:p>
    <w:p w:rsidR="00FC248D" w:rsidRDefault="002749D6">
      <w:pPr>
        <w:spacing w:line="360" w:lineRule="auto"/>
        <w:ind w:firstLine="480"/>
        <w:jc w:val="left"/>
        <w:rPr>
          <w:rFonts w:ascii="仿宋_GB2312" w:cs="Times New Roman"/>
        </w:rPr>
      </w:pPr>
      <w:r>
        <w:rPr>
          <w:rFonts w:ascii="仿宋_GB2312" w:cs="Times New Roman" w:hint="eastAsia"/>
        </w:rPr>
        <w:t>通过电子邮件、通信群、远程控制等多种手段与中标人技术专家团队咨询沟通联调，获得问题的快速解决；</w:t>
      </w:r>
    </w:p>
    <w:p w:rsidR="00FC248D" w:rsidRDefault="002749D6">
      <w:pPr>
        <w:pStyle w:val="2"/>
        <w:numPr>
          <w:ilvl w:val="1"/>
          <w:numId w:val="118"/>
        </w:numPr>
      </w:pPr>
      <w:bookmarkStart w:id="83" w:name="_Toc45690148"/>
      <w:bookmarkStart w:id="84" w:name="_Toc167184537"/>
      <w:bookmarkEnd w:id="76"/>
      <w:r>
        <w:rPr>
          <w:rFonts w:hint="eastAsia"/>
        </w:rPr>
        <w:t>通信光纤运维服务</w:t>
      </w:r>
      <w:bookmarkEnd w:id="83"/>
      <w:bookmarkEnd w:id="84"/>
    </w:p>
    <w:p w:rsidR="00FC248D" w:rsidRDefault="002749D6">
      <w:pPr>
        <w:ind w:firstLine="480"/>
      </w:pPr>
      <w:r>
        <w:rPr>
          <w:rFonts w:hint="eastAsia"/>
        </w:rPr>
        <w:t>通信光纤维护服务范围包含楼外光纤线路、楼内光纤线路的维护，服务内容包含光纤线路、</w:t>
      </w:r>
      <w:r>
        <w:rPr>
          <w:rFonts w:ascii="仿宋_GB2312" w:hint="eastAsia"/>
        </w:rPr>
        <w:t>配线架、耦合器、尾纤等。</w:t>
      </w:r>
    </w:p>
    <w:p w:rsidR="00FC248D" w:rsidRDefault="002749D6">
      <w:pPr>
        <w:pStyle w:val="3"/>
        <w:numPr>
          <w:ilvl w:val="2"/>
          <w:numId w:val="118"/>
        </w:numPr>
        <w:rPr>
          <w:rFonts w:ascii="黑体" w:hAnsi="黑体"/>
        </w:rPr>
      </w:pPr>
      <w:bookmarkStart w:id="85" w:name="_Toc167184538"/>
      <w:r>
        <w:rPr>
          <w:rFonts w:ascii="黑体" w:hAnsi="黑体" w:hint="eastAsia"/>
        </w:rPr>
        <w:t>楼外光纤维护</w:t>
      </w:r>
      <w:bookmarkEnd w:id="85"/>
    </w:p>
    <w:p w:rsidR="00FC248D" w:rsidRDefault="002749D6">
      <w:pPr>
        <w:ind w:firstLine="480"/>
      </w:pPr>
      <w:r>
        <w:rPr>
          <w:rFonts w:hint="eastAsia"/>
        </w:rPr>
        <w:t>楼外光纤维护包括行政中心组团间光纤线路、政务网络光纤线路等维护。</w:t>
      </w:r>
    </w:p>
    <w:p w:rsidR="00FC248D" w:rsidRDefault="002749D6">
      <w:pPr>
        <w:pStyle w:val="41"/>
        <w:numPr>
          <w:ilvl w:val="3"/>
          <w:numId w:val="118"/>
        </w:numPr>
        <w:tabs>
          <w:tab w:val="clear" w:pos="3126"/>
        </w:tabs>
        <w:ind w:leftChars="-1" w:left="-2" w:firstLine="2"/>
        <w:rPr>
          <w:rFonts w:ascii="仿宋_GB2312"/>
        </w:rPr>
      </w:pPr>
      <w:r>
        <w:rPr>
          <w:rFonts w:ascii="黑体" w:eastAsia="黑体" w:hAnsi="黑体" w:hint="eastAsia"/>
        </w:rPr>
        <w:lastRenderedPageBreak/>
        <w:t>行政中心组团间光纤维护</w:t>
      </w:r>
    </w:p>
    <w:p w:rsidR="00FC248D" w:rsidRDefault="002749D6">
      <w:pPr>
        <w:ind w:firstLine="480"/>
        <w:rPr>
          <w:rFonts w:ascii="仿宋_GB2312"/>
        </w:rPr>
      </w:pPr>
      <w:r>
        <w:rPr>
          <w:rFonts w:ascii="仿宋_GB2312" w:hint="eastAsia"/>
        </w:rPr>
        <w:t>维护服务范围包括：会议中心、行政中心、凯达楼、凯通楼、西区等政务光纤线路。详见下表：</w:t>
      </w: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89"/>
        <w:gridCol w:w="2077"/>
        <w:gridCol w:w="1654"/>
        <w:gridCol w:w="1333"/>
      </w:tblGrid>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序号</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本端位置</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对端位置</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光纤距离</w:t>
            </w:r>
          </w:p>
          <w:p w:rsidR="00FC248D" w:rsidRDefault="002749D6">
            <w:pPr>
              <w:pStyle w:val="000"/>
              <w:jc w:val="center"/>
              <w:rPr>
                <w:rFonts w:ascii="仿宋" w:eastAsia="仿宋" w:hAnsi="仿宋" w:cs="仿宋"/>
                <w:b/>
                <w:szCs w:val="21"/>
              </w:rPr>
            </w:pPr>
            <w:r>
              <w:rPr>
                <w:rFonts w:ascii="仿宋" w:eastAsia="仿宋" w:hAnsi="仿宋" w:cs="仿宋" w:hint="eastAsia"/>
                <w:b/>
                <w:szCs w:val="21"/>
              </w:rPr>
              <w:t>（公里）</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光纤芯数</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行政中心(A1)</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会议中心(D1)</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1.664</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行政中心(A2)</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会议中心(D2)</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1.716</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行政中心(A1)</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凯通楼(J1)</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1.037</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行政中心(A2)</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凯通楼(J2)</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1.138</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行政中心(A1)</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凯达楼(F1)</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3.016</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6</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行政中心(A2)</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凯达楼(F2)</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3.047</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7</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凯达楼(F1)</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会议中心(D1)</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2.843</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8</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凯达楼(F2)</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会议中心(D2)</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3.047</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9</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凯通楼(J1)</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会议中心(D1)</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0.968</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10</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凯通楼(J2)</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会议中心(D2)</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0.949</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11</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凯通楼(J1)</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凯达楼(F1)</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2.721</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凯通楼(J2)</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凯达楼(F2)</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2.306</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13</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凯通楼(J)</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西区</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18.738</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szCs w:val="21"/>
              </w:rPr>
              <w:t>14</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凯通楼6楼机房</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人防楼</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3.769</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szCs w:val="21"/>
              </w:rPr>
              <w:t>15</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人防楼</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凯达楼</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0.98</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36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szCs w:val="21"/>
              </w:rPr>
              <w:t>16</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人防楼</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人武楼</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0.45</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48</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szCs w:val="21"/>
              </w:rPr>
              <w:t>17</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人防楼</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人武附楼</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0.45</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szCs w:val="21"/>
              </w:rPr>
              <w:t>18</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凯达楼</w:t>
            </w:r>
          </w:p>
        </w:tc>
        <w:tc>
          <w:tcPr>
            <w:tcW w:w="2077"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人武楼</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0.86</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5212" w:type="dxa"/>
            <w:gridSpan w:val="3"/>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小计</w:t>
            </w:r>
          </w:p>
        </w:tc>
        <w:tc>
          <w:tcPr>
            <w:tcW w:w="1654"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50.225</w:t>
            </w:r>
          </w:p>
        </w:tc>
        <w:tc>
          <w:tcPr>
            <w:tcW w:w="13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1404</w:t>
            </w:r>
          </w:p>
        </w:tc>
      </w:tr>
    </w:tbl>
    <w:p w:rsidR="00FC248D" w:rsidRDefault="00FC248D">
      <w:pPr>
        <w:ind w:firstLine="480"/>
        <w:rPr>
          <w:rFonts w:ascii="仿宋_GB2312"/>
        </w:rPr>
      </w:pPr>
    </w:p>
    <w:p w:rsidR="00FC248D" w:rsidRDefault="002749D6">
      <w:pPr>
        <w:ind w:firstLine="480"/>
        <w:rPr>
          <w:rFonts w:ascii="仿宋_GB2312"/>
        </w:rPr>
      </w:pPr>
      <w:r>
        <w:rPr>
          <w:rFonts w:ascii="仿宋_GB2312" w:hint="eastAsia"/>
        </w:rPr>
        <w:t>行政中心组团间光纤线路中，重点保障的光纤线路如下：</w:t>
      </w:r>
    </w:p>
    <w:tbl>
      <w:tblPr>
        <w:tblW w:w="814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06"/>
        <w:gridCol w:w="2368"/>
        <w:gridCol w:w="851"/>
      </w:tblGrid>
      <w:tr w:rsidR="00FC248D">
        <w:trPr>
          <w:trHeight w:val="468"/>
        </w:trPr>
        <w:tc>
          <w:tcPr>
            <w:tcW w:w="817" w:type="dxa"/>
            <w:vAlign w:val="center"/>
          </w:tcPr>
          <w:p w:rsidR="00FC248D" w:rsidRDefault="002749D6">
            <w:pPr>
              <w:pStyle w:val="000"/>
              <w:jc w:val="center"/>
              <w:rPr>
                <w:rFonts w:ascii="仿宋" w:eastAsia="仿宋" w:hAnsi="仿宋" w:cs="仿宋"/>
                <w:b/>
                <w:bCs/>
                <w:szCs w:val="21"/>
              </w:rPr>
            </w:pPr>
            <w:r>
              <w:rPr>
                <w:rFonts w:ascii="仿宋" w:eastAsia="仿宋" w:hAnsi="仿宋" w:cs="仿宋" w:hint="eastAsia"/>
                <w:b/>
                <w:bCs/>
                <w:szCs w:val="21"/>
              </w:rPr>
              <w:t>序号</w:t>
            </w:r>
          </w:p>
        </w:tc>
        <w:tc>
          <w:tcPr>
            <w:tcW w:w="4106" w:type="dxa"/>
            <w:vAlign w:val="center"/>
          </w:tcPr>
          <w:p w:rsidR="00FC248D" w:rsidRDefault="002749D6">
            <w:pPr>
              <w:pStyle w:val="000"/>
              <w:jc w:val="center"/>
              <w:rPr>
                <w:rFonts w:ascii="仿宋" w:eastAsia="仿宋" w:hAnsi="仿宋" w:cs="仿宋"/>
                <w:b/>
                <w:bCs/>
                <w:szCs w:val="21"/>
              </w:rPr>
            </w:pPr>
            <w:r>
              <w:rPr>
                <w:rFonts w:ascii="仿宋" w:eastAsia="仿宋" w:hAnsi="仿宋" w:cs="仿宋" w:hint="eastAsia"/>
                <w:b/>
                <w:bCs/>
                <w:szCs w:val="21"/>
              </w:rPr>
              <w:t>光纤专线/业务应用</w:t>
            </w:r>
          </w:p>
        </w:tc>
        <w:tc>
          <w:tcPr>
            <w:tcW w:w="2368" w:type="dxa"/>
            <w:vAlign w:val="center"/>
          </w:tcPr>
          <w:p w:rsidR="00FC248D" w:rsidRDefault="002749D6">
            <w:pPr>
              <w:pStyle w:val="000"/>
              <w:jc w:val="center"/>
              <w:rPr>
                <w:rFonts w:ascii="仿宋" w:eastAsia="仿宋" w:hAnsi="仿宋" w:cs="仿宋"/>
                <w:b/>
                <w:bCs/>
                <w:szCs w:val="21"/>
              </w:rPr>
            </w:pPr>
            <w:r>
              <w:rPr>
                <w:rFonts w:ascii="仿宋" w:eastAsia="仿宋" w:hAnsi="仿宋" w:cs="仿宋" w:hint="eastAsia"/>
                <w:b/>
                <w:bCs/>
                <w:szCs w:val="21"/>
              </w:rPr>
              <w:t>说明</w:t>
            </w:r>
          </w:p>
        </w:tc>
        <w:tc>
          <w:tcPr>
            <w:tcW w:w="851" w:type="dxa"/>
            <w:vAlign w:val="center"/>
          </w:tcPr>
          <w:p w:rsidR="00FC248D" w:rsidRDefault="002749D6">
            <w:pPr>
              <w:pStyle w:val="000"/>
              <w:jc w:val="center"/>
              <w:rPr>
                <w:rFonts w:ascii="仿宋" w:eastAsia="仿宋" w:hAnsi="仿宋" w:cs="仿宋"/>
                <w:b/>
                <w:bCs/>
                <w:szCs w:val="21"/>
              </w:rPr>
            </w:pPr>
            <w:r>
              <w:rPr>
                <w:rFonts w:ascii="仿宋" w:eastAsia="仿宋" w:hAnsi="仿宋" w:cs="仿宋" w:hint="eastAsia"/>
                <w:b/>
                <w:bCs/>
                <w:szCs w:val="21"/>
              </w:rPr>
              <w:t>汇聚点</w:t>
            </w:r>
          </w:p>
        </w:tc>
      </w:tr>
      <w:tr w:rsidR="00FC248D">
        <w:trPr>
          <w:trHeight w:val="408"/>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1</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科学城会议中心联和厅（业务专网）</w:t>
            </w:r>
          </w:p>
        </w:tc>
        <w:tc>
          <w:tcPr>
            <w:tcW w:w="2368" w:type="dxa"/>
            <w:vMerge w:val="restart"/>
            <w:vAlign w:val="center"/>
          </w:tcPr>
          <w:p w:rsidR="00FC248D" w:rsidRDefault="002749D6">
            <w:pPr>
              <w:pStyle w:val="000"/>
              <w:jc w:val="left"/>
              <w:rPr>
                <w:rFonts w:ascii="仿宋" w:eastAsia="仿宋" w:hAnsi="仿宋" w:cs="仿宋"/>
                <w:szCs w:val="21"/>
              </w:rPr>
            </w:pPr>
            <w:r>
              <w:rPr>
                <w:rFonts w:ascii="仿宋" w:eastAsia="仿宋" w:hAnsi="仿宋" w:cs="仿宋" w:hint="eastAsia"/>
                <w:szCs w:val="21"/>
              </w:rPr>
              <w:t>归属行政中心组团间光纤线路，不单列运维费用。</w:t>
            </w:r>
          </w:p>
        </w:tc>
        <w:tc>
          <w:tcPr>
            <w:tcW w:w="851" w:type="dxa"/>
            <w:vMerge w:val="restart"/>
            <w:vAlign w:val="center"/>
          </w:tcPr>
          <w:p w:rsidR="00FC248D" w:rsidRDefault="002749D6">
            <w:pPr>
              <w:pStyle w:val="000"/>
              <w:jc w:val="left"/>
              <w:rPr>
                <w:rFonts w:ascii="仿宋" w:eastAsia="仿宋" w:hAnsi="仿宋" w:cs="仿宋"/>
                <w:szCs w:val="21"/>
              </w:rPr>
            </w:pPr>
            <w:r>
              <w:rPr>
                <w:rFonts w:ascii="仿宋" w:eastAsia="仿宋" w:hAnsi="仿宋" w:cs="仿宋" w:hint="eastAsia"/>
                <w:szCs w:val="21"/>
              </w:rPr>
              <w:t>凯通楼</w:t>
            </w:r>
            <w:r>
              <w:rPr>
                <w:rFonts w:ascii="仿宋" w:eastAsia="仿宋" w:hAnsi="仿宋" w:cs="仿宋"/>
                <w:szCs w:val="21"/>
              </w:rPr>
              <w:t>6楼机房</w:t>
            </w:r>
          </w:p>
        </w:tc>
      </w:tr>
      <w:tr w:rsidR="00FC248D">
        <w:trPr>
          <w:trHeight w:val="408"/>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2</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科学城会议中心黄埔厅（业务专网）</w:t>
            </w:r>
            <w:r>
              <w:rPr>
                <w:rFonts w:ascii="仿宋" w:eastAsia="仿宋" w:hAnsi="仿宋" w:cs="仿宋"/>
                <w:szCs w:val="21"/>
              </w:rPr>
              <w:t xml:space="preserve"> </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3</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凯达楼汇聚（业务专网）</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4</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人武附楼</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5</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纪委专线</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6</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规划局凯通</w:t>
            </w:r>
            <w:r>
              <w:rPr>
                <w:rFonts w:ascii="仿宋" w:eastAsia="仿宋" w:hAnsi="仿宋" w:cs="仿宋"/>
                <w:szCs w:val="21"/>
              </w:rPr>
              <w:t>3楼</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7</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szCs w:val="21"/>
              </w:rPr>
              <w:t>A232市府电子政务专网</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8</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市视频A栋</w:t>
            </w:r>
            <w:r>
              <w:rPr>
                <w:rFonts w:ascii="仿宋" w:eastAsia="仿宋" w:hAnsi="仿宋" w:cs="仿宋"/>
                <w:szCs w:val="21"/>
              </w:rPr>
              <w:t>5</w:t>
            </w:r>
            <w:r>
              <w:rPr>
                <w:rFonts w:ascii="仿宋" w:eastAsia="仿宋" w:hAnsi="仿宋" w:cs="仿宋" w:hint="eastAsia"/>
                <w:szCs w:val="21"/>
              </w:rPr>
              <w:t>楼</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9</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szCs w:val="21"/>
              </w:rPr>
              <w:t xml:space="preserve">A组团汇聚 </w:t>
            </w:r>
            <w:r>
              <w:rPr>
                <w:rFonts w:ascii="仿宋" w:eastAsia="仿宋" w:hAnsi="仿宋" w:cs="仿宋" w:hint="eastAsia"/>
                <w:szCs w:val="21"/>
              </w:rPr>
              <w:t>市电子政务专网</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lastRenderedPageBreak/>
              <w:t>11</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人武部</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12</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武装部</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13</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政法委视频网</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14</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政法委业务网</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15</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市府视频</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16</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行政中心汇聚</w:t>
            </w:r>
            <w:r>
              <w:rPr>
                <w:rFonts w:ascii="仿宋" w:eastAsia="仿宋" w:hAnsi="仿宋" w:cs="仿宋"/>
                <w:szCs w:val="21"/>
              </w:rPr>
              <w:t>A</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17</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凯通楼汇聚</w:t>
            </w:r>
            <w:r>
              <w:rPr>
                <w:rFonts w:ascii="仿宋" w:eastAsia="仿宋" w:hAnsi="仿宋" w:cs="仿宋"/>
                <w:szCs w:val="21"/>
              </w:rPr>
              <w:t>A</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18</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行政中心汇聚</w:t>
            </w:r>
            <w:r>
              <w:rPr>
                <w:rFonts w:ascii="仿宋" w:eastAsia="仿宋" w:hAnsi="仿宋" w:cs="仿宋"/>
                <w:szCs w:val="21"/>
              </w:rPr>
              <w:t>B</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70"/>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19</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外联</w:t>
            </w:r>
            <w:r>
              <w:rPr>
                <w:rFonts w:ascii="仿宋" w:eastAsia="仿宋" w:hAnsi="仿宋" w:cs="仿宋"/>
                <w:szCs w:val="21"/>
              </w:rPr>
              <w:t>-凯达楼汇聚</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20</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凯通楼汇聚</w:t>
            </w:r>
            <w:r>
              <w:rPr>
                <w:rFonts w:ascii="仿宋" w:eastAsia="仿宋" w:hAnsi="仿宋" w:cs="仿宋"/>
                <w:szCs w:val="21"/>
              </w:rPr>
              <w:t>B</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21</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应急指挥中心</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22</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指挥中心</w:t>
            </w:r>
            <w:r>
              <w:rPr>
                <w:rFonts w:ascii="仿宋" w:eastAsia="仿宋" w:hAnsi="仿宋" w:cs="仿宋"/>
                <w:szCs w:val="21"/>
              </w:rPr>
              <w:t>(会议中心）-外联（区视频）</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23</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疾控中心</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24</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环监</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25</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人防楼汇聚机房市视频</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26</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凯达楼市视频</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27</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指挥中心市视频</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28</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凯达楼</w:t>
            </w:r>
            <w:r>
              <w:rPr>
                <w:rFonts w:ascii="仿宋" w:eastAsia="仿宋" w:hAnsi="仿宋" w:cs="仿宋"/>
                <w:szCs w:val="21"/>
              </w:rPr>
              <w:t>6楼城管</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r w:rsidR="00FC248D">
        <w:trPr>
          <w:trHeight w:val="342"/>
        </w:trPr>
        <w:tc>
          <w:tcPr>
            <w:tcW w:w="817" w:type="dxa"/>
            <w:vAlign w:val="center"/>
          </w:tcPr>
          <w:p w:rsidR="00FC248D" w:rsidRDefault="002749D6">
            <w:pPr>
              <w:pStyle w:val="000"/>
              <w:jc w:val="center"/>
              <w:rPr>
                <w:rFonts w:ascii="仿宋" w:eastAsia="仿宋" w:hAnsi="仿宋" w:cs="仿宋"/>
                <w:szCs w:val="21"/>
              </w:rPr>
            </w:pPr>
            <w:r>
              <w:rPr>
                <w:rFonts w:ascii="仿宋" w:eastAsia="仿宋" w:hAnsi="仿宋" w:cs="仿宋"/>
                <w:szCs w:val="21"/>
              </w:rPr>
              <w:t>29</w:t>
            </w:r>
          </w:p>
        </w:tc>
        <w:tc>
          <w:tcPr>
            <w:tcW w:w="4106" w:type="dxa"/>
            <w:vAlign w:val="center"/>
          </w:tcPr>
          <w:p w:rsidR="00FC248D" w:rsidRDefault="002749D6">
            <w:pPr>
              <w:pStyle w:val="000"/>
              <w:ind w:firstLineChars="200" w:firstLine="420"/>
              <w:jc w:val="left"/>
              <w:rPr>
                <w:rFonts w:ascii="仿宋" w:eastAsia="仿宋" w:hAnsi="仿宋" w:cs="仿宋"/>
                <w:szCs w:val="21"/>
              </w:rPr>
            </w:pPr>
            <w:r>
              <w:rPr>
                <w:rFonts w:ascii="仿宋" w:eastAsia="仿宋" w:hAnsi="仿宋" w:cs="仿宋" w:hint="eastAsia"/>
                <w:szCs w:val="21"/>
              </w:rPr>
              <w:t>农林水利局视频会议</w:t>
            </w:r>
          </w:p>
        </w:tc>
        <w:tc>
          <w:tcPr>
            <w:tcW w:w="2368" w:type="dxa"/>
            <w:vMerge/>
            <w:vAlign w:val="center"/>
          </w:tcPr>
          <w:p w:rsidR="00FC248D" w:rsidRDefault="00FC248D">
            <w:pPr>
              <w:pStyle w:val="06"/>
              <w:rPr>
                <w:rFonts w:ascii="仿宋" w:eastAsia="仿宋" w:hAnsi="仿宋" w:cs="仿宋"/>
                <w:szCs w:val="21"/>
              </w:rPr>
            </w:pPr>
          </w:p>
        </w:tc>
        <w:tc>
          <w:tcPr>
            <w:tcW w:w="851" w:type="dxa"/>
            <w:vMerge/>
            <w:vAlign w:val="center"/>
          </w:tcPr>
          <w:p w:rsidR="00FC248D" w:rsidRDefault="00FC248D">
            <w:pPr>
              <w:pStyle w:val="06"/>
              <w:rPr>
                <w:rFonts w:ascii="仿宋" w:eastAsia="仿宋" w:hAnsi="仿宋" w:cs="仿宋"/>
                <w:szCs w:val="21"/>
              </w:rPr>
            </w:pPr>
          </w:p>
        </w:tc>
      </w:tr>
    </w:tbl>
    <w:p w:rsidR="00FC248D" w:rsidRDefault="00FC248D">
      <w:pPr>
        <w:ind w:firstLine="480"/>
        <w:rPr>
          <w:rFonts w:ascii="仿宋_GB2312"/>
        </w:rPr>
      </w:pP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政务网络光纤线路维护</w:t>
      </w:r>
    </w:p>
    <w:p w:rsidR="00FC248D" w:rsidRDefault="002749D6">
      <w:pPr>
        <w:ind w:firstLine="480"/>
        <w:rPr>
          <w:rFonts w:ascii="仿宋_GB2312"/>
        </w:rPr>
      </w:pPr>
      <w:r>
        <w:rPr>
          <w:rFonts w:ascii="仿宋_GB2312" w:hint="eastAsia"/>
        </w:rPr>
        <w:t>维护范围包含接入政务网络的楼外光纤线路，包括但不限于以下光纤线路：</w:t>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89"/>
        <w:gridCol w:w="2633"/>
        <w:gridCol w:w="1290"/>
        <w:gridCol w:w="1126"/>
      </w:tblGrid>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bCs/>
                <w:szCs w:val="21"/>
              </w:rPr>
            </w:pPr>
            <w:r>
              <w:rPr>
                <w:rFonts w:ascii="仿宋" w:eastAsia="仿宋" w:hAnsi="仿宋" w:cs="仿宋" w:hint="eastAsia"/>
                <w:b/>
                <w:bCs/>
                <w:szCs w:val="21"/>
              </w:rPr>
              <w:t>序号</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bCs/>
                <w:szCs w:val="21"/>
              </w:rPr>
            </w:pPr>
            <w:r>
              <w:rPr>
                <w:rFonts w:ascii="仿宋" w:eastAsia="仿宋" w:hAnsi="仿宋" w:cs="仿宋" w:hint="eastAsia"/>
                <w:b/>
                <w:bCs/>
                <w:szCs w:val="21"/>
              </w:rPr>
              <w:t>本端位置</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bCs/>
                <w:szCs w:val="21"/>
              </w:rPr>
            </w:pPr>
            <w:r>
              <w:rPr>
                <w:rFonts w:ascii="仿宋" w:eastAsia="仿宋" w:hAnsi="仿宋" w:cs="仿宋" w:hint="eastAsia"/>
                <w:b/>
                <w:bCs/>
                <w:szCs w:val="21"/>
              </w:rPr>
              <w:t>对端位置</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bCs/>
                <w:szCs w:val="21"/>
              </w:rPr>
            </w:pPr>
            <w:r>
              <w:rPr>
                <w:rFonts w:ascii="仿宋" w:eastAsia="仿宋" w:hAnsi="仿宋" w:cs="仿宋" w:hint="eastAsia"/>
                <w:b/>
                <w:bCs/>
                <w:szCs w:val="21"/>
              </w:rPr>
              <w:t>光纤距离</w:t>
            </w:r>
          </w:p>
          <w:p w:rsidR="00FC248D" w:rsidRDefault="002749D6">
            <w:pPr>
              <w:pStyle w:val="000"/>
              <w:jc w:val="center"/>
              <w:rPr>
                <w:rFonts w:ascii="仿宋" w:eastAsia="仿宋" w:hAnsi="仿宋" w:cs="仿宋"/>
                <w:b/>
                <w:bCs/>
                <w:szCs w:val="21"/>
              </w:rPr>
            </w:pPr>
            <w:r>
              <w:rPr>
                <w:rFonts w:ascii="仿宋" w:eastAsia="仿宋" w:hAnsi="仿宋" w:cs="仿宋" w:hint="eastAsia"/>
                <w:b/>
                <w:bCs/>
                <w:szCs w:val="21"/>
              </w:rPr>
              <w:t>（公里）</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bCs/>
                <w:szCs w:val="21"/>
              </w:rPr>
            </w:pPr>
            <w:r>
              <w:rPr>
                <w:rFonts w:ascii="仿宋" w:eastAsia="仿宋" w:hAnsi="仿宋" w:cs="仿宋" w:hint="eastAsia"/>
                <w:b/>
                <w:bCs/>
                <w:szCs w:val="21"/>
              </w:rPr>
              <w:t>光纤芯数</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法院</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2.278</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检察院</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1.702</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档案馆</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2.965</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图书馆</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2.965</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城建馆</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2.965</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6</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院士楼</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6.5</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7</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黄埔国际会议中心</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18.6</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8</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会议中心联和厅、红山厅、萝岗厅、香雪厅、黄埔厅、行政中心A栋232</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5.5</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9</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全芯共享党群服务综合体</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10</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行政中心A栋3楼纪委</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玉树留置点</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10.1</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11</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会议中心汇聚机房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区公安分局</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3.1</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会议中心汇聚机房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区疾控中心</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4.2</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lastRenderedPageBreak/>
              <w:t>13</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会议中心汇聚机房</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会议中心鱼珠厅</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0.6</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14</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会议中心联和厅</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会议中心鱼珠厅</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0.5</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15</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长岭居街道办事处</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长岭市场监管所（敏捷广场别墅区B4栋101房）</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0.9</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16</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长岭居街道办事处</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长岭居街党群服务中心（敏捷广场步行街3楼）</w:t>
            </w: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0.5</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w:t>
            </w:r>
          </w:p>
        </w:tc>
      </w:tr>
      <w:tr w:rsidR="00FC248D">
        <w:trPr>
          <w:trHeight w:val="397"/>
          <w:jc w:val="center"/>
        </w:trPr>
        <w:tc>
          <w:tcPr>
            <w:tcW w:w="3135" w:type="dxa"/>
            <w:gridSpan w:val="2"/>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小计</w:t>
            </w:r>
          </w:p>
        </w:tc>
        <w:tc>
          <w:tcPr>
            <w:tcW w:w="2633" w:type="dxa"/>
            <w:tcBorders>
              <w:top w:val="single" w:sz="4" w:space="0" w:color="auto"/>
              <w:left w:val="single" w:sz="4" w:space="0" w:color="auto"/>
              <w:bottom w:val="single" w:sz="4" w:space="0" w:color="auto"/>
              <w:right w:val="single" w:sz="4" w:space="0" w:color="auto"/>
            </w:tcBorders>
            <w:vAlign w:val="center"/>
          </w:tcPr>
          <w:p w:rsidR="00FC248D" w:rsidRDefault="00FC248D">
            <w:pPr>
              <w:pStyle w:val="000"/>
              <w:jc w:val="center"/>
              <w:rPr>
                <w:rFonts w:ascii="仿宋" w:eastAsia="仿宋" w:hAnsi="仿宋" w:cs="仿宋"/>
                <w:szCs w:val="21"/>
              </w:rPr>
            </w:pPr>
          </w:p>
        </w:tc>
        <w:tc>
          <w:tcPr>
            <w:tcW w:w="12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63.575</w:t>
            </w:r>
          </w:p>
        </w:tc>
        <w:tc>
          <w:tcPr>
            <w:tcW w:w="112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146</w:t>
            </w:r>
          </w:p>
        </w:tc>
      </w:tr>
    </w:tbl>
    <w:p w:rsidR="00FC248D" w:rsidRDefault="00FC248D">
      <w:pPr>
        <w:ind w:firstLine="480"/>
      </w:pPr>
    </w:p>
    <w:p w:rsidR="00FC248D" w:rsidRDefault="002749D6">
      <w:pPr>
        <w:pStyle w:val="3"/>
        <w:numPr>
          <w:ilvl w:val="2"/>
          <w:numId w:val="118"/>
        </w:numPr>
        <w:rPr>
          <w:rFonts w:ascii="黑体" w:hAnsi="黑体"/>
        </w:rPr>
      </w:pPr>
      <w:bookmarkStart w:id="86" w:name="_Toc167184539"/>
      <w:r>
        <w:rPr>
          <w:rFonts w:ascii="黑体" w:hAnsi="黑体" w:hint="eastAsia"/>
        </w:rPr>
        <w:t>楼内光纤维护</w:t>
      </w:r>
      <w:bookmarkEnd w:id="86"/>
    </w:p>
    <w:p w:rsidR="00FC248D" w:rsidRDefault="002749D6">
      <w:pPr>
        <w:ind w:firstLine="480"/>
      </w:pPr>
      <w:r>
        <w:rPr>
          <w:rFonts w:hint="eastAsia"/>
        </w:rPr>
        <w:t>包括以下部分：</w:t>
      </w:r>
    </w:p>
    <w:p w:rsidR="00FC248D" w:rsidRDefault="002749D6">
      <w:pPr>
        <w:ind w:firstLine="480"/>
      </w:pPr>
      <w:r>
        <w:rPr>
          <w:rFonts w:hint="eastAsia"/>
        </w:rPr>
        <w:t>行政中心内网汇聚机房至各楼层弱电间的楼内光纤，光纤配线架，耦合器，尾纤；</w:t>
      </w:r>
    </w:p>
    <w:p w:rsidR="00FC248D" w:rsidRDefault="002749D6">
      <w:pPr>
        <w:ind w:firstLine="480"/>
      </w:pPr>
      <w:r>
        <w:rPr>
          <w:rFonts w:hint="eastAsia"/>
        </w:rPr>
        <w:t>行政中心外网汇聚机房至各楼层弱电间的楼内光纤，光纤配线架，耦合器，尾纤；</w:t>
      </w:r>
    </w:p>
    <w:p w:rsidR="00FC248D" w:rsidRDefault="002749D6">
      <w:pPr>
        <w:ind w:firstLine="480"/>
      </w:pPr>
      <w:r>
        <w:rPr>
          <w:rFonts w:hint="eastAsia"/>
        </w:rPr>
        <w:t>凯通楼汇聚机房至各楼层弱电间的楼内光纤，光纤配线架，耦合器，尾纤；</w:t>
      </w:r>
    </w:p>
    <w:p w:rsidR="00FC248D" w:rsidRDefault="002749D6">
      <w:pPr>
        <w:ind w:firstLine="480"/>
      </w:pPr>
      <w:r>
        <w:rPr>
          <w:rFonts w:hint="eastAsia"/>
        </w:rPr>
        <w:t>凯达楼汇聚机房至各楼层弱电间的楼内光纤，光纤配线架，耦合器，尾纤；</w:t>
      </w:r>
    </w:p>
    <w:p w:rsidR="00FC248D" w:rsidRDefault="002749D6">
      <w:pPr>
        <w:ind w:firstLine="480"/>
      </w:pPr>
      <w:r>
        <w:rPr>
          <w:rFonts w:hint="eastAsia"/>
        </w:rPr>
        <w:t>人防楼汇聚机房至各楼层弱电间的楼内光纤，光纤配线架，耦合器，尾纤；</w:t>
      </w:r>
    </w:p>
    <w:p w:rsidR="00FC248D" w:rsidRDefault="002749D6">
      <w:pPr>
        <w:ind w:firstLine="480"/>
      </w:pPr>
      <w:r>
        <w:rPr>
          <w:rFonts w:hint="eastAsia"/>
        </w:rPr>
        <w:t>人武楼汇聚机房至各楼层弱电间的楼内光纤，光纤配线架，耦合器，尾纤；</w:t>
      </w:r>
    </w:p>
    <w:p w:rsidR="00FC248D" w:rsidRDefault="002749D6">
      <w:pPr>
        <w:ind w:firstLine="480"/>
      </w:pPr>
      <w:r>
        <w:rPr>
          <w:rFonts w:hint="eastAsia"/>
        </w:rPr>
        <w:t>人武楼附楼汇聚至各楼层弱电间的楼内光纤，光纤配线架，耦合器，尾纤；</w:t>
      </w:r>
    </w:p>
    <w:p w:rsidR="00FC248D" w:rsidRDefault="002749D6">
      <w:pPr>
        <w:pStyle w:val="afff"/>
        <w:ind w:firstLine="480"/>
      </w:pPr>
      <w:r>
        <w:rPr>
          <w:rFonts w:hint="eastAsia"/>
        </w:rPr>
        <w:t>会议中心鱼珠厅至联和厅的楼内光纤，光纤配线架，耦合器，尾纤；</w:t>
      </w:r>
    </w:p>
    <w:p w:rsidR="00FC248D" w:rsidRDefault="002749D6">
      <w:pPr>
        <w:ind w:firstLine="480"/>
      </w:pPr>
      <w:r>
        <w:rPr>
          <w:rFonts w:hint="eastAsia"/>
        </w:rPr>
        <w:t>广垦大厦汇聚机房至各楼层弱电间的楼内政务网光纤，光纤配线架，耦合器，尾纤；</w:t>
      </w:r>
    </w:p>
    <w:p w:rsidR="00FC248D" w:rsidRDefault="00FC248D">
      <w:pPr>
        <w:ind w:firstLine="480"/>
      </w:pP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89"/>
        <w:gridCol w:w="2521"/>
        <w:gridCol w:w="1210"/>
        <w:gridCol w:w="1190"/>
      </w:tblGrid>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序号</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本端位置</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对端位置</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光纤距离</w:t>
            </w:r>
          </w:p>
          <w:p w:rsidR="00FC248D" w:rsidRDefault="002749D6">
            <w:pPr>
              <w:pStyle w:val="000"/>
              <w:jc w:val="center"/>
              <w:rPr>
                <w:rFonts w:ascii="仿宋" w:eastAsia="仿宋" w:hAnsi="仿宋" w:cs="仿宋"/>
                <w:b/>
                <w:szCs w:val="21"/>
              </w:rPr>
            </w:pPr>
            <w:r>
              <w:rPr>
                <w:rFonts w:ascii="仿宋" w:eastAsia="仿宋" w:hAnsi="仿宋" w:cs="仿宋" w:hint="eastAsia"/>
                <w:b/>
                <w:szCs w:val="21"/>
              </w:rPr>
              <w:t>（公里）</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光纤芯数</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A栋1楼东弱电间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0.069</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A栋1楼西弱电间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0.075</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A栋3楼东弱电间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0.112</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A栋3楼西弱电间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0.077</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A栋5楼东弱电间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0.085</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6</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A栋5楼西弱电间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0.119</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7</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B栋1楼弱电间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0.145</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8</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B栋3楼弱电间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0.155</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9</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C栋1楼弱电间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0.211</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10</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C栋3楼弱电间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0.22</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11</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D栋1楼弱电间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0.172</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D栋2楼弱电间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0.19</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13</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D栋3楼弱电间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0.198</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14</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E栋1楼东弱电间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0.23</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15</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E栋1楼西弱电间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0.313</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lastRenderedPageBreak/>
              <w:t>16</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E栋2楼东弱电间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0.233</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17</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E栋2楼西弱电间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0.319</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18</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E栋3楼东弱电间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0.238</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19</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行政中心汇聚机房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E栋3楼西弱电间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0.312</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20</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凯通楼1楼光纤机房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0.075</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192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21</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凯通楼1楼光纤机房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5楼教育机房</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0.044</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22</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5楼教育机房</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0.051</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60</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23</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5楼卫生机房</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0.069</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0.264</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25</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凯通楼1楼光纤机房</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0.233</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96</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26</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凯通楼2楼A区弱电间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0.271</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27</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凯通楼2楼B区弱电间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0.21</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28</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凯通楼3楼A区弱电间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0.147</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29</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凯通楼3楼B区弱电间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0.21</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30</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凯通楼3楼C区弱电间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0.173</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31</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凯通楼4楼A区弱电间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0.291</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32</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凯通楼4楼B区弱电间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0.277</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33</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凯通楼4楼C区弱电间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0.285</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34</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凯通楼5楼C区弱电间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0.312</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35</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凯通楼6楼C区弱电间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0.649</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36</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凯通楼7楼C区弱电间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0.341</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37</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联合厅弱电间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0.765</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38</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黄埔厅弱电间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1.53</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39</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红山厅弱电间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0.85</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40</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萝岗厅弱电间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0.97</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41</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会议中心汇聚机房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鱼珠厅弱电间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0.86</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42</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凯达楼A栋2楼弱电间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0.08</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43</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凯达楼A栋5楼弱电间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44</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凯达楼A栋6楼弱电间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0.13</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45</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凯达楼B栋2楼弱电间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0.15</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46</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凯达楼B栋5楼弱电间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0.16</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47</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凯达楼C栋2楼弱电间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48</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凯达楼C栋5楼弱电间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0.21</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24</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49</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凯达楼饭堂弱电间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0.3</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lastRenderedPageBreak/>
              <w:t>50</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人防楼1楼弱电间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0.11</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51</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人防楼2楼弱电间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0.14</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52</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人防楼3楼弱电间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0.15</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53</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人防楼4楼弱电间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0.16</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54</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人防楼5楼弱电间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0.17</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55</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人防楼6楼弱电间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0.18</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56</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人防楼7楼弱电间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0.19</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57</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人防楼8楼弱电间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846"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58</w:t>
            </w:r>
          </w:p>
        </w:tc>
        <w:tc>
          <w:tcPr>
            <w:tcW w:w="2289"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人防楼汇聚机房</w:t>
            </w:r>
          </w:p>
        </w:tc>
        <w:tc>
          <w:tcPr>
            <w:tcW w:w="2521"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人防楼9楼弱电间</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0.21</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szCs w:val="21"/>
              </w:rPr>
            </w:pPr>
            <w:r>
              <w:rPr>
                <w:rFonts w:ascii="仿宋" w:eastAsia="仿宋" w:hAnsi="仿宋" w:cs="仿宋" w:hint="eastAsia"/>
                <w:szCs w:val="21"/>
              </w:rPr>
              <w:t>12</w:t>
            </w:r>
          </w:p>
        </w:tc>
      </w:tr>
      <w:tr w:rsidR="00FC248D">
        <w:trPr>
          <w:trHeight w:val="397"/>
          <w:jc w:val="center"/>
        </w:trPr>
        <w:tc>
          <w:tcPr>
            <w:tcW w:w="5656" w:type="dxa"/>
            <w:gridSpan w:val="3"/>
            <w:tcBorders>
              <w:top w:val="single" w:sz="4" w:space="0" w:color="auto"/>
              <w:left w:val="single" w:sz="4" w:space="0" w:color="auto"/>
              <w:bottom w:val="single" w:sz="4" w:space="0" w:color="auto"/>
              <w:right w:val="single" w:sz="4" w:space="0" w:color="auto"/>
            </w:tcBorders>
            <w:vAlign w:val="center"/>
          </w:tcPr>
          <w:p w:rsidR="00FC248D" w:rsidRDefault="002749D6">
            <w:pPr>
              <w:pStyle w:val="000"/>
              <w:jc w:val="center"/>
              <w:rPr>
                <w:rFonts w:ascii="仿宋" w:eastAsia="仿宋" w:hAnsi="仿宋" w:cs="仿宋"/>
                <w:b/>
                <w:szCs w:val="21"/>
              </w:rPr>
            </w:pPr>
            <w:r>
              <w:rPr>
                <w:rFonts w:ascii="仿宋" w:eastAsia="仿宋" w:hAnsi="仿宋" w:cs="仿宋" w:hint="eastAsia"/>
                <w:b/>
                <w:szCs w:val="21"/>
              </w:rPr>
              <w:t>小计</w:t>
            </w:r>
          </w:p>
        </w:tc>
        <w:tc>
          <w:tcPr>
            <w:tcW w:w="1210" w:type="dxa"/>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textAlignment w:val="center"/>
              <w:rPr>
                <w:rFonts w:ascii="仿宋" w:eastAsia="仿宋" w:hAnsi="仿宋" w:cs="仿宋"/>
                <w:b/>
                <w:bCs/>
                <w:szCs w:val="21"/>
              </w:rPr>
            </w:pPr>
            <w:r>
              <w:rPr>
                <w:rFonts w:ascii="仿宋" w:eastAsia="仿宋" w:hAnsi="仿宋" w:cs="仿宋" w:hint="eastAsia"/>
                <w:b/>
                <w:bCs/>
                <w:szCs w:val="21"/>
              </w:rPr>
              <w:t>15.19</w:t>
            </w:r>
          </w:p>
        </w:tc>
        <w:tc>
          <w:tcPr>
            <w:tcW w:w="1190" w:type="dxa"/>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textAlignment w:val="center"/>
              <w:rPr>
                <w:rFonts w:ascii="仿宋" w:eastAsia="仿宋" w:hAnsi="仿宋" w:cs="仿宋"/>
                <w:b/>
                <w:bCs/>
                <w:szCs w:val="21"/>
              </w:rPr>
            </w:pPr>
            <w:r>
              <w:rPr>
                <w:rFonts w:ascii="仿宋" w:eastAsia="仿宋" w:hAnsi="仿宋" w:cs="仿宋" w:hint="eastAsia"/>
                <w:b/>
                <w:bCs/>
                <w:szCs w:val="21"/>
              </w:rPr>
              <w:t>1486</w:t>
            </w:r>
          </w:p>
        </w:tc>
      </w:tr>
    </w:tbl>
    <w:p w:rsidR="00FC248D" w:rsidRDefault="00FC248D">
      <w:pPr>
        <w:ind w:firstLine="480"/>
      </w:pPr>
    </w:p>
    <w:p w:rsidR="00FC248D" w:rsidRDefault="002749D6">
      <w:pPr>
        <w:pStyle w:val="3"/>
        <w:numPr>
          <w:ilvl w:val="2"/>
          <w:numId w:val="118"/>
        </w:numPr>
        <w:rPr>
          <w:rFonts w:ascii="黑体" w:hAnsi="黑体"/>
        </w:rPr>
      </w:pPr>
      <w:bookmarkStart w:id="87" w:name="_Toc167184540"/>
      <w:r>
        <w:rPr>
          <w:rFonts w:ascii="黑体" w:hAnsi="黑体" w:hint="eastAsia"/>
        </w:rPr>
        <w:t>服务要求</w:t>
      </w:r>
      <w:bookmarkEnd w:id="87"/>
    </w:p>
    <w:p w:rsidR="00FC248D" w:rsidRDefault="002749D6">
      <w:pPr>
        <w:ind w:firstLine="480"/>
        <w:rPr>
          <w:rFonts w:ascii="仿宋_GB2312"/>
        </w:rPr>
      </w:pPr>
      <w:r>
        <w:rPr>
          <w:rFonts w:ascii="仿宋_GB2312" w:hint="eastAsia"/>
        </w:rPr>
        <w:t>1</w:t>
      </w:r>
      <w:r>
        <w:rPr>
          <w:rFonts w:ascii="仿宋_GB2312" w:hint="eastAsia"/>
        </w:rPr>
        <w:t>、维护服务区域内楼与楼之间现有及新建的光纤网络线路；光纤跳线接口类型以</w:t>
      </w:r>
      <w:r>
        <w:rPr>
          <w:rFonts w:ascii="仿宋_GB2312" w:hint="eastAsia"/>
        </w:rPr>
        <w:t>ODF</w:t>
      </w:r>
      <w:r>
        <w:rPr>
          <w:rFonts w:ascii="仿宋_GB2312" w:hint="eastAsia"/>
        </w:rPr>
        <w:t>架为准，修复光纤不通、衰减大等故障；做好光纤线路的标签，重点是主干线路和会议保障线路。</w:t>
      </w:r>
    </w:p>
    <w:p w:rsidR="00FC248D" w:rsidRDefault="002749D6">
      <w:pPr>
        <w:ind w:firstLine="480"/>
        <w:rPr>
          <w:rFonts w:ascii="仿宋_GB2312"/>
        </w:rPr>
      </w:pPr>
      <w:r>
        <w:rPr>
          <w:rFonts w:ascii="仿宋_GB2312" w:hint="eastAsia"/>
        </w:rPr>
        <w:t>2</w:t>
      </w:r>
      <w:r>
        <w:rPr>
          <w:rFonts w:ascii="仿宋_GB2312" w:hint="eastAsia"/>
        </w:rPr>
        <w:t>、检测所有光纤线路，提供准确的行政中心、会议中心、凯达楼、人防楼、人武楼、人武楼附楼、凯通楼等服务点的全部楼外光纤路由图。</w:t>
      </w:r>
    </w:p>
    <w:p w:rsidR="00FC248D" w:rsidRDefault="002749D6">
      <w:pPr>
        <w:ind w:firstLine="480"/>
        <w:rPr>
          <w:rFonts w:ascii="仿宋_GB2312"/>
        </w:rPr>
      </w:pPr>
      <w:r>
        <w:rPr>
          <w:rFonts w:ascii="仿宋_GB2312" w:hint="eastAsia"/>
        </w:rPr>
        <w:t>3</w:t>
      </w:r>
      <w:r>
        <w:rPr>
          <w:rFonts w:ascii="仿宋_GB2312" w:hint="eastAsia"/>
        </w:rPr>
        <w:t>、服务范围内光纤线路发生故障，遵守总原则：先抢通，后修复；先核心，后边缘；先本端，后对端；分故障等级进行处理。及时向区信息化办公室汇报故障处理进度。</w:t>
      </w:r>
    </w:p>
    <w:p w:rsidR="00FC248D" w:rsidRDefault="002749D6">
      <w:pPr>
        <w:ind w:firstLine="480"/>
        <w:rPr>
          <w:rFonts w:ascii="仿宋_GB2312"/>
        </w:rPr>
      </w:pPr>
      <w:r>
        <w:rPr>
          <w:rFonts w:ascii="仿宋_GB2312" w:hint="eastAsia"/>
        </w:rPr>
        <w:t>4</w:t>
      </w:r>
      <w:r>
        <w:rPr>
          <w:rFonts w:ascii="仿宋_GB2312" w:hint="eastAsia"/>
        </w:rPr>
        <w:t>、负责</w:t>
      </w:r>
      <w:r>
        <w:rPr>
          <w:rFonts w:hint="eastAsia"/>
        </w:rPr>
        <w:t>服务范围内所有新增光纤网络业务需求的调试。</w:t>
      </w:r>
      <w:r>
        <w:rPr>
          <w:rFonts w:ascii="仿宋_GB2312" w:hint="eastAsia"/>
        </w:rPr>
        <w:t>每半年服务范围内的光纤线路进行巡检；提供服务范围内光纤维护的半年报告。</w:t>
      </w:r>
    </w:p>
    <w:p w:rsidR="00FC248D" w:rsidRDefault="002749D6">
      <w:pPr>
        <w:ind w:firstLine="480"/>
        <w:rPr>
          <w:rFonts w:ascii="仿宋_GB2312"/>
        </w:rPr>
      </w:pPr>
      <w:r>
        <w:rPr>
          <w:rFonts w:ascii="仿宋_GB2312" w:hint="eastAsia"/>
        </w:rPr>
        <w:t>5</w:t>
      </w:r>
      <w:r>
        <w:rPr>
          <w:rFonts w:ascii="仿宋_GB2312" w:hint="eastAsia"/>
        </w:rPr>
        <w:t>、维护人员要求：</w:t>
      </w:r>
    </w:p>
    <w:p w:rsidR="00FC248D" w:rsidRDefault="002749D6">
      <w:pPr>
        <w:ind w:firstLine="480"/>
        <w:rPr>
          <w:rFonts w:ascii="仿宋_GB2312"/>
        </w:rPr>
      </w:pPr>
      <w:r>
        <w:rPr>
          <w:rFonts w:ascii="仿宋_GB2312" w:hint="eastAsia"/>
        </w:rPr>
        <w:t>（</w:t>
      </w:r>
      <w:r>
        <w:rPr>
          <w:rFonts w:ascii="仿宋_GB2312" w:hint="eastAsia"/>
        </w:rPr>
        <w:t>1</w:t>
      </w:r>
      <w:r>
        <w:rPr>
          <w:rFonts w:ascii="仿宋_GB2312" w:hint="eastAsia"/>
        </w:rPr>
        <w:t>）具有从事传输设备和线路传输、接入设备或数据网络工程两年以上经验。</w:t>
      </w:r>
    </w:p>
    <w:p w:rsidR="00FC248D" w:rsidRDefault="002749D6">
      <w:pPr>
        <w:ind w:firstLine="480"/>
        <w:rPr>
          <w:rFonts w:ascii="仿宋_GB2312"/>
        </w:rPr>
      </w:pPr>
      <w:r>
        <w:rPr>
          <w:rFonts w:ascii="仿宋_GB2312" w:hint="eastAsia"/>
        </w:rPr>
        <w:t>（</w:t>
      </w:r>
      <w:r>
        <w:rPr>
          <w:rFonts w:ascii="仿宋_GB2312" w:hint="eastAsia"/>
        </w:rPr>
        <w:t>2</w:t>
      </w:r>
      <w:r>
        <w:rPr>
          <w:rFonts w:ascii="仿宋_GB2312" w:hint="eastAsia"/>
        </w:rPr>
        <w:t>）熟悉光缆、传输、交换机设备等。</w:t>
      </w:r>
    </w:p>
    <w:p w:rsidR="00FC248D" w:rsidRDefault="002749D6">
      <w:pPr>
        <w:ind w:firstLine="480"/>
        <w:rPr>
          <w:rFonts w:ascii="仿宋_GB2312"/>
        </w:rPr>
      </w:pPr>
      <w:r>
        <w:rPr>
          <w:rFonts w:ascii="仿宋_GB2312" w:hint="eastAsia"/>
        </w:rPr>
        <w:t>（</w:t>
      </w:r>
      <w:r>
        <w:rPr>
          <w:rFonts w:ascii="仿宋_GB2312" w:hint="eastAsia"/>
        </w:rPr>
        <w:t>3</w:t>
      </w:r>
      <w:r>
        <w:rPr>
          <w:rFonts w:ascii="仿宋_GB2312" w:hint="eastAsia"/>
        </w:rPr>
        <w:t>）了解光缆工程设计与施工规范，能够有效地对通信网络规划，对传输网络进行分析和优化。</w:t>
      </w:r>
    </w:p>
    <w:p w:rsidR="00FC248D" w:rsidRDefault="00FC248D">
      <w:pPr>
        <w:ind w:firstLine="480"/>
        <w:rPr>
          <w:rFonts w:ascii="仿宋_GB2312"/>
        </w:rPr>
      </w:pPr>
    </w:p>
    <w:p w:rsidR="00FC248D" w:rsidRDefault="002749D6">
      <w:pPr>
        <w:pStyle w:val="13"/>
        <w:numPr>
          <w:ilvl w:val="0"/>
          <w:numId w:val="118"/>
        </w:numPr>
      </w:pPr>
      <w:bookmarkStart w:id="88" w:name="_Toc167184541"/>
      <w:bookmarkStart w:id="89" w:name="_Toc45690166"/>
      <w:r>
        <w:rPr>
          <w:rFonts w:hint="eastAsia"/>
        </w:rPr>
        <w:lastRenderedPageBreak/>
        <w:t>项目管理</w:t>
      </w:r>
      <w:bookmarkEnd w:id="88"/>
      <w:bookmarkEnd w:id="89"/>
    </w:p>
    <w:p w:rsidR="00FC248D" w:rsidRDefault="002749D6">
      <w:pPr>
        <w:pStyle w:val="2"/>
        <w:numPr>
          <w:ilvl w:val="1"/>
          <w:numId w:val="118"/>
        </w:numPr>
      </w:pPr>
      <w:bookmarkStart w:id="90" w:name="_Toc45690167"/>
      <w:bookmarkStart w:id="91" w:name="_Toc167184542"/>
      <w:r>
        <w:rPr>
          <w:rFonts w:hint="eastAsia"/>
        </w:rPr>
        <w:t>实施进度</w:t>
      </w:r>
      <w:bookmarkEnd w:id="90"/>
      <w:bookmarkEnd w:id="91"/>
    </w:p>
    <w:p w:rsidR="00FC248D" w:rsidRDefault="002749D6">
      <w:pPr>
        <w:pStyle w:val="3"/>
        <w:numPr>
          <w:ilvl w:val="2"/>
          <w:numId w:val="118"/>
        </w:numPr>
        <w:rPr>
          <w:rFonts w:ascii="仿宋_GB2312" w:eastAsia="仿宋_GB2312"/>
          <w:szCs w:val="24"/>
        </w:rPr>
      </w:pPr>
      <w:bookmarkStart w:id="92" w:name="_Toc45690168"/>
      <w:bookmarkStart w:id="93" w:name="_Toc40134102"/>
      <w:bookmarkStart w:id="94" w:name="_Toc15288546"/>
      <w:bookmarkStart w:id="95" w:name="_Toc167184543"/>
      <w:r>
        <w:rPr>
          <w:rFonts w:ascii="仿宋_GB2312" w:eastAsia="仿宋_GB2312"/>
          <w:szCs w:val="24"/>
        </w:rPr>
        <w:t>项目</w:t>
      </w:r>
      <w:r>
        <w:rPr>
          <w:rFonts w:ascii="仿宋_GB2312" w:eastAsia="仿宋_GB2312" w:hint="eastAsia"/>
          <w:szCs w:val="24"/>
        </w:rPr>
        <w:t>总体工期</w:t>
      </w:r>
      <w:bookmarkEnd w:id="92"/>
      <w:bookmarkEnd w:id="93"/>
      <w:bookmarkEnd w:id="94"/>
      <w:bookmarkEnd w:id="95"/>
    </w:p>
    <w:p w:rsidR="00FC248D" w:rsidRDefault="002749D6">
      <w:pPr>
        <w:ind w:firstLine="480"/>
        <w:rPr>
          <w:rFonts w:ascii="仿宋_GB2312"/>
        </w:rPr>
      </w:pPr>
      <w:bookmarkStart w:id="96" w:name="_Toc40134103"/>
      <w:bookmarkStart w:id="97" w:name="_Toc45690169"/>
      <w:r>
        <w:rPr>
          <w:rFonts w:ascii="仿宋_GB2312" w:hint="eastAsia"/>
        </w:rPr>
        <w:t>根据</w:t>
      </w:r>
      <w:r>
        <w:rPr>
          <w:rFonts w:ascii="仿宋_GB2312" w:hint="eastAsia"/>
        </w:rPr>
        <w:t>2024</w:t>
      </w:r>
      <w:r>
        <w:rPr>
          <w:rFonts w:ascii="仿宋_GB2312" w:hint="eastAsia"/>
        </w:rPr>
        <w:t>年网络及视频综合运维服务项目建设周期要求，结合上一年度合同服务期限个运维内容服务周期，本期项目截止</w:t>
      </w:r>
      <w:r>
        <w:rPr>
          <w:rFonts w:ascii="仿宋_GB2312" w:hint="eastAsia"/>
        </w:rPr>
        <w:t>2025</w:t>
      </w:r>
      <w:r>
        <w:rPr>
          <w:rFonts w:ascii="仿宋_GB2312" w:hint="eastAsia"/>
        </w:rPr>
        <w:t>年</w:t>
      </w:r>
      <w:r>
        <w:rPr>
          <w:rFonts w:ascii="仿宋_GB2312" w:hint="eastAsia"/>
        </w:rPr>
        <w:t>8</w:t>
      </w:r>
      <w:r>
        <w:rPr>
          <w:rFonts w:ascii="仿宋_GB2312" w:hint="eastAsia"/>
        </w:rPr>
        <w:t>月</w:t>
      </w:r>
      <w:r>
        <w:rPr>
          <w:rFonts w:ascii="仿宋_GB2312" w:hint="eastAsia"/>
        </w:rPr>
        <w:t>31</w:t>
      </w:r>
      <w:r>
        <w:rPr>
          <w:rFonts w:ascii="仿宋_GB2312" w:hint="eastAsia"/>
        </w:rPr>
        <w:t>日完成整体项目运维服务（实际每项运维内容</w:t>
      </w:r>
      <w:r>
        <w:rPr>
          <w:rFonts w:ascii="仿宋_GB2312"/>
        </w:rPr>
        <w:t>起止</w:t>
      </w:r>
      <w:r>
        <w:rPr>
          <w:rFonts w:ascii="仿宋_GB2312" w:hint="eastAsia"/>
        </w:rPr>
        <w:t>时间</w:t>
      </w:r>
      <w:r>
        <w:rPr>
          <w:rFonts w:ascii="仿宋_GB2312"/>
        </w:rPr>
        <w:t>以合同约定为准</w:t>
      </w:r>
      <w:r>
        <w:rPr>
          <w:rFonts w:ascii="仿宋_GB2312" w:hint="eastAsia"/>
        </w:rPr>
        <w:t>）。</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541"/>
        <w:gridCol w:w="2448"/>
        <w:gridCol w:w="4025"/>
        <w:gridCol w:w="1292"/>
      </w:tblGrid>
      <w:tr w:rsidR="00FC248D">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FC248D" w:rsidRDefault="002749D6">
            <w:pPr>
              <w:jc w:val="center"/>
              <w:rPr>
                <w:rFonts w:ascii="仿宋" w:eastAsia="仿宋" w:hAnsi="仿宋" w:cs="仿宋"/>
              </w:rPr>
            </w:pPr>
            <w:r>
              <w:rPr>
                <w:rFonts w:ascii="仿宋" w:eastAsia="仿宋" w:hAnsi="仿宋" w:cs="仿宋" w:hint="eastAsia"/>
                <w:b/>
              </w:rPr>
              <w:t>序号</w:t>
            </w:r>
          </w:p>
        </w:tc>
        <w:tc>
          <w:tcPr>
            <w:tcW w:w="2448" w:type="dxa"/>
            <w:tcBorders>
              <w:top w:val="single" w:sz="4" w:space="0" w:color="000000"/>
              <w:left w:val="nil"/>
              <w:bottom w:val="single" w:sz="4" w:space="0" w:color="000000"/>
              <w:right w:val="single" w:sz="4" w:space="0" w:color="000000"/>
            </w:tcBorders>
            <w:shd w:val="clear" w:color="auto" w:fill="auto"/>
          </w:tcPr>
          <w:p w:rsidR="00FC248D" w:rsidRDefault="002749D6">
            <w:pPr>
              <w:jc w:val="center"/>
              <w:rPr>
                <w:rFonts w:ascii="仿宋" w:eastAsia="仿宋" w:hAnsi="仿宋" w:cs="仿宋"/>
              </w:rPr>
            </w:pPr>
            <w:r>
              <w:rPr>
                <w:rFonts w:ascii="仿宋" w:eastAsia="仿宋" w:hAnsi="仿宋" w:cs="仿宋" w:hint="eastAsia"/>
                <w:b/>
              </w:rPr>
              <w:t>运维内容</w:t>
            </w:r>
          </w:p>
        </w:tc>
        <w:tc>
          <w:tcPr>
            <w:tcW w:w="5317" w:type="dxa"/>
            <w:gridSpan w:val="2"/>
            <w:tcBorders>
              <w:top w:val="single" w:sz="4" w:space="0" w:color="000000"/>
              <w:left w:val="nil"/>
              <w:bottom w:val="single" w:sz="4" w:space="0" w:color="000000"/>
              <w:right w:val="single" w:sz="4" w:space="0" w:color="000000"/>
            </w:tcBorders>
            <w:shd w:val="clear" w:color="auto" w:fill="auto"/>
          </w:tcPr>
          <w:p w:rsidR="00FC248D" w:rsidRDefault="002749D6">
            <w:pPr>
              <w:jc w:val="center"/>
              <w:rPr>
                <w:rFonts w:ascii="仿宋" w:eastAsia="仿宋" w:hAnsi="仿宋" w:cs="仿宋"/>
              </w:rPr>
            </w:pPr>
            <w:r>
              <w:rPr>
                <w:rFonts w:ascii="仿宋" w:eastAsia="仿宋" w:hAnsi="仿宋" w:cs="仿宋" w:hint="eastAsia"/>
                <w:b/>
              </w:rPr>
              <w:t>运维周期</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区中心机房信息化运维</w:t>
            </w:r>
          </w:p>
        </w:tc>
        <w:tc>
          <w:tcPr>
            <w:tcW w:w="4025" w:type="dxa"/>
            <w:tcBorders>
              <w:top w:val="nil"/>
              <w:left w:val="nil"/>
              <w:bottom w:val="nil"/>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自2024年8月31日至2025年8月31日止</w:t>
            </w:r>
          </w:p>
        </w:tc>
        <w:tc>
          <w:tcPr>
            <w:tcW w:w="1292" w:type="dxa"/>
            <w:tcBorders>
              <w:top w:val="nil"/>
              <w:left w:val="nil"/>
              <w:bottom w:val="nil"/>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2</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区无纸化会议系统维护</w:t>
            </w:r>
          </w:p>
        </w:tc>
        <w:tc>
          <w:tcPr>
            <w:tcW w:w="4025" w:type="dxa"/>
            <w:tcBorders>
              <w:top w:val="single" w:sz="4" w:space="0" w:color="000000"/>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自2024年8月31日至2025年8月31日止</w:t>
            </w:r>
          </w:p>
        </w:tc>
        <w:tc>
          <w:tcPr>
            <w:tcW w:w="1292" w:type="dxa"/>
            <w:tcBorders>
              <w:top w:val="single" w:sz="4" w:space="0" w:color="000000"/>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3</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视频会议保障</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自2024年8月31日至2025年8月31日止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4</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省电视电话会议维护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自2024年8月31日至2025年8月31日止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5</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区政务网络及设备维护</w:t>
            </w:r>
          </w:p>
        </w:tc>
        <w:tc>
          <w:tcPr>
            <w:tcW w:w="4025" w:type="dxa"/>
            <w:tcBorders>
              <w:top w:val="nil"/>
              <w:left w:val="nil"/>
              <w:bottom w:val="nil"/>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自2024年8月31日至2025年8月31日止</w:t>
            </w:r>
          </w:p>
        </w:tc>
        <w:tc>
          <w:tcPr>
            <w:tcW w:w="1292" w:type="dxa"/>
            <w:tcBorders>
              <w:top w:val="nil"/>
              <w:left w:val="nil"/>
              <w:bottom w:val="nil"/>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6</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机房及弱电同线路维护</w:t>
            </w:r>
          </w:p>
        </w:tc>
        <w:tc>
          <w:tcPr>
            <w:tcW w:w="4025" w:type="dxa"/>
            <w:tcBorders>
              <w:top w:val="single" w:sz="4" w:space="0" w:color="000000"/>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自2024年8月31日至2025年8月31日止</w:t>
            </w:r>
          </w:p>
        </w:tc>
        <w:tc>
          <w:tcPr>
            <w:tcW w:w="1292" w:type="dxa"/>
            <w:tcBorders>
              <w:top w:val="single" w:sz="4" w:space="0" w:color="000000"/>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7</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通信光纤维护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自2024年8月31日至2025年8月31日止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8</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区机房7*24小时值班服务</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自2024年8月31日至2025年8月31日止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9</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区中心机房及汇聚机房UPS和精密空调维护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自2024年11月16日至2025年8月31日止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9.5个月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10</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区中心机房环境管理系统维护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自2024年10月16日至2025年8月31日止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10.5个月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11</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区中心机房消防系统维护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自2024年7月16日至2025年8月31日止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13.5个月</w:t>
            </w:r>
          </w:p>
        </w:tc>
      </w:tr>
      <w:tr w:rsidR="00FC248D">
        <w:tc>
          <w:tcPr>
            <w:tcW w:w="541" w:type="dxa"/>
            <w:vMerge w:val="restart"/>
            <w:tcBorders>
              <w:top w:val="nil"/>
              <w:left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12</w:t>
            </w:r>
          </w:p>
        </w:tc>
        <w:tc>
          <w:tcPr>
            <w:tcW w:w="2448" w:type="dxa"/>
            <w:vMerge w:val="restart"/>
            <w:tcBorders>
              <w:top w:val="nil"/>
              <w:left w:val="nil"/>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电视电话会议线路租赁</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标清线路自2025年1月1日至2025年8月31日止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8个月</w:t>
            </w:r>
          </w:p>
        </w:tc>
      </w:tr>
      <w:tr w:rsidR="00FC248D">
        <w:tc>
          <w:tcPr>
            <w:tcW w:w="541" w:type="dxa"/>
            <w:vMerge/>
            <w:tcBorders>
              <w:left w:val="single" w:sz="4" w:space="0" w:color="000000"/>
              <w:bottom w:val="single" w:sz="4" w:space="0" w:color="000000"/>
              <w:right w:val="single" w:sz="4" w:space="0" w:color="000000"/>
            </w:tcBorders>
          </w:tcPr>
          <w:p w:rsidR="00FC248D" w:rsidRDefault="00FC248D">
            <w:pPr>
              <w:jc w:val="center"/>
              <w:rPr>
                <w:rFonts w:ascii="仿宋" w:eastAsia="仿宋" w:hAnsi="仿宋" w:cs="仿宋"/>
              </w:rPr>
            </w:pPr>
          </w:p>
        </w:tc>
        <w:tc>
          <w:tcPr>
            <w:tcW w:w="2448" w:type="dxa"/>
            <w:vMerge/>
            <w:tcBorders>
              <w:left w:val="nil"/>
              <w:bottom w:val="single" w:sz="4" w:space="0" w:color="000000"/>
              <w:right w:val="single" w:sz="4" w:space="0" w:color="000000"/>
            </w:tcBorders>
          </w:tcPr>
          <w:p w:rsidR="00FC248D" w:rsidRDefault="00FC248D">
            <w:pPr>
              <w:jc w:val="left"/>
              <w:rPr>
                <w:rFonts w:ascii="仿宋" w:eastAsia="仿宋" w:hAnsi="仿宋" w:cs="仿宋"/>
              </w:rPr>
            </w:pP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高清线路自2024年6月15日至2025年8月31日止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14.5个月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13</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区中心机房视频报警系统维护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自2024年12月10日至2025年8月31日止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9个月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14</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区电子政务云平台维护</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自2024年9月28日至2025年8月31日止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11个月</w:t>
            </w:r>
          </w:p>
        </w:tc>
      </w:tr>
      <w:tr w:rsidR="00FC248D">
        <w:tc>
          <w:tcPr>
            <w:tcW w:w="541" w:type="dxa"/>
            <w:tcBorders>
              <w:top w:val="nil"/>
              <w:left w:val="single" w:sz="4" w:space="0" w:color="000000"/>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15</w:t>
            </w:r>
          </w:p>
        </w:tc>
        <w:tc>
          <w:tcPr>
            <w:tcW w:w="2448"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微软产品专业技术支持服务</w:t>
            </w:r>
          </w:p>
        </w:tc>
        <w:tc>
          <w:tcPr>
            <w:tcW w:w="4025" w:type="dxa"/>
            <w:tcBorders>
              <w:top w:val="nil"/>
              <w:left w:val="nil"/>
              <w:bottom w:val="single" w:sz="4" w:space="0" w:color="000000"/>
              <w:right w:val="single" w:sz="4" w:space="0" w:color="000000"/>
            </w:tcBorders>
          </w:tcPr>
          <w:p w:rsidR="00FC248D" w:rsidRDefault="002749D6">
            <w:pPr>
              <w:jc w:val="left"/>
              <w:rPr>
                <w:rFonts w:ascii="仿宋" w:eastAsia="仿宋" w:hAnsi="仿宋" w:cs="仿宋"/>
              </w:rPr>
            </w:pPr>
            <w:r>
              <w:rPr>
                <w:rFonts w:ascii="仿宋" w:eastAsia="仿宋" w:hAnsi="仿宋" w:cs="仿宋" w:hint="eastAsia"/>
              </w:rPr>
              <w:t>合同签订之日起至2025年8月31日止</w:t>
            </w:r>
          </w:p>
        </w:tc>
        <w:tc>
          <w:tcPr>
            <w:tcW w:w="1292" w:type="dxa"/>
            <w:tcBorders>
              <w:top w:val="nil"/>
              <w:left w:val="nil"/>
              <w:bottom w:val="single" w:sz="4" w:space="0" w:color="000000"/>
              <w:right w:val="single" w:sz="4" w:space="0" w:color="000000"/>
            </w:tcBorders>
          </w:tcPr>
          <w:p w:rsidR="00FC248D" w:rsidRDefault="002749D6">
            <w:pPr>
              <w:jc w:val="center"/>
              <w:rPr>
                <w:rFonts w:ascii="仿宋" w:eastAsia="仿宋" w:hAnsi="仿宋" w:cs="仿宋"/>
              </w:rPr>
            </w:pPr>
            <w:r>
              <w:rPr>
                <w:rFonts w:ascii="仿宋" w:eastAsia="仿宋" w:hAnsi="仿宋" w:cs="仿宋" w:hint="eastAsia"/>
              </w:rPr>
              <w:t>约14个月</w:t>
            </w:r>
          </w:p>
        </w:tc>
      </w:tr>
    </w:tbl>
    <w:p w:rsidR="00FC248D" w:rsidRDefault="00FC248D">
      <w:pPr>
        <w:rPr>
          <w:rFonts w:ascii="仿宋_GB2312"/>
        </w:rPr>
      </w:pPr>
    </w:p>
    <w:p w:rsidR="00FC248D" w:rsidRDefault="002749D6">
      <w:pPr>
        <w:pStyle w:val="2"/>
        <w:numPr>
          <w:ilvl w:val="1"/>
          <w:numId w:val="118"/>
        </w:numPr>
      </w:pPr>
      <w:bookmarkStart w:id="98" w:name="_Toc45690170"/>
      <w:bookmarkStart w:id="99" w:name="_Toc167184544"/>
      <w:bookmarkEnd w:id="96"/>
      <w:bookmarkEnd w:id="97"/>
      <w:r>
        <w:rPr>
          <w:rFonts w:hint="eastAsia"/>
        </w:rPr>
        <w:lastRenderedPageBreak/>
        <w:t>组织机构和人员管理</w:t>
      </w:r>
      <w:bookmarkEnd w:id="98"/>
      <w:bookmarkEnd w:id="99"/>
    </w:p>
    <w:p w:rsidR="00FC248D" w:rsidRDefault="002749D6">
      <w:pPr>
        <w:pStyle w:val="3"/>
        <w:numPr>
          <w:ilvl w:val="2"/>
          <w:numId w:val="118"/>
        </w:numPr>
        <w:rPr>
          <w:rFonts w:ascii="仿宋_GB2312" w:eastAsia="仿宋_GB2312"/>
          <w:szCs w:val="24"/>
        </w:rPr>
      </w:pPr>
      <w:bookmarkStart w:id="100" w:name="_Toc45690171"/>
      <w:bookmarkStart w:id="101" w:name="_Toc167184545"/>
      <w:r>
        <w:rPr>
          <w:rFonts w:ascii="仿宋_GB2312" w:eastAsia="仿宋_GB2312" w:hint="eastAsia"/>
          <w:szCs w:val="24"/>
        </w:rPr>
        <w:t>运维组织机构与职能分工</w:t>
      </w:r>
      <w:bookmarkEnd w:id="100"/>
      <w:bookmarkEnd w:id="101"/>
    </w:p>
    <w:p w:rsidR="00FC248D" w:rsidRDefault="002749D6">
      <w:pPr>
        <w:ind w:firstLine="480"/>
      </w:pPr>
      <w:r>
        <w:rPr>
          <w:rFonts w:hint="eastAsia"/>
        </w:rPr>
        <w:t>为保障运维项目正常运行，需成立运维管理团队和运维执行团队。</w:t>
      </w:r>
    </w:p>
    <w:p w:rsidR="00FC248D" w:rsidRDefault="002749D6">
      <w:pPr>
        <w:ind w:firstLine="480"/>
      </w:pPr>
      <w:r>
        <w:rPr>
          <w:rFonts w:hint="eastAsia"/>
        </w:rPr>
        <w:t>运维管理团队将由</w:t>
      </w:r>
      <w:r>
        <w:rPr>
          <w:rFonts w:ascii="仿宋_GB2312" w:hint="eastAsia"/>
        </w:rPr>
        <w:t>中标人</w:t>
      </w:r>
      <w:r>
        <w:rPr>
          <w:rFonts w:ascii="仿宋_GB2312"/>
        </w:rPr>
        <w:t>服务团队</w:t>
      </w:r>
      <w:r>
        <w:rPr>
          <w:rFonts w:ascii="仿宋_GB2312" w:hint="eastAsia"/>
        </w:rPr>
        <w:t>项目经理与广州开发区信息化办公室人员</w:t>
      </w:r>
      <w:r>
        <w:rPr>
          <w:rFonts w:hint="eastAsia"/>
        </w:rPr>
        <w:t>共同组成，其工作主要监管和督促维护工作，协调和管理各运维执行工作组（包括绩效管理）。</w:t>
      </w:r>
    </w:p>
    <w:p w:rsidR="00FC248D" w:rsidRDefault="002749D6">
      <w:pPr>
        <w:ind w:firstLine="480"/>
      </w:pPr>
      <w:r>
        <w:rPr>
          <w:rFonts w:hint="eastAsia"/>
        </w:rPr>
        <w:t>运维执行团队将由服务团队组成，其工作主要是完成本项目的具体运维工作。</w:t>
      </w:r>
    </w:p>
    <w:p w:rsidR="00FC248D" w:rsidRDefault="002749D6">
      <w:pPr>
        <w:ind w:firstLine="480"/>
        <w:rPr>
          <w:rFonts w:ascii="宋体" w:hAnsi="宋体"/>
        </w:rPr>
      </w:pPr>
      <w:r>
        <w:rPr>
          <w:rFonts w:ascii="宋体" w:hAnsi="宋体" w:hint="eastAsia"/>
        </w:rPr>
        <w:t>1</w:t>
      </w:r>
      <w:r>
        <w:rPr>
          <w:rFonts w:ascii="宋体" w:hAnsi="宋体"/>
        </w:rPr>
        <w:t>.</w:t>
      </w:r>
      <w:r>
        <w:rPr>
          <w:rFonts w:ascii="宋体" w:hAnsi="宋体" w:hint="eastAsia"/>
        </w:rPr>
        <w:t>运维管理团队角色及相关描述：</w:t>
      </w:r>
    </w:p>
    <w:tbl>
      <w:tblPr>
        <w:tblW w:w="8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22"/>
        <w:gridCol w:w="5312"/>
      </w:tblGrid>
      <w:tr w:rsidR="00FC248D">
        <w:tc>
          <w:tcPr>
            <w:tcW w:w="828" w:type="dxa"/>
          </w:tcPr>
          <w:p w:rsidR="00FC248D" w:rsidRDefault="002749D6">
            <w:pPr>
              <w:jc w:val="center"/>
              <w:rPr>
                <w:rFonts w:ascii="仿宋_GB2312" w:hAnsi="宋体"/>
              </w:rPr>
            </w:pPr>
            <w:r>
              <w:rPr>
                <w:rFonts w:ascii="仿宋_GB2312" w:hAnsi="宋体" w:hint="eastAsia"/>
              </w:rPr>
              <w:t>序号</w:t>
            </w:r>
          </w:p>
        </w:tc>
        <w:tc>
          <w:tcPr>
            <w:tcW w:w="1922" w:type="dxa"/>
          </w:tcPr>
          <w:p w:rsidR="00FC248D" w:rsidRDefault="002749D6">
            <w:pPr>
              <w:jc w:val="center"/>
              <w:rPr>
                <w:rFonts w:ascii="仿宋_GB2312" w:hAnsi="宋体"/>
              </w:rPr>
            </w:pPr>
            <w:r>
              <w:rPr>
                <w:rFonts w:ascii="仿宋_GB2312" w:hAnsi="宋体" w:hint="eastAsia"/>
              </w:rPr>
              <w:t>管理团队角色</w:t>
            </w:r>
          </w:p>
        </w:tc>
        <w:tc>
          <w:tcPr>
            <w:tcW w:w="5312" w:type="dxa"/>
          </w:tcPr>
          <w:p w:rsidR="00FC248D" w:rsidRDefault="002749D6">
            <w:pPr>
              <w:jc w:val="center"/>
              <w:rPr>
                <w:rFonts w:ascii="仿宋_GB2312" w:hAnsi="宋体"/>
              </w:rPr>
            </w:pPr>
            <w:r>
              <w:rPr>
                <w:rFonts w:ascii="仿宋_GB2312" w:hAnsi="宋体" w:hint="eastAsia"/>
              </w:rPr>
              <w:t>相关描述</w:t>
            </w:r>
          </w:p>
        </w:tc>
      </w:tr>
      <w:tr w:rsidR="00FC248D">
        <w:tc>
          <w:tcPr>
            <w:tcW w:w="828" w:type="dxa"/>
            <w:vAlign w:val="center"/>
          </w:tcPr>
          <w:p w:rsidR="00FC248D" w:rsidRDefault="002749D6">
            <w:pPr>
              <w:jc w:val="center"/>
              <w:rPr>
                <w:rFonts w:ascii="仿宋_GB2312" w:hAnsi="宋体"/>
              </w:rPr>
            </w:pPr>
            <w:r>
              <w:rPr>
                <w:rFonts w:ascii="仿宋_GB2312" w:hAnsi="宋体" w:hint="eastAsia"/>
              </w:rPr>
              <w:t>1</w:t>
            </w:r>
          </w:p>
        </w:tc>
        <w:tc>
          <w:tcPr>
            <w:tcW w:w="1922" w:type="dxa"/>
            <w:vAlign w:val="center"/>
          </w:tcPr>
          <w:p w:rsidR="00FC248D" w:rsidRDefault="002749D6">
            <w:pPr>
              <w:jc w:val="center"/>
              <w:rPr>
                <w:rFonts w:ascii="仿宋_GB2312" w:hAnsi="宋体"/>
              </w:rPr>
            </w:pPr>
            <w:r>
              <w:rPr>
                <w:rFonts w:hint="eastAsia"/>
              </w:rPr>
              <w:t>运维管理团队</w:t>
            </w:r>
          </w:p>
        </w:tc>
        <w:tc>
          <w:tcPr>
            <w:tcW w:w="5312" w:type="dxa"/>
          </w:tcPr>
          <w:p w:rsidR="00FC248D" w:rsidRDefault="002749D6">
            <w:pPr>
              <w:jc w:val="left"/>
              <w:rPr>
                <w:rFonts w:ascii="仿宋_GB2312" w:hAnsi="宋体"/>
              </w:rPr>
            </w:pPr>
            <w:r>
              <w:rPr>
                <w:rFonts w:ascii="仿宋_GB2312" w:hAnsi="宋体" w:hint="eastAsia"/>
              </w:rPr>
              <w:t>负责运维服务的战略规划，对于业务和基础架构重大变更和相关风险进行评估。</w:t>
            </w:r>
          </w:p>
        </w:tc>
      </w:tr>
      <w:tr w:rsidR="00FC248D">
        <w:tc>
          <w:tcPr>
            <w:tcW w:w="828" w:type="dxa"/>
            <w:vAlign w:val="center"/>
          </w:tcPr>
          <w:p w:rsidR="00FC248D" w:rsidRDefault="002749D6">
            <w:pPr>
              <w:jc w:val="center"/>
              <w:rPr>
                <w:rFonts w:ascii="仿宋_GB2312" w:hAnsi="宋体"/>
              </w:rPr>
            </w:pPr>
            <w:r>
              <w:rPr>
                <w:rFonts w:ascii="仿宋_GB2312" w:hAnsi="宋体" w:hint="eastAsia"/>
              </w:rPr>
              <w:t>2</w:t>
            </w:r>
          </w:p>
        </w:tc>
        <w:tc>
          <w:tcPr>
            <w:tcW w:w="1922" w:type="dxa"/>
            <w:vAlign w:val="center"/>
          </w:tcPr>
          <w:p w:rsidR="00FC248D" w:rsidRDefault="002749D6">
            <w:pPr>
              <w:jc w:val="center"/>
              <w:rPr>
                <w:rFonts w:ascii="仿宋_GB2312" w:hAnsi="宋体"/>
              </w:rPr>
            </w:pPr>
            <w:r>
              <w:rPr>
                <w:rFonts w:ascii="仿宋_GB2312" w:hAnsi="宋体" w:hint="eastAsia"/>
              </w:rPr>
              <w:t>服务团队项目经理</w:t>
            </w:r>
          </w:p>
        </w:tc>
        <w:tc>
          <w:tcPr>
            <w:tcW w:w="5312" w:type="dxa"/>
          </w:tcPr>
          <w:p w:rsidR="00FC248D" w:rsidRDefault="002749D6">
            <w:pPr>
              <w:jc w:val="left"/>
              <w:rPr>
                <w:rFonts w:ascii="仿宋_GB2312" w:hAnsi="宋体"/>
              </w:rPr>
            </w:pPr>
            <w:r>
              <w:rPr>
                <w:rFonts w:ascii="仿宋_GB2312" w:hAnsi="宋体" w:hint="eastAsia"/>
              </w:rPr>
              <w:t>负责管理驻场团队及协调软硬件设备及协调信息资源维护的一线与二线资源；作为软硬件设备及信息资源维护的单位，负责协调并考核各成员服务单位。</w:t>
            </w:r>
          </w:p>
          <w:p w:rsidR="00FC248D" w:rsidRDefault="002749D6">
            <w:pPr>
              <w:jc w:val="left"/>
              <w:rPr>
                <w:rFonts w:ascii="仿宋_GB2312" w:hAnsi="宋体"/>
              </w:rPr>
            </w:pPr>
            <w:r>
              <w:rPr>
                <w:rFonts w:ascii="仿宋_GB2312" w:hAnsi="宋体" w:hint="eastAsia"/>
              </w:rPr>
              <w:t>负责管理安全服务团队；向用户如实披露安全隐患，验证安全整改结果。</w:t>
            </w:r>
          </w:p>
        </w:tc>
      </w:tr>
    </w:tbl>
    <w:p w:rsidR="00FC248D" w:rsidRDefault="00FC248D">
      <w:pPr>
        <w:ind w:firstLine="480"/>
        <w:rPr>
          <w:rFonts w:ascii="宋体" w:hAnsi="宋体"/>
        </w:rPr>
      </w:pPr>
    </w:p>
    <w:p w:rsidR="00FC248D" w:rsidRDefault="002749D6">
      <w:pPr>
        <w:ind w:firstLine="480"/>
        <w:rPr>
          <w:rFonts w:ascii="宋体" w:hAnsi="宋体"/>
        </w:rPr>
      </w:pPr>
      <w:r>
        <w:rPr>
          <w:rFonts w:ascii="宋体" w:hAnsi="宋体" w:hint="eastAsia"/>
        </w:rPr>
        <w:t>2</w:t>
      </w:r>
      <w:r>
        <w:rPr>
          <w:rFonts w:ascii="宋体" w:hAnsi="宋体"/>
        </w:rPr>
        <w:t>.</w:t>
      </w:r>
      <w:r>
        <w:rPr>
          <w:rFonts w:ascii="宋体" w:hAnsi="宋体" w:hint="eastAsia"/>
        </w:rPr>
        <w:t>运维执行团队角色及相关描述：</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4"/>
        <w:gridCol w:w="5041"/>
      </w:tblGrid>
      <w:tr w:rsidR="00FC248D">
        <w:trPr>
          <w:tblHeader/>
          <w:jc w:val="center"/>
        </w:trPr>
        <w:tc>
          <w:tcPr>
            <w:tcW w:w="851" w:type="dxa"/>
            <w:shd w:val="clear" w:color="auto" w:fill="D9D9D9" w:themeFill="background1" w:themeFillShade="D9"/>
          </w:tcPr>
          <w:p w:rsidR="00FC248D" w:rsidRDefault="002749D6">
            <w:pPr>
              <w:jc w:val="center"/>
              <w:rPr>
                <w:rFonts w:ascii="仿宋_GB2312" w:hAnsi="宋体" w:cs="宋体"/>
              </w:rPr>
            </w:pPr>
            <w:r>
              <w:rPr>
                <w:rFonts w:ascii="仿宋_GB2312" w:hAnsi="宋体" w:cs="宋体" w:hint="eastAsia"/>
              </w:rPr>
              <w:t>序号</w:t>
            </w:r>
          </w:p>
        </w:tc>
        <w:tc>
          <w:tcPr>
            <w:tcW w:w="2404" w:type="dxa"/>
            <w:shd w:val="clear" w:color="auto" w:fill="D9D9D9" w:themeFill="background1" w:themeFillShade="D9"/>
          </w:tcPr>
          <w:p w:rsidR="00FC248D" w:rsidRDefault="002749D6">
            <w:pPr>
              <w:jc w:val="center"/>
              <w:rPr>
                <w:rFonts w:ascii="仿宋_GB2312" w:hAnsi="宋体" w:cs="宋体"/>
              </w:rPr>
            </w:pPr>
            <w:r>
              <w:rPr>
                <w:rFonts w:ascii="仿宋_GB2312" w:hAnsi="宋体" w:cs="宋体" w:hint="eastAsia"/>
              </w:rPr>
              <w:t>执行团队角色</w:t>
            </w:r>
          </w:p>
        </w:tc>
        <w:tc>
          <w:tcPr>
            <w:tcW w:w="5041" w:type="dxa"/>
            <w:shd w:val="clear" w:color="auto" w:fill="D9D9D9" w:themeFill="background1" w:themeFillShade="D9"/>
          </w:tcPr>
          <w:p w:rsidR="00FC248D" w:rsidRDefault="002749D6">
            <w:pPr>
              <w:jc w:val="center"/>
              <w:rPr>
                <w:rFonts w:ascii="仿宋_GB2312" w:hAnsi="宋体" w:cs="宋体"/>
              </w:rPr>
            </w:pPr>
            <w:r>
              <w:rPr>
                <w:rFonts w:ascii="仿宋_GB2312" w:hAnsi="宋体" w:cs="宋体" w:hint="eastAsia"/>
              </w:rPr>
              <w:t>相关描述</w:t>
            </w:r>
          </w:p>
        </w:tc>
      </w:tr>
      <w:tr w:rsidR="00FC248D">
        <w:trPr>
          <w:jc w:val="center"/>
        </w:trPr>
        <w:tc>
          <w:tcPr>
            <w:tcW w:w="851" w:type="dxa"/>
          </w:tcPr>
          <w:p w:rsidR="00FC248D" w:rsidRDefault="002749D6">
            <w:pPr>
              <w:jc w:val="center"/>
              <w:rPr>
                <w:rFonts w:ascii="仿宋_GB2312" w:hAnsi="宋体" w:cs="宋体"/>
              </w:rPr>
            </w:pPr>
            <w:r>
              <w:rPr>
                <w:rFonts w:ascii="仿宋_GB2312" w:hAnsi="宋体" w:cs="宋体" w:hint="eastAsia"/>
              </w:rPr>
              <w:t>1</w:t>
            </w:r>
          </w:p>
        </w:tc>
        <w:tc>
          <w:tcPr>
            <w:tcW w:w="2404" w:type="dxa"/>
          </w:tcPr>
          <w:p w:rsidR="00FC248D" w:rsidRDefault="002749D6">
            <w:pPr>
              <w:jc w:val="center"/>
              <w:rPr>
                <w:rFonts w:ascii="仿宋_GB2312" w:hAnsi="宋体" w:cs="宋体"/>
              </w:rPr>
            </w:pPr>
            <w:r>
              <w:rPr>
                <w:rFonts w:ascii="仿宋_GB2312" w:hAnsi="宋体" w:cs="宋体" w:hint="eastAsia"/>
              </w:rPr>
              <w:t>项目经理</w:t>
            </w:r>
          </w:p>
        </w:tc>
        <w:tc>
          <w:tcPr>
            <w:tcW w:w="5041" w:type="dxa"/>
            <w:vAlign w:val="center"/>
          </w:tcPr>
          <w:p w:rsidR="00FC248D" w:rsidRDefault="002749D6">
            <w:pPr>
              <w:jc w:val="center"/>
              <w:rPr>
                <w:rFonts w:ascii="仿宋_GB2312" w:hAnsi="宋体" w:cs="宋体"/>
              </w:rPr>
            </w:pPr>
            <w:r>
              <w:rPr>
                <w:rFonts w:ascii="仿宋_GB2312" w:hAnsi="宋体" w:cs="宋体" w:hint="eastAsia"/>
              </w:rPr>
              <w:t>非驻场：</w:t>
            </w:r>
            <w:r>
              <w:rPr>
                <w:rFonts w:ascii="仿宋_GB2312" w:hAnsi="宋体" w:cs="宋体" w:hint="eastAsia"/>
              </w:rPr>
              <w:t>1</w:t>
            </w:r>
            <w:r>
              <w:rPr>
                <w:rFonts w:ascii="仿宋_GB2312" w:hAnsi="宋体" w:cs="宋体" w:hint="eastAsia"/>
              </w:rPr>
              <w:t>人</w:t>
            </w:r>
          </w:p>
        </w:tc>
      </w:tr>
      <w:tr w:rsidR="00FC248D">
        <w:trPr>
          <w:jc w:val="center"/>
        </w:trPr>
        <w:tc>
          <w:tcPr>
            <w:tcW w:w="851" w:type="dxa"/>
          </w:tcPr>
          <w:p w:rsidR="00FC248D" w:rsidRDefault="002749D6">
            <w:pPr>
              <w:jc w:val="center"/>
              <w:rPr>
                <w:rFonts w:ascii="仿宋_GB2312" w:hAnsi="宋体" w:cs="宋体"/>
              </w:rPr>
            </w:pPr>
            <w:bookmarkStart w:id="102" w:name="_Toc167184546"/>
            <w:bookmarkStart w:id="103" w:name="_Toc45690172"/>
            <w:bookmarkStart w:id="104" w:name="_Toc15288515"/>
            <w:bookmarkStart w:id="105" w:name="_Toc40134069"/>
            <w:r>
              <w:rPr>
                <w:rFonts w:ascii="仿宋_GB2312" w:hAnsi="宋体" w:cs="宋体" w:hint="eastAsia"/>
              </w:rPr>
              <w:t>2</w:t>
            </w:r>
          </w:p>
        </w:tc>
        <w:tc>
          <w:tcPr>
            <w:tcW w:w="2404" w:type="dxa"/>
          </w:tcPr>
          <w:p w:rsidR="00FC248D" w:rsidRDefault="002749D6">
            <w:pPr>
              <w:jc w:val="center"/>
              <w:rPr>
                <w:rFonts w:ascii="仿宋_GB2312" w:hAnsi="宋体" w:cs="宋体"/>
              </w:rPr>
            </w:pPr>
            <w:r>
              <w:rPr>
                <w:rFonts w:ascii="仿宋_GB2312" w:hAnsi="宋体" w:cs="宋体" w:hint="eastAsia"/>
              </w:rPr>
              <w:t>运维工程师</w:t>
            </w:r>
          </w:p>
        </w:tc>
        <w:tc>
          <w:tcPr>
            <w:tcW w:w="5041" w:type="dxa"/>
            <w:vAlign w:val="center"/>
          </w:tcPr>
          <w:p w:rsidR="00FC248D" w:rsidRDefault="002749D6">
            <w:pPr>
              <w:jc w:val="center"/>
              <w:rPr>
                <w:rFonts w:ascii="仿宋_GB2312" w:hAnsi="宋体" w:cs="宋体"/>
              </w:rPr>
            </w:pPr>
            <w:r>
              <w:rPr>
                <w:rFonts w:ascii="仿宋_GB2312" w:hAnsi="宋体" w:cs="宋体" w:hint="eastAsia"/>
              </w:rPr>
              <w:t>驻场；</w:t>
            </w:r>
            <w:r>
              <w:rPr>
                <w:rFonts w:ascii="仿宋_GB2312" w:hAnsi="宋体" w:cs="宋体"/>
              </w:rPr>
              <w:t>2</w:t>
            </w:r>
            <w:r>
              <w:rPr>
                <w:rFonts w:ascii="仿宋_GB2312" w:hAnsi="宋体" w:cs="宋体" w:hint="eastAsia"/>
              </w:rPr>
              <w:t>8</w:t>
            </w:r>
            <w:r>
              <w:rPr>
                <w:rFonts w:ascii="仿宋_GB2312" w:hAnsi="宋体" w:cs="宋体" w:hint="eastAsia"/>
              </w:rPr>
              <w:t>人</w:t>
            </w:r>
          </w:p>
        </w:tc>
      </w:tr>
      <w:tr w:rsidR="00FC248D">
        <w:trPr>
          <w:jc w:val="center"/>
        </w:trPr>
        <w:tc>
          <w:tcPr>
            <w:tcW w:w="851" w:type="dxa"/>
          </w:tcPr>
          <w:p w:rsidR="00FC248D" w:rsidRDefault="002749D6">
            <w:pPr>
              <w:jc w:val="center"/>
              <w:rPr>
                <w:rFonts w:ascii="仿宋_GB2312" w:hAnsi="宋体" w:cs="宋体"/>
              </w:rPr>
            </w:pPr>
            <w:r>
              <w:rPr>
                <w:rFonts w:ascii="仿宋_GB2312" w:hAnsi="宋体" w:cs="宋体" w:hint="eastAsia"/>
              </w:rPr>
              <w:t>3</w:t>
            </w:r>
          </w:p>
        </w:tc>
        <w:tc>
          <w:tcPr>
            <w:tcW w:w="2404" w:type="dxa"/>
          </w:tcPr>
          <w:p w:rsidR="00FC248D" w:rsidRDefault="002749D6">
            <w:pPr>
              <w:jc w:val="center"/>
              <w:rPr>
                <w:rFonts w:ascii="仿宋_GB2312" w:hAnsi="宋体" w:cs="宋体"/>
              </w:rPr>
            </w:pPr>
            <w:r>
              <w:rPr>
                <w:rFonts w:ascii="仿宋_GB2312" w:hAnsi="宋体" w:cs="宋体" w:hint="eastAsia"/>
              </w:rPr>
              <w:t>服务支撑团队</w:t>
            </w:r>
          </w:p>
        </w:tc>
        <w:tc>
          <w:tcPr>
            <w:tcW w:w="5041" w:type="dxa"/>
            <w:vAlign w:val="center"/>
          </w:tcPr>
          <w:p w:rsidR="00FC248D" w:rsidRDefault="002749D6">
            <w:pPr>
              <w:jc w:val="center"/>
              <w:rPr>
                <w:rFonts w:ascii="仿宋_GB2312" w:hAnsi="宋体" w:cs="宋体"/>
              </w:rPr>
            </w:pPr>
            <w:r>
              <w:rPr>
                <w:rFonts w:ascii="仿宋_GB2312" w:hAnsi="宋体" w:cs="宋体" w:hint="eastAsia"/>
              </w:rPr>
              <w:t>非驻场服务团队，为项目提供技术支持</w:t>
            </w:r>
          </w:p>
        </w:tc>
      </w:tr>
    </w:tbl>
    <w:p w:rsidR="00FC248D" w:rsidRDefault="002749D6">
      <w:pPr>
        <w:pStyle w:val="3"/>
        <w:numPr>
          <w:ilvl w:val="2"/>
          <w:numId w:val="118"/>
        </w:numPr>
        <w:rPr>
          <w:rFonts w:ascii="仿宋_GB2312" w:eastAsia="仿宋_GB2312"/>
          <w:szCs w:val="24"/>
        </w:rPr>
      </w:pPr>
      <w:r>
        <w:rPr>
          <w:rFonts w:ascii="仿宋_GB2312" w:eastAsia="仿宋_GB2312" w:hint="eastAsia"/>
          <w:szCs w:val="24"/>
        </w:rPr>
        <w:t>运维人员管理</w:t>
      </w:r>
      <w:bookmarkEnd w:id="102"/>
      <w:bookmarkEnd w:id="103"/>
    </w:p>
    <w:bookmarkEnd w:id="104"/>
    <w:bookmarkEnd w:id="105"/>
    <w:p w:rsidR="00FC248D" w:rsidRDefault="002749D6">
      <w:pPr>
        <w:pStyle w:val="41"/>
        <w:numPr>
          <w:ilvl w:val="3"/>
          <w:numId w:val="118"/>
        </w:numPr>
        <w:tabs>
          <w:tab w:val="clear" w:pos="3126"/>
        </w:tabs>
        <w:ind w:leftChars="-1" w:left="-2" w:firstLineChars="59" w:firstLine="142"/>
        <w:rPr>
          <w:rFonts w:ascii="黑体" w:eastAsia="黑体" w:hAnsi="黑体"/>
        </w:rPr>
      </w:pPr>
      <w:r>
        <w:rPr>
          <w:rFonts w:ascii="黑体" w:eastAsia="黑体" w:hAnsi="黑体" w:hint="eastAsia"/>
        </w:rPr>
        <w:t>运维服务团队要求</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人员管理要求</w:t>
      </w:r>
    </w:p>
    <w:p w:rsidR="00FC248D" w:rsidRDefault="002749D6">
      <w:pPr>
        <w:ind w:firstLine="480"/>
      </w:pPr>
      <w:r>
        <w:rPr>
          <w:rFonts w:hint="eastAsia"/>
        </w:rPr>
        <w:t>应根据项目服务需求，在方案中制定人员组织架构，并提出稳定的运维服务管理措施，由用户对中标人的整体服务质量进行监督，对驻场人员工作进行管理。</w:t>
      </w:r>
    </w:p>
    <w:p w:rsidR="00FC248D" w:rsidRDefault="002749D6">
      <w:pPr>
        <w:ind w:firstLine="480"/>
      </w:pPr>
      <w:r>
        <w:rPr>
          <w:rFonts w:hint="eastAsia"/>
        </w:rPr>
        <w:t>维护服务人员要定期参加业务与技术培训，掌握设备维护技术。</w:t>
      </w:r>
    </w:p>
    <w:p w:rsidR="00FC248D" w:rsidRDefault="002749D6">
      <w:pPr>
        <w:ind w:firstLine="480"/>
      </w:pPr>
      <w:r>
        <w:rPr>
          <w:rFonts w:hint="eastAsia"/>
        </w:rPr>
        <w:t>中标人应建立科学合理的维护组织机构，每个维护服务点必须由专职的专业技术人员负责，具有明确的岗位职责和绩效考核制度。</w:t>
      </w:r>
    </w:p>
    <w:p w:rsidR="00FC248D" w:rsidRDefault="002749D6">
      <w:pPr>
        <w:ind w:firstLine="480"/>
      </w:pPr>
      <w:r>
        <w:rPr>
          <w:rFonts w:hint="eastAsia"/>
        </w:rPr>
        <w:t>如遇突发的维护工作量较大或技术难度较大而超出维护人员工作负荷或技术能力时，中标人应及时调动二线甚至厂家技术人员或技术专家前来支援。</w:t>
      </w:r>
    </w:p>
    <w:p w:rsidR="00FC248D" w:rsidRDefault="002749D6">
      <w:pPr>
        <w:ind w:firstLine="480"/>
      </w:pPr>
      <w:r>
        <w:rPr>
          <w:rFonts w:hint="eastAsia"/>
        </w:rPr>
        <w:t>★为保证项目服务质量，投标人投标时提供承诺函。投标人须承诺：如若中标，在合同签订后</w:t>
      </w:r>
      <w:r>
        <w:rPr>
          <w:rFonts w:hint="eastAsia"/>
        </w:rPr>
        <w:t>5</w:t>
      </w:r>
      <w:r>
        <w:rPr>
          <w:rFonts w:hint="eastAsia"/>
        </w:rPr>
        <w:t>个工作日内将所投项目人员全部配备到位。中标人不能在承诺时间内将人员配备到位的，采购人有权中止合同并向政府采购监管部门上报中标人的违约行为，由此造成的损失（包括但不限于因中止合同造成的空档期运维服务成本）由中标人承担。</w:t>
      </w:r>
    </w:p>
    <w:p w:rsidR="00FC248D" w:rsidRDefault="002749D6">
      <w:pPr>
        <w:ind w:firstLine="480"/>
      </w:pPr>
      <w:r>
        <w:rPr>
          <w:rFonts w:hint="eastAsia"/>
        </w:rPr>
        <w:t>中标人需与派驻现场的技术维护人员签订劳动合同，并负责所派驻人员的工资、奖金、福利待遇及一切费用，中标人必须为其购买社会保险，并做好安全教育，如中标人派驻现场的技术维护人员发生工作和人身安全事故，由中标人负责，与用户无关。</w:t>
      </w:r>
    </w:p>
    <w:p w:rsidR="00FC248D" w:rsidRDefault="002749D6">
      <w:pPr>
        <w:ind w:firstLine="480"/>
      </w:pPr>
      <w:r>
        <w:rPr>
          <w:rFonts w:hint="eastAsia"/>
        </w:rPr>
        <w:t>中标人派驻用户（或资产归属单位）现场的技术维护人员，需为用户（或资产归属单位）认可并服从管理，如果工作人员存在工作态度、责任心、技术能力、协调能力等方面之一的问题时，用户（或资产归属单位）有权要求中标人更换工作人员，并且中标人在收到书面通知之日起</w:t>
      </w:r>
      <w:r>
        <w:rPr>
          <w:rFonts w:hint="eastAsia"/>
        </w:rPr>
        <w:t>10</w:t>
      </w:r>
      <w:r>
        <w:rPr>
          <w:rFonts w:hint="eastAsia"/>
        </w:rPr>
        <w:t>个工作日内必须更换，接替人员也必须经过面试、审核同意后才能开始试用，如果有两次以上的试用不合适，要求中标人进行整改，中标人以公司名义正式提交整改</w:t>
      </w:r>
      <w:r>
        <w:rPr>
          <w:rFonts w:hint="eastAsia"/>
        </w:rPr>
        <w:lastRenderedPageBreak/>
        <w:t>报告。</w:t>
      </w:r>
    </w:p>
    <w:p w:rsidR="00FC248D" w:rsidRDefault="002749D6">
      <w:pPr>
        <w:ind w:firstLine="480"/>
      </w:pPr>
      <w:r>
        <w:rPr>
          <w:rFonts w:hint="eastAsia"/>
        </w:rPr>
        <w:t>由中标人派驻现场的技术维护人员专职提供技术服务，中标人不得以任何理由抽调所派的技术维护人员从事与本项目无关的其他工作。同时，中标人派驻现场的技术维护人员必须严格遵守相关管理规定和用户的工作安排，熟悉各种运维操作；具备良好的问题解决能力和沟通能力，能第一时间发现问题的原因，给出合理的解决方案，并协调相关人员对问题进行处理，根据工作需要进行加班。</w:t>
      </w:r>
    </w:p>
    <w:p w:rsidR="00FC248D" w:rsidRDefault="002749D6">
      <w:pPr>
        <w:ind w:firstLine="480"/>
      </w:pPr>
      <w:r>
        <w:rPr>
          <w:rFonts w:hint="eastAsia"/>
        </w:rPr>
        <w:t>中标人派驻现场的技术维护人员要固定，未经用户同意不得随意更换。若工程技术人员由于其自身原因不能继续为采购人进行维护服务时，中标人应提前</w:t>
      </w:r>
      <w:r>
        <w:rPr>
          <w:rFonts w:hint="eastAsia"/>
        </w:rPr>
        <w:t>1</w:t>
      </w:r>
      <w:r>
        <w:rPr>
          <w:rFonts w:hint="eastAsia"/>
        </w:rPr>
        <w:t>个月通知用户。</w:t>
      </w:r>
    </w:p>
    <w:p w:rsidR="00FC248D" w:rsidRDefault="002749D6">
      <w:pPr>
        <w:ind w:firstLine="480"/>
      </w:pPr>
      <w:r>
        <w:rPr>
          <w:rFonts w:hint="eastAsia"/>
        </w:rPr>
        <w:t>根据维护需求，在节假日期间需安排值班的，需提前通知中标人。</w:t>
      </w:r>
    </w:p>
    <w:p w:rsidR="00FC248D" w:rsidRDefault="002749D6">
      <w:pPr>
        <w:ind w:firstLine="480"/>
      </w:pPr>
      <w:r>
        <w:rPr>
          <w:rFonts w:hint="eastAsia"/>
        </w:rPr>
        <w:t>中标人要定期安排服务人员参加相关技能培训，掌握系统有关产品设备的特点、性能及维护要领，提高操作技能，确保服务质量。</w:t>
      </w:r>
    </w:p>
    <w:p w:rsidR="00FC248D" w:rsidRDefault="002749D6">
      <w:pPr>
        <w:ind w:firstLine="480"/>
      </w:pPr>
      <w:r>
        <w:rPr>
          <w:rFonts w:hint="eastAsia"/>
        </w:rPr>
        <w:t>服务人员要定期参加学习，增强信息化业务保密意识，严格遵守相关规章制度。服务期间，中标人因违反保密规章制度或保密规定内容造成影响的，由中标人全责赔偿损失，若造成严重后果的，用户有权立即终止合同，不予支付余下款项。</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人员具体要求</w:t>
      </w:r>
    </w:p>
    <w:p w:rsidR="00FC248D" w:rsidRDefault="002749D6">
      <w:pPr>
        <w:ind w:firstLine="480"/>
      </w:pPr>
      <w:r>
        <w:rPr>
          <w:rFonts w:hint="eastAsia"/>
        </w:rPr>
        <w:t>驻场服务人员负责本项目中指定范围的运维服务；正常工作时间内（工作日上午</w:t>
      </w:r>
      <w:r>
        <w:rPr>
          <w:rFonts w:hint="eastAsia"/>
        </w:rPr>
        <w:t>9</w:t>
      </w:r>
      <w:r>
        <w:rPr>
          <w:rFonts w:hint="eastAsia"/>
        </w:rPr>
        <w:t>：</w:t>
      </w:r>
      <w:r>
        <w:rPr>
          <w:rFonts w:hint="eastAsia"/>
        </w:rPr>
        <w:t>00-12</w:t>
      </w:r>
      <w:r>
        <w:rPr>
          <w:rFonts w:hint="eastAsia"/>
        </w:rPr>
        <w:t>：</w:t>
      </w:r>
      <w:r>
        <w:rPr>
          <w:rFonts w:hint="eastAsia"/>
        </w:rPr>
        <w:t>00</w:t>
      </w:r>
      <w:r>
        <w:rPr>
          <w:rFonts w:hint="eastAsia"/>
        </w:rPr>
        <w:t>，下午</w:t>
      </w:r>
      <w:r>
        <w:rPr>
          <w:rFonts w:hint="eastAsia"/>
        </w:rPr>
        <w:t>14</w:t>
      </w:r>
      <w:r>
        <w:rPr>
          <w:rFonts w:hint="eastAsia"/>
        </w:rPr>
        <w:t>：</w:t>
      </w:r>
      <w:r>
        <w:rPr>
          <w:rFonts w:hint="eastAsia"/>
        </w:rPr>
        <w:t>00-18</w:t>
      </w:r>
      <w:r>
        <w:rPr>
          <w:rFonts w:hint="eastAsia"/>
        </w:rPr>
        <w:t>：</w:t>
      </w:r>
      <w:r>
        <w:rPr>
          <w:rFonts w:hint="eastAsia"/>
        </w:rPr>
        <w:t>00</w:t>
      </w:r>
      <w:r>
        <w:rPr>
          <w:rFonts w:hint="eastAsia"/>
        </w:rPr>
        <w:t>），到达现场服务响应时间必须小于</w:t>
      </w:r>
      <w:r>
        <w:rPr>
          <w:rFonts w:hint="eastAsia"/>
        </w:rPr>
        <w:t>30</w:t>
      </w:r>
      <w:r>
        <w:rPr>
          <w:rFonts w:hint="eastAsia"/>
        </w:rPr>
        <w:t>分钟。</w:t>
      </w:r>
    </w:p>
    <w:p w:rsidR="00FC248D" w:rsidRDefault="002749D6">
      <w:pPr>
        <w:ind w:firstLine="480"/>
      </w:pPr>
      <w:r>
        <w:t>1.</w:t>
      </w:r>
      <w:r>
        <w:rPr>
          <w:rFonts w:hint="eastAsia"/>
        </w:rPr>
        <w:t>项目人员组成</w:t>
      </w:r>
    </w:p>
    <w:p w:rsidR="00FC248D" w:rsidRDefault="002749D6">
      <w:pPr>
        <w:ind w:firstLine="480"/>
        <w:rPr>
          <w:rFonts w:ascii="仿宋" w:eastAsia="仿宋" w:hAnsi="仿宋" w:cs="仿宋"/>
        </w:rPr>
      </w:pPr>
      <w:r>
        <w:rPr>
          <w:rFonts w:ascii="仿宋" w:eastAsia="仿宋" w:hAnsi="仿宋" w:cs="仿宋" w:hint="eastAsia"/>
        </w:rPr>
        <w:t>本期项目总需安排1名项目经理（非驻场）、不少于28人的驻场服务团队、并提供服务支撑团队（非驻场）。</w:t>
      </w:r>
    </w:p>
    <w:p w:rsidR="00FC248D" w:rsidRDefault="002749D6">
      <w:pPr>
        <w:ind w:firstLine="480"/>
        <w:rPr>
          <w:rFonts w:ascii="仿宋" w:eastAsia="仿宋" w:hAnsi="仿宋" w:cs="仿宋"/>
        </w:rPr>
      </w:pPr>
      <w:r>
        <w:rPr>
          <w:rFonts w:ascii="仿宋" w:eastAsia="仿宋" w:hAnsi="仿宋" w:cs="仿宋" w:hint="eastAsia"/>
        </w:rPr>
        <w:t>项目经理（非驻场）要求计算机相关专业、本科及以上学历、具有软考信息系统项目管理师资格。</w:t>
      </w:r>
    </w:p>
    <w:p w:rsidR="00FC248D" w:rsidRDefault="002749D6">
      <w:pPr>
        <w:ind w:firstLine="480"/>
        <w:rPr>
          <w:rFonts w:ascii="仿宋" w:eastAsia="仿宋" w:hAnsi="仿宋" w:cs="仿宋"/>
        </w:rPr>
      </w:pPr>
      <w:r>
        <w:rPr>
          <w:rFonts w:ascii="仿宋" w:eastAsia="仿宋" w:hAnsi="仿宋" w:cs="仿宋" w:hint="eastAsia"/>
          <w:kern w:val="0"/>
          <w:sz w:val="20"/>
          <w:szCs w:val="20"/>
        </w:rPr>
        <w:t>服务支撑团队</w:t>
      </w:r>
      <w:r>
        <w:rPr>
          <w:rFonts w:ascii="仿宋" w:eastAsia="仿宋" w:hAnsi="仿宋" w:cs="仿宋" w:hint="eastAsia"/>
        </w:rPr>
        <w:t>（非驻场）要求具有信息技术处理员、信息系统项目管理师、电子信息技术高级工程师、传输与接入中级工程师等资质人员。</w:t>
      </w:r>
    </w:p>
    <w:p w:rsidR="00FC248D" w:rsidRDefault="002749D6">
      <w:pPr>
        <w:ind w:firstLineChars="200" w:firstLine="420"/>
        <w:rPr>
          <w:rFonts w:ascii="仿宋" w:eastAsia="仿宋" w:hAnsi="仿宋" w:cs="仿宋"/>
        </w:rPr>
      </w:pPr>
      <w:r>
        <w:rPr>
          <w:rFonts w:ascii="仿宋" w:eastAsia="仿宋" w:hAnsi="仿宋" w:cs="仿宋" w:hint="eastAsia"/>
        </w:rPr>
        <w:t>28个驻场人员岗位分配及人员能力资质要求的具体情况如下：</w:t>
      </w:r>
    </w:p>
    <w:tbl>
      <w:tblPr>
        <w:tblW w:w="4910" w:type="pct"/>
        <w:tblLook w:val="04A0" w:firstRow="1" w:lastRow="0" w:firstColumn="1" w:lastColumn="0" w:noHBand="0" w:noVBand="1"/>
      </w:tblPr>
      <w:tblGrid>
        <w:gridCol w:w="639"/>
        <w:gridCol w:w="1689"/>
        <w:gridCol w:w="681"/>
        <w:gridCol w:w="5360"/>
      </w:tblGrid>
      <w:tr w:rsidR="00FC248D">
        <w:trPr>
          <w:trHeight w:val="270"/>
        </w:trPr>
        <w:tc>
          <w:tcPr>
            <w:tcW w:w="382" w:type="pct"/>
            <w:tcBorders>
              <w:top w:val="single" w:sz="4" w:space="0" w:color="auto"/>
              <w:left w:val="single" w:sz="4" w:space="0" w:color="auto"/>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序号</w:t>
            </w:r>
          </w:p>
        </w:tc>
        <w:tc>
          <w:tcPr>
            <w:tcW w:w="1009" w:type="pct"/>
            <w:tcBorders>
              <w:top w:val="single" w:sz="4" w:space="0" w:color="auto"/>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岗位</w:t>
            </w:r>
          </w:p>
        </w:tc>
        <w:tc>
          <w:tcPr>
            <w:tcW w:w="407" w:type="pct"/>
            <w:tcBorders>
              <w:top w:val="single" w:sz="4" w:space="0" w:color="auto"/>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人数</w:t>
            </w:r>
          </w:p>
        </w:tc>
        <w:tc>
          <w:tcPr>
            <w:tcW w:w="3201" w:type="pct"/>
            <w:tcBorders>
              <w:top w:val="single" w:sz="4" w:space="0" w:color="auto"/>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能力要求</w:t>
            </w:r>
          </w:p>
        </w:tc>
      </w:tr>
      <w:tr w:rsidR="00FC248D">
        <w:trPr>
          <w:trHeight w:val="960"/>
        </w:trPr>
        <w:tc>
          <w:tcPr>
            <w:tcW w:w="382" w:type="pct"/>
            <w:tcBorders>
              <w:top w:val="nil"/>
              <w:left w:val="single" w:sz="4" w:space="0" w:color="auto"/>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1009"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区中心机房信息化运维人员</w:t>
            </w:r>
          </w:p>
        </w:tc>
        <w:tc>
          <w:tcPr>
            <w:tcW w:w="407"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3201" w:type="pct"/>
            <w:tcBorders>
              <w:top w:val="nil"/>
              <w:left w:val="nil"/>
              <w:bottom w:val="single" w:sz="4" w:space="0" w:color="auto"/>
              <w:right w:val="single" w:sz="4" w:space="0" w:color="auto"/>
            </w:tcBorders>
            <w:shd w:val="clear" w:color="auto" w:fill="auto"/>
            <w:vAlign w:val="center"/>
          </w:tcPr>
          <w:p w:rsidR="00FC248D" w:rsidRDefault="002749D6">
            <w:pPr>
              <w:widowControl/>
              <w:rPr>
                <w:rFonts w:ascii="仿宋" w:eastAsia="仿宋" w:hAnsi="仿宋" w:cs="仿宋"/>
                <w:kern w:val="0"/>
                <w:sz w:val="20"/>
                <w:szCs w:val="20"/>
              </w:rPr>
            </w:pPr>
            <w:r>
              <w:rPr>
                <w:rFonts w:ascii="仿宋" w:eastAsia="仿宋" w:hAnsi="仿宋" w:cs="仿宋" w:hint="eastAsia"/>
                <w:kern w:val="0"/>
                <w:sz w:val="20"/>
                <w:szCs w:val="20"/>
              </w:rPr>
              <w:t>具有国产操作系统、Windows Server操作系统、X86服务器硬件维护能力。熟悉主流品牌网络设备，精通网络技术，具有网络规划与设计能力。计算机大专或以上学历两年以上工作经验或具有计算机技术与软件专业技术中级及以上资格。</w:t>
            </w:r>
          </w:p>
        </w:tc>
      </w:tr>
      <w:tr w:rsidR="00FC248D">
        <w:trPr>
          <w:trHeight w:val="480"/>
        </w:trPr>
        <w:tc>
          <w:tcPr>
            <w:tcW w:w="382" w:type="pct"/>
            <w:tcBorders>
              <w:top w:val="nil"/>
              <w:left w:val="single" w:sz="4" w:space="0" w:color="auto"/>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2</w:t>
            </w:r>
          </w:p>
        </w:tc>
        <w:tc>
          <w:tcPr>
            <w:tcW w:w="1009"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区无纸化会议系统运维人员</w:t>
            </w:r>
          </w:p>
        </w:tc>
        <w:tc>
          <w:tcPr>
            <w:tcW w:w="407"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3201" w:type="pct"/>
            <w:tcBorders>
              <w:top w:val="nil"/>
              <w:left w:val="nil"/>
              <w:bottom w:val="single" w:sz="4" w:space="0" w:color="auto"/>
              <w:right w:val="single" w:sz="4" w:space="0" w:color="auto"/>
            </w:tcBorders>
            <w:shd w:val="clear" w:color="auto" w:fill="auto"/>
            <w:vAlign w:val="center"/>
          </w:tcPr>
          <w:p w:rsidR="00FC248D" w:rsidRDefault="002749D6">
            <w:pPr>
              <w:widowControl/>
              <w:rPr>
                <w:rFonts w:ascii="仿宋" w:eastAsia="仿宋" w:hAnsi="仿宋" w:cs="仿宋"/>
                <w:kern w:val="0"/>
                <w:sz w:val="20"/>
                <w:szCs w:val="20"/>
              </w:rPr>
            </w:pPr>
            <w:r>
              <w:rPr>
                <w:rFonts w:ascii="仿宋" w:eastAsia="仿宋" w:hAnsi="仿宋" w:cs="仿宋" w:hint="eastAsia"/>
                <w:kern w:val="0"/>
                <w:sz w:val="20"/>
                <w:szCs w:val="20"/>
              </w:rPr>
              <w:t>熟悉会议系统相关设备维护。计算机大专或以上学历两年以上工作经验或具有计算机技术与软件专业技术中级及以上资格。</w:t>
            </w:r>
          </w:p>
        </w:tc>
      </w:tr>
      <w:tr w:rsidR="00FC248D">
        <w:trPr>
          <w:trHeight w:val="960"/>
        </w:trPr>
        <w:tc>
          <w:tcPr>
            <w:tcW w:w="382" w:type="pct"/>
            <w:tcBorders>
              <w:top w:val="nil"/>
              <w:left w:val="single" w:sz="4" w:space="0" w:color="auto"/>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1009"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视频会议保障人员</w:t>
            </w:r>
          </w:p>
        </w:tc>
        <w:tc>
          <w:tcPr>
            <w:tcW w:w="407"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3201" w:type="pct"/>
            <w:tcBorders>
              <w:top w:val="nil"/>
              <w:left w:val="nil"/>
              <w:bottom w:val="single" w:sz="4" w:space="0" w:color="auto"/>
              <w:right w:val="single" w:sz="4" w:space="0" w:color="auto"/>
            </w:tcBorders>
            <w:shd w:val="clear" w:color="auto" w:fill="auto"/>
            <w:vAlign w:val="center"/>
          </w:tcPr>
          <w:p w:rsidR="00FC248D" w:rsidRDefault="002749D6">
            <w:pPr>
              <w:widowControl/>
              <w:rPr>
                <w:rFonts w:ascii="仿宋" w:eastAsia="仿宋" w:hAnsi="仿宋" w:cs="仿宋"/>
                <w:kern w:val="0"/>
                <w:sz w:val="20"/>
                <w:szCs w:val="20"/>
              </w:rPr>
            </w:pPr>
            <w:r>
              <w:rPr>
                <w:rFonts w:ascii="仿宋" w:eastAsia="仿宋" w:hAnsi="仿宋" w:cs="仿宋" w:hint="eastAsia"/>
                <w:kern w:val="0"/>
                <w:sz w:val="20"/>
                <w:szCs w:val="20"/>
              </w:rPr>
              <w:t>熟悉视频会议系统相关设备维护。具有丰富的信息系统运维管理经验和项目管理能力，熟悉多媒体设备维护，熟悉应用软件维护。计算机大专或以上学历两年以上工作经验或具有计算机技术与软件专业技术中级及以上资格。</w:t>
            </w:r>
          </w:p>
        </w:tc>
      </w:tr>
      <w:tr w:rsidR="00FC248D">
        <w:trPr>
          <w:trHeight w:val="480"/>
        </w:trPr>
        <w:tc>
          <w:tcPr>
            <w:tcW w:w="382" w:type="pct"/>
            <w:tcBorders>
              <w:top w:val="nil"/>
              <w:left w:val="single" w:sz="4" w:space="0" w:color="auto"/>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1009"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电视电话会议运维人员</w:t>
            </w:r>
          </w:p>
        </w:tc>
        <w:tc>
          <w:tcPr>
            <w:tcW w:w="407"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3201" w:type="pct"/>
            <w:tcBorders>
              <w:top w:val="nil"/>
              <w:left w:val="nil"/>
              <w:bottom w:val="single" w:sz="4" w:space="0" w:color="auto"/>
              <w:right w:val="single" w:sz="4" w:space="0" w:color="auto"/>
            </w:tcBorders>
            <w:shd w:val="clear" w:color="auto" w:fill="auto"/>
            <w:vAlign w:val="center"/>
          </w:tcPr>
          <w:p w:rsidR="00FC248D" w:rsidRDefault="002749D6">
            <w:pPr>
              <w:widowControl/>
              <w:rPr>
                <w:rFonts w:ascii="仿宋" w:eastAsia="仿宋" w:hAnsi="仿宋" w:cs="仿宋"/>
                <w:kern w:val="0"/>
                <w:sz w:val="20"/>
                <w:szCs w:val="20"/>
              </w:rPr>
            </w:pPr>
            <w:r>
              <w:rPr>
                <w:rFonts w:ascii="仿宋" w:eastAsia="仿宋" w:hAnsi="仿宋" w:cs="仿宋" w:hint="eastAsia"/>
                <w:kern w:val="0"/>
                <w:sz w:val="20"/>
                <w:szCs w:val="20"/>
              </w:rPr>
              <w:t>熟悉视频会议系统相关设备维护。具有丰富的信息系统运维管理经验和项目管理能力，熟悉多媒体设备维护，熟悉应用软件维护。计算机大专或以上学历两年以上工作经验或具有计算机技术与软件专业技术中级及以上资格。</w:t>
            </w:r>
          </w:p>
        </w:tc>
      </w:tr>
      <w:tr w:rsidR="00FC248D">
        <w:trPr>
          <w:trHeight w:val="480"/>
        </w:trPr>
        <w:tc>
          <w:tcPr>
            <w:tcW w:w="382" w:type="pct"/>
            <w:tcBorders>
              <w:top w:val="nil"/>
              <w:left w:val="single" w:sz="4" w:space="0" w:color="auto"/>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5</w:t>
            </w:r>
          </w:p>
        </w:tc>
        <w:tc>
          <w:tcPr>
            <w:tcW w:w="1009"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区政务网络及设备运维人员</w:t>
            </w:r>
          </w:p>
        </w:tc>
        <w:tc>
          <w:tcPr>
            <w:tcW w:w="407"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4</w:t>
            </w:r>
          </w:p>
        </w:tc>
        <w:tc>
          <w:tcPr>
            <w:tcW w:w="3201" w:type="pct"/>
            <w:tcBorders>
              <w:top w:val="nil"/>
              <w:left w:val="nil"/>
              <w:bottom w:val="single" w:sz="4" w:space="0" w:color="auto"/>
              <w:right w:val="single" w:sz="4" w:space="0" w:color="auto"/>
            </w:tcBorders>
            <w:shd w:val="clear" w:color="auto" w:fill="auto"/>
            <w:vAlign w:val="center"/>
          </w:tcPr>
          <w:p w:rsidR="00FC248D" w:rsidRDefault="002749D6">
            <w:pPr>
              <w:widowControl/>
              <w:rPr>
                <w:rFonts w:ascii="仿宋" w:eastAsia="仿宋" w:hAnsi="仿宋" w:cs="仿宋"/>
                <w:kern w:val="0"/>
                <w:sz w:val="20"/>
                <w:szCs w:val="20"/>
              </w:rPr>
            </w:pPr>
            <w:r>
              <w:rPr>
                <w:rFonts w:ascii="仿宋" w:eastAsia="仿宋" w:hAnsi="仿宋" w:cs="仿宋" w:hint="eastAsia"/>
                <w:kern w:val="0"/>
                <w:sz w:val="20"/>
                <w:szCs w:val="20"/>
              </w:rPr>
              <w:t>熟悉网络技术，具有网络设备调试能力。熟悉网络技术，精通常见主流网络设备调试。计算机大专或以上学历两年以上工作经验或具有计算机技术与软件专业技术中级及以上资</w:t>
            </w:r>
            <w:r>
              <w:rPr>
                <w:rFonts w:ascii="仿宋" w:eastAsia="仿宋" w:hAnsi="仿宋" w:cs="仿宋" w:hint="eastAsia"/>
                <w:kern w:val="0"/>
                <w:sz w:val="20"/>
                <w:szCs w:val="20"/>
              </w:rPr>
              <w:lastRenderedPageBreak/>
              <w:t>格。</w:t>
            </w:r>
          </w:p>
        </w:tc>
      </w:tr>
      <w:tr w:rsidR="00FC248D">
        <w:trPr>
          <w:trHeight w:val="270"/>
        </w:trPr>
        <w:tc>
          <w:tcPr>
            <w:tcW w:w="382" w:type="pct"/>
            <w:tcBorders>
              <w:top w:val="nil"/>
              <w:left w:val="single" w:sz="4" w:space="0" w:color="auto"/>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lastRenderedPageBreak/>
              <w:t>6</w:t>
            </w:r>
          </w:p>
        </w:tc>
        <w:tc>
          <w:tcPr>
            <w:tcW w:w="1009"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桌面办公设备运维人员</w:t>
            </w:r>
          </w:p>
        </w:tc>
        <w:tc>
          <w:tcPr>
            <w:tcW w:w="407"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9</w:t>
            </w:r>
          </w:p>
        </w:tc>
        <w:tc>
          <w:tcPr>
            <w:tcW w:w="3201" w:type="pct"/>
            <w:tcBorders>
              <w:top w:val="nil"/>
              <w:left w:val="nil"/>
              <w:bottom w:val="single" w:sz="4" w:space="0" w:color="auto"/>
              <w:right w:val="single" w:sz="4" w:space="0" w:color="auto"/>
            </w:tcBorders>
            <w:shd w:val="clear" w:color="auto" w:fill="auto"/>
            <w:vAlign w:val="center"/>
          </w:tcPr>
          <w:p w:rsidR="00FC248D" w:rsidRDefault="002749D6">
            <w:pPr>
              <w:widowControl/>
              <w:rPr>
                <w:rFonts w:ascii="仿宋" w:eastAsia="仿宋" w:hAnsi="仿宋" w:cs="仿宋"/>
                <w:kern w:val="0"/>
                <w:sz w:val="20"/>
                <w:szCs w:val="20"/>
              </w:rPr>
            </w:pPr>
            <w:r>
              <w:rPr>
                <w:rFonts w:ascii="仿宋" w:eastAsia="仿宋" w:hAnsi="仿宋" w:cs="仿宋" w:hint="eastAsia"/>
                <w:kern w:val="0"/>
                <w:sz w:val="20"/>
                <w:szCs w:val="20"/>
              </w:rPr>
              <w:t>熟悉IT设备维护，计算机大专或以上学历两年以上工作经验或具有计算机技术与软件专业技术中级及以上资格。</w:t>
            </w:r>
          </w:p>
        </w:tc>
      </w:tr>
      <w:tr w:rsidR="00FC248D">
        <w:trPr>
          <w:trHeight w:val="480"/>
        </w:trPr>
        <w:tc>
          <w:tcPr>
            <w:tcW w:w="382" w:type="pct"/>
            <w:tcBorders>
              <w:top w:val="nil"/>
              <w:left w:val="single" w:sz="4" w:space="0" w:color="auto"/>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7</w:t>
            </w:r>
          </w:p>
        </w:tc>
        <w:tc>
          <w:tcPr>
            <w:tcW w:w="1009"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机房及弱电间线路运维人员</w:t>
            </w:r>
          </w:p>
        </w:tc>
        <w:tc>
          <w:tcPr>
            <w:tcW w:w="407"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3201" w:type="pct"/>
            <w:tcBorders>
              <w:top w:val="nil"/>
              <w:left w:val="nil"/>
              <w:bottom w:val="single" w:sz="4" w:space="0" w:color="auto"/>
              <w:right w:val="single" w:sz="4" w:space="0" w:color="auto"/>
            </w:tcBorders>
            <w:shd w:val="clear" w:color="auto" w:fill="auto"/>
            <w:vAlign w:val="center"/>
          </w:tcPr>
          <w:p w:rsidR="00FC248D" w:rsidRDefault="002749D6">
            <w:pPr>
              <w:widowControl/>
              <w:rPr>
                <w:rFonts w:ascii="仿宋" w:eastAsia="仿宋" w:hAnsi="仿宋" w:cs="仿宋"/>
                <w:kern w:val="0"/>
                <w:sz w:val="20"/>
                <w:szCs w:val="20"/>
              </w:rPr>
            </w:pPr>
            <w:r>
              <w:rPr>
                <w:rFonts w:ascii="仿宋" w:eastAsia="仿宋" w:hAnsi="仿宋" w:cs="仿宋" w:hint="eastAsia"/>
                <w:kern w:val="0"/>
                <w:sz w:val="20"/>
                <w:szCs w:val="20"/>
              </w:rPr>
              <w:t>熟悉网络技术，具有网络设备调试能力。熟悉网络技术，精通常见主流网络设备调试。计算机大专或以上学历两年以上工作经验。</w:t>
            </w:r>
          </w:p>
        </w:tc>
      </w:tr>
      <w:tr w:rsidR="00FC248D">
        <w:trPr>
          <w:trHeight w:val="480"/>
        </w:trPr>
        <w:tc>
          <w:tcPr>
            <w:tcW w:w="382" w:type="pct"/>
            <w:tcBorders>
              <w:top w:val="nil"/>
              <w:left w:val="single" w:sz="4" w:space="0" w:color="auto"/>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8</w:t>
            </w:r>
          </w:p>
        </w:tc>
        <w:tc>
          <w:tcPr>
            <w:tcW w:w="1009"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中心机房值班人员</w:t>
            </w:r>
          </w:p>
        </w:tc>
        <w:tc>
          <w:tcPr>
            <w:tcW w:w="407"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3</w:t>
            </w:r>
          </w:p>
        </w:tc>
        <w:tc>
          <w:tcPr>
            <w:tcW w:w="3201" w:type="pct"/>
            <w:tcBorders>
              <w:top w:val="nil"/>
              <w:left w:val="nil"/>
              <w:bottom w:val="single" w:sz="4" w:space="0" w:color="auto"/>
              <w:right w:val="single" w:sz="4" w:space="0" w:color="auto"/>
            </w:tcBorders>
            <w:shd w:val="clear" w:color="auto" w:fill="auto"/>
            <w:vAlign w:val="center"/>
          </w:tcPr>
          <w:p w:rsidR="00FC248D" w:rsidRDefault="002749D6">
            <w:pPr>
              <w:widowControl/>
              <w:rPr>
                <w:rFonts w:ascii="仿宋" w:eastAsia="仿宋" w:hAnsi="仿宋" w:cs="仿宋"/>
                <w:kern w:val="0"/>
                <w:sz w:val="20"/>
                <w:szCs w:val="20"/>
              </w:rPr>
            </w:pPr>
            <w:r>
              <w:rPr>
                <w:rFonts w:ascii="仿宋" w:eastAsia="仿宋" w:hAnsi="仿宋" w:cs="仿宋" w:hint="eastAsia"/>
                <w:kern w:val="0"/>
                <w:sz w:val="20"/>
                <w:szCs w:val="20"/>
              </w:rPr>
              <w:t>了解ITSS服务体系，能对服务器、网络、动环等故障具有基本的故障判断和处理能力。计算机大专或以上学历两年以上工作经验或具有计算机技术与软件专业技术中级及以上资格。</w:t>
            </w:r>
          </w:p>
        </w:tc>
      </w:tr>
      <w:tr w:rsidR="00FC248D">
        <w:trPr>
          <w:trHeight w:val="480"/>
        </w:trPr>
        <w:tc>
          <w:tcPr>
            <w:tcW w:w="382" w:type="pct"/>
            <w:tcBorders>
              <w:top w:val="nil"/>
              <w:left w:val="single" w:sz="4" w:space="0" w:color="auto"/>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9</w:t>
            </w:r>
          </w:p>
        </w:tc>
        <w:tc>
          <w:tcPr>
            <w:tcW w:w="1009"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区政务云平台管理人员</w:t>
            </w:r>
          </w:p>
        </w:tc>
        <w:tc>
          <w:tcPr>
            <w:tcW w:w="407" w:type="pct"/>
            <w:tcBorders>
              <w:top w:val="nil"/>
              <w:left w:val="nil"/>
              <w:bottom w:val="single" w:sz="4" w:space="0" w:color="auto"/>
              <w:right w:val="single" w:sz="4" w:space="0" w:color="auto"/>
            </w:tcBorders>
            <w:shd w:val="clear" w:color="auto" w:fill="auto"/>
            <w:vAlign w:val="center"/>
          </w:tcPr>
          <w:p w:rsidR="00FC248D" w:rsidRDefault="002749D6">
            <w:pPr>
              <w:widowControl/>
              <w:jc w:val="center"/>
              <w:rPr>
                <w:rFonts w:ascii="仿宋" w:eastAsia="仿宋" w:hAnsi="仿宋" w:cs="仿宋"/>
                <w:kern w:val="0"/>
                <w:sz w:val="20"/>
                <w:szCs w:val="20"/>
              </w:rPr>
            </w:pPr>
            <w:r>
              <w:rPr>
                <w:rFonts w:ascii="仿宋" w:eastAsia="仿宋" w:hAnsi="仿宋" w:cs="仿宋" w:hint="eastAsia"/>
                <w:kern w:val="0"/>
                <w:sz w:val="20"/>
                <w:szCs w:val="20"/>
              </w:rPr>
              <w:t>1</w:t>
            </w:r>
          </w:p>
        </w:tc>
        <w:tc>
          <w:tcPr>
            <w:tcW w:w="3201" w:type="pct"/>
            <w:tcBorders>
              <w:top w:val="nil"/>
              <w:left w:val="nil"/>
              <w:bottom w:val="single" w:sz="4" w:space="0" w:color="auto"/>
              <w:right w:val="single" w:sz="4" w:space="0" w:color="auto"/>
            </w:tcBorders>
            <w:shd w:val="clear" w:color="auto" w:fill="auto"/>
            <w:vAlign w:val="center"/>
          </w:tcPr>
          <w:p w:rsidR="00FC248D" w:rsidRDefault="002749D6">
            <w:pPr>
              <w:widowControl/>
              <w:rPr>
                <w:rFonts w:ascii="仿宋" w:eastAsia="仿宋" w:hAnsi="仿宋" w:cs="仿宋"/>
                <w:kern w:val="0"/>
                <w:sz w:val="20"/>
                <w:szCs w:val="20"/>
              </w:rPr>
            </w:pPr>
            <w:r>
              <w:rPr>
                <w:rFonts w:ascii="仿宋" w:eastAsia="仿宋" w:hAnsi="仿宋" w:cs="仿宋" w:hint="eastAsia"/>
                <w:kern w:val="0"/>
                <w:sz w:val="20"/>
                <w:szCs w:val="20"/>
              </w:rPr>
              <w:t>熟悉区政务云平台的操作管理、故障处理，能及时协调二线团队和原厂资源解决问题，处理故障。计算机大专或以上学历两年以上工作经验或具有计算机技术与软件专业技术中级及以上资格。</w:t>
            </w:r>
          </w:p>
        </w:tc>
      </w:tr>
    </w:tbl>
    <w:p w:rsidR="00FC248D" w:rsidRDefault="00FC248D">
      <w:pPr>
        <w:ind w:firstLine="480"/>
        <w:rPr>
          <w:rFonts w:ascii="仿宋" w:eastAsia="仿宋" w:hAnsi="仿宋" w:cs="仿宋"/>
        </w:rPr>
      </w:pP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运行维护服务要求</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基本要求</w:t>
      </w:r>
    </w:p>
    <w:p w:rsidR="00FC248D" w:rsidRDefault="002749D6">
      <w:pPr>
        <w:ind w:firstLine="480"/>
      </w:pPr>
      <w:r>
        <w:rPr>
          <w:rFonts w:hint="eastAsia"/>
        </w:rPr>
        <w:t>（</w:t>
      </w:r>
      <w:r>
        <w:rPr>
          <w:rFonts w:hint="eastAsia"/>
        </w:rPr>
        <w:t>1</w:t>
      </w:r>
      <w:r>
        <w:rPr>
          <w:rFonts w:hint="eastAsia"/>
        </w:rPr>
        <w:t>）对本项目现有的汇聚交换机、楼层接入交换机、终端设备、网络线路进行日常维护和管理，能够及时解决出现的各类问题。</w:t>
      </w:r>
    </w:p>
    <w:p w:rsidR="00FC248D" w:rsidRDefault="002749D6">
      <w:pPr>
        <w:ind w:firstLine="480"/>
      </w:pPr>
      <w:r>
        <w:rPr>
          <w:rFonts w:hint="eastAsia"/>
        </w:rPr>
        <w:t>（</w:t>
      </w:r>
      <w:r>
        <w:rPr>
          <w:rFonts w:hint="eastAsia"/>
        </w:rPr>
        <w:t>2</w:t>
      </w:r>
      <w:r>
        <w:rPr>
          <w:rFonts w:hint="eastAsia"/>
        </w:rPr>
        <w:t>）保障本项目所有设备、系统、网络线路正常运行。</w:t>
      </w:r>
    </w:p>
    <w:p w:rsidR="00FC248D" w:rsidRDefault="002749D6">
      <w:pPr>
        <w:ind w:firstLine="480"/>
      </w:pPr>
      <w:r>
        <w:rPr>
          <w:rFonts w:hint="eastAsia"/>
        </w:rPr>
        <w:t>（</w:t>
      </w:r>
      <w:r>
        <w:rPr>
          <w:rFonts w:hint="eastAsia"/>
        </w:rPr>
        <w:t>3</w:t>
      </w:r>
      <w:r>
        <w:rPr>
          <w:rFonts w:hint="eastAsia"/>
        </w:rPr>
        <w:t>）根据网络设备的特点为应急响应提供技术支持。</w:t>
      </w:r>
    </w:p>
    <w:p w:rsidR="00FC248D" w:rsidRDefault="002749D6">
      <w:pPr>
        <w:ind w:firstLine="480"/>
      </w:pPr>
      <w:r>
        <w:rPr>
          <w:rFonts w:hint="eastAsia"/>
        </w:rPr>
        <w:t>（</w:t>
      </w:r>
      <w:r>
        <w:rPr>
          <w:rFonts w:hint="eastAsia"/>
        </w:rPr>
        <w:t>4</w:t>
      </w:r>
      <w:r>
        <w:rPr>
          <w:rFonts w:hint="eastAsia"/>
        </w:rPr>
        <w:t>）提供各应用系统的优化升级服务。</w:t>
      </w:r>
    </w:p>
    <w:p w:rsidR="00FC248D" w:rsidRDefault="002749D6">
      <w:pPr>
        <w:ind w:firstLine="480"/>
      </w:pPr>
      <w:r>
        <w:rPr>
          <w:rFonts w:hint="eastAsia"/>
        </w:rPr>
        <w:t>（</w:t>
      </w:r>
      <w:r>
        <w:rPr>
          <w:rFonts w:hint="eastAsia"/>
        </w:rPr>
        <w:t>5</w:t>
      </w:r>
      <w:r>
        <w:rPr>
          <w:rFonts w:hint="eastAsia"/>
        </w:rPr>
        <w:t>）建立运维文档记录，运维事件可以追踪。</w:t>
      </w:r>
    </w:p>
    <w:p w:rsidR="00FC248D" w:rsidRDefault="002749D6">
      <w:pPr>
        <w:ind w:firstLine="480"/>
      </w:pPr>
      <w:r>
        <w:rPr>
          <w:rFonts w:hint="eastAsia"/>
        </w:rPr>
        <w:t>（</w:t>
      </w:r>
      <w:r>
        <w:rPr>
          <w:rFonts w:hint="eastAsia"/>
        </w:rPr>
        <w:t>6</w:t>
      </w:r>
      <w:r>
        <w:rPr>
          <w:rFonts w:hint="eastAsia"/>
        </w:rPr>
        <w:t>）为区信息化建设提供符合未来信息化发展的建议。</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主动的预防服务要求</w:t>
      </w:r>
    </w:p>
    <w:p w:rsidR="00FC248D" w:rsidRDefault="002749D6">
      <w:pPr>
        <w:ind w:firstLine="480"/>
      </w:pPr>
      <w:r>
        <w:rPr>
          <w:rFonts w:hint="eastAsia"/>
        </w:rPr>
        <w:t>对设备、网络线路进行巡检，提交巡检报告，并对发现的故障隐患提出改进方案。</w:t>
      </w:r>
    </w:p>
    <w:p w:rsidR="00FC248D" w:rsidRDefault="002749D6">
      <w:pPr>
        <w:ind w:firstLine="480"/>
      </w:pPr>
      <w:r>
        <w:rPr>
          <w:rFonts w:hint="eastAsia"/>
        </w:rPr>
        <w:t>根据用户（或资产归属单位）要求定期对维护范围的软硬件系统、网络线路进行检查、维护、优化等工作，提供服务报告及合理化建议，排除系统的隐患。</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日常维护服务要求</w:t>
      </w:r>
    </w:p>
    <w:p w:rsidR="00FC248D" w:rsidRDefault="002749D6">
      <w:pPr>
        <w:ind w:firstLine="480"/>
      </w:pPr>
      <w:r>
        <w:rPr>
          <w:rFonts w:hint="eastAsia"/>
        </w:rPr>
        <w:t>（</w:t>
      </w:r>
      <w:r>
        <w:rPr>
          <w:rFonts w:hint="eastAsia"/>
        </w:rPr>
        <w:t>1</w:t>
      </w:r>
      <w:r>
        <w:rPr>
          <w:rFonts w:hint="eastAsia"/>
        </w:rPr>
        <w:t>）做好数据统计、维护记录，及时向区信息化办公室汇报有关工作情况。</w:t>
      </w:r>
    </w:p>
    <w:p w:rsidR="00FC248D" w:rsidRDefault="002749D6">
      <w:pPr>
        <w:ind w:firstLine="480"/>
      </w:pPr>
      <w:r>
        <w:rPr>
          <w:rFonts w:hint="eastAsia"/>
        </w:rPr>
        <w:t>（</w:t>
      </w:r>
      <w:r>
        <w:rPr>
          <w:rFonts w:hint="eastAsia"/>
        </w:rPr>
        <w:t>2</w:t>
      </w:r>
      <w:r>
        <w:rPr>
          <w:rFonts w:hint="eastAsia"/>
        </w:rPr>
        <w:t>）要求专职专岗，对每个工作岗位必须安排足够的人员，制定相应的工作岗位要求。</w:t>
      </w:r>
    </w:p>
    <w:p w:rsidR="00FC248D" w:rsidRDefault="002749D6">
      <w:pPr>
        <w:ind w:firstLine="480"/>
      </w:pPr>
      <w:r>
        <w:rPr>
          <w:rFonts w:hint="eastAsia"/>
        </w:rPr>
        <w:t>（</w:t>
      </w:r>
      <w:r>
        <w:rPr>
          <w:rFonts w:hint="eastAsia"/>
        </w:rPr>
        <w:t>3</w:t>
      </w:r>
      <w:r>
        <w:rPr>
          <w:rFonts w:hint="eastAsia"/>
        </w:rPr>
        <w:t>）定期检查主要设备、网络线路是否正常，做好相关软硬件系统的使用、管理。</w:t>
      </w:r>
    </w:p>
    <w:p w:rsidR="00FC248D" w:rsidRDefault="002749D6">
      <w:pPr>
        <w:ind w:firstLine="480"/>
      </w:pPr>
      <w:r>
        <w:rPr>
          <w:rFonts w:hint="eastAsia"/>
        </w:rPr>
        <w:t>（</w:t>
      </w:r>
      <w:r>
        <w:rPr>
          <w:rFonts w:hint="eastAsia"/>
        </w:rPr>
        <w:t>4</w:t>
      </w:r>
      <w:r>
        <w:rPr>
          <w:rFonts w:hint="eastAsia"/>
        </w:rPr>
        <w:t>）保持通讯畅通，确保随时能与各相关单位取得联系，提高快速反应能力。</w:t>
      </w:r>
    </w:p>
    <w:p w:rsidR="00FC248D" w:rsidRDefault="002749D6">
      <w:pPr>
        <w:ind w:firstLine="480"/>
      </w:pPr>
      <w:r>
        <w:rPr>
          <w:rFonts w:hint="eastAsia"/>
        </w:rPr>
        <w:t>（</w:t>
      </w:r>
      <w:r>
        <w:rPr>
          <w:rFonts w:hint="eastAsia"/>
        </w:rPr>
        <w:t>5</w:t>
      </w:r>
      <w:r>
        <w:rPr>
          <w:rFonts w:hint="eastAsia"/>
        </w:rPr>
        <w:t>）对需要跟踪处置的事件要做好登记、跟进、处理。</w:t>
      </w:r>
    </w:p>
    <w:p w:rsidR="00FC248D" w:rsidRDefault="002749D6">
      <w:pPr>
        <w:ind w:firstLine="480"/>
      </w:pPr>
      <w:r>
        <w:rPr>
          <w:rFonts w:hint="eastAsia"/>
        </w:rPr>
        <w:t>（</w:t>
      </w:r>
      <w:r>
        <w:rPr>
          <w:rFonts w:hint="eastAsia"/>
        </w:rPr>
        <w:t>6</w:t>
      </w:r>
      <w:r>
        <w:rPr>
          <w:rFonts w:hint="eastAsia"/>
        </w:rPr>
        <w:t>）区中心机房</w:t>
      </w:r>
      <w:r>
        <w:rPr>
          <w:rFonts w:hint="eastAsia"/>
        </w:rPr>
        <w:t>7</w:t>
      </w:r>
      <w:r>
        <w:rPr>
          <w:rFonts w:hint="eastAsia"/>
        </w:rPr>
        <w:t>×</w:t>
      </w:r>
      <w:r>
        <w:rPr>
          <w:rFonts w:hint="eastAsia"/>
        </w:rPr>
        <w:t>24</w:t>
      </w:r>
      <w:r>
        <w:rPr>
          <w:rFonts w:hint="eastAsia"/>
        </w:rPr>
        <w:t>小时值班，做好交接工作。</w:t>
      </w:r>
    </w:p>
    <w:p w:rsidR="00FC248D" w:rsidRDefault="002749D6">
      <w:pPr>
        <w:ind w:firstLine="480"/>
      </w:pPr>
      <w:r>
        <w:rPr>
          <w:rFonts w:hint="eastAsia"/>
        </w:rPr>
        <w:t>（</w:t>
      </w:r>
      <w:r>
        <w:rPr>
          <w:rFonts w:hint="eastAsia"/>
        </w:rPr>
        <w:t>7</w:t>
      </w:r>
      <w:r>
        <w:rPr>
          <w:rFonts w:hint="eastAsia"/>
        </w:rPr>
        <w:t>）按要求及时完成信息化设备的搬迁工作，并在指定位置完成安装。</w:t>
      </w:r>
    </w:p>
    <w:p w:rsidR="00FC248D" w:rsidRDefault="002749D6">
      <w:pPr>
        <w:ind w:firstLine="480"/>
      </w:pPr>
      <w:r>
        <w:rPr>
          <w:rFonts w:hint="eastAsia"/>
        </w:rPr>
        <w:t>（</w:t>
      </w:r>
      <w:r>
        <w:rPr>
          <w:rFonts w:hint="eastAsia"/>
        </w:rPr>
        <w:t>8</w:t>
      </w:r>
      <w:r>
        <w:rPr>
          <w:rFonts w:hint="eastAsia"/>
        </w:rPr>
        <w:t>）完成交换机端口使用情况登记，每半年更新交换机端口使用状态。</w:t>
      </w:r>
    </w:p>
    <w:p w:rsidR="00FC248D" w:rsidRDefault="002749D6">
      <w:pPr>
        <w:ind w:firstLine="480"/>
      </w:pPr>
      <w:r>
        <w:rPr>
          <w:rFonts w:hint="eastAsia"/>
        </w:rPr>
        <w:t>（</w:t>
      </w:r>
      <w:r>
        <w:rPr>
          <w:rFonts w:hint="eastAsia"/>
        </w:rPr>
        <w:t>9</w:t>
      </w:r>
      <w:r>
        <w:rPr>
          <w:rFonts w:hint="eastAsia"/>
        </w:rPr>
        <w:t>）整理行政中心内网汇聚机房、外网汇聚机房、凯通楼汇聚机房、凯达楼汇聚机房、人防楼汇聚机房、广垦大厦汇聚机房、凯通楼中心机房、教育机房、卫生机房、接线间、所有弱电间的光纤、尾纤、网线，做好标签。</w:t>
      </w:r>
    </w:p>
    <w:p w:rsidR="00FC248D" w:rsidRDefault="002749D6">
      <w:pPr>
        <w:ind w:firstLine="480"/>
      </w:pPr>
      <w:r>
        <w:rPr>
          <w:rFonts w:hint="eastAsia"/>
        </w:rPr>
        <w:t>（</w:t>
      </w:r>
      <w:r>
        <w:rPr>
          <w:rFonts w:hint="eastAsia"/>
        </w:rPr>
        <w:t>10</w:t>
      </w:r>
      <w:r>
        <w:rPr>
          <w:rFonts w:hint="eastAsia"/>
        </w:rPr>
        <w:t>）在维护范围内对损坏的、性能指标严重下降或者不满足使用要求的光纤、尾纤、网线进行免费更换，新铺设光纤、尾纤、网线、电源插座等材料费、人工费等</w:t>
      </w:r>
      <w:r>
        <w:rPr>
          <w:rFonts w:hint="eastAsia"/>
        </w:rPr>
        <w:t>,</w:t>
      </w:r>
      <w:r>
        <w:rPr>
          <w:rFonts w:hint="eastAsia"/>
        </w:rPr>
        <w:t>包含在项目</w:t>
      </w:r>
      <w:r>
        <w:rPr>
          <w:rFonts w:hint="eastAsia"/>
        </w:rPr>
        <w:lastRenderedPageBreak/>
        <w:t>投标报价中。</w:t>
      </w:r>
    </w:p>
    <w:p w:rsidR="00FC248D" w:rsidRDefault="002749D6">
      <w:pPr>
        <w:ind w:firstLine="480"/>
      </w:pPr>
      <w:r>
        <w:rPr>
          <w:rFonts w:hint="eastAsia"/>
        </w:rPr>
        <w:t>（</w:t>
      </w:r>
      <w:r>
        <w:rPr>
          <w:rFonts w:hint="eastAsia"/>
        </w:rPr>
        <w:t>11</w:t>
      </w:r>
      <w:r>
        <w:rPr>
          <w:rFonts w:hint="eastAsia"/>
        </w:rPr>
        <w:t>）对凯通楼中心机房、凯通楼教育机房、卫生机房、</w:t>
      </w:r>
      <w:r>
        <w:rPr>
          <w:rFonts w:hint="eastAsia"/>
        </w:rPr>
        <w:t>UPS</w:t>
      </w:r>
      <w:r>
        <w:rPr>
          <w:rFonts w:hint="eastAsia"/>
        </w:rPr>
        <w:t>机房、电池房、接线间、凯通楼汇聚机房、凯达楼汇聚机房、行政中心内网汇聚机房外网汇聚机房、人防楼汇聚机房、广垦大厦汇聚机房等进行每天巡检，发现问题并及时上报。</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响应类型与时间要求</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响应类型</w:t>
      </w:r>
    </w:p>
    <w:p w:rsidR="00FC248D" w:rsidRDefault="002749D6">
      <w:pPr>
        <w:ind w:firstLine="480"/>
      </w:pPr>
      <w:r>
        <w:rPr>
          <w:rFonts w:hint="eastAsia"/>
        </w:rPr>
        <w:t>微信小程序或</w:t>
      </w:r>
      <w:r>
        <w:rPr>
          <w:rFonts w:hint="eastAsia"/>
        </w:rPr>
        <w:t>APP</w:t>
      </w:r>
      <w:r>
        <w:rPr>
          <w:rFonts w:hint="eastAsia"/>
        </w:rPr>
        <w:t>、热线电话、远程支持（手机、电脑）、现场解决。</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响应时间</w:t>
      </w:r>
    </w:p>
    <w:p w:rsidR="00FC248D" w:rsidRDefault="002749D6">
      <w:pPr>
        <w:ind w:firstLine="480"/>
      </w:pPr>
      <w:r>
        <w:rPr>
          <w:rFonts w:hint="eastAsia"/>
        </w:rPr>
        <w:t>（</w:t>
      </w:r>
      <w:r>
        <w:rPr>
          <w:rFonts w:hint="eastAsia"/>
        </w:rPr>
        <w:t>1</w:t>
      </w:r>
      <w:r>
        <w:rPr>
          <w:rFonts w:hint="eastAsia"/>
        </w:rPr>
        <w:t>）提供的微信小程序或</w:t>
      </w:r>
      <w:r>
        <w:rPr>
          <w:rFonts w:hint="eastAsia"/>
        </w:rPr>
        <w:t>APP</w:t>
      </w:r>
      <w:r>
        <w:rPr>
          <w:rFonts w:hint="eastAsia"/>
        </w:rPr>
        <w:t>、热线电话支持服务，便于用户单位进行故障保障、技术咨询和服务投诉。中标人必须承诺其微信小程序或</w:t>
      </w:r>
      <w:r>
        <w:rPr>
          <w:rFonts w:hint="eastAsia"/>
        </w:rPr>
        <w:t>APP</w:t>
      </w:r>
      <w:r>
        <w:rPr>
          <w:rFonts w:hint="eastAsia"/>
        </w:rPr>
        <w:t>、服务热线电话全年（包括节假日）</w:t>
      </w:r>
      <w:r>
        <w:rPr>
          <w:rFonts w:hint="eastAsia"/>
        </w:rPr>
        <w:t>7</w:t>
      </w:r>
      <w:r>
        <w:rPr>
          <w:rFonts w:hint="eastAsia"/>
        </w:rPr>
        <w:t>×</w:t>
      </w:r>
      <w:r>
        <w:rPr>
          <w:rFonts w:hint="eastAsia"/>
        </w:rPr>
        <w:t>24</w:t>
      </w:r>
      <w:r>
        <w:rPr>
          <w:rFonts w:hint="eastAsia"/>
        </w:rPr>
        <w:t>小时全天候运行。中标人为服务团队配备</w:t>
      </w:r>
      <w:r>
        <w:rPr>
          <w:rFonts w:hint="eastAsia"/>
        </w:rPr>
        <w:t>1</w:t>
      </w:r>
      <w:r>
        <w:rPr>
          <w:rFonts w:hint="eastAsia"/>
        </w:rPr>
        <w:t>台值班手机，安装粤政易、</w:t>
      </w:r>
      <w:r>
        <w:rPr>
          <w:rFonts w:hint="eastAsia"/>
        </w:rPr>
        <w:t>VPN</w:t>
      </w:r>
      <w:r>
        <w:rPr>
          <w:rFonts w:hint="eastAsia"/>
        </w:rPr>
        <w:t>、</w:t>
      </w:r>
      <w:r>
        <w:rPr>
          <w:rFonts w:hint="eastAsia"/>
        </w:rPr>
        <w:t>WPS</w:t>
      </w:r>
      <w:r>
        <w:rPr>
          <w:rFonts w:hint="eastAsia"/>
        </w:rPr>
        <w:t>、微信小程序或</w:t>
      </w:r>
      <w:r>
        <w:rPr>
          <w:rFonts w:hint="eastAsia"/>
        </w:rPr>
        <w:t>APP</w:t>
      </w:r>
      <w:r>
        <w:rPr>
          <w:rFonts w:hint="eastAsia"/>
        </w:rPr>
        <w:t>、能发送实时定位的地图软件、具有位置时间等水印的拍照软件、门禁软件等，配备足够的咨询人员或技术工程师，系统出现软件或硬件故障保障后，</w:t>
      </w:r>
      <w:r>
        <w:rPr>
          <w:rFonts w:hint="eastAsia"/>
        </w:rPr>
        <w:t>20</w:t>
      </w:r>
      <w:r>
        <w:rPr>
          <w:rFonts w:hint="eastAsia"/>
        </w:rPr>
        <w:t>分钟内响应，并及时安排远程或现场技术支持，确保微信小程序或</w:t>
      </w:r>
      <w:r>
        <w:rPr>
          <w:rFonts w:hint="eastAsia"/>
        </w:rPr>
        <w:t>APP</w:t>
      </w:r>
      <w:r>
        <w:rPr>
          <w:rFonts w:hint="eastAsia"/>
        </w:rPr>
        <w:t>可用率、服务热线电话的拨通率达到</w:t>
      </w:r>
      <w:r>
        <w:rPr>
          <w:rFonts w:hint="eastAsia"/>
        </w:rPr>
        <w:t>98%</w:t>
      </w:r>
      <w:r>
        <w:rPr>
          <w:rFonts w:hint="eastAsia"/>
        </w:rPr>
        <w:t>以上。</w:t>
      </w:r>
    </w:p>
    <w:p w:rsidR="00FC248D" w:rsidRDefault="002749D6">
      <w:pPr>
        <w:ind w:firstLine="480"/>
      </w:pPr>
      <w:r>
        <w:rPr>
          <w:rFonts w:hint="eastAsia"/>
        </w:rPr>
        <w:t>（</w:t>
      </w:r>
      <w:r>
        <w:rPr>
          <w:rFonts w:hint="eastAsia"/>
        </w:rPr>
        <w:t>2</w:t>
      </w:r>
      <w:r>
        <w:rPr>
          <w:rFonts w:hint="eastAsia"/>
        </w:rPr>
        <w:t>）要求对紧急或重大事件提供全年（包括节假日）</w:t>
      </w:r>
      <w:r>
        <w:rPr>
          <w:rFonts w:hint="eastAsia"/>
        </w:rPr>
        <w:t>7</w:t>
      </w:r>
      <w:r>
        <w:rPr>
          <w:rFonts w:hint="eastAsia"/>
        </w:rPr>
        <w:t>×</w:t>
      </w:r>
      <w:r>
        <w:rPr>
          <w:rFonts w:hint="eastAsia"/>
        </w:rPr>
        <w:t>24</w:t>
      </w:r>
      <w:r>
        <w:rPr>
          <w:rFonts w:hint="eastAsia"/>
        </w:rPr>
        <w:t>小时现场技术支持服务。技术维护人员在工作时间内须在</w:t>
      </w:r>
      <w:r>
        <w:rPr>
          <w:rFonts w:hint="eastAsia"/>
        </w:rPr>
        <w:t>30</w:t>
      </w:r>
      <w:r>
        <w:rPr>
          <w:rFonts w:hint="eastAsia"/>
        </w:rPr>
        <w:t>分钟内到达现场，非工作时间</w:t>
      </w:r>
      <w:r>
        <w:rPr>
          <w:rFonts w:hint="eastAsia"/>
        </w:rPr>
        <w:t>2</w:t>
      </w:r>
      <w:r>
        <w:rPr>
          <w:rFonts w:hint="eastAsia"/>
        </w:rPr>
        <w:t>小时内到达现场，中标人为服务团队配备</w:t>
      </w:r>
      <w:r>
        <w:rPr>
          <w:rFonts w:hint="eastAsia"/>
        </w:rPr>
        <w:t>2</w:t>
      </w:r>
      <w:r>
        <w:rPr>
          <w:rFonts w:hint="eastAsia"/>
        </w:rPr>
        <w:t>台已上牌的电动自行车。到达现场后</w:t>
      </w:r>
      <w:r>
        <w:rPr>
          <w:rFonts w:hint="eastAsia"/>
        </w:rPr>
        <w:t>4</w:t>
      </w:r>
      <w:r>
        <w:rPr>
          <w:rFonts w:hint="eastAsia"/>
        </w:rPr>
        <w:t>小时内解决设备故障（遇到自然灾害等不可抗拒事故情况除外）。如遇到无法按时排除的通信故障，在有备件的情况下，必须在</w:t>
      </w:r>
      <w:r>
        <w:rPr>
          <w:rFonts w:hint="eastAsia"/>
        </w:rPr>
        <w:t>12</w:t>
      </w:r>
      <w:r>
        <w:rPr>
          <w:rFonts w:hint="eastAsia"/>
        </w:rPr>
        <w:t>小时内替代解决，在无备件的情况下，必须在</w:t>
      </w:r>
      <w:r>
        <w:rPr>
          <w:rFonts w:hint="eastAsia"/>
        </w:rPr>
        <w:t>48</w:t>
      </w:r>
      <w:r>
        <w:rPr>
          <w:rFonts w:hint="eastAsia"/>
        </w:rPr>
        <w:t>小时内用其它接入手段进行替代。</w:t>
      </w:r>
    </w:p>
    <w:p w:rsidR="00FC248D" w:rsidRDefault="002749D6">
      <w:pPr>
        <w:ind w:firstLine="480"/>
      </w:pPr>
      <w:r>
        <w:rPr>
          <w:rFonts w:hint="eastAsia"/>
        </w:rPr>
        <w:t>（</w:t>
      </w:r>
      <w:r>
        <w:rPr>
          <w:rFonts w:hint="eastAsia"/>
        </w:rPr>
        <w:t>3</w:t>
      </w:r>
      <w:r>
        <w:rPr>
          <w:rFonts w:hint="eastAsia"/>
        </w:rPr>
        <w:t>）事件处理以迅速恢复服务为首要目标，排除故障、恢复正常后，需进一步采取纠正预防措施，避免类似故障的反复发生。在现场处理事件时，在需要做出变更等重大操作前须获得采购人许可。</w:t>
      </w:r>
    </w:p>
    <w:p w:rsidR="00FC248D" w:rsidRDefault="002749D6">
      <w:pPr>
        <w:ind w:firstLine="480"/>
      </w:pPr>
      <w:r>
        <w:rPr>
          <w:rFonts w:hint="eastAsia"/>
        </w:rPr>
        <w:t>（</w:t>
      </w:r>
      <w:r>
        <w:rPr>
          <w:rFonts w:hint="eastAsia"/>
        </w:rPr>
        <w:t>4</w:t>
      </w:r>
      <w:r>
        <w:rPr>
          <w:rFonts w:hint="eastAsia"/>
        </w:rPr>
        <w:t>）重大的故障处理完成后</w:t>
      </w:r>
      <w:r>
        <w:rPr>
          <w:rFonts w:hint="eastAsia"/>
        </w:rPr>
        <w:t>1</w:t>
      </w:r>
      <w:r>
        <w:rPr>
          <w:rFonts w:hint="eastAsia"/>
        </w:rPr>
        <w:t>周内，中标人向采购人提交《故障处理报告》。系统设备恢复正常后，驻场技术人员应对系统设备进行持续跟踪，避免遗留问题。</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应急服务</w:t>
      </w:r>
    </w:p>
    <w:p w:rsidR="00FC248D" w:rsidRDefault="002749D6">
      <w:pPr>
        <w:ind w:firstLine="480"/>
      </w:pPr>
      <w:r>
        <w:rPr>
          <w:rFonts w:hint="eastAsia"/>
        </w:rPr>
        <w:t>中标人需为采购人提供专业的应急服务，通过采取有效的安全措施，一方面保证业务、办公系统和网络的稳定运行，另一方面配合保护政务网数据与信息的安全。</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应急服务响应方式</w:t>
      </w:r>
    </w:p>
    <w:p w:rsidR="00FC248D" w:rsidRDefault="002749D6">
      <w:pPr>
        <w:ind w:firstLine="480"/>
      </w:pPr>
      <w:r>
        <w:rPr>
          <w:rFonts w:hint="eastAsia"/>
        </w:rPr>
        <w:t>为突发的信息安全事件提供</w:t>
      </w:r>
      <w:r>
        <w:rPr>
          <w:rFonts w:hint="eastAsia"/>
        </w:rPr>
        <w:t>7</w:t>
      </w:r>
      <w:r>
        <w:rPr>
          <w:rFonts w:hint="eastAsia"/>
        </w:rPr>
        <w:t>×</w:t>
      </w:r>
      <w:r>
        <w:rPr>
          <w:rFonts w:hint="eastAsia"/>
        </w:rPr>
        <w:t>24</w:t>
      </w:r>
      <w:r>
        <w:rPr>
          <w:rFonts w:hint="eastAsia"/>
        </w:rPr>
        <w:t>小时电话技术支持，在工作时间内</w:t>
      </w:r>
      <w:r>
        <w:rPr>
          <w:rFonts w:hint="eastAsia"/>
        </w:rPr>
        <w:t>20</w:t>
      </w:r>
      <w:r>
        <w:rPr>
          <w:rFonts w:hint="eastAsia"/>
        </w:rPr>
        <w:t>分钟内响应，</w:t>
      </w:r>
      <w:r>
        <w:rPr>
          <w:rFonts w:hint="eastAsia"/>
        </w:rPr>
        <w:t>30</w:t>
      </w:r>
      <w:r>
        <w:rPr>
          <w:rFonts w:hint="eastAsia"/>
        </w:rPr>
        <w:t>分钟到达现场，非工作时间</w:t>
      </w:r>
      <w:r>
        <w:rPr>
          <w:rFonts w:hint="eastAsia"/>
        </w:rPr>
        <w:t>2</w:t>
      </w:r>
      <w:r>
        <w:rPr>
          <w:rFonts w:hint="eastAsia"/>
        </w:rPr>
        <w:t>小时到达现场。</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应急事件</w:t>
      </w:r>
    </w:p>
    <w:p w:rsidR="00FC248D" w:rsidRDefault="002749D6">
      <w:pPr>
        <w:ind w:firstLine="480"/>
      </w:pPr>
      <w:r>
        <w:rPr>
          <w:rFonts w:hint="eastAsia"/>
        </w:rPr>
        <w:t>1</w:t>
      </w:r>
      <w:r>
        <w:rPr>
          <w:rFonts w:hint="eastAsia"/>
        </w:rPr>
        <w:t>、业务中断</w:t>
      </w:r>
    </w:p>
    <w:p w:rsidR="00FC248D" w:rsidRDefault="002749D6">
      <w:pPr>
        <w:ind w:firstLine="480"/>
      </w:pPr>
      <w:r>
        <w:rPr>
          <w:rFonts w:hint="eastAsia"/>
        </w:rPr>
        <w:t>2</w:t>
      </w:r>
      <w:r>
        <w:rPr>
          <w:rFonts w:hint="eastAsia"/>
        </w:rPr>
        <w:t>、大规模病毒爆发</w:t>
      </w:r>
    </w:p>
    <w:p w:rsidR="00FC248D" w:rsidRDefault="002749D6">
      <w:pPr>
        <w:ind w:firstLine="480"/>
      </w:pPr>
      <w:r>
        <w:rPr>
          <w:rFonts w:hint="eastAsia"/>
        </w:rPr>
        <w:t>3</w:t>
      </w:r>
      <w:r>
        <w:rPr>
          <w:rFonts w:hint="eastAsia"/>
        </w:rPr>
        <w:t>、主干网络瘫痪</w:t>
      </w:r>
    </w:p>
    <w:p w:rsidR="00FC248D" w:rsidRDefault="002749D6">
      <w:pPr>
        <w:ind w:firstLine="480"/>
      </w:pPr>
      <w:r>
        <w:rPr>
          <w:rFonts w:hint="eastAsia"/>
        </w:rPr>
        <w:t>4</w:t>
      </w:r>
      <w:r>
        <w:rPr>
          <w:rFonts w:hint="eastAsia"/>
        </w:rPr>
        <w:t>、重要设备异常事件</w:t>
      </w:r>
    </w:p>
    <w:p w:rsidR="00FC248D" w:rsidRDefault="002749D6">
      <w:pPr>
        <w:ind w:firstLine="480"/>
      </w:pPr>
      <w:r>
        <w:rPr>
          <w:rFonts w:hint="eastAsia"/>
        </w:rPr>
        <w:t>5</w:t>
      </w:r>
      <w:r>
        <w:rPr>
          <w:rFonts w:hint="eastAsia"/>
        </w:rPr>
        <w:t>、关键数据丢失</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应急服务响应内容</w:t>
      </w:r>
    </w:p>
    <w:p w:rsidR="00FC248D" w:rsidRDefault="002749D6">
      <w:pPr>
        <w:ind w:firstLine="480"/>
      </w:pPr>
      <w:r>
        <w:rPr>
          <w:rFonts w:hint="eastAsia"/>
        </w:rPr>
        <w:t>1</w:t>
      </w:r>
      <w:r>
        <w:rPr>
          <w:rFonts w:hint="eastAsia"/>
        </w:rPr>
        <w:t>、排查故障</w:t>
      </w:r>
    </w:p>
    <w:p w:rsidR="00FC248D" w:rsidRDefault="002749D6">
      <w:pPr>
        <w:ind w:firstLine="480"/>
      </w:pPr>
      <w:r>
        <w:rPr>
          <w:rFonts w:hint="eastAsia"/>
        </w:rPr>
        <w:t>2</w:t>
      </w:r>
      <w:r>
        <w:rPr>
          <w:rFonts w:hint="eastAsia"/>
        </w:rPr>
        <w:t>、提供应急方案或工具</w:t>
      </w:r>
    </w:p>
    <w:p w:rsidR="00FC248D" w:rsidRDefault="002749D6">
      <w:pPr>
        <w:ind w:firstLine="480"/>
      </w:pPr>
      <w:r>
        <w:rPr>
          <w:rFonts w:hint="eastAsia"/>
        </w:rPr>
        <w:t>3</w:t>
      </w:r>
      <w:r>
        <w:rPr>
          <w:rFonts w:hint="eastAsia"/>
        </w:rPr>
        <w:t>、提出安全建议</w:t>
      </w:r>
    </w:p>
    <w:p w:rsidR="00FC248D" w:rsidRDefault="002749D6">
      <w:pPr>
        <w:ind w:firstLine="480"/>
      </w:pPr>
      <w:r>
        <w:rPr>
          <w:rFonts w:hint="eastAsia"/>
        </w:rPr>
        <w:t>4</w:t>
      </w:r>
      <w:r>
        <w:rPr>
          <w:rFonts w:hint="eastAsia"/>
        </w:rPr>
        <w:t>、数据及网络业务恢复</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lastRenderedPageBreak/>
        <w:t>应急服务原则</w:t>
      </w:r>
    </w:p>
    <w:p w:rsidR="00FC248D" w:rsidRDefault="002749D6">
      <w:pPr>
        <w:ind w:firstLine="480"/>
      </w:pPr>
      <w:r>
        <w:rPr>
          <w:rFonts w:hint="eastAsia"/>
        </w:rPr>
        <w:t>1</w:t>
      </w:r>
      <w:r>
        <w:rPr>
          <w:rFonts w:hint="eastAsia"/>
        </w:rPr>
        <w:t>、规范性原则</w:t>
      </w:r>
    </w:p>
    <w:p w:rsidR="00FC248D" w:rsidRDefault="002749D6">
      <w:pPr>
        <w:ind w:firstLine="480"/>
      </w:pPr>
      <w:r>
        <w:rPr>
          <w:rFonts w:hint="eastAsia"/>
        </w:rPr>
        <w:t>中标人应要求负责应急的人员依照规范的操作流程进行应急处理服务，所有处理人员必须对各自的操作过程和结果进行详细的记录，最终按照规范的报告格式提供完整的服务报告。</w:t>
      </w:r>
    </w:p>
    <w:p w:rsidR="00FC248D" w:rsidRDefault="002749D6">
      <w:pPr>
        <w:ind w:firstLine="480"/>
      </w:pPr>
      <w:r>
        <w:rPr>
          <w:rFonts w:hint="eastAsia"/>
        </w:rPr>
        <w:t>2</w:t>
      </w:r>
      <w:r>
        <w:rPr>
          <w:rFonts w:hint="eastAsia"/>
        </w:rPr>
        <w:t>、最小影响原则</w:t>
      </w:r>
    </w:p>
    <w:p w:rsidR="00FC248D" w:rsidRDefault="002749D6">
      <w:pPr>
        <w:ind w:firstLine="480"/>
      </w:pPr>
      <w:r>
        <w:rPr>
          <w:rFonts w:hint="eastAsia"/>
        </w:rPr>
        <w:t>中标人应尽可能减少对系统和网络正常运行的影响，尽量避免对网络运行和业务正常运转产生显著影响（包括系统性能明显下降、网络阻塞、服务中断等），如无法避免，必须向用户与服务对象说明情况。</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备件及工具要求</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维护工具要求</w:t>
      </w:r>
    </w:p>
    <w:p w:rsidR="00FC248D" w:rsidRDefault="002749D6">
      <w:pPr>
        <w:ind w:firstLine="480"/>
      </w:pPr>
      <w:r>
        <w:rPr>
          <w:rFonts w:hint="eastAsia"/>
        </w:rPr>
        <w:t>中标人应提供本项目所需的运维检测工具，工具管理责任和相关费用由中标人承担。</w:t>
      </w:r>
    </w:p>
    <w:p w:rsidR="00FC248D" w:rsidRDefault="002749D6">
      <w:pPr>
        <w:ind w:firstLine="480"/>
      </w:pPr>
      <w:r>
        <w:rPr>
          <w:rFonts w:hint="eastAsia"/>
        </w:rPr>
        <w:t>中标人须承诺：在驻场的办公场所内，为维护人员提供满足维护工作必要的设备和工具。所有费用包含在报价中，产权属于中标人，未经采购人允许不可抽离项目移作它用。</w:t>
      </w:r>
    </w:p>
    <w:p w:rsidR="00FC248D" w:rsidRDefault="002749D6">
      <w:pPr>
        <w:ind w:firstLine="480"/>
      </w:pPr>
      <w:r>
        <w:rPr>
          <w:rFonts w:hint="eastAsia"/>
        </w:rPr>
        <w:t>中标人须提供以下基本维护工具，在维护工作中使用。中标人需提供的网络运维服务相关工具包括但不限于：</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126"/>
        <w:gridCol w:w="2263"/>
      </w:tblGrid>
      <w:tr w:rsidR="00FC248D">
        <w:trPr>
          <w:trHeight w:val="300"/>
          <w:jc w:val="center"/>
        </w:trPr>
        <w:tc>
          <w:tcPr>
            <w:tcW w:w="3681"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名称</w:t>
            </w:r>
          </w:p>
        </w:tc>
        <w:tc>
          <w:tcPr>
            <w:tcW w:w="2126"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数量</w:t>
            </w:r>
          </w:p>
        </w:tc>
        <w:tc>
          <w:tcPr>
            <w:tcW w:w="2263"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备注</w:t>
            </w:r>
          </w:p>
        </w:tc>
      </w:tr>
      <w:tr w:rsidR="00FC248D">
        <w:trPr>
          <w:trHeight w:val="287"/>
          <w:jc w:val="center"/>
        </w:trPr>
        <w:tc>
          <w:tcPr>
            <w:tcW w:w="3681"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多功能线缆测试仪</w:t>
            </w:r>
          </w:p>
        </w:tc>
        <w:tc>
          <w:tcPr>
            <w:tcW w:w="2126"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4台</w:t>
            </w:r>
          </w:p>
        </w:tc>
        <w:tc>
          <w:tcPr>
            <w:tcW w:w="2263" w:type="dxa"/>
            <w:tcBorders>
              <w:top w:val="single" w:sz="4" w:space="0" w:color="auto"/>
              <w:left w:val="single" w:sz="4" w:space="0" w:color="auto"/>
              <w:bottom w:val="single" w:sz="4" w:space="0" w:color="auto"/>
              <w:right w:val="single" w:sz="4" w:space="0" w:color="auto"/>
            </w:tcBorders>
          </w:tcPr>
          <w:p w:rsidR="00FC248D" w:rsidRDefault="00FC248D">
            <w:pPr>
              <w:widowControl/>
              <w:jc w:val="center"/>
              <w:rPr>
                <w:rFonts w:ascii="宋体" w:hAnsi="宋体" w:cs="宋体"/>
                <w:szCs w:val="21"/>
              </w:rPr>
            </w:pPr>
          </w:p>
        </w:tc>
      </w:tr>
      <w:tr w:rsidR="00FC248D">
        <w:trPr>
          <w:trHeight w:val="285"/>
          <w:jc w:val="center"/>
        </w:trPr>
        <w:tc>
          <w:tcPr>
            <w:tcW w:w="3681"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otdr光时域反射仪</w:t>
            </w:r>
          </w:p>
        </w:tc>
        <w:tc>
          <w:tcPr>
            <w:tcW w:w="2126"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2台</w:t>
            </w:r>
          </w:p>
        </w:tc>
        <w:tc>
          <w:tcPr>
            <w:tcW w:w="2263" w:type="dxa"/>
            <w:tcBorders>
              <w:top w:val="single" w:sz="4" w:space="0" w:color="auto"/>
              <w:left w:val="single" w:sz="4" w:space="0" w:color="auto"/>
              <w:bottom w:val="single" w:sz="4" w:space="0" w:color="auto"/>
              <w:right w:val="single" w:sz="4" w:space="0" w:color="auto"/>
            </w:tcBorders>
          </w:tcPr>
          <w:p w:rsidR="00FC248D" w:rsidRDefault="00FC248D">
            <w:pPr>
              <w:widowControl/>
              <w:jc w:val="center"/>
              <w:rPr>
                <w:rFonts w:ascii="宋体" w:hAnsi="宋体" w:cs="宋体"/>
                <w:szCs w:val="21"/>
              </w:rPr>
            </w:pPr>
          </w:p>
        </w:tc>
      </w:tr>
      <w:tr w:rsidR="00FC248D">
        <w:trPr>
          <w:trHeight w:val="285"/>
          <w:jc w:val="center"/>
        </w:trPr>
        <w:tc>
          <w:tcPr>
            <w:tcW w:w="3681"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软硬件调试专用笔记本</w:t>
            </w:r>
          </w:p>
        </w:tc>
        <w:tc>
          <w:tcPr>
            <w:tcW w:w="2126"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4台</w:t>
            </w:r>
          </w:p>
        </w:tc>
        <w:tc>
          <w:tcPr>
            <w:tcW w:w="2263" w:type="dxa"/>
            <w:tcBorders>
              <w:top w:val="single" w:sz="4" w:space="0" w:color="auto"/>
              <w:left w:val="single" w:sz="4" w:space="0" w:color="auto"/>
              <w:bottom w:val="single" w:sz="4" w:space="0" w:color="auto"/>
              <w:right w:val="single" w:sz="4" w:space="0" w:color="auto"/>
            </w:tcBorders>
          </w:tcPr>
          <w:p w:rsidR="00FC248D" w:rsidRDefault="00FC248D">
            <w:pPr>
              <w:widowControl/>
              <w:jc w:val="center"/>
              <w:rPr>
                <w:rFonts w:ascii="宋体" w:hAnsi="宋体" w:cs="宋体"/>
                <w:szCs w:val="21"/>
              </w:rPr>
            </w:pPr>
          </w:p>
        </w:tc>
      </w:tr>
      <w:tr w:rsidR="00FC248D">
        <w:trPr>
          <w:trHeight w:val="285"/>
          <w:jc w:val="center"/>
        </w:trPr>
        <w:tc>
          <w:tcPr>
            <w:tcW w:w="3681"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标签打印机</w:t>
            </w:r>
          </w:p>
        </w:tc>
        <w:tc>
          <w:tcPr>
            <w:tcW w:w="2126"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2台</w:t>
            </w:r>
          </w:p>
        </w:tc>
        <w:tc>
          <w:tcPr>
            <w:tcW w:w="2263" w:type="dxa"/>
            <w:tcBorders>
              <w:top w:val="single" w:sz="4" w:space="0" w:color="auto"/>
              <w:left w:val="single" w:sz="4" w:space="0" w:color="auto"/>
              <w:bottom w:val="single" w:sz="4" w:space="0" w:color="auto"/>
              <w:right w:val="single" w:sz="4" w:space="0" w:color="auto"/>
            </w:tcBorders>
          </w:tcPr>
          <w:p w:rsidR="00FC248D" w:rsidRDefault="00FC248D">
            <w:pPr>
              <w:widowControl/>
              <w:jc w:val="center"/>
              <w:rPr>
                <w:rFonts w:ascii="宋体" w:hAnsi="宋体" w:cs="宋体"/>
                <w:szCs w:val="21"/>
              </w:rPr>
            </w:pPr>
          </w:p>
        </w:tc>
      </w:tr>
      <w:tr w:rsidR="00FC248D">
        <w:trPr>
          <w:trHeight w:val="285"/>
          <w:jc w:val="center"/>
        </w:trPr>
        <w:tc>
          <w:tcPr>
            <w:tcW w:w="3681"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网络巡线仪</w:t>
            </w:r>
          </w:p>
        </w:tc>
        <w:tc>
          <w:tcPr>
            <w:tcW w:w="2126"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2台</w:t>
            </w:r>
          </w:p>
        </w:tc>
        <w:tc>
          <w:tcPr>
            <w:tcW w:w="2263" w:type="dxa"/>
            <w:tcBorders>
              <w:top w:val="single" w:sz="4" w:space="0" w:color="auto"/>
              <w:left w:val="single" w:sz="4" w:space="0" w:color="auto"/>
              <w:bottom w:val="single" w:sz="4" w:space="0" w:color="auto"/>
              <w:right w:val="single" w:sz="4" w:space="0" w:color="auto"/>
            </w:tcBorders>
          </w:tcPr>
          <w:p w:rsidR="00FC248D" w:rsidRDefault="00FC248D">
            <w:pPr>
              <w:widowControl/>
              <w:jc w:val="center"/>
              <w:rPr>
                <w:rFonts w:ascii="宋体" w:hAnsi="宋体" w:cs="宋体"/>
                <w:szCs w:val="21"/>
              </w:rPr>
            </w:pPr>
          </w:p>
        </w:tc>
      </w:tr>
      <w:tr w:rsidR="00FC248D">
        <w:trPr>
          <w:trHeight w:val="285"/>
          <w:jc w:val="center"/>
        </w:trPr>
        <w:tc>
          <w:tcPr>
            <w:tcW w:w="3681"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除湿机</w:t>
            </w:r>
          </w:p>
        </w:tc>
        <w:tc>
          <w:tcPr>
            <w:tcW w:w="2126" w:type="dxa"/>
            <w:tcBorders>
              <w:top w:val="single" w:sz="4" w:space="0" w:color="auto"/>
              <w:left w:val="single" w:sz="4" w:space="0" w:color="auto"/>
              <w:bottom w:val="single" w:sz="4" w:space="0" w:color="auto"/>
              <w:right w:val="single" w:sz="4" w:space="0" w:color="auto"/>
            </w:tcBorders>
          </w:tcPr>
          <w:p w:rsidR="00FC248D" w:rsidRDefault="002749D6">
            <w:pPr>
              <w:widowControl/>
              <w:jc w:val="center"/>
              <w:rPr>
                <w:rFonts w:ascii="宋体" w:hAnsi="宋体" w:cs="宋体"/>
                <w:szCs w:val="21"/>
              </w:rPr>
            </w:pPr>
            <w:r>
              <w:rPr>
                <w:rFonts w:ascii="宋体" w:hAnsi="宋体" w:cs="宋体" w:hint="eastAsia"/>
                <w:szCs w:val="21"/>
              </w:rPr>
              <w:t>4台</w:t>
            </w:r>
          </w:p>
        </w:tc>
        <w:tc>
          <w:tcPr>
            <w:tcW w:w="2263" w:type="dxa"/>
            <w:tcBorders>
              <w:top w:val="single" w:sz="4" w:space="0" w:color="auto"/>
              <w:left w:val="single" w:sz="4" w:space="0" w:color="auto"/>
              <w:bottom w:val="single" w:sz="4" w:space="0" w:color="auto"/>
              <w:right w:val="single" w:sz="4" w:space="0" w:color="auto"/>
            </w:tcBorders>
          </w:tcPr>
          <w:p w:rsidR="00FC248D" w:rsidRDefault="00FC248D">
            <w:pPr>
              <w:widowControl/>
              <w:jc w:val="center"/>
              <w:rPr>
                <w:rFonts w:ascii="宋体" w:hAnsi="宋体" w:cs="宋体"/>
                <w:szCs w:val="21"/>
              </w:rPr>
            </w:pPr>
          </w:p>
        </w:tc>
      </w:tr>
    </w:tbl>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备品备件要求</w:t>
      </w:r>
    </w:p>
    <w:p w:rsidR="00FC248D" w:rsidRDefault="002749D6">
      <w:pPr>
        <w:ind w:firstLine="480"/>
      </w:pPr>
      <w:r>
        <w:rPr>
          <w:rFonts w:hint="eastAsia"/>
        </w:rPr>
        <w:t>为保证维护质量达到要求，在发生故障时，能够快速定位问题，恢复系统设备的正常运行。中标人须根据用户要求提供备件：配线架</w:t>
      </w:r>
      <w:r>
        <w:rPr>
          <w:rFonts w:hint="eastAsia"/>
        </w:rPr>
        <w:t>8</w:t>
      </w:r>
      <w:r>
        <w:rPr>
          <w:rFonts w:hint="eastAsia"/>
        </w:rPr>
        <w:t>个、超</w:t>
      </w:r>
      <w:r>
        <w:rPr>
          <w:rFonts w:hint="eastAsia"/>
        </w:rPr>
        <w:t>5</w:t>
      </w:r>
      <w:r>
        <w:rPr>
          <w:rFonts w:hint="eastAsia"/>
        </w:rPr>
        <w:t>类网线</w:t>
      </w:r>
      <w:r>
        <w:rPr>
          <w:rFonts w:hint="eastAsia"/>
        </w:rPr>
        <w:t>2</w:t>
      </w:r>
      <w:r>
        <w:rPr>
          <w:rFonts w:hint="eastAsia"/>
        </w:rPr>
        <w:t>箱、</w:t>
      </w:r>
      <w:r>
        <w:rPr>
          <w:rFonts w:hint="eastAsia"/>
        </w:rPr>
        <w:t>6</w:t>
      </w:r>
      <w:r>
        <w:rPr>
          <w:rFonts w:hint="eastAsia"/>
        </w:rPr>
        <w:t>类网线</w:t>
      </w:r>
      <w:r>
        <w:rPr>
          <w:rFonts w:hint="eastAsia"/>
        </w:rPr>
        <w:t>2</w:t>
      </w:r>
      <w:r>
        <w:rPr>
          <w:rFonts w:hint="eastAsia"/>
        </w:rPr>
        <w:t>箱、电源插座</w:t>
      </w:r>
      <w:r>
        <w:rPr>
          <w:rFonts w:hint="eastAsia"/>
        </w:rPr>
        <w:t>10</w:t>
      </w:r>
      <w:r>
        <w:rPr>
          <w:rFonts w:hint="eastAsia"/>
        </w:rPr>
        <w:t>个、各种接口的尾纤</w:t>
      </w:r>
      <w:r>
        <w:rPr>
          <w:rFonts w:hint="eastAsia"/>
        </w:rPr>
        <w:t>30</w:t>
      </w:r>
      <w:r>
        <w:rPr>
          <w:rFonts w:hint="eastAsia"/>
        </w:rPr>
        <w:t>条、标签打印纸</w:t>
      </w:r>
      <w:r>
        <w:rPr>
          <w:rFonts w:hint="eastAsia"/>
        </w:rPr>
        <w:t>20</w:t>
      </w:r>
      <w:r>
        <w:rPr>
          <w:rFonts w:hint="eastAsia"/>
        </w:rPr>
        <w:t>卷等。</w:t>
      </w:r>
    </w:p>
    <w:p w:rsidR="00FC248D" w:rsidRDefault="002749D6">
      <w:pPr>
        <w:pStyle w:val="5"/>
        <w:numPr>
          <w:ilvl w:val="4"/>
          <w:numId w:val="118"/>
        </w:numPr>
        <w:tabs>
          <w:tab w:val="clear" w:pos="0"/>
        </w:tabs>
        <w:ind w:left="140" w:hangingChars="58" w:hanging="140"/>
        <w:rPr>
          <w:rFonts w:ascii="黑体" w:eastAsia="黑体" w:hAnsi="黑体"/>
        </w:rPr>
      </w:pPr>
      <w:r>
        <w:rPr>
          <w:rFonts w:ascii="黑体" w:eastAsia="黑体" w:hAnsi="黑体" w:hint="eastAsia"/>
        </w:rPr>
        <w:t>运维报障管理平台要求</w:t>
      </w:r>
    </w:p>
    <w:p w:rsidR="00FC248D" w:rsidRDefault="002749D6">
      <w:pPr>
        <w:ind w:firstLine="480"/>
      </w:pPr>
      <w:r>
        <w:rPr>
          <w:rFonts w:hint="eastAsia"/>
        </w:rPr>
        <w:t>中标人应提供一套运维报障管理平台用于本项目，在签订合同后</w:t>
      </w:r>
      <w:r>
        <w:rPr>
          <w:rFonts w:hint="eastAsia"/>
        </w:rPr>
        <w:t>5</w:t>
      </w:r>
      <w:r>
        <w:rPr>
          <w:rFonts w:hint="eastAsia"/>
        </w:rPr>
        <w:t>个工作日内完成平台上线工作。平台可以通过图形展示系统整体状况，能够生成月报、问题分类汇总。采购人或运维人员录入受理的工单，并支持报障人线上签名确认工单处置结果。平台产权归中标人所有，服务对象具有使用权，服务期过后，平台的数据需保留给采购人，平台系统返还给中标人，软件使用的费用包含在运维整体费用中。</w:t>
      </w:r>
    </w:p>
    <w:p w:rsidR="00FC248D" w:rsidRDefault="002749D6">
      <w:pPr>
        <w:ind w:firstLine="480"/>
      </w:pPr>
      <w:r>
        <w:rPr>
          <w:rFonts w:hint="eastAsia"/>
        </w:rPr>
        <w:t>（</w:t>
      </w:r>
      <w:r>
        <w:rPr>
          <w:rFonts w:hint="eastAsia"/>
        </w:rPr>
        <w:t>1</w:t>
      </w:r>
      <w:r>
        <w:rPr>
          <w:rFonts w:hint="eastAsia"/>
        </w:rPr>
        <w:t>）运维报障管理工具</w:t>
      </w:r>
    </w:p>
    <w:p w:rsidR="00FC248D" w:rsidRDefault="002749D6">
      <w:pPr>
        <w:ind w:firstLine="480"/>
      </w:pPr>
      <w:r>
        <w:rPr>
          <w:rFonts w:hint="eastAsia"/>
        </w:rPr>
        <w:t>平台面向业务、面向管理，为</w:t>
      </w:r>
      <w:r>
        <w:rPr>
          <w:rFonts w:hint="eastAsia"/>
        </w:rPr>
        <w:t>IT</w:t>
      </w:r>
      <w:r>
        <w:rPr>
          <w:rFonts w:hint="eastAsia"/>
        </w:rPr>
        <w:t>服务打造移动</w:t>
      </w:r>
      <w:r>
        <w:rPr>
          <w:rFonts w:hint="eastAsia"/>
        </w:rPr>
        <w:t>IT</w:t>
      </w:r>
      <w:r>
        <w:rPr>
          <w:rFonts w:hint="eastAsia"/>
        </w:rPr>
        <w:t>服务平台，目的是让</w:t>
      </w:r>
      <w:r>
        <w:rPr>
          <w:rFonts w:hint="eastAsia"/>
        </w:rPr>
        <w:t>IT</w:t>
      </w:r>
      <w:r>
        <w:rPr>
          <w:rFonts w:hint="eastAsia"/>
        </w:rPr>
        <w:t>服务过程、效率、风险、质量可监、可控和可管。加快</w:t>
      </w:r>
      <w:r>
        <w:rPr>
          <w:rFonts w:hint="eastAsia"/>
        </w:rPr>
        <w:t>IT</w:t>
      </w:r>
      <w:r>
        <w:rPr>
          <w:rFonts w:hint="eastAsia"/>
        </w:rPr>
        <w:t>服务工作的效率，提高运维服务的标准化，增强运维管理的可见度。</w:t>
      </w:r>
    </w:p>
    <w:p w:rsidR="00FC248D" w:rsidRDefault="002749D6">
      <w:pPr>
        <w:ind w:firstLine="480"/>
      </w:pPr>
      <w:r>
        <w:rPr>
          <w:rFonts w:hint="eastAsia"/>
        </w:rPr>
        <w:t>（</w:t>
      </w:r>
      <w:r>
        <w:rPr>
          <w:rFonts w:hint="eastAsia"/>
        </w:rPr>
        <w:t>2</w:t>
      </w:r>
      <w:r>
        <w:rPr>
          <w:rFonts w:hint="eastAsia"/>
        </w:rPr>
        <w:t>）功能要求</w:t>
      </w:r>
    </w:p>
    <w:p w:rsidR="00FC248D" w:rsidRDefault="002749D6">
      <w:pPr>
        <w:ind w:firstLine="480"/>
      </w:pPr>
      <w:r>
        <w:rPr>
          <w:rFonts w:hint="eastAsia"/>
        </w:rPr>
        <w:t>投标人投标时提供功能页面截图：</w:t>
      </w:r>
    </w:p>
    <w:p w:rsidR="00FC248D" w:rsidRDefault="002749D6">
      <w:pPr>
        <w:numPr>
          <w:ilvl w:val="0"/>
          <w:numId w:val="132"/>
        </w:numPr>
        <w:ind w:firstLineChars="200" w:firstLine="420"/>
      </w:pPr>
      <w:r>
        <w:rPr>
          <w:rFonts w:hint="eastAsia"/>
        </w:rPr>
        <w:t>支持微信小程序游客报障模式，无需注册账号，直接报障。</w:t>
      </w:r>
    </w:p>
    <w:p w:rsidR="00FC248D" w:rsidRDefault="002749D6">
      <w:pPr>
        <w:numPr>
          <w:ilvl w:val="0"/>
          <w:numId w:val="132"/>
        </w:numPr>
        <w:ind w:firstLineChars="200" w:firstLine="420"/>
      </w:pPr>
      <w:r>
        <w:rPr>
          <w:rFonts w:hint="eastAsia"/>
        </w:rPr>
        <w:t>支持定义事件的响应时间及处理完成时间。</w:t>
      </w:r>
    </w:p>
    <w:p w:rsidR="00FC248D" w:rsidRDefault="002749D6">
      <w:pPr>
        <w:numPr>
          <w:ilvl w:val="0"/>
          <w:numId w:val="132"/>
        </w:numPr>
        <w:ind w:firstLineChars="200" w:firstLine="420"/>
      </w:pPr>
      <w:r>
        <w:rPr>
          <w:rFonts w:hint="eastAsia"/>
        </w:rPr>
        <w:t>支持制作个人工作日历，提醒自己开展日常工作。</w:t>
      </w:r>
    </w:p>
    <w:p w:rsidR="00FC248D" w:rsidRDefault="002749D6">
      <w:pPr>
        <w:numPr>
          <w:ilvl w:val="0"/>
          <w:numId w:val="132"/>
        </w:numPr>
        <w:ind w:firstLineChars="200" w:firstLine="420"/>
      </w:pPr>
      <w:r>
        <w:rPr>
          <w:rFonts w:hint="eastAsia"/>
        </w:rPr>
        <w:t>提供故障设备实时概况，包括故障设备总数、设备故障率、各类故障占比等信息。</w:t>
      </w:r>
    </w:p>
    <w:p w:rsidR="00FC248D" w:rsidRDefault="002749D6">
      <w:pPr>
        <w:numPr>
          <w:ilvl w:val="0"/>
          <w:numId w:val="132"/>
        </w:numPr>
        <w:ind w:firstLineChars="200" w:firstLine="420"/>
      </w:pPr>
      <w:r>
        <w:rPr>
          <w:rFonts w:hint="eastAsia"/>
        </w:rPr>
        <w:lastRenderedPageBreak/>
        <w:t>可对报障</w:t>
      </w:r>
      <w:r>
        <w:rPr>
          <w:rFonts w:hint="eastAsia"/>
        </w:rPr>
        <w:t>/</w:t>
      </w:r>
      <w:r>
        <w:rPr>
          <w:rFonts w:hint="eastAsia"/>
        </w:rPr>
        <w:t>工单进行紧急程度定义，如</w:t>
      </w:r>
      <w:r>
        <w:rPr>
          <w:rFonts w:hint="eastAsia"/>
        </w:rPr>
        <w:t>:</w:t>
      </w:r>
      <w:r>
        <w:rPr>
          <w:rFonts w:hint="eastAsia"/>
        </w:rPr>
        <w:t>紧急、一般。</w:t>
      </w:r>
    </w:p>
    <w:p w:rsidR="00FC248D" w:rsidRDefault="002749D6">
      <w:pPr>
        <w:numPr>
          <w:ilvl w:val="0"/>
          <w:numId w:val="132"/>
        </w:numPr>
        <w:ind w:firstLineChars="200" w:firstLine="420"/>
      </w:pPr>
      <w:r>
        <w:rPr>
          <w:rFonts w:hint="eastAsia"/>
        </w:rPr>
        <w:t>支持以柱形图的方式按天展现近期接收和完成的工单数量。</w:t>
      </w:r>
    </w:p>
    <w:p w:rsidR="00FC248D" w:rsidRDefault="002749D6">
      <w:pPr>
        <w:numPr>
          <w:ilvl w:val="0"/>
          <w:numId w:val="132"/>
        </w:numPr>
        <w:ind w:firstLineChars="200" w:firstLine="420"/>
      </w:pPr>
      <w:r>
        <w:rPr>
          <w:rFonts w:hint="eastAsia"/>
        </w:rPr>
        <w:t>支持按日周月年进行故障分类统计，并以柱状图展现。</w:t>
      </w:r>
    </w:p>
    <w:p w:rsidR="00FC248D" w:rsidRDefault="002749D6">
      <w:pPr>
        <w:numPr>
          <w:ilvl w:val="0"/>
          <w:numId w:val="132"/>
        </w:numPr>
        <w:ind w:firstLineChars="200" w:firstLine="420"/>
      </w:pPr>
      <w:r>
        <w:rPr>
          <w:rFonts w:hint="eastAsia"/>
        </w:rPr>
        <w:t>以图形化的界面展现服务水平，包括即将超过处理时效的请求、超过处理时效的请求。</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运维方案和服务报告要求</w:t>
      </w:r>
    </w:p>
    <w:p w:rsidR="00FC248D" w:rsidRDefault="002749D6">
      <w:pPr>
        <w:ind w:firstLine="480"/>
      </w:pPr>
      <w:r>
        <w:rPr>
          <w:rFonts w:hint="eastAsia"/>
        </w:rPr>
        <w:t>1</w:t>
      </w:r>
      <w:r>
        <w:rPr>
          <w:rFonts w:hint="eastAsia"/>
        </w:rPr>
        <w:t>、根据要求汇报网络设备情况、工具配置情况、组织架构情况、人员情况、管理制度情况等。</w:t>
      </w:r>
    </w:p>
    <w:p w:rsidR="00FC248D" w:rsidRDefault="002749D6">
      <w:pPr>
        <w:ind w:firstLine="480"/>
      </w:pPr>
      <w:r>
        <w:rPr>
          <w:rFonts w:hint="eastAsia"/>
        </w:rPr>
        <w:t>2</w:t>
      </w:r>
      <w:r>
        <w:rPr>
          <w:rFonts w:hint="eastAsia"/>
        </w:rPr>
        <w:t>、中标人需在每月的报告中整理和统计相关的维护数据，针对典型问题提出改进意见，并且进行维修量统计、桌面故障、网络故障等问题分类。</w:t>
      </w:r>
    </w:p>
    <w:p w:rsidR="00FC248D" w:rsidRDefault="002749D6">
      <w:pPr>
        <w:ind w:firstLine="480"/>
      </w:pPr>
      <w:r>
        <w:rPr>
          <w:rFonts w:hint="eastAsia"/>
        </w:rPr>
        <w:t>3</w:t>
      </w:r>
      <w:r>
        <w:rPr>
          <w:rFonts w:hint="eastAsia"/>
        </w:rPr>
        <w:t>、中标人应提交以下报告：提交时间按自然月、季，从</w:t>
      </w:r>
      <w:r>
        <w:rPr>
          <w:rFonts w:hint="eastAsia"/>
        </w:rPr>
        <w:t>1</w:t>
      </w:r>
      <w:r>
        <w:rPr>
          <w:rFonts w:hint="eastAsia"/>
        </w:rPr>
        <w:t>号开始计算</w:t>
      </w:r>
      <w:r>
        <w:rPr>
          <w:rFonts w:hint="eastAsia"/>
        </w:rPr>
        <w:t>5</w:t>
      </w:r>
      <w:r>
        <w:rPr>
          <w:rFonts w:hint="eastAsia"/>
        </w:rPr>
        <w:t>工作日内提交。年报为</w:t>
      </w:r>
      <w:r>
        <w:rPr>
          <w:rFonts w:hint="eastAsia"/>
        </w:rPr>
        <w:t>10</w:t>
      </w:r>
      <w:r>
        <w:rPr>
          <w:rFonts w:hint="eastAsia"/>
        </w:rPr>
        <w:t>个工作内日提交。</w:t>
      </w:r>
    </w:p>
    <w:p w:rsidR="00FC248D" w:rsidRDefault="002749D6">
      <w:pPr>
        <w:ind w:firstLine="480"/>
      </w:pPr>
      <w:r>
        <w:rPr>
          <w:rFonts w:hint="eastAsia"/>
        </w:rPr>
        <w:t>每月提交内容：</w:t>
      </w:r>
    </w:p>
    <w:p w:rsidR="00FC248D" w:rsidRDefault="002749D6">
      <w:pPr>
        <w:ind w:firstLine="480"/>
      </w:pPr>
      <w:r>
        <w:rPr>
          <w:rFonts w:hint="eastAsia"/>
        </w:rPr>
        <w:t>1</w:t>
      </w:r>
      <w:r>
        <w:rPr>
          <w:rFonts w:hint="eastAsia"/>
        </w:rPr>
        <w:t>、</w:t>
      </w:r>
      <w:r>
        <w:rPr>
          <w:rFonts w:hint="eastAsia"/>
        </w:rPr>
        <w:tab/>
      </w:r>
      <w:r>
        <w:rPr>
          <w:rFonts w:hint="eastAsia"/>
        </w:rPr>
        <w:t>运维月报，对当月工作总结，内容包括故障处理数量，维护工单定性分析，对服务器和网络情况、会议保障情况和中心机房值班情况等定性分析，遇到问题与困难等。</w:t>
      </w:r>
    </w:p>
    <w:p w:rsidR="00FC248D" w:rsidRDefault="002749D6">
      <w:pPr>
        <w:ind w:firstLine="480"/>
      </w:pPr>
      <w:r>
        <w:rPr>
          <w:rFonts w:hint="eastAsia"/>
        </w:rPr>
        <w:t>2</w:t>
      </w:r>
      <w:r>
        <w:rPr>
          <w:rFonts w:hint="eastAsia"/>
        </w:rPr>
        <w:t>、</w:t>
      </w:r>
      <w:r>
        <w:rPr>
          <w:rFonts w:hint="eastAsia"/>
        </w:rPr>
        <w:tab/>
      </w:r>
      <w:r>
        <w:rPr>
          <w:rFonts w:hint="eastAsia"/>
        </w:rPr>
        <w:t>服务器及存储设备巡检报告，每月对区中心机房内服务器和存储设备的硬件情况、系统性能、磁盘状态进行检查，排除故障隐患和性能瓶颈。</w:t>
      </w:r>
    </w:p>
    <w:p w:rsidR="00FC248D" w:rsidRDefault="002749D6">
      <w:pPr>
        <w:ind w:firstLine="480"/>
      </w:pPr>
      <w:r>
        <w:rPr>
          <w:rFonts w:hint="eastAsia"/>
        </w:rPr>
        <w:t>3</w:t>
      </w:r>
      <w:r>
        <w:rPr>
          <w:rFonts w:hint="eastAsia"/>
        </w:rPr>
        <w:t>、</w:t>
      </w:r>
      <w:r>
        <w:rPr>
          <w:rFonts w:hint="eastAsia"/>
        </w:rPr>
        <w:tab/>
      </w:r>
      <w:r>
        <w:rPr>
          <w:rFonts w:hint="eastAsia"/>
        </w:rPr>
        <w:t>核心网络设备巡检报告，每月对区政务网骨干设备的硬件情况、性能、日志信息进行检查，排除故障隐患和性能瓶颈。</w:t>
      </w:r>
    </w:p>
    <w:p w:rsidR="00FC248D" w:rsidRDefault="002749D6">
      <w:pPr>
        <w:ind w:firstLine="480"/>
      </w:pPr>
      <w:r>
        <w:rPr>
          <w:rFonts w:hint="eastAsia"/>
        </w:rPr>
        <w:t>每季提交内容：</w:t>
      </w:r>
    </w:p>
    <w:p w:rsidR="00FC248D" w:rsidRDefault="002749D6">
      <w:pPr>
        <w:ind w:firstLine="480"/>
      </w:pPr>
      <w:r>
        <w:rPr>
          <w:rFonts w:hint="eastAsia"/>
        </w:rPr>
        <w:t>1</w:t>
      </w:r>
      <w:r>
        <w:rPr>
          <w:rFonts w:hint="eastAsia"/>
        </w:rPr>
        <w:t>、</w:t>
      </w:r>
      <w:r>
        <w:rPr>
          <w:rFonts w:hint="eastAsia"/>
        </w:rPr>
        <w:tab/>
      </w:r>
      <w:r>
        <w:rPr>
          <w:rFonts w:hint="eastAsia"/>
        </w:rPr>
        <w:t>运维季报，对当季的故障处理数量，维护工单定性分析，对服务器和网络情况、会议保障情况和中心机房值班情况进行整理汇报，提出运维服务的改进建议等。</w:t>
      </w:r>
    </w:p>
    <w:p w:rsidR="00FC248D" w:rsidRDefault="002749D6">
      <w:pPr>
        <w:ind w:firstLine="480"/>
      </w:pPr>
      <w:r>
        <w:rPr>
          <w:rFonts w:hint="eastAsia"/>
        </w:rPr>
        <w:t>2</w:t>
      </w:r>
      <w:r>
        <w:rPr>
          <w:rFonts w:hint="eastAsia"/>
        </w:rPr>
        <w:t>、</w:t>
      </w:r>
      <w:r>
        <w:rPr>
          <w:rFonts w:hint="eastAsia"/>
        </w:rPr>
        <w:tab/>
      </w:r>
      <w:r>
        <w:rPr>
          <w:rFonts w:hint="eastAsia"/>
        </w:rPr>
        <w:t>区政务网交换机配置备份：对区政务网交换机配置进行整理收集并交信息办进行存档备份。</w:t>
      </w:r>
    </w:p>
    <w:p w:rsidR="00FC248D" w:rsidRDefault="002749D6">
      <w:pPr>
        <w:ind w:firstLine="480"/>
      </w:pPr>
      <w:r>
        <w:rPr>
          <w:rFonts w:hint="eastAsia"/>
        </w:rPr>
        <w:t>半年提交内容：</w:t>
      </w:r>
    </w:p>
    <w:p w:rsidR="00FC248D" w:rsidRDefault="002749D6">
      <w:pPr>
        <w:ind w:firstLine="480"/>
      </w:pPr>
      <w:r>
        <w:rPr>
          <w:rFonts w:hint="eastAsia"/>
        </w:rPr>
        <w:t>1</w:t>
      </w:r>
      <w:r>
        <w:rPr>
          <w:rFonts w:hint="eastAsia"/>
        </w:rPr>
        <w:t>、</w:t>
      </w:r>
      <w:r>
        <w:rPr>
          <w:rFonts w:hint="eastAsia"/>
        </w:rPr>
        <w:tab/>
      </w:r>
      <w:r>
        <w:rPr>
          <w:rFonts w:hint="eastAsia"/>
        </w:rPr>
        <w:t>区政务网拓扑图：每半年对区政务网拓扑图进行正常，正确画出管理范围内所有交换机位置，提高故障定位和排障速度。</w:t>
      </w:r>
    </w:p>
    <w:p w:rsidR="00FC248D" w:rsidRDefault="002749D6">
      <w:pPr>
        <w:ind w:firstLine="480"/>
      </w:pPr>
      <w:r>
        <w:rPr>
          <w:rFonts w:hint="eastAsia"/>
        </w:rPr>
        <w:t>2</w:t>
      </w:r>
      <w:r>
        <w:rPr>
          <w:rFonts w:hint="eastAsia"/>
        </w:rPr>
        <w:t>、</w:t>
      </w:r>
      <w:r>
        <w:rPr>
          <w:rFonts w:hint="eastAsia"/>
        </w:rPr>
        <w:tab/>
      </w:r>
      <w:r>
        <w:rPr>
          <w:rFonts w:hint="eastAsia"/>
        </w:rPr>
        <w:t>接入交换机端口信息表：每半年对运维范围内区政务网接入交换机的端口信息进行更新，提高故障定位速度和安全事件溯源提供数据支持。</w:t>
      </w:r>
    </w:p>
    <w:p w:rsidR="00FC248D" w:rsidRDefault="002749D6">
      <w:pPr>
        <w:ind w:firstLine="480"/>
      </w:pPr>
      <w:r>
        <w:rPr>
          <w:rFonts w:hint="eastAsia"/>
        </w:rPr>
        <w:t>3</w:t>
      </w:r>
      <w:r>
        <w:rPr>
          <w:rFonts w:hint="eastAsia"/>
        </w:rPr>
        <w:t>、</w:t>
      </w:r>
      <w:r>
        <w:rPr>
          <w:rFonts w:hint="eastAsia"/>
        </w:rPr>
        <w:tab/>
      </w:r>
      <w:r>
        <w:rPr>
          <w:rFonts w:hint="eastAsia"/>
        </w:rPr>
        <w:t>凯通楼楼外光纤线路巡检报告：每半年对楼外光纤进行检查，确保线路可用性，保障重要线路的线路冗余可用性。</w:t>
      </w:r>
    </w:p>
    <w:p w:rsidR="00FC248D" w:rsidRDefault="002749D6">
      <w:pPr>
        <w:ind w:firstLine="480"/>
      </w:pPr>
      <w:r>
        <w:rPr>
          <w:rFonts w:hint="eastAsia"/>
        </w:rPr>
        <w:t>4</w:t>
      </w:r>
      <w:r>
        <w:rPr>
          <w:rFonts w:hint="eastAsia"/>
        </w:rPr>
        <w:t>、</w:t>
      </w:r>
      <w:r>
        <w:rPr>
          <w:rFonts w:hint="eastAsia"/>
        </w:rPr>
        <w:tab/>
      </w:r>
      <w:r>
        <w:rPr>
          <w:rFonts w:hint="eastAsia"/>
        </w:rPr>
        <w:t>市政务云平台资源使用报告：对市政务平台的服务器资源使用情况分析，优化资源使用情况。</w:t>
      </w:r>
    </w:p>
    <w:p w:rsidR="00FC248D" w:rsidRDefault="002749D6">
      <w:pPr>
        <w:ind w:firstLine="480"/>
      </w:pPr>
      <w:r>
        <w:rPr>
          <w:rFonts w:hint="eastAsia"/>
        </w:rPr>
        <w:t>年度提交内容：</w:t>
      </w:r>
    </w:p>
    <w:p w:rsidR="00FC248D" w:rsidRDefault="002749D6">
      <w:pPr>
        <w:ind w:firstLine="480"/>
      </w:pPr>
      <w:r>
        <w:rPr>
          <w:rFonts w:hint="eastAsia"/>
        </w:rPr>
        <w:t>1</w:t>
      </w:r>
      <w:r>
        <w:rPr>
          <w:rFonts w:hint="eastAsia"/>
        </w:rPr>
        <w:t>、</w:t>
      </w:r>
      <w:r>
        <w:rPr>
          <w:rFonts w:hint="eastAsia"/>
        </w:rPr>
        <w:tab/>
      </w:r>
      <w:r>
        <w:rPr>
          <w:rFonts w:hint="eastAsia"/>
        </w:rPr>
        <w:t>运维年报：对全年的各类数据全面进行分析，对服务器和网络情况、会议保障情况和中心机房值班情况进行整理汇报，从中发现运维服务中的不足和改进建议等。</w:t>
      </w:r>
    </w:p>
    <w:p w:rsidR="00FC248D" w:rsidRDefault="002749D6">
      <w:pPr>
        <w:ind w:firstLine="480"/>
      </w:pPr>
      <w:r>
        <w:rPr>
          <w:rFonts w:hint="eastAsia"/>
        </w:rPr>
        <w:t>2</w:t>
      </w:r>
      <w:r>
        <w:rPr>
          <w:rFonts w:hint="eastAsia"/>
        </w:rPr>
        <w:t>、项目服务结束后，对项目全过程中的各类过程记录文档、巡检文档、考核文档进行收集、整理、分析，对服务器和网络情况、会议保障情况和中心机房值班情况进行整理汇报。</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特殊保障</w:t>
      </w:r>
    </w:p>
    <w:p w:rsidR="00FC248D" w:rsidRDefault="002749D6">
      <w:pPr>
        <w:ind w:firstLine="480"/>
      </w:pPr>
      <w:r>
        <w:rPr>
          <w:rFonts w:hint="eastAsia"/>
        </w:rPr>
        <w:t>1</w:t>
      </w:r>
      <w:r>
        <w:rPr>
          <w:rFonts w:hint="eastAsia"/>
        </w:rPr>
        <w:t>、特定保障任务</w:t>
      </w:r>
    </w:p>
    <w:p w:rsidR="00FC248D" w:rsidRDefault="002749D6">
      <w:pPr>
        <w:ind w:firstLine="480"/>
      </w:pPr>
      <w:r>
        <w:rPr>
          <w:rFonts w:hint="eastAsia"/>
        </w:rPr>
        <w:t>如在国内国际重大活动、创文创卫、参观参访、临时保障等期间，需要特殊保障措施的，中标人必须能按照采购人要求按时提供保障服务。遇有大型节假日，中标人须提前</w:t>
      </w:r>
      <w:r>
        <w:rPr>
          <w:rFonts w:hint="eastAsia"/>
        </w:rPr>
        <w:t>3</w:t>
      </w:r>
      <w:r>
        <w:rPr>
          <w:rFonts w:hint="eastAsia"/>
        </w:rPr>
        <w:t>个工作日向用户方提交节假日期间值班人员名单及车辆安排计划。</w:t>
      </w:r>
    </w:p>
    <w:p w:rsidR="00FC248D" w:rsidRDefault="002749D6">
      <w:pPr>
        <w:ind w:firstLine="480"/>
      </w:pPr>
      <w:r>
        <w:rPr>
          <w:rFonts w:hint="eastAsia"/>
        </w:rPr>
        <w:t>2</w:t>
      </w:r>
      <w:r>
        <w:rPr>
          <w:rFonts w:hint="eastAsia"/>
        </w:rPr>
        <w:t>、系统对接联调</w:t>
      </w:r>
    </w:p>
    <w:p w:rsidR="00FC248D" w:rsidRDefault="002749D6">
      <w:pPr>
        <w:ind w:firstLine="480"/>
      </w:pPr>
      <w:r>
        <w:rPr>
          <w:rFonts w:hint="eastAsia"/>
        </w:rPr>
        <w:lastRenderedPageBreak/>
        <w:t>如需要与外部系统对接、新系统测试、对接联调等较特殊工作，中标人必须能按照用户方要求按时配合完成。</w:t>
      </w:r>
    </w:p>
    <w:p w:rsidR="00FC248D" w:rsidRDefault="002749D6">
      <w:pPr>
        <w:ind w:firstLine="480"/>
      </w:pPr>
      <w:r>
        <w:rPr>
          <w:rFonts w:hint="eastAsia"/>
        </w:rPr>
        <w:t>3</w:t>
      </w:r>
      <w:r>
        <w:rPr>
          <w:rFonts w:hint="eastAsia"/>
        </w:rPr>
        <w:t>、除此之外，根据采购人或服务范围内的党政机关单位要求，在重要会议及特殊日期（如法定节假日、重要活动日、重大会议等），中标人派专职技术维护人员到场服务，负责维护设备内的保障及备份检查，现场解决问题、处理各种故障，以确保系统、网络设备不间断正常运行。</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保密要求</w:t>
      </w:r>
    </w:p>
    <w:p w:rsidR="00FC248D" w:rsidRDefault="002749D6">
      <w:pPr>
        <w:ind w:firstLine="480"/>
      </w:pPr>
      <w:r>
        <w:rPr>
          <w:rFonts w:hint="eastAsia"/>
        </w:rPr>
        <w:t>1</w:t>
      </w:r>
      <w:r>
        <w:rPr>
          <w:rFonts w:hint="eastAsia"/>
        </w:rPr>
        <w:t>、严禁违反保密协议的相关规定，擅自保留或外传涉及本系统的所有需求、文档、方案、图纸（包括复印件、电子文档）等资料；未经用户书面许可，将涉及本系统的任何资料透露或以其他方式提供给协议以外的其他方或中标人内部与本协议无关的任何人员，不得对保密信息进行转述、拷贝或抄写；未经用户许可，不得使用、转让或处理系统中的声音、图像和数据等信息，且不得向用户位以外的任何单位和个人（即第三方）提供设备和系统中保存的有关信息。</w:t>
      </w:r>
    </w:p>
    <w:p w:rsidR="00FC248D" w:rsidRDefault="002749D6">
      <w:pPr>
        <w:ind w:firstLine="480"/>
      </w:pPr>
      <w:r>
        <w:rPr>
          <w:rFonts w:hint="eastAsia"/>
        </w:rPr>
        <w:t>2</w:t>
      </w:r>
      <w:r>
        <w:rPr>
          <w:rFonts w:hint="eastAsia"/>
        </w:rPr>
        <w:t>、严禁发生其他违反法律法规、行政规章制度的行为。</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客户满意度要求</w:t>
      </w:r>
    </w:p>
    <w:p w:rsidR="00FC248D" w:rsidRDefault="002749D6">
      <w:pPr>
        <w:ind w:firstLine="480"/>
      </w:pPr>
      <w:r>
        <w:rPr>
          <w:rFonts w:hint="eastAsia"/>
        </w:rPr>
        <w:t>中标人应至少每半年针对包括故障受理、故障处理、技术支持等在内的、涉及到运维服务的各方面内容进行满意度调查，调查对象应包括服务范围内的用户单位，按时按要求递交满意度调查表。</w:t>
      </w:r>
    </w:p>
    <w:p w:rsidR="00FC248D" w:rsidRDefault="002749D6">
      <w:pPr>
        <w:ind w:firstLine="480"/>
      </w:pPr>
      <w:r>
        <w:rPr>
          <w:rFonts w:hint="eastAsia"/>
        </w:rPr>
        <w:t>满意度调查方式为线下走访，对运维区域内使用单位进行上门走访，用户服务满意度达到</w:t>
      </w:r>
      <w:r>
        <w:rPr>
          <w:rFonts w:hint="eastAsia"/>
        </w:rPr>
        <w:t>95%</w:t>
      </w:r>
      <w:r>
        <w:rPr>
          <w:rFonts w:hint="eastAsia"/>
        </w:rPr>
        <w:t>以上。</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特殊事件期间要求</w:t>
      </w:r>
    </w:p>
    <w:p w:rsidR="00FC248D" w:rsidRDefault="002749D6">
      <w:pPr>
        <w:ind w:firstLine="480"/>
      </w:pPr>
      <w:r>
        <w:rPr>
          <w:rFonts w:hint="eastAsia"/>
        </w:rPr>
        <w:t>在特殊事件期间（如疫情），中标人必须按国家省市和区的规定以及相关主管部门要求按时提供保障服务，按要求做好维护人员和必要物料准备工作。做好对维护人员的宣传教育工作。确保维护人员个人情况符合特殊事件期间的有关要求。</w:t>
      </w:r>
    </w:p>
    <w:p w:rsidR="00FC248D" w:rsidRDefault="002749D6">
      <w:pPr>
        <w:pStyle w:val="2"/>
        <w:numPr>
          <w:ilvl w:val="1"/>
          <w:numId w:val="118"/>
        </w:numPr>
      </w:pPr>
      <w:bookmarkStart w:id="106" w:name="_Toc167184547"/>
      <w:bookmarkStart w:id="107" w:name="_Toc45690173"/>
      <w:r>
        <w:rPr>
          <w:rFonts w:hint="eastAsia"/>
        </w:rPr>
        <w:t>风险分析与对策</w:t>
      </w:r>
      <w:bookmarkEnd w:id="106"/>
      <w:bookmarkEnd w:id="107"/>
    </w:p>
    <w:p w:rsidR="00FC248D" w:rsidRDefault="002749D6">
      <w:pPr>
        <w:pStyle w:val="3"/>
        <w:numPr>
          <w:ilvl w:val="2"/>
          <w:numId w:val="118"/>
        </w:numPr>
        <w:rPr>
          <w:rFonts w:ascii="仿宋_GB2312" w:eastAsia="仿宋_GB2312"/>
          <w:szCs w:val="24"/>
        </w:rPr>
      </w:pPr>
      <w:bookmarkStart w:id="108" w:name="_Toc15288553"/>
      <w:bookmarkStart w:id="109" w:name="_Toc34064184"/>
      <w:bookmarkStart w:id="110" w:name="_Toc167184548"/>
      <w:bookmarkStart w:id="111" w:name="_Toc45690178"/>
      <w:bookmarkStart w:id="112" w:name="_Toc422665500"/>
      <w:bookmarkStart w:id="113" w:name="_Toc422665184"/>
      <w:bookmarkStart w:id="114" w:name="_Toc422664617"/>
      <w:bookmarkStart w:id="115" w:name="_Toc15288550"/>
      <w:bookmarkStart w:id="116" w:name="_Toc311079810"/>
      <w:bookmarkStart w:id="117" w:name="_Toc357462568"/>
      <w:bookmarkStart w:id="118" w:name="_Toc422665018"/>
      <w:bookmarkStart w:id="119" w:name="_Toc45690175"/>
      <w:bookmarkStart w:id="120" w:name="_Toc280018386"/>
      <w:bookmarkStart w:id="121" w:name="_Toc370162906"/>
      <w:bookmarkStart w:id="122" w:name="_Toc34064181"/>
      <w:bookmarkStart w:id="123" w:name="_Toc422665342"/>
      <w:bookmarkStart w:id="124" w:name="_Toc312931206"/>
      <w:bookmarkStart w:id="125" w:name="_Toc516607051"/>
      <w:r>
        <w:rPr>
          <w:rFonts w:ascii="仿宋_GB2312" w:eastAsia="仿宋_GB2312" w:hint="eastAsia"/>
          <w:szCs w:val="24"/>
        </w:rPr>
        <w:t>故障响应风险及</w:t>
      </w:r>
      <w:bookmarkEnd w:id="108"/>
      <w:bookmarkEnd w:id="109"/>
      <w:r>
        <w:rPr>
          <w:rFonts w:ascii="仿宋_GB2312" w:eastAsia="仿宋_GB2312" w:hint="eastAsia"/>
          <w:szCs w:val="24"/>
        </w:rPr>
        <w:t>对策</w:t>
      </w:r>
      <w:bookmarkEnd w:id="110"/>
      <w:bookmarkEnd w:id="111"/>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风险描述</w:t>
      </w:r>
    </w:p>
    <w:p w:rsidR="00FC248D" w:rsidRDefault="002749D6">
      <w:pPr>
        <w:ind w:firstLine="480"/>
        <w:rPr>
          <w:rFonts w:ascii="仿宋_GB2312"/>
        </w:rPr>
      </w:pPr>
      <w:r>
        <w:rPr>
          <w:rFonts w:ascii="仿宋_GB2312"/>
        </w:rPr>
        <w:t>1.</w:t>
      </w:r>
      <w:r>
        <w:rPr>
          <w:rFonts w:ascii="仿宋_GB2312" w:hint="eastAsia"/>
        </w:rPr>
        <w:t>故障响应不及时，驻场人员响应不及时；</w:t>
      </w:r>
    </w:p>
    <w:p w:rsidR="00FC248D" w:rsidRDefault="002749D6">
      <w:pPr>
        <w:ind w:firstLine="480"/>
        <w:rPr>
          <w:rFonts w:ascii="仿宋_GB2312"/>
        </w:rPr>
      </w:pPr>
      <w:r>
        <w:rPr>
          <w:rFonts w:ascii="仿宋_GB2312"/>
        </w:rPr>
        <w:t>2.</w:t>
      </w:r>
      <w:r>
        <w:rPr>
          <w:rFonts w:ascii="仿宋_GB2312" w:hint="eastAsia"/>
        </w:rPr>
        <w:t>故障影响面大，影响业务系统持续运行；</w:t>
      </w:r>
    </w:p>
    <w:p w:rsidR="00FC248D" w:rsidRDefault="002749D6">
      <w:pPr>
        <w:ind w:firstLine="480"/>
        <w:rPr>
          <w:rFonts w:ascii="仿宋_GB2312"/>
        </w:rPr>
      </w:pPr>
      <w:r>
        <w:rPr>
          <w:rFonts w:ascii="仿宋_GB2312"/>
        </w:rPr>
        <w:t>3.</w:t>
      </w:r>
      <w:r>
        <w:rPr>
          <w:rFonts w:ascii="仿宋_GB2312" w:hint="eastAsia"/>
        </w:rPr>
        <w:t>故障应急响应制度不健全，应急处置流程缺失；</w:t>
      </w:r>
    </w:p>
    <w:p w:rsidR="00FC248D" w:rsidRDefault="002749D6">
      <w:pPr>
        <w:ind w:firstLine="480"/>
        <w:rPr>
          <w:rFonts w:ascii="仿宋_GB2312"/>
        </w:rPr>
      </w:pPr>
      <w:r>
        <w:rPr>
          <w:rFonts w:ascii="仿宋_GB2312"/>
        </w:rPr>
        <w:t>4.</w:t>
      </w:r>
      <w:r>
        <w:rPr>
          <w:rFonts w:ascii="仿宋_GB2312" w:hint="eastAsia"/>
        </w:rPr>
        <w:t>重大节假日、重大安全事件报送不及时；</w:t>
      </w:r>
    </w:p>
    <w:p w:rsidR="00FC248D" w:rsidRDefault="002749D6">
      <w:pPr>
        <w:ind w:firstLine="480"/>
        <w:rPr>
          <w:rFonts w:ascii="仿宋_GB2312"/>
        </w:rPr>
      </w:pPr>
      <w:r>
        <w:rPr>
          <w:rFonts w:ascii="仿宋_GB2312"/>
        </w:rPr>
        <w:t>5.</w:t>
      </w:r>
      <w:r>
        <w:rPr>
          <w:rFonts w:ascii="仿宋_GB2312" w:hint="eastAsia"/>
        </w:rPr>
        <w:t>重大故障处理不及时，未按照服务等级提供备用资源；</w:t>
      </w:r>
    </w:p>
    <w:p w:rsidR="00FC248D" w:rsidRDefault="002749D6">
      <w:pPr>
        <w:ind w:firstLine="480"/>
        <w:rPr>
          <w:rFonts w:ascii="仿宋_GB2312"/>
        </w:rPr>
      </w:pPr>
      <w:r>
        <w:rPr>
          <w:rFonts w:ascii="仿宋_GB2312"/>
        </w:rPr>
        <w:t>6.</w:t>
      </w:r>
      <w:r>
        <w:rPr>
          <w:rFonts w:ascii="仿宋_GB2312" w:hint="eastAsia"/>
        </w:rPr>
        <w:t>风险管理粗心，导致未能发现重大的运维风险。</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计划及对策</w:t>
      </w:r>
    </w:p>
    <w:p w:rsidR="00FC248D" w:rsidRDefault="002749D6">
      <w:pPr>
        <w:ind w:firstLine="480"/>
        <w:rPr>
          <w:rFonts w:ascii="仿宋_GB2312"/>
        </w:rPr>
      </w:pPr>
      <w:r>
        <w:rPr>
          <w:rFonts w:ascii="仿宋_GB2312"/>
        </w:rPr>
        <w:t>1.</w:t>
      </w:r>
      <w:r>
        <w:rPr>
          <w:rFonts w:ascii="仿宋_GB2312" w:hint="eastAsia"/>
        </w:rPr>
        <w:t>建立了一套服务等级考核标准。明确故障响应、处理、报告时限和考核要求。</w:t>
      </w:r>
    </w:p>
    <w:p w:rsidR="00FC248D" w:rsidRDefault="002749D6">
      <w:pPr>
        <w:ind w:firstLine="480"/>
        <w:rPr>
          <w:rFonts w:ascii="仿宋_GB2312"/>
        </w:rPr>
      </w:pPr>
      <w:r>
        <w:rPr>
          <w:rFonts w:ascii="仿宋_GB2312"/>
        </w:rPr>
        <w:t>2.</w:t>
      </w:r>
      <w:r>
        <w:rPr>
          <w:rFonts w:ascii="仿宋_GB2312" w:hint="eastAsia"/>
        </w:rPr>
        <w:t>重大节假日、重大事故现场安排专门的过程管理人员实施对项目过程关键点的监控，建立重大节假日</w:t>
      </w:r>
      <w:r>
        <w:rPr>
          <w:rFonts w:ascii="仿宋_GB2312" w:hint="eastAsia"/>
        </w:rPr>
        <w:t>24</w:t>
      </w:r>
      <w:r>
        <w:rPr>
          <w:rFonts w:ascii="仿宋_GB2312" w:hint="eastAsia"/>
        </w:rPr>
        <w:t>小时值班制度。</w:t>
      </w:r>
    </w:p>
    <w:p w:rsidR="00FC248D" w:rsidRDefault="002749D6">
      <w:pPr>
        <w:ind w:firstLine="480"/>
        <w:rPr>
          <w:rFonts w:ascii="仿宋_GB2312"/>
        </w:rPr>
      </w:pPr>
      <w:r>
        <w:rPr>
          <w:rFonts w:ascii="仿宋_GB2312"/>
        </w:rPr>
        <w:t>3.</w:t>
      </w:r>
      <w:r>
        <w:rPr>
          <w:rFonts w:ascii="仿宋_GB2312" w:hint="eastAsia"/>
        </w:rPr>
        <w:t>对项目组是否按重大应急事故处理流程过程规范操作实施有效考核。</w:t>
      </w:r>
    </w:p>
    <w:p w:rsidR="00FC248D" w:rsidRDefault="002749D6">
      <w:pPr>
        <w:ind w:firstLine="480"/>
        <w:rPr>
          <w:rFonts w:ascii="仿宋_GB2312"/>
        </w:rPr>
      </w:pPr>
      <w:r>
        <w:rPr>
          <w:rFonts w:ascii="仿宋_GB2312"/>
        </w:rPr>
        <w:t>4.</w:t>
      </w:r>
      <w:r>
        <w:rPr>
          <w:rFonts w:ascii="仿宋_GB2312" w:hint="eastAsia"/>
        </w:rPr>
        <w:t>定期检查应急备件的完整性，确保重大故障可以应时备件更换。</w:t>
      </w:r>
    </w:p>
    <w:p w:rsidR="00FC248D" w:rsidRDefault="002749D6">
      <w:pPr>
        <w:pStyle w:val="3"/>
        <w:numPr>
          <w:ilvl w:val="2"/>
          <w:numId w:val="118"/>
        </w:numPr>
        <w:rPr>
          <w:rFonts w:ascii="仿宋_GB2312" w:eastAsia="仿宋_GB2312"/>
          <w:szCs w:val="24"/>
        </w:rPr>
      </w:pPr>
      <w:bookmarkStart w:id="126" w:name="_Toc167184549"/>
      <w:r>
        <w:rPr>
          <w:rFonts w:ascii="仿宋_GB2312" w:eastAsia="仿宋_GB2312" w:hint="eastAsia"/>
          <w:szCs w:val="24"/>
        </w:rPr>
        <w:t>重大安全事件风险及对策</w:t>
      </w:r>
      <w:bookmarkEnd w:id="126"/>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风险描述</w:t>
      </w:r>
    </w:p>
    <w:p w:rsidR="00FC248D" w:rsidRDefault="002749D6">
      <w:pPr>
        <w:ind w:firstLine="480"/>
        <w:rPr>
          <w:rFonts w:ascii="仿宋_GB2312"/>
        </w:rPr>
      </w:pPr>
      <w:r>
        <w:rPr>
          <w:rFonts w:ascii="仿宋_GB2312" w:hint="eastAsia"/>
        </w:rPr>
        <w:t>1</w:t>
      </w:r>
      <w:r>
        <w:rPr>
          <w:rFonts w:ascii="仿宋_GB2312"/>
        </w:rPr>
        <w:t>.</w:t>
      </w:r>
      <w:r>
        <w:rPr>
          <w:rFonts w:ascii="仿宋_GB2312" w:hint="eastAsia"/>
        </w:rPr>
        <w:t>核心业务系统意外发生崩溃，导致重大损失；</w:t>
      </w:r>
    </w:p>
    <w:p w:rsidR="00FC248D" w:rsidRDefault="002749D6">
      <w:pPr>
        <w:ind w:firstLine="480"/>
        <w:rPr>
          <w:rFonts w:ascii="仿宋_GB2312"/>
        </w:rPr>
      </w:pPr>
      <w:r>
        <w:rPr>
          <w:rFonts w:ascii="仿宋_GB2312" w:hint="eastAsia"/>
        </w:rPr>
        <w:lastRenderedPageBreak/>
        <w:t>2</w:t>
      </w:r>
      <w:r>
        <w:rPr>
          <w:rFonts w:ascii="仿宋_GB2312"/>
        </w:rPr>
        <w:t>.</w:t>
      </w:r>
      <w:r>
        <w:rPr>
          <w:rFonts w:ascii="仿宋_GB2312" w:hint="eastAsia"/>
        </w:rPr>
        <w:t>运维人员对于系统发生故障时，处置及响应不及时，导致业务数据丢失，业务无法进行；</w:t>
      </w:r>
    </w:p>
    <w:p w:rsidR="00FC248D" w:rsidRDefault="002749D6">
      <w:pPr>
        <w:ind w:firstLine="480"/>
        <w:rPr>
          <w:rFonts w:ascii="仿宋_GB2312"/>
        </w:rPr>
      </w:pPr>
      <w:r>
        <w:rPr>
          <w:rFonts w:ascii="仿宋_GB2312" w:hint="eastAsia"/>
        </w:rPr>
        <w:t>3</w:t>
      </w:r>
      <w:r>
        <w:rPr>
          <w:rFonts w:ascii="仿宋_GB2312"/>
        </w:rPr>
        <w:t>.</w:t>
      </w:r>
      <w:r>
        <w:rPr>
          <w:rFonts w:ascii="仿宋_GB2312" w:hint="eastAsia"/>
        </w:rPr>
        <w:t>信息系统被黑客或病毒攻击，导致系统瘫痪。</w:t>
      </w:r>
    </w:p>
    <w:p w:rsidR="00FC248D" w:rsidRDefault="002749D6">
      <w:pPr>
        <w:pStyle w:val="41"/>
        <w:numPr>
          <w:ilvl w:val="3"/>
          <w:numId w:val="118"/>
        </w:numPr>
        <w:tabs>
          <w:tab w:val="clear" w:pos="3126"/>
        </w:tabs>
        <w:ind w:leftChars="-1" w:left="-2" w:firstLine="2"/>
        <w:rPr>
          <w:rFonts w:ascii="黑体" w:eastAsia="黑体" w:hAnsi="黑体"/>
        </w:rPr>
      </w:pPr>
      <w:r>
        <w:rPr>
          <w:rFonts w:ascii="黑体" w:eastAsia="黑体" w:hAnsi="黑体" w:hint="eastAsia"/>
        </w:rPr>
        <w:t>计划及对策</w:t>
      </w:r>
    </w:p>
    <w:p w:rsidR="00FC248D" w:rsidRDefault="002749D6">
      <w:pPr>
        <w:ind w:firstLine="480"/>
        <w:rPr>
          <w:rFonts w:ascii="仿宋_GB2312"/>
        </w:rPr>
      </w:pPr>
      <w:r>
        <w:rPr>
          <w:rFonts w:ascii="仿宋_GB2312" w:hint="eastAsia"/>
        </w:rPr>
        <w:t>1</w:t>
      </w:r>
      <w:r>
        <w:rPr>
          <w:rFonts w:ascii="仿宋_GB2312"/>
        </w:rPr>
        <w:t>.</w:t>
      </w:r>
      <w:r>
        <w:rPr>
          <w:rFonts w:ascii="仿宋_GB2312" w:hint="eastAsia"/>
        </w:rPr>
        <w:t>中标人需针对重大安全事件制定专项应急计划与应急流程，运维人员需加强日常巡检力度。</w:t>
      </w:r>
    </w:p>
    <w:p w:rsidR="00FC248D" w:rsidRDefault="002749D6">
      <w:pPr>
        <w:ind w:firstLine="480"/>
        <w:rPr>
          <w:rFonts w:ascii="仿宋_GB2312"/>
        </w:rPr>
      </w:pPr>
      <w:r>
        <w:rPr>
          <w:rFonts w:ascii="仿宋_GB2312" w:hint="eastAsia"/>
        </w:rPr>
        <w:t>2</w:t>
      </w:r>
      <w:r>
        <w:rPr>
          <w:rFonts w:ascii="仿宋_GB2312"/>
        </w:rPr>
        <w:t>.</w:t>
      </w:r>
      <w:r>
        <w:rPr>
          <w:rFonts w:ascii="仿宋_GB2312" w:hint="eastAsia"/>
        </w:rPr>
        <w:t>运维负责人员在工作时间内，需时刻保持信息畅通，加强对故障响应速率，完善故障响应机制。</w:t>
      </w:r>
    </w:p>
    <w:p w:rsidR="00FC248D" w:rsidRDefault="002749D6">
      <w:pPr>
        <w:ind w:firstLine="480"/>
        <w:rPr>
          <w:rFonts w:ascii="仿宋_GB2312"/>
        </w:rPr>
      </w:pPr>
      <w:r>
        <w:rPr>
          <w:rFonts w:ascii="仿宋_GB2312" w:hint="eastAsia"/>
        </w:rPr>
        <w:t>3</w:t>
      </w:r>
      <w:r>
        <w:rPr>
          <w:rFonts w:ascii="仿宋_GB2312" w:hint="eastAsia"/>
        </w:rPr>
        <w:t>、需定期协助信息系统进行漏洞扫描与放渗透测试，保证信息系统自身安全性。</w:t>
      </w:r>
    </w:p>
    <w:p w:rsidR="00FC248D" w:rsidRDefault="002749D6">
      <w:pPr>
        <w:pStyle w:val="2"/>
        <w:numPr>
          <w:ilvl w:val="1"/>
          <w:numId w:val="118"/>
        </w:numPr>
      </w:pPr>
      <w:bookmarkStart w:id="127" w:name="_Toc45690179"/>
      <w:bookmarkStart w:id="128" w:name="_Toc16718455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hint="eastAsia"/>
        </w:rPr>
        <w:t>质量保障</w:t>
      </w:r>
      <w:bookmarkEnd w:id="127"/>
      <w:bookmarkEnd w:id="128"/>
    </w:p>
    <w:p w:rsidR="00FC248D" w:rsidRDefault="002749D6">
      <w:pPr>
        <w:pStyle w:val="3"/>
        <w:numPr>
          <w:ilvl w:val="2"/>
          <w:numId w:val="118"/>
        </w:numPr>
      </w:pPr>
      <w:bookmarkStart w:id="129" w:name="_Toc40134178"/>
      <w:bookmarkStart w:id="130" w:name="_Toc167184551"/>
      <w:bookmarkStart w:id="131" w:name="_Toc45690182"/>
      <w:r>
        <w:rPr>
          <w:rFonts w:hint="eastAsia"/>
        </w:rPr>
        <w:t>运维绩效考核</w:t>
      </w:r>
      <w:bookmarkEnd w:id="129"/>
      <w:bookmarkEnd w:id="130"/>
      <w:bookmarkEnd w:id="131"/>
    </w:p>
    <w:p w:rsidR="00FC248D" w:rsidRDefault="002749D6">
      <w:pPr>
        <w:pStyle w:val="41"/>
        <w:numPr>
          <w:ilvl w:val="3"/>
          <w:numId w:val="118"/>
        </w:numPr>
        <w:tabs>
          <w:tab w:val="clear" w:pos="3126"/>
        </w:tabs>
        <w:ind w:leftChars="-1" w:left="-2" w:firstLineChars="59" w:firstLine="142"/>
        <w:rPr>
          <w:rFonts w:ascii="黑体" w:eastAsia="黑体" w:hAnsi="黑体"/>
        </w:rPr>
      </w:pPr>
      <w:bookmarkStart w:id="132" w:name="_Toc40134179"/>
      <w:r>
        <w:rPr>
          <w:rFonts w:ascii="黑体" w:eastAsia="黑体" w:hAnsi="黑体" w:hint="eastAsia"/>
        </w:rPr>
        <w:t>考核范围与对象</w:t>
      </w:r>
      <w:bookmarkEnd w:id="132"/>
    </w:p>
    <w:p w:rsidR="00FC248D" w:rsidRDefault="002749D6">
      <w:pPr>
        <w:ind w:firstLine="480"/>
      </w:pPr>
      <w:r>
        <w:rPr>
          <w:rFonts w:hint="eastAsia"/>
        </w:rPr>
        <w:t>为确保系统正常运行，将对维护团队对运维方案、规章制制度规定执行情况进行季度、合同期满考核，包括但不限于对以下内容进行考核。</w:t>
      </w:r>
    </w:p>
    <w:p w:rsidR="00FC248D" w:rsidRDefault="002749D6">
      <w:pPr>
        <w:ind w:firstLine="480"/>
      </w:pPr>
      <w:r>
        <w:rPr>
          <w:rFonts w:hint="eastAsia"/>
        </w:rPr>
        <w:t>1</w:t>
      </w:r>
      <w:r>
        <w:t>.</w:t>
      </w:r>
      <w:r>
        <w:rPr>
          <w:rFonts w:hint="eastAsia"/>
        </w:rPr>
        <w:t>系统恢复运行时间和二线人员到位情况；</w:t>
      </w:r>
    </w:p>
    <w:p w:rsidR="00FC248D" w:rsidRDefault="002749D6">
      <w:pPr>
        <w:ind w:firstLine="480"/>
      </w:pPr>
      <w:r>
        <w:rPr>
          <w:rFonts w:hint="eastAsia"/>
        </w:rPr>
        <w:t>2</w:t>
      </w:r>
      <w:r>
        <w:rPr>
          <w:rFonts w:hint="eastAsia"/>
        </w:rPr>
        <w:t>．日常巡查、维护情况；</w:t>
      </w:r>
    </w:p>
    <w:p w:rsidR="00FC248D" w:rsidRDefault="002749D6">
      <w:pPr>
        <w:ind w:firstLine="480"/>
      </w:pPr>
      <w:r>
        <w:t>3</w:t>
      </w:r>
      <w:r>
        <w:rPr>
          <w:rFonts w:hint="eastAsia"/>
        </w:rPr>
        <w:t>．系统更新或变更规定执行情况。</w:t>
      </w:r>
    </w:p>
    <w:p w:rsidR="00FC248D" w:rsidRDefault="002749D6">
      <w:pPr>
        <w:ind w:firstLine="480"/>
      </w:pPr>
      <w:r>
        <w:t>4</w:t>
      </w:r>
      <w:r>
        <w:rPr>
          <w:rFonts w:hint="eastAsia"/>
        </w:rPr>
        <w:t>．维护零配件更新情况。</w:t>
      </w:r>
    </w:p>
    <w:p w:rsidR="00FC248D" w:rsidRDefault="002749D6">
      <w:pPr>
        <w:ind w:firstLine="480"/>
      </w:pPr>
      <w:r>
        <w:t>5</w:t>
      </w:r>
      <w:r>
        <w:rPr>
          <w:rFonts w:hint="eastAsia"/>
        </w:rPr>
        <w:t>．信息安全防护和应急处理情况</w:t>
      </w:r>
    </w:p>
    <w:p w:rsidR="00FC248D" w:rsidRDefault="002749D6">
      <w:pPr>
        <w:pStyle w:val="41"/>
        <w:numPr>
          <w:ilvl w:val="3"/>
          <w:numId w:val="118"/>
        </w:numPr>
        <w:tabs>
          <w:tab w:val="clear" w:pos="3126"/>
        </w:tabs>
        <w:ind w:leftChars="-1" w:left="-2" w:firstLine="2"/>
        <w:rPr>
          <w:rFonts w:ascii="黑体" w:eastAsia="黑体" w:hAnsi="黑体"/>
        </w:rPr>
      </w:pPr>
      <w:bookmarkStart w:id="133" w:name="_Toc45690183"/>
      <w:r>
        <w:rPr>
          <w:rFonts w:ascii="黑体" w:eastAsia="黑体" w:hAnsi="黑体" w:hint="eastAsia"/>
        </w:rPr>
        <w:t>考核方法和制度</w:t>
      </w:r>
    </w:p>
    <w:p w:rsidR="00FC248D" w:rsidRDefault="002749D6">
      <w:pPr>
        <w:ind w:firstLine="480"/>
      </w:pPr>
      <w:r>
        <w:rPr>
          <w:rFonts w:hint="eastAsia"/>
        </w:rPr>
        <w:t>项目考核目标是全面评价运行维护工作，包括管理质量、服务响应、维护质量、服务报告质量、用户满意度，从数量上、质量上、时效上给予综合评价，每个分项满分</w:t>
      </w:r>
      <w:r>
        <w:rPr>
          <w:rFonts w:hint="eastAsia"/>
        </w:rPr>
        <w:t>100</w:t>
      </w:r>
      <w:r>
        <w:rPr>
          <w:rFonts w:hint="eastAsia"/>
        </w:rPr>
        <w:t>分。服务评价总分为</w:t>
      </w:r>
      <w:r>
        <w:rPr>
          <w:rFonts w:hint="eastAsia"/>
        </w:rPr>
        <w:t>100</w:t>
      </w:r>
      <w:r>
        <w:rPr>
          <w:rFonts w:hint="eastAsia"/>
        </w:rPr>
        <w:t>分，并按得分结果划分为优、良、中、差四个级别，其中</w:t>
      </w:r>
      <w:r>
        <w:rPr>
          <w:rFonts w:hint="eastAsia"/>
        </w:rPr>
        <w:t>100-90</w:t>
      </w:r>
      <w:r>
        <w:rPr>
          <w:rFonts w:hint="eastAsia"/>
        </w:rPr>
        <w:t>分为优；</w:t>
      </w:r>
      <w:r>
        <w:rPr>
          <w:rFonts w:hint="eastAsia"/>
        </w:rPr>
        <w:t>90-80</w:t>
      </w:r>
      <w:r>
        <w:rPr>
          <w:rFonts w:hint="eastAsia"/>
        </w:rPr>
        <w:t>分为良；</w:t>
      </w:r>
      <w:r>
        <w:rPr>
          <w:rFonts w:hint="eastAsia"/>
        </w:rPr>
        <w:t>80-70</w:t>
      </w:r>
      <w:r>
        <w:rPr>
          <w:rFonts w:hint="eastAsia"/>
        </w:rPr>
        <w:t>分为中；</w:t>
      </w:r>
      <w:r>
        <w:rPr>
          <w:rFonts w:hint="eastAsia"/>
        </w:rPr>
        <w:t>70</w:t>
      </w:r>
      <w:r>
        <w:rPr>
          <w:rFonts w:hint="eastAsia"/>
        </w:rPr>
        <w:t>分以下为差。</w:t>
      </w:r>
    </w:p>
    <w:p w:rsidR="00FC248D" w:rsidRDefault="002749D6">
      <w:pPr>
        <w:ind w:firstLine="480"/>
      </w:pPr>
      <w:r>
        <w:rPr>
          <w:rFonts w:hint="eastAsia"/>
        </w:rPr>
        <w:t>采购人每半年对中标人进行一次考核，依据考核结果进行综合评定和处罚，并作为计算实际应支付费用的依据。</w:t>
      </w:r>
    </w:p>
    <w:p w:rsidR="00FC248D" w:rsidRDefault="002749D6">
      <w:pPr>
        <w:ind w:firstLine="480"/>
      </w:pPr>
      <w:r>
        <w:rPr>
          <w:rFonts w:hint="eastAsia"/>
        </w:rPr>
        <w:t>每次考核级别为优或良认定为本次考核通过，本次考核级别为中认定为考核不通过并扣除合同金额</w:t>
      </w:r>
      <w:r>
        <w:rPr>
          <w:rFonts w:hint="eastAsia"/>
        </w:rPr>
        <w:t>2%</w:t>
      </w:r>
      <w:r>
        <w:rPr>
          <w:rFonts w:hint="eastAsia"/>
        </w:rPr>
        <w:t>的款项作为处罚，考核级别为差则认定为考核不通过，扣除合同金额</w:t>
      </w:r>
      <w:r>
        <w:rPr>
          <w:rFonts w:hint="eastAsia"/>
        </w:rPr>
        <w:t>10%</w:t>
      </w:r>
      <w:r>
        <w:rPr>
          <w:rFonts w:hint="eastAsia"/>
        </w:rPr>
        <w:t>的款项作为处罚。</w:t>
      </w:r>
    </w:p>
    <w:p w:rsidR="00FC248D" w:rsidRDefault="002749D6">
      <w:pPr>
        <w:ind w:firstLine="480"/>
      </w:pPr>
      <w:r>
        <w:rPr>
          <w:rFonts w:hint="eastAsia"/>
        </w:rPr>
        <w:t>采购人在每半年考核结束后</w:t>
      </w:r>
      <w:r>
        <w:rPr>
          <w:rFonts w:hint="eastAsia"/>
        </w:rPr>
        <w:t>10</w:t>
      </w:r>
      <w:r>
        <w:rPr>
          <w:rFonts w:hint="eastAsia"/>
        </w:rPr>
        <w:t>天内将考核结果告知中标人。中标人对考核结果有异议时，应在</w:t>
      </w:r>
      <w:r>
        <w:rPr>
          <w:rFonts w:hint="eastAsia"/>
        </w:rPr>
        <w:t>5</w:t>
      </w:r>
      <w:r>
        <w:rPr>
          <w:rFonts w:hint="eastAsia"/>
        </w:rPr>
        <w:t>个工作日内向采购人申请复核，并提供必要证据，采购人根据证据材料进行最终评定，若中标人逾期未提出意见则视为无异议。</w:t>
      </w:r>
    </w:p>
    <w:p w:rsidR="00FC248D" w:rsidRDefault="00FC248D">
      <w:pPr>
        <w:ind w:firstLine="480"/>
      </w:pPr>
    </w:p>
    <w:p w:rsidR="00FC248D" w:rsidRDefault="002749D6">
      <w:pPr>
        <w:ind w:firstLine="480"/>
      </w:pPr>
      <w:r>
        <w:rPr>
          <w:rFonts w:hint="eastAsia"/>
        </w:rPr>
        <w:t>附考核表样式：</w:t>
      </w:r>
    </w:p>
    <w:p w:rsidR="00FC248D" w:rsidRDefault="002749D6">
      <w:pPr>
        <w:ind w:firstLine="480"/>
      </w:pPr>
      <w:r>
        <w:rPr>
          <w:rFonts w:hint="eastAsia"/>
        </w:rPr>
        <w:t>网络及视频综合运维服务项目考核表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288"/>
        <w:gridCol w:w="691"/>
        <w:gridCol w:w="1687"/>
        <w:gridCol w:w="2229"/>
        <w:gridCol w:w="1004"/>
        <w:gridCol w:w="1024"/>
      </w:tblGrid>
      <w:tr w:rsidR="00FC248D">
        <w:trPr>
          <w:trHeight w:val="638"/>
          <w:jc w:val="center"/>
        </w:trPr>
        <w:tc>
          <w:tcPr>
            <w:tcW w:w="351"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序号</w:t>
            </w:r>
          </w:p>
        </w:tc>
        <w:tc>
          <w:tcPr>
            <w:tcW w:w="75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考核指标</w:t>
            </w:r>
          </w:p>
        </w:tc>
        <w:tc>
          <w:tcPr>
            <w:tcW w:w="40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分值</w:t>
            </w:r>
          </w:p>
        </w:tc>
        <w:tc>
          <w:tcPr>
            <w:tcW w:w="2298" w:type="pct"/>
            <w:gridSpan w:val="2"/>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考核方法</w:t>
            </w:r>
          </w:p>
        </w:tc>
        <w:tc>
          <w:tcPr>
            <w:tcW w:w="589"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自查得分</w:t>
            </w:r>
          </w:p>
        </w:tc>
        <w:tc>
          <w:tcPr>
            <w:tcW w:w="599"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最终得分</w:t>
            </w:r>
          </w:p>
        </w:tc>
      </w:tr>
      <w:tr w:rsidR="00FC248D">
        <w:trPr>
          <w:trHeight w:val="638"/>
          <w:jc w:val="center"/>
        </w:trPr>
        <w:tc>
          <w:tcPr>
            <w:tcW w:w="351"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1</w:t>
            </w:r>
          </w:p>
        </w:tc>
        <w:tc>
          <w:tcPr>
            <w:tcW w:w="75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项目管理质量</w:t>
            </w:r>
          </w:p>
        </w:tc>
        <w:tc>
          <w:tcPr>
            <w:tcW w:w="40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szCs w:val="21"/>
              </w:rPr>
              <w:t>20</w:t>
            </w:r>
          </w:p>
        </w:tc>
        <w:tc>
          <w:tcPr>
            <w:tcW w:w="2298" w:type="pct"/>
            <w:gridSpan w:val="2"/>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考核期内服务报告及时提交占4分；基础运维服务工作及时完成占8分；信息系统运维服务工作及时完成占6分；光纤维护服务工作及时完成占2分。单项每出现一次延迟，扣1分。如因此造成严重后果情况，每发生一次扣5分。</w:t>
            </w:r>
          </w:p>
        </w:tc>
        <w:tc>
          <w:tcPr>
            <w:tcW w:w="58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c>
          <w:tcPr>
            <w:tcW w:w="59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r>
      <w:tr w:rsidR="00FC248D">
        <w:trPr>
          <w:trHeight w:val="638"/>
          <w:jc w:val="center"/>
        </w:trPr>
        <w:tc>
          <w:tcPr>
            <w:tcW w:w="351"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lastRenderedPageBreak/>
              <w:t>2</w:t>
            </w:r>
          </w:p>
        </w:tc>
        <w:tc>
          <w:tcPr>
            <w:tcW w:w="75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服务响应</w:t>
            </w:r>
          </w:p>
        </w:tc>
        <w:tc>
          <w:tcPr>
            <w:tcW w:w="40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szCs w:val="21"/>
              </w:rPr>
              <w:t>20</w:t>
            </w:r>
          </w:p>
        </w:tc>
        <w:tc>
          <w:tcPr>
            <w:tcW w:w="2298" w:type="pct"/>
            <w:gridSpan w:val="2"/>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考核期内事件申报30分钟内响应，工作时间内按对应服务规定时效内到场处理；响应或到场时间超时每次扣0.5分。</w:t>
            </w:r>
          </w:p>
        </w:tc>
        <w:tc>
          <w:tcPr>
            <w:tcW w:w="58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c>
          <w:tcPr>
            <w:tcW w:w="59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r>
      <w:tr w:rsidR="00FC248D">
        <w:trPr>
          <w:trHeight w:val="638"/>
          <w:jc w:val="center"/>
        </w:trPr>
        <w:tc>
          <w:tcPr>
            <w:tcW w:w="351"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3</w:t>
            </w:r>
          </w:p>
        </w:tc>
        <w:tc>
          <w:tcPr>
            <w:tcW w:w="75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维护质量</w:t>
            </w:r>
          </w:p>
        </w:tc>
        <w:tc>
          <w:tcPr>
            <w:tcW w:w="40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szCs w:val="21"/>
              </w:rPr>
              <w:t>20</w:t>
            </w:r>
          </w:p>
        </w:tc>
        <w:tc>
          <w:tcPr>
            <w:tcW w:w="2298" w:type="pct"/>
            <w:gridSpan w:val="2"/>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1. 能在15分钟内准确诊断并告知用户故障原因，诊断差错率控制在5%以内。并向最终用户解释故障发生原因、可能导致的后果以及拟采取的措施，得满分。2.故障修复过程中可能影响用户工作或对系统应用数据有影响的，未经咨询用户意见直接处理但未造成严重后果者，每次扣1分。3.故障修复过程中可能对系统应用数据有影响的，未经咨询用户意见直接处理且造成数据丢失者，每次扣3分。4、事件处理一次完成率大于98%，每低1%扣1分。</w:t>
            </w:r>
          </w:p>
        </w:tc>
        <w:tc>
          <w:tcPr>
            <w:tcW w:w="58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c>
          <w:tcPr>
            <w:tcW w:w="59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r>
      <w:tr w:rsidR="00FC248D">
        <w:trPr>
          <w:trHeight w:val="638"/>
          <w:jc w:val="center"/>
        </w:trPr>
        <w:tc>
          <w:tcPr>
            <w:tcW w:w="351"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4</w:t>
            </w:r>
          </w:p>
        </w:tc>
        <w:tc>
          <w:tcPr>
            <w:tcW w:w="75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服务报告质量</w:t>
            </w:r>
          </w:p>
        </w:tc>
        <w:tc>
          <w:tcPr>
            <w:tcW w:w="40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szCs w:val="21"/>
              </w:rPr>
              <w:t>20</w:t>
            </w:r>
          </w:p>
        </w:tc>
        <w:tc>
          <w:tcPr>
            <w:tcW w:w="2298" w:type="pct"/>
            <w:gridSpan w:val="2"/>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内容数据准确，无虚假内容占10分；服务报告及时提交，迟交每天扣1分；机房和设备间巡检记录及时填写，漏填每次扣0.5</w:t>
            </w:r>
            <w:bookmarkStart w:id="134" w:name="_GoBack"/>
            <w:bookmarkEnd w:id="134"/>
            <w:r>
              <w:rPr>
                <w:rFonts w:ascii="宋体" w:hAnsi="宋体" w:cs="宋体" w:hint="eastAsia"/>
                <w:szCs w:val="21"/>
              </w:rPr>
              <w:t>分。</w:t>
            </w:r>
          </w:p>
        </w:tc>
        <w:tc>
          <w:tcPr>
            <w:tcW w:w="58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c>
          <w:tcPr>
            <w:tcW w:w="59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r>
      <w:tr w:rsidR="00FC248D">
        <w:trPr>
          <w:trHeight w:val="638"/>
          <w:jc w:val="center"/>
        </w:trPr>
        <w:tc>
          <w:tcPr>
            <w:tcW w:w="351"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5</w:t>
            </w:r>
          </w:p>
        </w:tc>
        <w:tc>
          <w:tcPr>
            <w:tcW w:w="75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用户满意度</w:t>
            </w:r>
          </w:p>
        </w:tc>
        <w:tc>
          <w:tcPr>
            <w:tcW w:w="40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szCs w:val="21"/>
              </w:rPr>
              <w:t>20</w:t>
            </w:r>
          </w:p>
        </w:tc>
        <w:tc>
          <w:tcPr>
            <w:tcW w:w="2298" w:type="pct"/>
            <w:gridSpan w:val="2"/>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根据考核期内每月的维护满意度调查表得分进行评分，每得到一个“改进”扣1分</w:t>
            </w:r>
          </w:p>
        </w:tc>
        <w:tc>
          <w:tcPr>
            <w:tcW w:w="58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c>
          <w:tcPr>
            <w:tcW w:w="59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r>
      <w:tr w:rsidR="00FC248D">
        <w:trPr>
          <w:trHeight w:val="638"/>
          <w:jc w:val="center"/>
        </w:trPr>
        <w:tc>
          <w:tcPr>
            <w:tcW w:w="351"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6</w:t>
            </w:r>
          </w:p>
        </w:tc>
        <w:tc>
          <w:tcPr>
            <w:tcW w:w="75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最终得分</w:t>
            </w:r>
          </w:p>
        </w:tc>
        <w:tc>
          <w:tcPr>
            <w:tcW w:w="405" w:type="pct"/>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szCs w:val="21"/>
              </w:rPr>
              <w:t>100</w:t>
            </w:r>
          </w:p>
        </w:tc>
        <w:tc>
          <w:tcPr>
            <w:tcW w:w="2298" w:type="pct"/>
            <w:gridSpan w:val="2"/>
            <w:tcBorders>
              <w:top w:val="single" w:sz="4" w:space="0" w:color="auto"/>
              <w:left w:val="single" w:sz="4" w:space="0" w:color="auto"/>
              <w:bottom w:val="single" w:sz="4" w:space="0" w:color="auto"/>
              <w:right w:val="single" w:sz="4" w:space="0" w:color="auto"/>
            </w:tcBorders>
            <w:vAlign w:val="center"/>
          </w:tcPr>
          <w:p w:rsidR="00FC248D" w:rsidRDefault="002749D6">
            <w:pPr>
              <w:widowControl/>
              <w:jc w:val="center"/>
              <w:rPr>
                <w:rFonts w:ascii="宋体" w:hAnsi="宋体" w:cs="宋体"/>
                <w:szCs w:val="21"/>
              </w:rPr>
            </w:pPr>
            <w:r>
              <w:rPr>
                <w:rFonts w:ascii="宋体" w:hAnsi="宋体" w:cs="宋体" w:hint="eastAsia"/>
                <w:szCs w:val="21"/>
              </w:rPr>
              <w:t>优（90-100分），良（80-90分）</w:t>
            </w:r>
          </w:p>
          <w:p w:rsidR="00FC248D" w:rsidRDefault="002749D6">
            <w:pPr>
              <w:widowControl/>
              <w:jc w:val="center"/>
              <w:rPr>
                <w:rFonts w:ascii="宋体" w:hAnsi="宋体" w:cs="宋体"/>
                <w:szCs w:val="21"/>
              </w:rPr>
            </w:pPr>
            <w:r>
              <w:rPr>
                <w:rFonts w:ascii="宋体" w:hAnsi="宋体" w:cs="宋体" w:hint="eastAsia"/>
                <w:szCs w:val="21"/>
              </w:rPr>
              <w:t>中（70-80分），差（60-70分）</w:t>
            </w:r>
          </w:p>
        </w:tc>
        <w:tc>
          <w:tcPr>
            <w:tcW w:w="58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c>
          <w:tcPr>
            <w:tcW w:w="599" w:type="pct"/>
            <w:tcBorders>
              <w:top w:val="single" w:sz="4" w:space="0" w:color="auto"/>
              <w:left w:val="single" w:sz="4" w:space="0" w:color="auto"/>
              <w:bottom w:val="single" w:sz="4" w:space="0" w:color="auto"/>
              <w:right w:val="single" w:sz="4" w:space="0" w:color="auto"/>
            </w:tcBorders>
            <w:vAlign w:val="center"/>
          </w:tcPr>
          <w:p w:rsidR="00FC248D" w:rsidRDefault="00FC248D">
            <w:pPr>
              <w:widowControl/>
              <w:jc w:val="center"/>
              <w:rPr>
                <w:rFonts w:ascii="宋体" w:hAnsi="宋体" w:cs="宋体"/>
                <w:szCs w:val="21"/>
              </w:rPr>
            </w:pPr>
          </w:p>
        </w:tc>
      </w:tr>
      <w:tr w:rsidR="00FC248D">
        <w:trPr>
          <w:trHeight w:val="956"/>
          <w:jc w:val="center"/>
        </w:trPr>
        <w:tc>
          <w:tcPr>
            <w:tcW w:w="2501" w:type="pct"/>
            <w:gridSpan w:val="4"/>
            <w:vAlign w:val="center"/>
          </w:tcPr>
          <w:p w:rsidR="00FC248D" w:rsidRDefault="002749D6">
            <w:pPr>
              <w:widowControl/>
              <w:jc w:val="left"/>
              <w:rPr>
                <w:rFonts w:ascii="宋体" w:hAnsi="宋体" w:cs="宋体"/>
                <w:szCs w:val="21"/>
              </w:rPr>
            </w:pPr>
            <w:r>
              <w:rPr>
                <w:rFonts w:ascii="宋体" w:hAnsi="宋体" w:cs="宋体" w:hint="eastAsia"/>
                <w:szCs w:val="21"/>
              </w:rPr>
              <w:t>采购人（盖章）</w:t>
            </w:r>
          </w:p>
          <w:p w:rsidR="00FC248D" w:rsidRDefault="002749D6">
            <w:pPr>
              <w:widowControl/>
              <w:jc w:val="left"/>
              <w:rPr>
                <w:rFonts w:ascii="宋体" w:hAnsi="宋体" w:cs="宋体"/>
                <w:szCs w:val="21"/>
              </w:rPr>
            </w:pPr>
            <w:r>
              <w:rPr>
                <w:rFonts w:ascii="宋体" w:hAnsi="宋体" w:cs="宋体" w:hint="eastAsia"/>
                <w:szCs w:val="21"/>
              </w:rPr>
              <w:t>联系人（签字）：</w:t>
            </w:r>
          </w:p>
          <w:p w:rsidR="00FC248D" w:rsidRDefault="00FC248D">
            <w:pPr>
              <w:widowControl/>
              <w:jc w:val="left"/>
              <w:rPr>
                <w:rFonts w:ascii="宋体" w:hAnsi="宋体" w:cs="宋体"/>
                <w:szCs w:val="21"/>
              </w:rPr>
            </w:pPr>
          </w:p>
          <w:p w:rsidR="00FC248D" w:rsidRDefault="00FC248D">
            <w:pPr>
              <w:widowControl/>
              <w:jc w:val="left"/>
              <w:rPr>
                <w:rFonts w:ascii="宋体" w:hAnsi="宋体" w:cs="宋体"/>
                <w:szCs w:val="21"/>
              </w:rPr>
            </w:pPr>
          </w:p>
        </w:tc>
        <w:tc>
          <w:tcPr>
            <w:tcW w:w="2498" w:type="pct"/>
            <w:gridSpan w:val="3"/>
            <w:vAlign w:val="center"/>
          </w:tcPr>
          <w:p w:rsidR="00FC248D" w:rsidRDefault="002749D6">
            <w:pPr>
              <w:widowControl/>
              <w:jc w:val="left"/>
              <w:rPr>
                <w:rFonts w:ascii="宋体" w:hAnsi="宋体" w:cs="宋体"/>
                <w:szCs w:val="21"/>
              </w:rPr>
            </w:pPr>
            <w:r>
              <w:rPr>
                <w:rFonts w:ascii="宋体" w:hAnsi="宋体" w:cs="宋体" w:hint="eastAsia"/>
                <w:szCs w:val="21"/>
              </w:rPr>
              <w:t>中标人（盖章）</w:t>
            </w:r>
          </w:p>
          <w:p w:rsidR="00FC248D" w:rsidRDefault="002749D6">
            <w:pPr>
              <w:widowControl/>
              <w:jc w:val="left"/>
              <w:rPr>
                <w:rFonts w:ascii="宋体" w:hAnsi="宋体" w:cs="宋体"/>
                <w:szCs w:val="21"/>
              </w:rPr>
            </w:pPr>
            <w:r>
              <w:rPr>
                <w:rFonts w:ascii="宋体" w:hAnsi="宋体" w:cs="宋体" w:hint="eastAsia"/>
                <w:szCs w:val="21"/>
              </w:rPr>
              <w:t>联系人（签字）：</w:t>
            </w:r>
          </w:p>
          <w:p w:rsidR="00FC248D" w:rsidRDefault="00FC248D">
            <w:pPr>
              <w:widowControl/>
              <w:jc w:val="left"/>
              <w:rPr>
                <w:rFonts w:ascii="宋体" w:hAnsi="宋体" w:cs="宋体"/>
                <w:szCs w:val="21"/>
              </w:rPr>
            </w:pPr>
          </w:p>
          <w:p w:rsidR="00FC248D" w:rsidRDefault="00FC248D">
            <w:pPr>
              <w:widowControl/>
              <w:jc w:val="left"/>
              <w:rPr>
                <w:rFonts w:ascii="宋体" w:hAnsi="宋体" w:cs="宋体"/>
                <w:szCs w:val="21"/>
              </w:rPr>
            </w:pPr>
          </w:p>
        </w:tc>
      </w:tr>
    </w:tbl>
    <w:p w:rsidR="00FC248D" w:rsidRDefault="002749D6">
      <w:pPr>
        <w:ind w:firstLine="480"/>
      </w:pPr>
      <w:r>
        <w:rPr>
          <w:rFonts w:hint="eastAsia"/>
        </w:rPr>
        <w:t>备注：表格中各项分值为最高分值，扣分项不倒扣。</w:t>
      </w:r>
      <w:bookmarkEnd w:id="2"/>
      <w:bookmarkEnd w:id="133"/>
    </w:p>
    <w:p w:rsidR="00FC248D" w:rsidRDefault="00FC248D">
      <w:pPr>
        <w:pStyle w:val="afff"/>
        <w:ind w:firstLine="480"/>
      </w:pPr>
    </w:p>
    <w:p w:rsidR="00FC248D" w:rsidRDefault="002749D6">
      <w:pPr>
        <w:pStyle w:val="2"/>
        <w:numPr>
          <w:ilvl w:val="1"/>
          <w:numId w:val="118"/>
        </w:numPr>
      </w:pPr>
      <w:r>
        <w:rPr>
          <w:rFonts w:hint="eastAsia"/>
        </w:rPr>
        <w:t xml:space="preserve"> </w:t>
      </w:r>
      <w:bookmarkStart w:id="135" w:name="_Toc167184552"/>
      <w:r>
        <w:rPr>
          <w:rFonts w:hint="eastAsia"/>
        </w:rPr>
        <w:t>付款方式</w:t>
      </w:r>
      <w:bookmarkEnd w:id="135"/>
    </w:p>
    <w:p w:rsidR="00FC248D" w:rsidRDefault="002749D6">
      <w:pPr>
        <w:spacing w:line="360" w:lineRule="auto"/>
        <w:ind w:firstLineChars="200" w:firstLine="480"/>
        <w:rPr>
          <w:rFonts w:asciiTheme="minorEastAsia" w:hAnsiTheme="minorEastAsia"/>
          <w:sz w:val="24"/>
        </w:rPr>
      </w:pPr>
      <w:r>
        <w:rPr>
          <w:rFonts w:asciiTheme="minorEastAsia" w:hAnsiTheme="minorEastAsia"/>
          <w:sz w:val="24"/>
        </w:rPr>
        <w:t>（一）在合同签订</w:t>
      </w:r>
      <w:r>
        <w:rPr>
          <w:rFonts w:asciiTheme="minorEastAsia" w:hAnsiTheme="minorEastAsia" w:hint="eastAsia"/>
          <w:sz w:val="24"/>
        </w:rPr>
        <w:t>生效</w:t>
      </w:r>
      <w:r>
        <w:rPr>
          <w:rFonts w:asciiTheme="minorEastAsia" w:hAnsiTheme="minorEastAsia"/>
          <w:sz w:val="24"/>
        </w:rPr>
        <w:t>后</w:t>
      </w:r>
      <w:r>
        <w:rPr>
          <w:rFonts w:asciiTheme="minorEastAsia" w:hAnsiTheme="minorEastAsia" w:hint="eastAsia"/>
          <w:sz w:val="24"/>
        </w:rPr>
        <w:t>10</w:t>
      </w:r>
      <w:r>
        <w:rPr>
          <w:rFonts w:asciiTheme="minorEastAsia" w:hAnsiTheme="minorEastAsia"/>
          <w:sz w:val="24"/>
        </w:rPr>
        <w:t>个工作日内</w:t>
      </w:r>
      <w:r>
        <w:rPr>
          <w:rFonts w:asciiTheme="minorEastAsia" w:hAnsiTheme="minorEastAsia" w:hint="eastAsia"/>
          <w:sz w:val="24"/>
        </w:rPr>
        <w:t>（如遇节假日顺延至第一个工作日）</w:t>
      </w:r>
      <w:r>
        <w:rPr>
          <w:rFonts w:asciiTheme="minorEastAsia" w:hAnsiTheme="minorEastAsia"/>
          <w:sz w:val="24"/>
        </w:rPr>
        <w:t>，采购人收到</w:t>
      </w:r>
      <w:r>
        <w:rPr>
          <w:rFonts w:asciiTheme="minorEastAsia" w:hAnsiTheme="minorEastAsia" w:hint="eastAsia"/>
          <w:sz w:val="24"/>
        </w:rPr>
        <w:t>中标人</w:t>
      </w:r>
      <w:r>
        <w:rPr>
          <w:rFonts w:asciiTheme="minorEastAsia" w:hAnsiTheme="minorEastAsia"/>
          <w:sz w:val="24"/>
        </w:rPr>
        <w:t>发票后办理支付合同</w:t>
      </w:r>
      <w:r>
        <w:rPr>
          <w:rFonts w:asciiTheme="minorEastAsia" w:hAnsiTheme="minorEastAsia" w:hint="eastAsia"/>
          <w:sz w:val="24"/>
        </w:rPr>
        <w:t>总</w:t>
      </w:r>
      <w:r>
        <w:rPr>
          <w:rFonts w:asciiTheme="minorEastAsia" w:hAnsiTheme="minorEastAsia"/>
          <w:sz w:val="24"/>
        </w:rPr>
        <w:t>费</w:t>
      </w:r>
      <w:r>
        <w:rPr>
          <w:rFonts w:asciiTheme="minorEastAsia" w:hAnsiTheme="minorEastAsia" w:hint="eastAsia"/>
          <w:sz w:val="24"/>
        </w:rPr>
        <w:t>用</w:t>
      </w:r>
      <w:r>
        <w:rPr>
          <w:rFonts w:asciiTheme="minorEastAsia" w:hAnsiTheme="minorEastAsia"/>
          <w:sz w:val="24"/>
        </w:rPr>
        <w:t>的</w:t>
      </w:r>
      <w:r>
        <w:rPr>
          <w:rFonts w:asciiTheme="minorEastAsia" w:hAnsiTheme="minorEastAsia" w:hint="eastAsia"/>
          <w:sz w:val="24"/>
        </w:rPr>
        <w:t>40</w:t>
      </w:r>
      <w:r>
        <w:rPr>
          <w:rFonts w:asciiTheme="minorEastAsia" w:hAnsiTheme="minorEastAsia"/>
          <w:sz w:val="24"/>
        </w:rPr>
        <w:t>%预付款。</w:t>
      </w:r>
      <w:r>
        <w:rPr>
          <w:rFonts w:asciiTheme="minorEastAsia" w:hAnsiTheme="minorEastAsia" w:hint="eastAsia"/>
          <w:sz w:val="24"/>
        </w:rPr>
        <w:t>中标人于2025年3月中旬凭有效发票向采购人申请付款，采购人在收到申请后的10个工作日内根据考核情况</w:t>
      </w:r>
      <w:r>
        <w:rPr>
          <w:rFonts w:asciiTheme="minorEastAsia" w:hAnsiTheme="minorEastAsia"/>
          <w:sz w:val="24"/>
        </w:rPr>
        <w:t>办理支付合同</w:t>
      </w:r>
      <w:r>
        <w:rPr>
          <w:rFonts w:asciiTheme="minorEastAsia" w:hAnsiTheme="minorEastAsia" w:hint="eastAsia"/>
          <w:sz w:val="24"/>
        </w:rPr>
        <w:t>总</w:t>
      </w:r>
      <w:r>
        <w:rPr>
          <w:rFonts w:asciiTheme="minorEastAsia" w:hAnsiTheme="minorEastAsia"/>
          <w:sz w:val="24"/>
        </w:rPr>
        <w:t>费</w:t>
      </w:r>
      <w:r>
        <w:rPr>
          <w:rFonts w:asciiTheme="minorEastAsia" w:hAnsiTheme="minorEastAsia" w:hint="eastAsia"/>
          <w:sz w:val="24"/>
        </w:rPr>
        <w:t>用</w:t>
      </w:r>
      <w:r>
        <w:rPr>
          <w:rFonts w:asciiTheme="minorEastAsia" w:hAnsiTheme="minorEastAsia"/>
          <w:sz w:val="24"/>
        </w:rPr>
        <w:t>的</w:t>
      </w:r>
      <w:r>
        <w:rPr>
          <w:rFonts w:asciiTheme="minorEastAsia" w:hAnsiTheme="minorEastAsia" w:hint="eastAsia"/>
          <w:sz w:val="24"/>
        </w:rPr>
        <w:t>20</w:t>
      </w:r>
      <w:r>
        <w:rPr>
          <w:rFonts w:asciiTheme="minorEastAsia" w:hAnsiTheme="minorEastAsia"/>
          <w:sz w:val="24"/>
        </w:rPr>
        <w:t>%</w:t>
      </w:r>
      <w:r>
        <w:rPr>
          <w:rFonts w:asciiTheme="minorEastAsia" w:hAnsiTheme="minorEastAsia" w:hint="eastAsia"/>
          <w:sz w:val="24"/>
        </w:rPr>
        <w:t>；中标人于2025年6月中旬凭有效发票向采购人申请付款，采购人在收到申请后的10个工作日内根据考核情况</w:t>
      </w:r>
      <w:r>
        <w:rPr>
          <w:rFonts w:asciiTheme="minorEastAsia" w:hAnsiTheme="minorEastAsia"/>
          <w:sz w:val="24"/>
        </w:rPr>
        <w:t>办理支付合同</w:t>
      </w:r>
      <w:r>
        <w:rPr>
          <w:rFonts w:asciiTheme="minorEastAsia" w:hAnsiTheme="minorEastAsia" w:hint="eastAsia"/>
          <w:sz w:val="24"/>
        </w:rPr>
        <w:t>总</w:t>
      </w:r>
      <w:r>
        <w:rPr>
          <w:rFonts w:asciiTheme="minorEastAsia" w:hAnsiTheme="minorEastAsia"/>
          <w:sz w:val="24"/>
        </w:rPr>
        <w:t>费</w:t>
      </w:r>
      <w:r>
        <w:rPr>
          <w:rFonts w:asciiTheme="minorEastAsia" w:hAnsiTheme="minorEastAsia" w:hint="eastAsia"/>
          <w:sz w:val="24"/>
        </w:rPr>
        <w:t>用</w:t>
      </w:r>
      <w:r>
        <w:rPr>
          <w:rFonts w:asciiTheme="minorEastAsia" w:hAnsiTheme="minorEastAsia"/>
          <w:sz w:val="24"/>
        </w:rPr>
        <w:t>的</w:t>
      </w:r>
      <w:r>
        <w:rPr>
          <w:rFonts w:asciiTheme="minorEastAsia" w:hAnsiTheme="minorEastAsia" w:hint="eastAsia"/>
          <w:sz w:val="24"/>
        </w:rPr>
        <w:t>20</w:t>
      </w:r>
      <w:r>
        <w:rPr>
          <w:rFonts w:asciiTheme="minorEastAsia" w:hAnsiTheme="minorEastAsia"/>
          <w:sz w:val="24"/>
        </w:rPr>
        <w:t>%</w:t>
      </w:r>
      <w:r>
        <w:rPr>
          <w:rFonts w:asciiTheme="minorEastAsia" w:hAnsiTheme="minorEastAsia" w:hint="eastAsia"/>
          <w:sz w:val="24"/>
        </w:rPr>
        <w:t>；服务期满10个工作日内采购人组织验收、验收通过后，中标人凭有效发票向采购人申请付款，采购人在收到申请后的10个工作日内根据考核情况</w:t>
      </w:r>
      <w:r>
        <w:rPr>
          <w:rFonts w:asciiTheme="minorEastAsia" w:hAnsiTheme="minorEastAsia"/>
          <w:sz w:val="24"/>
        </w:rPr>
        <w:t>办理支付合同</w:t>
      </w:r>
      <w:r>
        <w:rPr>
          <w:rFonts w:asciiTheme="minorEastAsia" w:hAnsiTheme="minorEastAsia" w:hint="eastAsia"/>
          <w:sz w:val="24"/>
        </w:rPr>
        <w:t>总</w:t>
      </w:r>
      <w:r>
        <w:rPr>
          <w:rFonts w:asciiTheme="minorEastAsia" w:hAnsiTheme="minorEastAsia"/>
          <w:sz w:val="24"/>
        </w:rPr>
        <w:t>费</w:t>
      </w:r>
      <w:r>
        <w:rPr>
          <w:rFonts w:asciiTheme="minorEastAsia" w:hAnsiTheme="minorEastAsia" w:hint="eastAsia"/>
          <w:sz w:val="24"/>
        </w:rPr>
        <w:t>用</w:t>
      </w:r>
      <w:r>
        <w:rPr>
          <w:rFonts w:asciiTheme="minorEastAsia" w:hAnsiTheme="minorEastAsia"/>
          <w:sz w:val="24"/>
        </w:rPr>
        <w:t>的</w:t>
      </w:r>
      <w:r>
        <w:rPr>
          <w:rFonts w:asciiTheme="minorEastAsia" w:hAnsiTheme="minorEastAsia" w:hint="eastAsia"/>
          <w:sz w:val="24"/>
        </w:rPr>
        <w:t>20</w:t>
      </w:r>
      <w:r>
        <w:rPr>
          <w:rFonts w:asciiTheme="minorEastAsia" w:hAnsiTheme="minorEastAsia"/>
          <w:sz w:val="24"/>
        </w:rPr>
        <w:t>%</w:t>
      </w:r>
      <w:r>
        <w:rPr>
          <w:rFonts w:asciiTheme="minorEastAsia" w:hAnsiTheme="minorEastAsia" w:hint="eastAsia"/>
          <w:sz w:val="24"/>
        </w:rPr>
        <w:t>。</w:t>
      </w:r>
    </w:p>
    <w:p w:rsidR="00FC248D" w:rsidRDefault="002749D6">
      <w:pPr>
        <w:spacing w:line="360" w:lineRule="auto"/>
        <w:ind w:firstLineChars="200" w:firstLine="480"/>
        <w:rPr>
          <w:rFonts w:asciiTheme="minorEastAsia" w:hAnsiTheme="minorEastAsia"/>
          <w:sz w:val="24"/>
        </w:rPr>
      </w:pPr>
      <w:r>
        <w:rPr>
          <w:rFonts w:asciiTheme="minorEastAsia" w:hAnsiTheme="minorEastAsia"/>
          <w:sz w:val="24"/>
        </w:rPr>
        <w:lastRenderedPageBreak/>
        <w:t>（二）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rsidR="00FC248D" w:rsidRDefault="00FC248D">
      <w:pPr>
        <w:spacing w:line="360" w:lineRule="auto"/>
        <w:ind w:firstLineChars="200" w:firstLine="480"/>
        <w:rPr>
          <w:rFonts w:asciiTheme="minorEastAsia" w:hAnsiTheme="minorEastAsia"/>
          <w:sz w:val="24"/>
        </w:rPr>
      </w:pPr>
    </w:p>
    <w:p w:rsidR="00FC248D" w:rsidRDefault="002749D6">
      <w:pPr>
        <w:pStyle w:val="2"/>
        <w:numPr>
          <w:ilvl w:val="1"/>
          <w:numId w:val="118"/>
        </w:numPr>
      </w:pPr>
      <w:r>
        <w:t>方案讲解</w:t>
      </w:r>
    </w:p>
    <w:p w:rsidR="00FC248D" w:rsidRDefault="002749D6">
      <w:pPr>
        <w:spacing w:line="360" w:lineRule="auto"/>
        <w:ind w:firstLineChars="200" w:firstLine="420"/>
        <w:rPr>
          <w:rFonts w:asciiTheme="minorEastAsia" w:hAnsiTheme="minorEastAsia"/>
          <w:szCs w:val="21"/>
        </w:rPr>
      </w:pPr>
      <w:r>
        <w:rPr>
          <w:rFonts w:asciiTheme="minorEastAsia" w:hAnsiTheme="minorEastAsia"/>
          <w:szCs w:val="21"/>
        </w:rPr>
        <w:t>本项目要求在评标过程中进行</w:t>
      </w:r>
      <w:r>
        <w:rPr>
          <w:rFonts w:asciiTheme="minorEastAsia" w:hAnsiTheme="minorEastAsia" w:hint="eastAsia"/>
          <w:szCs w:val="21"/>
        </w:rPr>
        <w:t>方案讲解</w:t>
      </w:r>
      <w:r>
        <w:rPr>
          <w:rFonts w:asciiTheme="minorEastAsia" w:hAnsiTheme="minorEastAsia"/>
          <w:szCs w:val="21"/>
        </w:rPr>
        <w:t>，建议供应商在</w:t>
      </w:r>
      <w:r>
        <w:rPr>
          <w:rFonts w:asciiTheme="minorEastAsia" w:hAnsiTheme="minorEastAsia" w:hint="eastAsia"/>
          <w:szCs w:val="21"/>
        </w:rPr>
        <w:t>投标文件</w:t>
      </w:r>
      <w:r>
        <w:rPr>
          <w:rFonts w:asciiTheme="minorEastAsia" w:hAnsiTheme="minorEastAsia"/>
          <w:szCs w:val="21"/>
        </w:rPr>
        <w:t>解密时间截止后1小时内到达</w:t>
      </w:r>
      <w:r>
        <w:rPr>
          <w:rFonts w:asciiTheme="minorEastAsia" w:hAnsiTheme="minorEastAsia" w:hint="eastAsia"/>
          <w:szCs w:val="21"/>
        </w:rPr>
        <w:t>采购代理机构</w:t>
      </w:r>
      <w:r>
        <w:rPr>
          <w:rFonts w:asciiTheme="minorEastAsia" w:hAnsiTheme="minorEastAsia"/>
          <w:szCs w:val="21"/>
        </w:rPr>
        <w:t>等候。</w:t>
      </w:r>
      <w:r>
        <w:rPr>
          <w:rFonts w:asciiTheme="minorEastAsia" w:hAnsiTheme="minorEastAsia" w:hint="eastAsia"/>
          <w:szCs w:val="21"/>
        </w:rPr>
        <w:t>方案讲解</w:t>
      </w:r>
      <w:r>
        <w:rPr>
          <w:rFonts w:asciiTheme="minorEastAsia" w:hAnsiTheme="minorEastAsia"/>
          <w:szCs w:val="21"/>
        </w:rPr>
        <w:t>开始时间由评标委员会确定，如供应商未在</w:t>
      </w:r>
      <w:r>
        <w:rPr>
          <w:rFonts w:asciiTheme="minorEastAsia" w:hAnsiTheme="minorEastAsia" w:hint="eastAsia"/>
          <w:szCs w:val="21"/>
        </w:rPr>
        <w:t>评标委员会</w:t>
      </w:r>
      <w:r>
        <w:rPr>
          <w:rFonts w:asciiTheme="minorEastAsia" w:hAnsiTheme="minorEastAsia"/>
          <w:szCs w:val="21"/>
        </w:rPr>
        <w:t>规定的时间内到达</w:t>
      </w:r>
      <w:r>
        <w:rPr>
          <w:rFonts w:asciiTheme="minorEastAsia" w:hAnsiTheme="minorEastAsia" w:hint="eastAsia"/>
          <w:szCs w:val="21"/>
        </w:rPr>
        <w:t>方案讲解</w:t>
      </w:r>
      <w:r>
        <w:rPr>
          <w:rFonts w:asciiTheme="minorEastAsia" w:hAnsiTheme="minorEastAsia"/>
          <w:szCs w:val="21"/>
        </w:rPr>
        <w:t>地点进行</w:t>
      </w:r>
      <w:r>
        <w:rPr>
          <w:rFonts w:asciiTheme="minorEastAsia" w:hAnsiTheme="minorEastAsia" w:hint="eastAsia"/>
          <w:szCs w:val="21"/>
        </w:rPr>
        <w:t>方案讲解</w:t>
      </w:r>
      <w:r>
        <w:rPr>
          <w:rFonts w:asciiTheme="minorEastAsia" w:hAnsiTheme="minorEastAsia"/>
          <w:szCs w:val="21"/>
        </w:rPr>
        <w:t>，评标委员会有权视</w:t>
      </w:r>
      <w:r>
        <w:rPr>
          <w:rFonts w:asciiTheme="minorEastAsia" w:hAnsiTheme="minorEastAsia" w:hint="eastAsia"/>
          <w:szCs w:val="21"/>
        </w:rPr>
        <w:t>其</w:t>
      </w:r>
      <w:r>
        <w:rPr>
          <w:rFonts w:asciiTheme="minorEastAsia" w:hAnsiTheme="minorEastAsia"/>
          <w:szCs w:val="21"/>
        </w:rPr>
        <w:t>放弃</w:t>
      </w:r>
      <w:r>
        <w:rPr>
          <w:rFonts w:asciiTheme="minorEastAsia" w:hAnsiTheme="minorEastAsia" w:hint="eastAsia"/>
          <w:szCs w:val="21"/>
        </w:rPr>
        <w:t>方案讲解</w:t>
      </w:r>
      <w:r>
        <w:rPr>
          <w:rFonts w:asciiTheme="minorEastAsia" w:hAnsiTheme="minorEastAsia"/>
          <w:szCs w:val="21"/>
        </w:rPr>
        <w:t>。等候地点：广州市天河区天润路445号广州市政府采购中心（太阳广场）四楼。</w:t>
      </w:r>
    </w:p>
    <w:p w:rsidR="00FC248D" w:rsidRDefault="002749D6">
      <w:pPr>
        <w:pStyle w:val="1fff1"/>
        <w:spacing w:line="312" w:lineRule="auto"/>
        <w:ind w:firstLineChars="176" w:firstLine="370"/>
        <w:rPr>
          <w:rFonts w:ascii="宋体" w:hAnsi="宋体"/>
          <w:szCs w:val="21"/>
        </w:rPr>
      </w:pPr>
      <w:r>
        <w:rPr>
          <w:rFonts w:ascii="宋体" w:hAnsi="宋体" w:hint="eastAsia"/>
          <w:szCs w:val="21"/>
        </w:rPr>
        <w:t>（一）本项目由有效投标人于评标过程中进行</w:t>
      </w:r>
      <w:r>
        <w:rPr>
          <w:rFonts w:ascii="宋体" w:hAnsi="宋体"/>
          <w:szCs w:val="21"/>
        </w:rPr>
        <w:t>方案讲解</w:t>
      </w:r>
      <w:r>
        <w:rPr>
          <w:rFonts w:ascii="宋体" w:hAnsi="宋体" w:hint="eastAsia"/>
          <w:szCs w:val="21"/>
        </w:rPr>
        <w:t>，请投标人自行准备相关文件。</w:t>
      </w:r>
    </w:p>
    <w:p w:rsidR="00FC248D" w:rsidRDefault="002749D6">
      <w:pPr>
        <w:pStyle w:val="1fff1"/>
        <w:spacing w:line="312" w:lineRule="auto"/>
        <w:ind w:firstLineChars="176" w:firstLine="371"/>
        <w:rPr>
          <w:rFonts w:ascii="宋体" w:hAnsi="宋体"/>
          <w:szCs w:val="21"/>
        </w:rPr>
      </w:pPr>
      <w:r>
        <w:rPr>
          <w:rFonts w:ascii="宋体" w:hAnsi="宋体" w:hint="eastAsia"/>
          <w:b/>
          <w:szCs w:val="21"/>
        </w:rPr>
        <w:t>（二）授权</w:t>
      </w:r>
      <w:r>
        <w:rPr>
          <w:rFonts w:ascii="宋体" w:hAnsi="宋体" w:hint="eastAsia"/>
          <w:b/>
          <w:bCs/>
          <w:szCs w:val="21"/>
        </w:rPr>
        <w:t>委托代理人须凭身份证原件参加</w:t>
      </w:r>
      <w:r>
        <w:rPr>
          <w:rFonts w:ascii="宋体" w:hAnsi="宋体"/>
          <w:b/>
          <w:bCs/>
          <w:szCs w:val="21"/>
        </w:rPr>
        <w:t>方案讲解</w:t>
      </w:r>
      <w:r>
        <w:rPr>
          <w:rFonts w:ascii="宋体" w:hAnsi="宋体" w:hint="eastAsia"/>
          <w:b/>
          <w:bCs/>
          <w:szCs w:val="21"/>
        </w:rPr>
        <w:t>及答辩，参加人数不超过3人（含</w:t>
      </w:r>
      <w:r>
        <w:rPr>
          <w:rFonts w:ascii="宋体" w:hAnsi="宋体" w:hint="eastAsia"/>
          <w:b/>
          <w:szCs w:val="21"/>
        </w:rPr>
        <w:t>授权</w:t>
      </w:r>
      <w:r>
        <w:rPr>
          <w:rFonts w:ascii="宋体" w:hAnsi="宋体" w:hint="eastAsia"/>
          <w:b/>
          <w:bCs/>
          <w:szCs w:val="21"/>
        </w:rPr>
        <w:t>委托代理人在内）。</w:t>
      </w:r>
    </w:p>
    <w:p w:rsidR="00FC248D" w:rsidRDefault="002749D6">
      <w:pPr>
        <w:pStyle w:val="1fff1"/>
        <w:spacing w:line="312" w:lineRule="auto"/>
        <w:ind w:firstLineChars="176" w:firstLine="370"/>
        <w:rPr>
          <w:rFonts w:ascii="宋体" w:hAnsi="宋体"/>
          <w:szCs w:val="21"/>
        </w:rPr>
      </w:pPr>
      <w:r>
        <w:rPr>
          <w:rFonts w:ascii="宋体" w:hAnsi="宋体" w:hint="eastAsia"/>
          <w:szCs w:val="21"/>
        </w:rPr>
        <w:t>（三）如</w:t>
      </w:r>
      <w:r>
        <w:rPr>
          <w:rFonts w:ascii="宋体" w:hAnsi="宋体"/>
          <w:szCs w:val="21"/>
        </w:rPr>
        <w:t>方案讲解</w:t>
      </w:r>
      <w:r>
        <w:rPr>
          <w:rFonts w:ascii="宋体" w:hAnsi="宋体" w:hint="eastAsia"/>
          <w:szCs w:val="21"/>
        </w:rPr>
        <w:t>及答辩过程中需要用到电脑等设备（设备不能共用），请投标人自带，评标现场仅提供电源和投影设备。</w:t>
      </w:r>
    </w:p>
    <w:p w:rsidR="00FC248D" w:rsidRDefault="002749D6">
      <w:pPr>
        <w:pStyle w:val="1fff1"/>
        <w:spacing w:line="312" w:lineRule="auto"/>
        <w:ind w:firstLineChars="176" w:firstLine="370"/>
        <w:rPr>
          <w:rFonts w:ascii="宋体" w:hAnsi="宋体"/>
          <w:szCs w:val="21"/>
        </w:rPr>
      </w:pPr>
      <w:r>
        <w:rPr>
          <w:rFonts w:ascii="宋体" w:hAnsi="宋体" w:hint="eastAsia"/>
          <w:szCs w:val="21"/>
        </w:rPr>
        <w:t>（四）</w:t>
      </w:r>
      <w:r>
        <w:rPr>
          <w:rFonts w:ascii="宋体" w:hAnsi="宋体"/>
          <w:szCs w:val="21"/>
        </w:rPr>
        <w:t>方案讲解</w:t>
      </w:r>
      <w:r>
        <w:rPr>
          <w:rFonts w:ascii="宋体" w:hAnsi="宋体" w:hint="eastAsia"/>
          <w:szCs w:val="21"/>
        </w:rPr>
        <w:t>及答辩时间约15分钟。</w:t>
      </w:r>
    </w:p>
    <w:p w:rsidR="00FC248D" w:rsidRDefault="002749D6">
      <w:pPr>
        <w:pStyle w:val="1fff1"/>
        <w:spacing w:line="312" w:lineRule="auto"/>
        <w:ind w:firstLineChars="176" w:firstLine="370"/>
        <w:rPr>
          <w:rFonts w:ascii="宋体" w:hAnsi="宋体"/>
          <w:szCs w:val="21"/>
        </w:rPr>
      </w:pPr>
      <w:r>
        <w:rPr>
          <w:rFonts w:ascii="宋体" w:hAnsi="宋体" w:hint="eastAsia"/>
          <w:szCs w:val="21"/>
        </w:rPr>
        <w:t>（五）</w:t>
      </w:r>
      <w:r>
        <w:rPr>
          <w:rFonts w:ascii="宋体" w:hAnsi="宋体"/>
          <w:szCs w:val="21"/>
        </w:rPr>
        <w:t>方案讲解</w:t>
      </w:r>
      <w:r>
        <w:rPr>
          <w:rFonts w:ascii="宋体" w:hAnsi="宋体" w:hint="eastAsia"/>
          <w:szCs w:val="21"/>
        </w:rPr>
        <w:t>及答辩的内容为：详见详细评审技术部分要求。</w:t>
      </w:r>
    </w:p>
    <w:p w:rsidR="00FC248D" w:rsidRDefault="00FC248D"/>
    <w:p w:rsidR="00FC248D" w:rsidRDefault="00FC248D"/>
    <w:p w:rsidR="00FC248D" w:rsidRPr="004A0758" w:rsidRDefault="00FC248D">
      <w:pPr>
        <w:pStyle w:val="null3"/>
        <w:rPr>
          <w:rFonts w:hint="default"/>
        </w:rPr>
      </w:pPr>
    </w:p>
    <w:sectPr w:rsidR="00FC248D" w:rsidRPr="004A075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229" w:rsidRDefault="00B53229">
      <w:r>
        <w:separator/>
      </w:r>
    </w:p>
  </w:endnote>
  <w:endnote w:type="continuationSeparator" w:id="0">
    <w:p w:rsidR="00B53229" w:rsidRDefault="00B5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Che">
    <w:altName w:val="Malgun Gothic"/>
    <w:charset w:val="81"/>
    <w:family w:val="modern"/>
    <w:pitch w:val="default"/>
    <w:sig w:usb0="00000000" w:usb1="00000000" w:usb2="00000030" w:usb3="00000000" w:csb0="4008009F" w:csb1="DFD70000"/>
  </w:font>
  <w:font w:name="仿宋_GB2312">
    <w:altName w:val="仿宋"/>
    <w:charset w:val="86"/>
    <w:family w:val="auto"/>
    <w:pitch w:val="default"/>
    <w:sig w:usb0="00000000" w:usb1="00000000" w:usb2="0000000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Dinreg">
    <w:altName w:val="Times New Roman"/>
    <w:charset w:val="00"/>
    <w:family w:val="auto"/>
    <w:pitch w:val="default"/>
    <w:sig w:usb0="00000000" w:usb1="00000000" w:usb2="00000000" w:usb3="00000000" w:csb0="00000009" w:csb1="00000000"/>
  </w:font>
  <w:font w:name="BatangChe">
    <w:altName w:val="Malgun Gothic"/>
    <w:charset w:val="81"/>
    <w:family w:val="modern"/>
    <w:pitch w:val="default"/>
    <w:sig w:usb0="00000000" w:usb1="00000000" w:usb2="00000030" w:usb3="00000000" w:csb0="4008009F" w:csb1="DFD70000"/>
  </w:font>
  <w:font w:name="Helvetica">
    <w:panose1 w:val="020B0604020202020204"/>
    <w:charset w:val="00"/>
    <w:family w:val="swiss"/>
    <w:notTrueType/>
    <w:pitch w:val="variable"/>
    <w:sig w:usb0="00000003" w:usb1="00000000" w:usb2="00000000" w:usb3="00000000" w:csb0="00000001" w:csb1="00000000"/>
  </w:font>
  <w:font w:name="ArialMT">
    <w:altName w:val="Arial"/>
    <w:charset w:val="00"/>
    <w:family w:val="swiss"/>
    <w:pitch w:val="default"/>
    <w:sig w:usb0="00000000"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ook Antiqua">
    <w:altName w:val="Segoe Print"/>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18030">
    <w:altName w:val="宋体"/>
    <w:charset w:val="86"/>
    <w:family w:val="modern"/>
    <w:pitch w:val="default"/>
    <w:sig w:usb0="00000000" w:usb1="00000000" w:usb2="0000001E" w:usb3="00000000" w:csb0="003C0041" w:csb1="00000000"/>
  </w:font>
  <w:font w:name="幼圆">
    <w:altName w:val="宋体"/>
    <w:panose1 w:val="02010509060101010101"/>
    <w:charset w:val="86"/>
    <w:family w:val="modern"/>
    <w:pitch w:val="fixed"/>
    <w:sig w:usb0="00000001" w:usb1="080E0000" w:usb2="00000010" w:usb3="00000000" w:csb0="00040000" w:csb1="00000000"/>
  </w:font>
  <w:font w:name="Footlight MT Light">
    <w:altName w:val="Segoe Print"/>
    <w:panose1 w:val="0204060206030A0203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Lucida Sans">
    <w:altName w:val="Lucida Sans Unicode"/>
    <w:panose1 w:val="020B0602030504020204"/>
    <w:charset w:val="00"/>
    <w:family w:val="swiss"/>
    <w:pitch w:val="variable"/>
    <w:sig w:usb0="00000003" w:usb1="00000000" w:usb2="00000000" w:usb3="00000000" w:csb0="00000001" w:csb1="00000000"/>
  </w:font>
  <w:font w:name="华文楷体">
    <w:altName w:val="宋体"/>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ˎ̥">
    <w:altName w:val="Segoe Print"/>
    <w:charset w:val="00"/>
    <w:family w:val="roman"/>
    <w:pitch w:val="default"/>
    <w:sig w:usb0="00000000" w:usb1="00000000" w:usb2="00000000" w:usb3="00000000" w:csb0="00040001" w:csb1="00000000"/>
  </w:font>
  <w:font w:name="长城仿宋">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长城特粗黑体">
    <w:altName w:val="宋体"/>
    <w:charset w:val="86"/>
    <w:family w:val="modern"/>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1" w:csb1="00000000"/>
  </w:font>
  <w:font w:name="Futura Bk">
    <w:altName w:val="Segoe Print"/>
    <w:charset w:val="00"/>
    <w:family w:val="swiss"/>
    <w:pitch w:val="default"/>
    <w:sig w:usb0="00000000"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FuturaA Bk BT">
    <w:altName w:val="Segoe Print"/>
    <w:charset w:val="00"/>
    <w:family w:val="auto"/>
    <w:pitch w:val="default"/>
    <w:sig w:usb0="00000000" w:usb1="00000000" w:usb2="00000000" w:usb3="00000000" w:csb0="0000001B" w:csb1="00000000"/>
  </w:font>
  <w:font w:name="..ì.">
    <w:altName w:val="宋体"/>
    <w:charset w:val="86"/>
    <w:family w:val="roman"/>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楷体简体">
    <w:altName w:val="黑体"/>
    <w:charset w:val="86"/>
    <w:family w:val="script"/>
    <w:pitch w:val="default"/>
    <w:sig w:usb0="00000000" w:usb1="00000000" w:usb2="00000010" w:usb3="00000000" w:csb0="00040000" w:csb1="00000000"/>
  </w:font>
  <w:font w:name="ITCCenturyBookT">
    <w:altName w:val="Times New Roman"/>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华文细黑">
    <w:altName w:val="微软雅黑"/>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Franklin Gothic Book">
    <w:altName w:val="DejaVu Math TeX Gyre"/>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inmed">
    <w:altName w:val="Times New Roman"/>
    <w:charset w:val="00"/>
    <w:family w:val="auto"/>
    <w:pitch w:val="default"/>
    <w:sig w:usb0="00000000" w:usb1="00000000" w:usb2="00000000" w:usb3="00000000" w:csb0="00000009" w:csb1="00000000"/>
  </w:font>
  <w:font w:name="Dinlig">
    <w:altName w:val="Times New Roman"/>
    <w:charset w:val="00"/>
    <w:family w:val="auto"/>
    <w:pitch w:val="default"/>
    <w:sig w:usb0="00000000" w:usb1="00000000" w:usb2="00000000" w:usb3="00000000" w:csb0="00000009" w:csb1="00000000"/>
  </w:font>
  <w:font w:name="CHOFDJ+BookAntiqua">
    <w:altName w:val="宋体"/>
    <w:charset w:val="86"/>
    <w:family w:val="roman"/>
    <w:pitch w:val="default"/>
    <w:sig w:usb0="00000000" w:usb1="00000000" w:usb2="00000010" w:usb3="00000000" w:csb0="00040000" w:csb1="00000000"/>
  </w:font>
  <w:font w:name="Yu Gothic">
    <w:panose1 w:val="020B0400000000000000"/>
    <w:charset w:val="80"/>
    <w:family w:val="swiss"/>
    <w:pitch w:val="variable"/>
    <w:sig w:usb0="E00002FF" w:usb1="2AC7FDFF" w:usb2="00000016" w:usb3="00000000" w:csb0="0002009F" w:csb1="00000000"/>
  </w:font>
  <w:font w:name="The Sans Semi Bold">
    <w:altName w:val="宋体"/>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宋体常规">
    <w:altName w:val="宋体"/>
    <w:charset w:val="86"/>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entury Gothic">
    <w:altName w:val="Yu Gothic UI"/>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01" w:csb1="00000000"/>
  </w:font>
  <w:font w:name="սڌ弲̥">
    <w:altName w:val="宋体"/>
    <w:charset w:val="86"/>
    <w:family w:val="roman"/>
    <w:pitch w:val="default"/>
    <w:sig w:usb0="00000000" w:usb1="00000000" w:usb2="00000010" w:usb3="00000000" w:csb0="00040000" w:csb1="00000000"/>
  </w:font>
  <w:font w:name="Optima">
    <w:altName w:val="Segoe Print"/>
    <w:charset w:val="00"/>
    <w:family w:val="auto"/>
    <w:pitch w:val="default"/>
    <w:sig w:usb0="00000000" w:usb1="00000000" w:usb2="00000000" w:usb3="00000000" w:csb0="00000001" w:csb1="00000000"/>
  </w:font>
  <w:font w:name="‚l‚r –¾’©">
    <w:altName w:val="Yu Gothic"/>
    <w:charset w:val="80"/>
    <w:family w:val="roman"/>
    <w:pitch w:val="default"/>
    <w:sig w:usb0="00000000" w:usb1="00000000" w:usb2="00000010" w:usb3="00000000" w:csb0="00020000" w:csb1="00000000"/>
  </w:font>
  <w:font w:name="ヒラギノ角ゴ Pro W3">
    <w:altName w:val="Times New Roman"/>
    <w:charset w:val="00"/>
    <w:family w:val="roman"/>
    <w:pitch w:val="default"/>
    <w:sig w:usb0="00000000" w:usb1="00000000" w:usb2="00000000" w:usb3="00000000" w:csb0="00040001" w:csb1="00000000"/>
  </w:font>
  <w:font w:name="文鼎粗黑">
    <w:altName w:val="黑体"/>
    <w:charset w:val="00"/>
    <w:family w:val="modern"/>
    <w:pitch w:val="default"/>
    <w:sig w:usb0="00000000" w:usb1="00000000" w:usb2="00000010" w:usb3="00000000" w:csb0="00040000" w:csb1="00000000"/>
  </w:font>
  <w:font w:name="CG Times">
    <w:altName w:val="Times New Roman"/>
    <w:charset w:val="00"/>
    <w:family w:val="roman"/>
    <w:pitch w:val="default"/>
    <w:sig w:usb0="00000000" w:usb1="00000000" w:usb2="00000000" w:usb3="00000000" w:csb0="00000093" w:csb1="00000000"/>
  </w:font>
  <w:font w:name="_GB2312">
    <w:altName w:val="Times New Roman"/>
    <w:charset w:val="00"/>
    <w:family w:val="roman"/>
    <w:pitch w:val="default"/>
    <w:sig w:usb0="00000000" w:usb1="00000000" w:usb2="00000000" w:usb3="00000000" w:csb0="00040001" w:csb1="00000000"/>
  </w:font>
  <w:font w:name="方正仿宋_GBK">
    <w:altName w:val="微软雅黑"/>
    <w:charset w:val="86"/>
    <w:family w:val="auto"/>
    <w:pitch w:val="default"/>
    <w:sig w:usb0="00000000" w:usb1="00000000" w:usb2="00000000" w:usb3="00000000" w:csb0="00040000" w:csb1="00000000"/>
  </w:font>
  <w:font w:name="Microsoft Sans Serif">
    <w:panose1 w:val="020B0604020202020204"/>
    <w:charset w:val="00"/>
    <w:family w:val="swiss"/>
    <w:pitch w:val="variable"/>
    <w:sig w:usb0="E5002EFF" w:usb1="C000605B" w:usb2="00000029" w:usb3="00000000" w:csb0="000101FF" w:csb1="00000000"/>
  </w:font>
  <w:font w:name="Sazanami Gothic">
    <w:altName w:val="宋体"/>
    <w:charset w:val="86"/>
    <w:family w:val="swiss"/>
    <w:pitch w:val="default"/>
    <w:sig w:usb0="00000000" w:usb1="0000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隶书">
    <w:altName w:val="微软雅黑"/>
    <w:panose1 w:val="0201050906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82016" w:usb3="00000000" w:csb0="00040001" w:csb1="00000000"/>
  </w:font>
  <w:font w:name="方正黑体_GBK">
    <w:altName w:val="微软雅黑"/>
    <w:charset w:val="00"/>
    <w:family w:val="auto"/>
    <w:pitch w:val="default"/>
    <w:sig w:usb0="00000000" w:usb1="00000000" w:usb2="00000000" w:usb3="00000000" w:csb0="00040000"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771746"/>
    </w:sdtPr>
    <w:sdtEndPr/>
    <w:sdtContent>
      <w:p w:rsidR="00FC248D" w:rsidRDefault="002749D6">
        <w:pPr>
          <w:pStyle w:val="affff8"/>
          <w:ind w:left="1680" w:right="1680" w:firstLine="360"/>
          <w:jc w:val="center"/>
        </w:pPr>
        <w:r>
          <w:fldChar w:fldCharType="begin"/>
        </w:r>
        <w:r>
          <w:instrText>PAGE   \* MERGEFORMAT</w:instrText>
        </w:r>
        <w:r>
          <w:fldChar w:fldCharType="separate"/>
        </w:r>
        <w:r w:rsidR="00AA05BF" w:rsidRPr="00AA05BF">
          <w:rPr>
            <w:noProof/>
            <w:lang w:val="zh-CN"/>
          </w:rPr>
          <w:t>94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229" w:rsidRDefault="00B53229">
      <w:r>
        <w:separator/>
      </w:r>
    </w:p>
  </w:footnote>
  <w:footnote w:type="continuationSeparator" w:id="0">
    <w:p w:rsidR="00B53229" w:rsidRDefault="00B53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562843"/>
    <w:multiLevelType w:val="singleLevel"/>
    <w:tmpl w:val="9E562843"/>
    <w:lvl w:ilvl="0">
      <w:start w:val="1"/>
      <w:numFmt w:val="decimal"/>
      <w:lvlText w:val="%1."/>
      <w:lvlJc w:val="left"/>
      <w:pPr>
        <w:tabs>
          <w:tab w:val="left" w:pos="312"/>
        </w:tabs>
      </w:pPr>
    </w:lvl>
  </w:abstractNum>
  <w:abstractNum w:abstractNumId="1">
    <w:nsid w:val="BA6D102D"/>
    <w:multiLevelType w:val="singleLevel"/>
    <w:tmpl w:val="BA6D102D"/>
    <w:lvl w:ilvl="0">
      <w:start w:val="9"/>
      <w:numFmt w:val="decimal"/>
      <w:suff w:val="nothing"/>
      <w:lvlText w:val="%1、"/>
      <w:lvlJc w:val="left"/>
    </w:lvl>
  </w:abstractNum>
  <w:abstractNum w:abstractNumId="2">
    <w:nsid w:val="F5FFA621"/>
    <w:multiLevelType w:val="singleLevel"/>
    <w:tmpl w:val="F5FFA621"/>
    <w:lvl w:ilvl="0">
      <w:start w:val="1"/>
      <w:numFmt w:val="decimal"/>
      <w:suff w:val="nothing"/>
      <w:lvlText w:val="%1、"/>
      <w:lvlJc w:val="left"/>
    </w:lvl>
  </w:abstractNum>
  <w:abstractNum w:abstractNumId="3">
    <w:nsid w:val="FD07A7C1"/>
    <w:multiLevelType w:val="singleLevel"/>
    <w:tmpl w:val="FD07A7C1"/>
    <w:lvl w:ilvl="0">
      <w:start w:val="1"/>
      <w:numFmt w:val="decimal"/>
      <w:suff w:val="nothing"/>
      <w:lvlText w:val="%1、"/>
      <w:lvlJc w:val="left"/>
    </w:lvl>
  </w:abstractNum>
  <w:abstractNum w:abstractNumId="4">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5">
    <w:nsid w:val="00000004"/>
    <w:multiLevelType w:val="multilevel"/>
    <w:tmpl w:val="00000004"/>
    <w:lvl w:ilvl="0">
      <w:start w:val="1"/>
      <w:numFmt w:val="bullet"/>
      <w:pStyle w:val="a0"/>
      <w:lvlText w:val=""/>
      <w:lvlJc w:val="left"/>
      <w:pPr>
        <w:tabs>
          <w:tab w:val="left" w:pos="584"/>
        </w:tabs>
        <w:ind w:left="584" w:hanging="420"/>
      </w:pPr>
      <w:rPr>
        <w:rFonts w:ascii="Wingdings" w:hAnsi="Wingdings" w:hint="default"/>
        <w:color w:val="auto"/>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000005"/>
    <w:multiLevelType w:val="multilevel"/>
    <w:tmpl w:val="00000005"/>
    <w:lvl w:ilvl="0">
      <w:start w:val="1"/>
      <w:numFmt w:val="decimal"/>
      <w:pStyle w:val="a1"/>
      <w:lvlText w:val="第%1章 "/>
      <w:lvlJc w:val="left"/>
      <w:pPr>
        <w:ind w:left="492" w:hanging="420"/>
      </w:pPr>
      <w:rPr>
        <w:rFonts w:hint="eastAsia"/>
      </w:rPr>
    </w:lvl>
    <w:lvl w:ilvl="1">
      <w:start w:val="1"/>
      <w:numFmt w:val="decimal"/>
      <w:lvlText w:val="%1.%2"/>
      <w:lvlJc w:val="left"/>
      <w:pPr>
        <w:tabs>
          <w:tab w:val="left" w:pos="576"/>
        </w:tabs>
        <w:ind w:left="576" w:hanging="576"/>
      </w:pPr>
      <w:rPr>
        <w:rFonts w:ascii="黑体" w:eastAsia="黑体" w:hint="eastAsia"/>
      </w:rPr>
    </w:lvl>
    <w:lvl w:ilvl="2">
      <w:start w:val="1"/>
      <w:numFmt w:val="decimal"/>
      <w:lvlText w:val="%1.%2.%3"/>
      <w:lvlJc w:val="left"/>
      <w:pPr>
        <w:tabs>
          <w:tab w:val="left" w:pos="720"/>
        </w:tabs>
        <w:ind w:left="720" w:hanging="432"/>
      </w:pPr>
      <w:rPr>
        <w:rFonts w:ascii="黑体" w:eastAsia="黑体" w:hint="eastAsia"/>
      </w:rPr>
    </w:lvl>
    <w:lvl w:ilvl="3">
      <w:start w:val="1"/>
      <w:numFmt w:val="decimal"/>
      <w:suff w:val="nothing"/>
      <w:lvlText w:val="%1.%2.%3.%4"/>
      <w:lvlJc w:val="left"/>
      <w:pPr>
        <w:ind w:left="2849" w:hanging="864"/>
      </w:pPr>
      <w:rPr>
        <w:rFonts w:ascii="黑体" w:eastAsia="黑体" w:hint="eastAsia"/>
      </w:rPr>
    </w:lvl>
    <w:lvl w:ilvl="4">
      <w:start w:val="1"/>
      <w:numFmt w:val="decimal"/>
      <w:lvlText w:val="%1.%2.%3.%4.%5"/>
      <w:lvlJc w:val="left"/>
      <w:pPr>
        <w:tabs>
          <w:tab w:val="left" w:pos="1008"/>
        </w:tabs>
        <w:ind w:left="1008" w:hanging="1008"/>
      </w:pPr>
      <w:rPr>
        <w:rFonts w:hint="eastAsia"/>
        <w:lang w:val="en-US"/>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7">
    <w:nsid w:val="00000007"/>
    <w:multiLevelType w:val="multilevel"/>
    <w:tmpl w:val="00000007"/>
    <w:lvl w:ilvl="0">
      <w:start w:val="1"/>
      <w:numFmt w:val="decimal"/>
      <w:pStyle w:val="a2"/>
      <w:suff w:val="space"/>
      <w:lvlText w:val="%1"/>
      <w:lvlJc w:val="left"/>
      <w:pPr>
        <w:tabs>
          <w:tab w:val="left" w:pos="425"/>
        </w:tabs>
        <w:ind w:left="0" w:firstLine="0"/>
      </w:pPr>
    </w:lvl>
    <w:lvl w:ilvl="1">
      <w:start w:val="1"/>
      <w:numFmt w:val="decimal"/>
      <w:pStyle w:val="CircleBullet"/>
      <w:suff w:val="space"/>
      <w:lvlText w:val="%1.%2"/>
      <w:lvlJc w:val="left"/>
      <w:pPr>
        <w:tabs>
          <w:tab w:val="left" w:pos="992"/>
        </w:tabs>
        <w:ind w:left="0" w:firstLine="0"/>
      </w:pPr>
    </w:lvl>
    <w:lvl w:ilvl="2">
      <w:start w:val="1"/>
      <w:numFmt w:val="decimal"/>
      <w:pStyle w:val="SquareBullet"/>
      <w:suff w:val="space"/>
      <w:lvlText w:val="%1.%2.%3"/>
      <w:lvlJc w:val="left"/>
      <w:pPr>
        <w:tabs>
          <w:tab w:val="left" w:pos="3938"/>
        </w:tabs>
        <w:ind w:left="2520" w:firstLine="0"/>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nsid w:val="0000000E"/>
    <w:multiLevelType w:val="multilevel"/>
    <w:tmpl w:val="0000000E"/>
    <w:lvl w:ilvl="0">
      <w:start w:val="1"/>
      <w:numFmt w:val="decimal"/>
      <w:pStyle w:val="PR"/>
      <w:lvlText w:val="%1."/>
      <w:lvlJc w:val="left"/>
      <w:pPr>
        <w:ind w:left="900"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nsid w:val="0000001B"/>
    <w:multiLevelType w:val="multilevel"/>
    <w:tmpl w:val="0000001B"/>
    <w:lvl w:ilvl="0">
      <w:start w:val="1"/>
      <w:numFmt w:val="decimal"/>
      <w:lvlText w:val="%1、"/>
      <w:lvlJc w:val="left"/>
      <w:pPr>
        <w:tabs>
          <w:tab w:val="left" w:pos="360"/>
        </w:tabs>
        <w:ind w:left="360" w:hanging="360"/>
      </w:pPr>
      <w:rPr>
        <w:rFonts w:ascii="宋体" w:eastAsia="宋体" w:hAnsi="宋体" w:cs="宋体"/>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0000001D"/>
    <w:multiLevelType w:val="multilevel"/>
    <w:tmpl w:val="0000001D"/>
    <w:lvl w:ilvl="0">
      <w:start w:val="1"/>
      <w:numFmt w:val="chineseCountingThousand"/>
      <w:pStyle w:val="a3"/>
      <w:lvlText w:val="第%1章"/>
      <w:lvlJc w:val="center"/>
      <w:pPr>
        <w:tabs>
          <w:tab w:val="left" w:pos="0"/>
        </w:tabs>
        <w:ind w:left="0" w:firstLine="288"/>
      </w:pPr>
      <w:rPr>
        <w:rFonts w:ascii="Arial" w:hAnsi="Arial" w:hint="default"/>
        <w:b/>
        <w:i w:val="0"/>
        <w:sz w:val="36"/>
        <w:szCs w:val="36"/>
      </w:rPr>
    </w:lvl>
    <w:lvl w:ilvl="1">
      <w:start w:val="1"/>
      <w:numFmt w:val="decimal"/>
      <w:isLgl/>
      <w:lvlText w:val="%1.%2"/>
      <w:lvlJc w:val="left"/>
      <w:pPr>
        <w:tabs>
          <w:tab w:val="left" w:pos="0"/>
        </w:tabs>
        <w:ind w:left="0" w:firstLine="0"/>
      </w:pPr>
      <w:rPr>
        <w:rFonts w:ascii="Times New Roman" w:eastAsia="黑体" w:hAnsi="Times New Roman" w:hint="default"/>
        <w:b w:val="0"/>
        <w:i w:val="0"/>
        <w:sz w:val="30"/>
        <w:szCs w:val="30"/>
      </w:rPr>
    </w:lvl>
    <w:lvl w:ilvl="2">
      <w:start w:val="1"/>
      <w:numFmt w:val="decimal"/>
      <w:isLgl/>
      <w:lvlText w:val="%1.%2.%3"/>
      <w:lvlJc w:val="left"/>
      <w:pPr>
        <w:tabs>
          <w:tab w:val="left" w:pos="0"/>
        </w:tabs>
        <w:ind w:left="0" w:firstLine="0"/>
      </w:pPr>
      <w:rPr>
        <w:rFonts w:ascii="Times New Roman" w:eastAsia="黑体" w:hAnsi="Times New Roman" w:cs="Times New Roman" w:hint="default"/>
        <w:b w:val="0"/>
        <w:i w:val="0"/>
        <w:iCs w:val="0"/>
        <w:caps w:val="0"/>
        <w:smallCaps w:val="0"/>
        <w:strike w:val="0"/>
        <w:dstrike w:val="0"/>
        <w:vanish w:val="0"/>
        <w:color w:val="000000"/>
        <w:spacing w:val="0"/>
        <w:position w:val="0"/>
        <w:u w:val="none"/>
        <w:vertAlign w:val="baseline"/>
      </w:rPr>
    </w:lvl>
    <w:lvl w:ilvl="3">
      <w:start w:val="1"/>
      <w:numFmt w:val="decimal"/>
      <w:isLgl/>
      <w:lvlText w:val="%1.%2.%3.%4"/>
      <w:lvlJc w:val="left"/>
      <w:pPr>
        <w:tabs>
          <w:tab w:val="left" w:pos="0"/>
        </w:tabs>
        <w:ind w:left="0" w:firstLine="0"/>
      </w:pPr>
      <w:rPr>
        <w:rFonts w:ascii="Times New Roman" w:eastAsia="黑体" w:hAnsi="Times New Roman" w:hint="default"/>
        <w:b w:val="0"/>
        <w:i w:val="0"/>
        <w:sz w:val="24"/>
        <w:szCs w:val="24"/>
      </w:rPr>
    </w:lvl>
    <w:lvl w:ilvl="4">
      <w:start w:val="1"/>
      <w:numFmt w:val="decimal"/>
      <w:isLgl/>
      <w:lvlText w:val="%1.%2.%3.%4.%5"/>
      <w:lvlJc w:val="left"/>
      <w:pPr>
        <w:tabs>
          <w:tab w:val="left" w:pos="0"/>
        </w:tabs>
        <w:ind w:left="0" w:firstLine="0"/>
      </w:pPr>
      <w:rPr>
        <w:rFonts w:ascii="Times New Roman" w:eastAsia="黑体" w:hAnsi="Times New Roman" w:hint="default"/>
        <w:b w:val="0"/>
        <w:i w:val="0"/>
        <w:sz w:val="24"/>
        <w:szCs w:val="24"/>
      </w:rPr>
    </w:lvl>
    <w:lvl w:ilvl="5">
      <w:start w:val="1"/>
      <w:numFmt w:val="decimal"/>
      <w:isLgl/>
      <w:lvlText w:val="%1.%2.%3.%4.%5.%6"/>
      <w:lvlJc w:val="left"/>
      <w:pPr>
        <w:tabs>
          <w:tab w:val="left" w:pos="-2160"/>
        </w:tabs>
        <w:ind w:left="0" w:firstLine="0"/>
      </w:pPr>
      <w:rPr>
        <w:rFonts w:ascii="Times New Roman" w:eastAsia="黑体" w:hAnsi="Times New Roman" w:hint="default"/>
        <w:b w:val="0"/>
        <w:i w:val="0"/>
        <w:sz w:val="24"/>
        <w:szCs w:val="24"/>
      </w:rPr>
    </w:lvl>
    <w:lvl w:ilvl="6">
      <w:start w:val="1"/>
      <w:numFmt w:val="decimal"/>
      <w:isLgl/>
      <w:lvlText w:val="%1.%2.%3.%4.%5.%6.%7"/>
      <w:lvlJc w:val="left"/>
      <w:pPr>
        <w:tabs>
          <w:tab w:val="left" w:pos="-2160"/>
        </w:tabs>
        <w:ind w:left="0" w:firstLine="0"/>
      </w:pPr>
      <w:rPr>
        <w:rFonts w:ascii="Times New Roman" w:hAnsi="Times New Roman" w:hint="default"/>
        <w:sz w:val="24"/>
      </w:rPr>
    </w:lvl>
    <w:lvl w:ilvl="7">
      <w:start w:val="1"/>
      <w:numFmt w:val="decimal"/>
      <w:isLgl/>
      <w:lvlText w:val="%1.%2.%3.%4.%5.%6.%7.%8"/>
      <w:lvlJc w:val="left"/>
      <w:pPr>
        <w:tabs>
          <w:tab w:val="left" w:pos="-2160"/>
        </w:tabs>
        <w:ind w:left="0" w:firstLine="0"/>
      </w:pPr>
      <w:rPr>
        <w:rFonts w:ascii="Times New Roman" w:hAnsi="Times New Roman" w:hint="default"/>
        <w:sz w:val="24"/>
      </w:rPr>
    </w:lvl>
    <w:lvl w:ilvl="8">
      <w:start w:val="1"/>
      <w:numFmt w:val="decimal"/>
      <w:isLgl/>
      <w:lvlText w:val="%1.%2.%3.%4.%5.%6.%7.%8.%9"/>
      <w:lvlJc w:val="left"/>
      <w:pPr>
        <w:tabs>
          <w:tab w:val="left" w:pos="-2160"/>
        </w:tabs>
        <w:ind w:left="0" w:firstLine="0"/>
      </w:pPr>
      <w:rPr>
        <w:rFonts w:ascii="Times New Roman" w:hAnsi="Times New Roman" w:hint="default"/>
        <w:sz w:val="24"/>
      </w:rPr>
    </w:lvl>
  </w:abstractNum>
  <w:abstractNum w:abstractNumId="11">
    <w:nsid w:val="0000001E"/>
    <w:multiLevelType w:val="multilevel"/>
    <w:tmpl w:val="0000001E"/>
    <w:lvl w:ilvl="0">
      <w:start w:val="1"/>
      <w:numFmt w:val="bullet"/>
      <w:lvlText w:val=""/>
      <w:lvlJc w:val="left"/>
      <w:pPr>
        <w:ind w:left="980" w:hanging="420"/>
      </w:pPr>
      <w:rPr>
        <w:rFonts w:ascii="Wingdings" w:hAnsi="Wingdings" w:hint="default"/>
      </w:rPr>
    </w:lvl>
    <w:lvl w:ilvl="1">
      <w:start w:val="1"/>
      <w:numFmt w:val="bullet"/>
      <w:pStyle w:val="a4"/>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2">
    <w:nsid w:val="00000028"/>
    <w:multiLevelType w:val="multilevel"/>
    <w:tmpl w:val="00000028"/>
    <w:lvl w:ilvl="0">
      <w:start w:val="1"/>
      <w:numFmt w:val="decimal"/>
      <w:lvlText w:val="%1、"/>
      <w:lvlJc w:val="left"/>
      <w:pPr>
        <w:tabs>
          <w:tab w:val="left" w:pos="360"/>
        </w:tabs>
        <w:ind w:left="360" w:hanging="360"/>
      </w:pPr>
      <w:rPr>
        <w:rFonts w:ascii="宋体" w:eastAsia="宋体" w:hAnsi="宋体" w:cs="宋体"/>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0000004C"/>
    <w:multiLevelType w:val="multilevel"/>
    <w:tmpl w:val="0000004C"/>
    <w:lvl w:ilvl="0">
      <w:start w:val="1"/>
      <w:numFmt w:val="bullet"/>
      <w:pStyle w:val="a5"/>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4">
    <w:nsid w:val="0000005B"/>
    <w:multiLevelType w:val="multilevel"/>
    <w:tmpl w:val="0000005B"/>
    <w:lvl w:ilvl="0">
      <w:start w:val="1"/>
      <w:numFmt w:val="japaneseCounting"/>
      <w:pStyle w:val="a6"/>
      <w:lvlText w:val="第%1节"/>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6F"/>
    <w:multiLevelType w:val="multilevel"/>
    <w:tmpl w:val="0000006F"/>
    <w:lvl w:ilvl="0">
      <w:start w:val="1"/>
      <w:numFmt w:val="decimal"/>
      <w:pStyle w:val="Bullet"/>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1B23B14"/>
    <w:multiLevelType w:val="multilevel"/>
    <w:tmpl w:val="01B23B14"/>
    <w:lvl w:ilvl="0">
      <w:start w:val="1"/>
      <w:numFmt w:val="decimal"/>
      <w:pStyle w:val="GP1"/>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nsid w:val="01EB3EAF"/>
    <w:multiLevelType w:val="multilevel"/>
    <w:tmpl w:val="01EB3EAF"/>
    <w:lvl w:ilvl="0">
      <w:start w:val="1"/>
      <w:numFmt w:val="decimal"/>
      <w:pStyle w:val="1"/>
      <w:lvlText w:val="第%1章、"/>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8">
    <w:nsid w:val="026E5264"/>
    <w:multiLevelType w:val="multilevel"/>
    <w:tmpl w:val="026E5264"/>
    <w:lvl w:ilvl="0">
      <w:start w:val="1"/>
      <w:numFmt w:val="chineseCountingThousand"/>
      <w:pStyle w:val="4"/>
      <w:suff w:val="space"/>
      <w:lvlText w:val="第%1章"/>
      <w:lvlJc w:val="left"/>
      <w:pPr>
        <w:ind w:left="2240" w:firstLine="0"/>
      </w:pPr>
      <w:rPr>
        <w:rFonts w:hint="eastAsia"/>
      </w:rPr>
    </w:lvl>
    <w:lvl w:ilvl="1">
      <w:start w:val="1"/>
      <w:numFmt w:val="decimal"/>
      <w:isLgl/>
      <w:suff w:val="space"/>
      <w:lvlText w:val="%1.%2"/>
      <w:lvlJc w:val="left"/>
      <w:pPr>
        <w:ind w:left="765" w:hanging="567"/>
      </w:pPr>
      <w:rPr>
        <w:rFonts w:hint="eastAsia"/>
      </w:rPr>
    </w:lvl>
    <w:lvl w:ilvl="2">
      <w:start w:val="1"/>
      <w:numFmt w:val="decimal"/>
      <w:isLgl/>
      <w:suff w:val="space"/>
      <w:lvlText w:val="%1.%2.%3"/>
      <w:lvlJc w:val="left"/>
      <w:pPr>
        <w:ind w:left="707" w:hanging="567"/>
      </w:pPr>
      <w:rPr>
        <w:rFonts w:hint="eastAsia"/>
        <w:color w:val="auto"/>
      </w:rPr>
    </w:lvl>
    <w:lvl w:ilvl="3">
      <w:start w:val="1"/>
      <w:numFmt w:val="decimal"/>
      <w:isLgl/>
      <w:suff w:val="space"/>
      <w:lvlText w:val="%1.%2.%3.%4"/>
      <w:lvlJc w:val="left"/>
      <w:pPr>
        <w:ind w:left="2108" w:hanging="708"/>
      </w:pPr>
      <w:rPr>
        <w:rFonts w:hint="eastAsia"/>
      </w:rPr>
    </w:lvl>
    <w:lvl w:ilvl="4">
      <w:start w:val="1"/>
      <w:numFmt w:val="decimal"/>
      <w:lvlText w:val="%1.%2.%3.%4.%5"/>
      <w:lvlJc w:val="left"/>
      <w:pPr>
        <w:tabs>
          <w:tab w:val="left" w:pos="2554"/>
        </w:tabs>
        <w:ind w:left="2324" w:hanging="850"/>
      </w:pPr>
      <w:rPr>
        <w:rFonts w:hint="eastAsia"/>
      </w:rPr>
    </w:lvl>
    <w:lvl w:ilvl="5">
      <w:start w:val="1"/>
      <w:numFmt w:val="decimal"/>
      <w:lvlText w:val="%1.%2.%3.%4.%5.%6"/>
      <w:lvlJc w:val="left"/>
      <w:pPr>
        <w:tabs>
          <w:tab w:val="left" w:pos="3339"/>
        </w:tabs>
        <w:ind w:left="3033" w:hanging="1134"/>
      </w:pPr>
      <w:rPr>
        <w:rFonts w:hint="eastAsia"/>
      </w:rPr>
    </w:lvl>
    <w:lvl w:ilvl="6">
      <w:start w:val="1"/>
      <w:numFmt w:val="decimal"/>
      <w:lvlText w:val="%1.%2.%3.%4.%5.%6.%7"/>
      <w:lvlJc w:val="left"/>
      <w:pPr>
        <w:tabs>
          <w:tab w:val="left" w:pos="3764"/>
        </w:tabs>
        <w:ind w:left="3600" w:hanging="1276"/>
      </w:pPr>
      <w:rPr>
        <w:rFonts w:hint="eastAsia"/>
      </w:rPr>
    </w:lvl>
    <w:lvl w:ilvl="7">
      <w:start w:val="1"/>
      <w:numFmt w:val="decimal"/>
      <w:lvlText w:val="%1.%2.%3.%4.%5.%6.%7.%8"/>
      <w:lvlJc w:val="left"/>
      <w:pPr>
        <w:tabs>
          <w:tab w:val="left" w:pos="4549"/>
        </w:tabs>
        <w:ind w:left="4167" w:hanging="1418"/>
      </w:pPr>
      <w:rPr>
        <w:rFonts w:hint="eastAsia"/>
      </w:rPr>
    </w:lvl>
    <w:lvl w:ilvl="8">
      <w:start w:val="1"/>
      <w:numFmt w:val="decimal"/>
      <w:lvlText w:val="%1.%2.%3.%4.%5.%6.%7.%8.%9"/>
      <w:lvlJc w:val="left"/>
      <w:pPr>
        <w:tabs>
          <w:tab w:val="left" w:pos="4975"/>
        </w:tabs>
        <w:ind w:left="4875" w:hanging="1700"/>
      </w:pPr>
      <w:rPr>
        <w:rFonts w:hint="eastAsia"/>
      </w:rPr>
    </w:lvl>
  </w:abstractNum>
  <w:abstractNum w:abstractNumId="19">
    <w:nsid w:val="03F324D1"/>
    <w:multiLevelType w:val="multilevel"/>
    <w:tmpl w:val="03F324D1"/>
    <w:lvl w:ilvl="0">
      <w:start w:val="1"/>
      <w:numFmt w:val="bullet"/>
      <w:pStyle w:val="a7"/>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0">
    <w:nsid w:val="04363F75"/>
    <w:multiLevelType w:val="multilevel"/>
    <w:tmpl w:val="04363F75"/>
    <w:lvl w:ilvl="0">
      <w:start w:val="1"/>
      <w:numFmt w:val="bullet"/>
      <w:pStyle w:val="10"/>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049D22A0"/>
    <w:multiLevelType w:val="multilevel"/>
    <w:tmpl w:val="049D22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pStyle w:val="SANGFOR44"/>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05357E8B"/>
    <w:multiLevelType w:val="multilevel"/>
    <w:tmpl w:val="05357E8B"/>
    <w:lvl w:ilvl="0">
      <w:start w:val="1"/>
      <w:numFmt w:val="bullet"/>
      <w:pStyle w:val="-"/>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08142756"/>
    <w:multiLevelType w:val="multilevel"/>
    <w:tmpl w:val="08142756"/>
    <w:lvl w:ilvl="0">
      <w:start w:val="1"/>
      <w:numFmt w:val="bullet"/>
      <w:pStyle w:val="GZLevel4"/>
      <w:lvlText w:val="-"/>
      <w:lvlJc w:val="left"/>
      <w:pPr>
        <w:tabs>
          <w:tab w:val="left" w:pos="352"/>
        </w:tabs>
        <w:ind w:left="352" w:hanging="233"/>
      </w:pPr>
      <w:rPr>
        <w:rFonts w:ascii="Tahoma" w:hAnsi="Tahoma" w:hint="default"/>
        <w:color w:val="333399"/>
        <w:kern w:val="2"/>
        <w:sz w:val="16"/>
      </w:rPr>
    </w:lvl>
    <w:lvl w:ilvl="1">
      <w:start w:val="1"/>
      <w:numFmt w:val="bullet"/>
      <w:lvlText w:val="-"/>
      <w:lvlJc w:val="left"/>
      <w:pPr>
        <w:tabs>
          <w:tab w:val="left" w:pos="340"/>
        </w:tabs>
        <w:ind w:left="340" w:hanging="283"/>
      </w:pPr>
      <w:rPr>
        <w:rFonts w:ascii="Tahoma" w:eastAsia="DotumChe" w:hAnsi="Tahoma" w:hint="default"/>
        <w:color w:val="FF6600"/>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nsid w:val="09873BF3"/>
    <w:multiLevelType w:val="singleLevel"/>
    <w:tmpl w:val="09873BF3"/>
    <w:lvl w:ilvl="0">
      <w:start w:val="1"/>
      <w:numFmt w:val="upperLetter"/>
      <w:pStyle w:val="D1"/>
      <w:lvlText w:val="%1．"/>
      <w:lvlJc w:val="left"/>
      <w:pPr>
        <w:tabs>
          <w:tab w:val="left" w:pos="425"/>
        </w:tabs>
        <w:ind w:left="425" w:hanging="425"/>
      </w:pPr>
      <w:rPr>
        <w:rFonts w:hint="eastAsia"/>
      </w:rPr>
    </w:lvl>
  </w:abstractNum>
  <w:abstractNum w:abstractNumId="25">
    <w:nsid w:val="0A470648"/>
    <w:multiLevelType w:val="multilevel"/>
    <w:tmpl w:val="0A470648"/>
    <w:lvl w:ilvl="0">
      <w:start w:val="1"/>
      <w:numFmt w:val="decimal"/>
      <w:lvlText w:val="%1、"/>
      <w:lvlJc w:val="left"/>
      <w:pPr>
        <w:tabs>
          <w:tab w:val="left" w:pos="360"/>
        </w:tabs>
        <w:ind w:left="360" w:hanging="360"/>
      </w:pPr>
      <w:rPr>
        <w:rFonts w:ascii="宋体" w:eastAsia="宋体" w:hAnsi="宋体" w:cs="宋体"/>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0E061EAA"/>
    <w:multiLevelType w:val="multilevel"/>
    <w:tmpl w:val="0E061EAA"/>
    <w:lvl w:ilvl="0">
      <w:start w:val="1"/>
      <w:numFmt w:val="decimal"/>
      <w:pStyle w:val="Arial151"/>
      <w:lvlText w:val="%1)"/>
      <w:lvlJc w:val="left"/>
      <w:pPr>
        <w:tabs>
          <w:tab w:val="left" w:pos="900"/>
        </w:tabs>
        <w:ind w:left="900" w:hanging="420"/>
      </w:pPr>
    </w:lvl>
    <w:lvl w:ilvl="1">
      <w:start w:val="1"/>
      <w:numFmt w:val="decimal"/>
      <w:lvlText w:val="%2、"/>
      <w:lvlJc w:val="left"/>
      <w:pPr>
        <w:tabs>
          <w:tab w:val="left" w:pos="1455"/>
        </w:tabs>
        <w:ind w:left="1455" w:hanging="555"/>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7">
    <w:nsid w:val="107579F4"/>
    <w:multiLevelType w:val="multilevel"/>
    <w:tmpl w:val="107579F4"/>
    <w:lvl w:ilvl="0">
      <w:start w:val="1"/>
      <w:numFmt w:val="lowerLetter"/>
      <w:pStyle w:val="BulletStyle1"/>
      <w:lvlText w:val="%1)"/>
      <w:lvlJc w:val="left"/>
      <w:pPr>
        <w:tabs>
          <w:tab w:val="left" w:pos="840"/>
        </w:tabs>
        <w:ind w:left="840" w:hanging="420"/>
      </w:pPr>
    </w:lvl>
    <w:lvl w:ilvl="1">
      <w:start w:val="1"/>
      <w:numFmt w:val="lowerLetter"/>
      <w:pStyle w:val="SFClearBullets"/>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nsid w:val="10B65941"/>
    <w:multiLevelType w:val="multilevel"/>
    <w:tmpl w:val="10B65941"/>
    <w:lvl w:ilvl="0">
      <w:start w:val="1"/>
      <w:numFmt w:val="decimal"/>
      <w:pStyle w:val="11"/>
      <w:lvlText w:val="%1."/>
      <w:lvlJc w:val="left"/>
      <w:pPr>
        <w:tabs>
          <w:tab w:val="left" w:pos="420"/>
        </w:tabs>
        <w:ind w:left="420" w:hanging="420"/>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9">
    <w:nsid w:val="140C3B0A"/>
    <w:multiLevelType w:val="multilevel"/>
    <w:tmpl w:val="140C3B0A"/>
    <w:lvl w:ilvl="0">
      <w:start w:val="1"/>
      <w:numFmt w:val="chineseCountingThousand"/>
      <w:pStyle w:val="a8"/>
      <w:suff w:val="nothing"/>
      <w:lvlText w:val="第%1部分  "/>
      <w:lvlJc w:val="left"/>
      <w:pPr>
        <w:ind w:left="0" w:firstLine="0"/>
      </w:pPr>
      <w:rPr>
        <w:rFonts w:ascii="Times New Roman" w:eastAsia="黑体" w:hAnsi="Times New Roman" w:hint="default"/>
        <w:b/>
        <w:i w:val="0"/>
        <w:color w:val="auto"/>
        <w:sz w:val="44"/>
        <w:szCs w:val="44"/>
        <w:u w:val="none"/>
      </w:rPr>
    </w:lvl>
    <w:lvl w:ilvl="1">
      <w:start w:val="1"/>
      <w:numFmt w:val="chineseCountingThousand"/>
      <w:suff w:val="nothing"/>
      <w:lvlText w:val="第%2节   "/>
      <w:lvlJc w:val="left"/>
      <w:pPr>
        <w:ind w:left="0" w:firstLine="0"/>
      </w:pPr>
      <w:rPr>
        <w:rFonts w:ascii="Times New Roman" w:eastAsia="黑体" w:hAnsi="Times New Roman" w:hint="default"/>
        <w:b/>
        <w:i w:val="0"/>
        <w:color w:val="auto"/>
        <w:sz w:val="32"/>
        <w:szCs w:val="32"/>
        <w:u w:val="none"/>
      </w:rPr>
    </w:lvl>
    <w:lvl w:ilvl="2">
      <w:start w:val="1"/>
      <w:numFmt w:val="decimal"/>
      <w:suff w:val="nothing"/>
      <w:lvlText w:val="%3  "/>
      <w:lvlJc w:val="left"/>
      <w:pPr>
        <w:ind w:left="0" w:firstLine="0"/>
      </w:pPr>
      <w:rPr>
        <w:rFonts w:ascii="Times New Roman" w:eastAsia="仿宋_GB2312" w:hAnsi="Times New Roman" w:hint="default"/>
        <w:b/>
        <w:i w:val="0"/>
        <w:color w:val="auto"/>
        <w:sz w:val="30"/>
        <w:szCs w:val="30"/>
        <w:u w:val="none"/>
      </w:rPr>
    </w:lvl>
    <w:lvl w:ilvl="3">
      <w:start w:val="1"/>
      <w:numFmt w:val="decimal"/>
      <w:suff w:val="nothing"/>
      <w:lvlText w:val="%3.%4 "/>
      <w:lvlJc w:val="left"/>
      <w:pPr>
        <w:ind w:left="227" w:firstLine="0"/>
      </w:pPr>
      <w:rPr>
        <w:rFonts w:ascii="Times New Roman" w:eastAsia="仿宋_GB2312" w:hAnsi="Times New Roman" w:hint="default"/>
        <w:b w:val="0"/>
        <w:i w:val="0"/>
        <w:color w:val="auto"/>
        <w:sz w:val="28"/>
        <w:szCs w:val="28"/>
        <w:u w:val="none"/>
      </w:rPr>
    </w:lvl>
    <w:lvl w:ilvl="4">
      <w:start w:val="1"/>
      <w:numFmt w:val="decimal"/>
      <w:suff w:val="nothing"/>
      <w:lvlText w:val="%3.%5.%4 "/>
      <w:lvlJc w:val="left"/>
      <w:pPr>
        <w:ind w:left="340" w:firstLine="0"/>
      </w:pPr>
      <w:rPr>
        <w:rFonts w:ascii="Times New Roman" w:eastAsia="仿宋_GB2312" w:hAnsi="Times New Roman" w:hint="default"/>
        <w:b w:val="0"/>
        <w:i w:val="0"/>
        <w:color w:val="auto"/>
        <w:sz w:val="28"/>
        <w:szCs w:val="28"/>
        <w:u w:val="none"/>
      </w:rPr>
    </w:lvl>
    <w:lvl w:ilvl="5">
      <w:start w:val="1"/>
      <w:numFmt w:val="decimal"/>
      <w:suff w:val="nothing"/>
      <w:lvlText w:val="%3.%4.%5.%6  "/>
      <w:lvlJc w:val="left"/>
      <w:pPr>
        <w:ind w:left="340" w:firstLine="0"/>
      </w:pPr>
      <w:rPr>
        <w:rFonts w:ascii="Times New Roman" w:eastAsia="仿宋_GB2312" w:hAnsi="Times New Roman" w:hint="default"/>
        <w:b w:val="0"/>
        <w:i w:val="0"/>
        <w:color w:val="auto"/>
        <w:sz w:val="28"/>
        <w:szCs w:val="28"/>
        <w:u w:val="none"/>
      </w:rPr>
    </w:lvl>
    <w:lvl w:ilvl="6">
      <w:start w:val="1"/>
      <w:numFmt w:val="none"/>
      <w:suff w:val="nothing"/>
      <w:lvlText w:val=""/>
      <w:lvlJc w:val="left"/>
      <w:pPr>
        <w:ind w:left="-288" w:firstLine="0"/>
      </w:pPr>
      <w:rPr>
        <w:rFonts w:hint="eastAsia"/>
      </w:rPr>
    </w:lvl>
    <w:lvl w:ilvl="7">
      <w:start w:val="1"/>
      <w:numFmt w:val="none"/>
      <w:suff w:val="nothing"/>
      <w:lvlText w:val=""/>
      <w:lvlJc w:val="left"/>
      <w:pPr>
        <w:ind w:left="-288" w:firstLine="0"/>
      </w:pPr>
      <w:rPr>
        <w:rFonts w:hint="eastAsia"/>
      </w:rPr>
    </w:lvl>
    <w:lvl w:ilvl="8">
      <w:start w:val="1"/>
      <w:numFmt w:val="none"/>
      <w:suff w:val="nothing"/>
      <w:lvlText w:val=""/>
      <w:lvlJc w:val="left"/>
      <w:pPr>
        <w:ind w:left="-288" w:firstLine="0"/>
      </w:pPr>
      <w:rPr>
        <w:rFonts w:hint="eastAsia"/>
      </w:rPr>
    </w:lvl>
  </w:abstractNum>
  <w:abstractNum w:abstractNumId="30">
    <w:nsid w:val="1759660D"/>
    <w:multiLevelType w:val="multilevel"/>
    <w:tmpl w:val="1759660D"/>
    <w:lvl w:ilvl="0">
      <w:start w:val="1"/>
      <w:numFmt w:val="bullet"/>
      <w:pStyle w:val="GZLevel8"/>
      <w:lvlText w:val=""/>
      <w:lvlJc w:val="left"/>
      <w:pPr>
        <w:tabs>
          <w:tab w:val="left" w:pos="748"/>
        </w:tabs>
        <w:ind w:left="748" w:hanging="400"/>
      </w:pPr>
      <w:rPr>
        <w:rFonts w:ascii="Wingdings" w:hAnsi="Wingdings" w:hint="default"/>
      </w:rPr>
    </w:lvl>
    <w:lvl w:ilvl="1">
      <w:start w:val="1"/>
      <w:numFmt w:val="bullet"/>
      <w:lvlText w:val=""/>
      <w:lvlJc w:val="left"/>
      <w:pPr>
        <w:tabs>
          <w:tab w:val="left" w:pos="1680"/>
        </w:tabs>
        <w:ind w:left="1680" w:hanging="400"/>
      </w:pPr>
      <w:rPr>
        <w:rFonts w:ascii="Wingdings" w:hAnsi="Wingdings" w:hint="default"/>
      </w:rPr>
    </w:lvl>
    <w:lvl w:ilvl="2">
      <w:start w:val="1"/>
      <w:numFmt w:val="bullet"/>
      <w:lvlText w:val=""/>
      <w:lvlJc w:val="left"/>
      <w:pPr>
        <w:tabs>
          <w:tab w:val="left" w:pos="2080"/>
        </w:tabs>
        <w:ind w:left="2080" w:hanging="400"/>
      </w:pPr>
      <w:rPr>
        <w:rFonts w:ascii="Wingdings" w:hAnsi="Wingdings" w:hint="default"/>
      </w:rPr>
    </w:lvl>
    <w:lvl w:ilvl="3">
      <w:start w:val="1"/>
      <w:numFmt w:val="bullet"/>
      <w:lvlText w:val=""/>
      <w:lvlJc w:val="left"/>
      <w:pPr>
        <w:tabs>
          <w:tab w:val="left" w:pos="2480"/>
        </w:tabs>
        <w:ind w:left="2480" w:hanging="400"/>
      </w:pPr>
      <w:rPr>
        <w:rFonts w:ascii="Wingdings" w:hAnsi="Wingdings" w:hint="default"/>
      </w:rPr>
    </w:lvl>
    <w:lvl w:ilvl="4">
      <w:start w:val="1"/>
      <w:numFmt w:val="bullet"/>
      <w:lvlText w:val=""/>
      <w:lvlJc w:val="left"/>
      <w:pPr>
        <w:tabs>
          <w:tab w:val="left" w:pos="2880"/>
        </w:tabs>
        <w:ind w:left="2880" w:hanging="400"/>
      </w:pPr>
      <w:rPr>
        <w:rFonts w:ascii="Wingdings" w:hAnsi="Wingdings" w:hint="default"/>
      </w:rPr>
    </w:lvl>
    <w:lvl w:ilvl="5">
      <w:start w:val="1"/>
      <w:numFmt w:val="bullet"/>
      <w:lvlText w:val=""/>
      <w:lvlJc w:val="left"/>
      <w:pPr>
        <w:tabs>
          <w:tab w:val="left" w:pos="3280"/>
        </w:tabs>
        <w:ind w:left="3280" w:hanging="400"/>
      </w:pPr>
      <w:rPr>
        <w:rFonts w:ascii="Wingdings" w:hAnsi="Wingdings" w:hint="default"/>
      </w:rPr>
    </w:lvl>
    <w:lvl w:ilvl="6">
      <w:start w:val="1"/>
      <w:numFmt w:val="bullet"/>
      <w:lvlText w:val=""/>
      <w:lvlJc w:val="left"/>
      <w:pPr>
        <w:tabs>
          <w:tab w:val="left" w:pos="3680"/>
        </w:tabs>
        <w:ind w:left="3680" w:hanging="400"/>
      </w:pPr>
      <w:rPr>
        <w:rFonts w:ascii="Wingdings" w:hAnsi="Wingdings" w:hint="default"/>
      </w:rPr>
    </w:lvl>
    <w:lvl w:ilvl="7">
      <w:start w:val="1"/>
      <w:numFmt w:val="bullet"/>
      <w:lvlText w:val=""/>
      <w:lvlJc w:val="left"/>
      <w:pPr>
        <w:tabs>
          <w:tab w:val="left" w:pos="4080"/>
        </w:tabs>
        <w:ind w:left="4080" w:hanging="400"/>
      </w:pPr>
      <w:rPr>
        <w:rFonts w:ascii="Wingdings" w:hAnsi="Wingdings" w:hint="default"/>
      </w:rPr>
    </w:lvl>
    <w:lvl w:ilvl="8">
      <w:start w:val="1"/>
      <w:numFmt w:val="bullet"/>
      <w:lvlText w:val=""/>
      <w:lvlJc w:val="left"/>
      <w:pPr>
        <w:tabs>
          <w:tab w:val="left" w:pos="4480"/>
        </w:tabs>
        <w:ind w:left="4480" w:hanging="400"/>
      </w:pPr>
      <w:rPr>
        <w:rFonts w:ascii="Wingdings" w:hAnsi="Wingdings" w:hint="default"/>
      </w:rPr>
    </w:lvl>
  </w:abstractNum>
  <w:abstractNum w:abstractNumId="31">
    <w:nsid w:val="19797FEC"/>
    <w:multiLevelType w:val="multilevel"/>
    <w:tmpl w:val="19797FEC"/>
    <w:lvl w:ilvl="0">
      <w:start w:val="1"/>
      <w:numFmt w:val="bullet"/>
      <w:pStyle w:val="a9"/>
      <w:lvlText w:val=""/>
      <w:lvlJc w:val="left"/>
      <w:pPr>
        <w:tabs>
          <w:tab w:val="left" w:pos="480"/>
        </w:tabs>
        <w:ind w:left="480" w:hanging="420"/>
      </w:pPr>
      <w:rPr>
        <w:rFonts w:ascii="Wingdings" w:hAnsi="Wingdings" w:hint="default"/>
      </w:rPr>
    </w:lvl>
    <w:lvl w:ilvl="1">
      <w:start w:val="1"/>
      <w:numFmt w:val="bullet"/>
      <w:lvlText w:val=""/>
      <w:lvlJc w:val="left"/>
      <w:pPr>
        <w:tabs>
          <w:tab w:val="left" w:pos="900"/>
        </w:tabs>
        <w:ind w:left="900" w:hanging="420"/>
      </w:pPr>
      <w:rPr>
        <w:rFonts w:ascii="Wingdings" w:hAnsi="Wingdings" w:hint="default"/>
      </w:rPr>
    </w:lvl>
    <w:lvl w:ilvl="2">
      <w:start w:val="1"/>
      <w:numFmt w:val="bullet"/>
      <w:lvlText w:val=""/>
      <w:lvlJc w:val="left"/>
      <w:pPr>
        <w:tabs>
          <w:tab w:val="left" w:pos="1320"/>
        </w:tabs>
        <w:ind w:left="1320" w:hanging="420"/>
      </w:pPr>
      <w:rPr>
        <w:rFonts w:ascii="Wingdings" w:hAnsi="Wingdings" w:hint="default"/>
      </w:rPr>
    </w:lvl>
    <w:lvl w:ilvl="3">
      <w:start w:val="1"/>
      <w:numFmt w:val="bullet"/>
      <w:lvlText w:val=""/>
      <w:lvlJc w:val="left"/>
      <w:pPr>
        <w:tabs>
          <w:tab w:val="left" w:pos="1740"/>
        </w:tabs>
        <w:ind w:left="1740" w:hanging="420"/>
      </w:pPr>
      <w:rPr>
        <w:rFonts w:ascii="Wingdings" w:hAnsi="Wingdings" w:hint="default"/>
      </w:rPr>
    </w:lvl>
    <w:lvl w:ilvl="4">
      <w:start w:val="1"/>
      <w:numFmt w:val="bullet"/>
      <w:lvlText w:val=""/>
      <w:lvlJc w:val="left"/>
      <w:pPr>
        <w:tabs>
          <w:tab w:val="left" w:pos="2160"/>
        </w:tabs>
        <w:ind w:left="2160" w:hanging="420"/>
      </w:pPr>
      <w:rPr>
        <w:rFonts w:ascii="Wingdings" w:hAnsi="Wingdings" w:hint="default"/>
      </w:rPr>
    </w:lvl>
    <w:lvl w:ilvl="5">
      <w:start w:val="1"/>
      <w:numFmt w:val="bullet"/>
      <w:lvlText w:val=""/>
      <w:lvlJc w:val="left"/>
      <w:pPr>
        <w:tabs>
          <w:tab w:val="left" w:pos="2580"/>
        </w:tabs>
        <w:ind w:left="2580" w:hanging="420"/>
      </w:pPr>
      <w:rPr>
        <w:rFonts w:ascii="Wingdings" w:hAnsi="Wingdings" w:hint="default"/>
      </w:rPr>
    </w:lvl>
    <w:lvl w:ilvl="6">
      <w:start w:val="1"/>
      <w:numFmt w:val="bullet"/>
      <w:lvlText w:val=""/>
      <w:lvlJc w:val="left"/>
      <w:pPr>
        <w:tabs>
          <w:tab w:val="left" w:pos="3000"/>
        </w:tabs>
        <w:ind w:left="3000" w:hanging="420"/>
      </w:pPr>
      <w:rPr>
        <w:rFonts w:ascii="Wingdings" w:hAnsi="Wingdings" w:hint="default"/>
      </w:rPr>
    </w:lvl>
    <w:lvl w:ilvl="7">
      <w:start w:val="1"/>
      <w:numFmt w:val="bullet"/>
      <w:lvlText w:val=""/>
      <w:lvlJc w:val="left"/>
      <w:pPr>
        <w:tabs>
          <w:tab w:val="left" w:pos="3420"/>
        </w:tabs>
        <w:ind w:left="3420" w:hanging="420"/>
      </w:pPr>
      <w:rPr>
        <w:rFonts w:ascii="Wingdings" w:hAnsi="Wingdings" w:hint="default"/>
      </w:rPr>
    </w:lvl>
    <w:lvl w:ilvl="8">
      <w:start w:val="1"/>
      <w:numFmt w:val="bullet"/>
      <w:lvlText w:val=""/>
      <w:lvlJc w:val="left"/>
      <w:pPr>
        <w:tabs>
          <w:tab w:val="left" w:pos="3840"/>
        </w:tabs>
        <w:ind w:left="3840" w:hanging="420"/>
      </w:pPr>
      <w:rPr>
        <w:rFonts w:ascii="Wingdings" w:hAnsi="Wingdings" w:hint="default"/>
      </w:rPr>
    </w:lvl>
  </w:abstractNum>
  <w:abstractNum w:abstractNumId="32">
    <w:nsid w:val="1AC40F2E"/>
    <w:multiLevelType w:val="multilevel"/>
    <w:tmpl w:val="1AC40F2E"/>
    <w:lvl w:ilvl="0">
      <w:start w:val="1"/>
      <w:numFmt w:val="bullet"/>
      <w:pStyle w:val="12"/>
      <w:lvlText w:val=""/>
      <w:lvlJc w:val="left"/>
      <w:pPr>
        <w:tabs>
          <w:tab w:val="left" w:pos="845"/>
        </w:tabs>
        <w:ind w:left="845" w:hanging="420"/>
      </w:pPr>
      <w:rPr>
        <w:rFonts w:ascii="Wingdings" w:hAnsi="Wingdings" w:hint="default"/>
      </w:rPr>
    </w:lvl>
    <w:lvl w:ilvl="1">
      <w:start w:val="1"/>
      <w:numFmt w:val="bullet"/>
      <w:lvlText w:val=""/>
      <w:lvlJc w:val="left"/>
      <w:pPr>
        <w:tabs>
          <w:tab w:val="left" w:pos="1265"/>
        </w:tabs>
        <w:ind w:left="1265" w:hanging="420"/>
      </w:pPr>
      <w:rPr>
        <w:rFonts w:ascii="Wingdings" w:hAnsi="Wingdings" w:hint="default"/>
      </w:rPr>
    </w:lvl>
    <w:lvl w:ilvl="2">
      <w:start w:val="1"/>
      <w:numFmt w:val="bullet"/>
      <w:lvlText w:val=""/>
      <w:lvlJc w:val="left"/>
      <w:pPr>
        <w:tabs>
          <w:tab w:val="left" w:pos="1685"/>
        </w:tabs>
        <w:ind w:left="1685" w:hanging="420"/>
      </w:pPr>
      <w:rPr>
        <w:rFonts w:ascii="Wingdings" w:hAnsi="Wingdings" w:hint="default"/>
      </w:rPr>
    </w:lvl>
    <w:lvl w:ilvl="3">
      <w:start w:val="1"/>
      <w:numFmt w:val="bullet"/>
      <w:lvlText w:val=""/>
      <w:lvlJc w:val="left"/>
      <w:pPr>
        <w:tabs>
          <w:tab w:val="left" w:pos="2105"/>
        </w:tabs>
        <w:ind w:left="2105" w:hanging="420"/>
      </w:pPr>
      <w:rPr>
        <w:rFonts w:ascii="Wingdings" w:hAnsi="Wingdings" w:hint="default"/>
      </w:rPr>
    </w:lvl>
    <w:lvl w:ilvl="4">
      <w:start w:val="1"/>
      <w:numFmt w:val="bullet"/>
      <w:lvlText w:val=""/>
      <w:lvlJc w:val="left"/>
      <w:pPr>
        <w:tabs>
          <w:tab w:val="left" w:pos="2525"/>
        </w:tabs>
        <w:ind w:left="2525" w:hanging="420"/>
      </w:pPr>
      <w:rPr>
        <w:rFonts w:ascii="Wingdings" w:hAnsi="Wingdings" w:hint="default"/>
      </w:rPr>
    </w:lvl>
    <w:lvl w:ilvl="5">
      <w:start w:val="1"/>
      <w:numFmt w:val="bullet"/>
      <w:lvlText w:val=""/>
      <w:lvlJc w:val="left"/>
      <w:pPr>
        <w:tabs>
          <w:tab w:val="left" w:pos="2945"/>
        </w:tabs>
        <w:ind w:left="2945" w:hanging="420"/>
      </w:pPr>
      <w:rPr>
        <w:rFonts w:ascii="Wingdings" w:hAnsi="Wingdings" w:hint="default"/>
      </w:rPr>
    </w:lvl>
    <w:lvl w:ilvl="6">
      <w:start w:val="1"/>
      <w:numFmt w:val="bullet"/>
      <w:lvlText w:val=""/>
      <w:lvlJc w:val="left"/>
      <w:pPr>
        <w:tabs>
          <w:tab w:val="left" w:pos="3365"/>
        </w:tabs>
        <w:ind w:left="3365" w:hanging="420"/>
      </w:pPr>
      <w:rPr>
        <w:rFonts w:ascii="Wingdings" w:hAnsi="Wingdings" w:hint="default"/>
      </w:rPr>
    </w:lvl>
    <w:lvl w:ilvl="7">
      <w:start w:val="1"/>
      <w:numFmt w:val="bullet"/>
      <w:lvlText w:val=""/>
      <w:lvlJc w:val="left"/>
      <w:pPr>
        <w:tabs>
          <w:tab w:val="left" w:pos="3785"/>
        </w:tabs>
        <w:ind w:left="3785" w:hanging="420"/>
      </w:pPr>
      <w:rPr>
        <w:rFonts w:ascii="Wingdings" w:hAnsi="Wingdings" w:hint="default"/>
      </w:rPr>
    </w:lvl>
    <w:lvl w:ilvl="8">
      <w:start w:val="1"/>
      <w:numFmt w:val="bullet"/>
      <w:lvlText w:val=""/>
      <w:lvlJc w:val="left"/>
      <w:pPr>
        <w:tabs>
          <w:tab w:val="left" w:pos="4205"/>
        </w:tabs>
        <w:ind w:left="4205" w:hanging="420"/>
      </w:pPr>
      <w:rPr>
        <w:rFonts w:ascii="Wingdings" w:hAnsi="Wingdings" w:hint="default"/>
      </w:rPr>
    </w:lvl>
  </w:abstractNum>
  <w:abstractNum w:abstractNumId="33">
    <w:nsid w:val="1B71067C"/>
    <w:multiLevelType w:val="multilevel"/>
    <w:tmpl w:val="1B71067C"/>
    <w:lvl w:ilvl="0">
      <w:start w:val="1"/>
      <w:numFmt w:val="decimal"/>
      <w:pStyle w:val="aa"/>
      <w:isLgl/>
      <w:lvlText w:val="第%1章 "/>
      <w:lvlJc w:val="left"/>
      <w:pPr>
        <w:tabs>
          <w:tab w:val="left" w:pos="1134"/>
        </w:tabs>
        <w:ind w:left="851" w:hanging="851"/>
      </w:pPr>
    </w:lvl>
    <w:lvl w:ilvl="1">
      <w:start w:val="1"/>
      <w:numFmt w:val="decimal"/>
      <w:isLgl/>
      <w:lvlText w:val="%1.%2 "/>
      <w:lvlJc w:val="left"/>
      <w:pPr>
        <w:tabs>
          <w:tab w:val="left" w:pos="1134"/>
        </w:tabs>
        <w:ind w:left="851" w:hanging="851"/>
      </w:pPr>
    </w:lvl>
    <w:lvl w:ilvl="2">
      <w:start w:val="1"/>
      <w:numFmt w:val="decimal"/>
      <w:isLgl/>
      <w:lvlText w:val="%1.%2.%3 "/>
      <w:lvlJc w:val="left"/>
      <w:pPr>
        <w:tabs>
          <w:tab w:val="left" w:pos="1134"/>
        </w:tabs>
        <w:ind w:left="851" w:hanging="851"/>
      </w:pPr>
    </w:lvl>
    <w:lvl w:ilvl="3">
      <w:start w:val="1"/>
      <w:numFmt w:val="decimal"/>
      <w:isLgl/>
      <w:lvlText w:val="%1.%2.%3.%4 "/>
      <w:lvlJc w:val="left"/>
      <w:pPr>
        <w:tabs>
          <w:tab w:val="left" w:pos="1134"/>
        </w:tabs>
        <w:ind w:left="851" w:hanging="851"/>
      </w:pPr>
    </w:lvl>
    <w:lvl w:ilvl="4">
      <w:start w:val="1"/>
      <w:numFmt w:val="decimal"/>
      <w:isLgl/>
      <w:lvlText w:val="%1.%2.%3.%4.%5 "/>
      <w:lvlJc w:val="left"/>
      <w:pPr>
        <w:tabs>
          <w:tab w:val="left" w:pos="1134"/>
        </w:tabs>
        <w:ind w:left="851" w:hanging="851"/>
      </w:pPr>
    </w:lvl>
    <w:lvl w:ilvl="5">
      <w:start w:val="1"/>
      <w:numFmt w:val="decimal"/>
      <w:isLgl/>
      <w:lvlText w:val="%1.%2.%3.%4.%5.%6"/>
      <w:lvlJc w:val="left"/>
      <w:pPr>
        <w:tabs>
          <w:tab w:val="left" w:pos="1134"/>
        </w:tabs>
        <w:ind w:left="851" w:hanging="851"/>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4">
    <w:nsid w:val="1C21642D"/>
    <w:multiLevelType w:val="multilevel"/>
    <w:tmpl w:val="1C21642D"/>
    <w:lvl w:ilvl="0">
      <w:start w:val="1"/>
      <w:numFmt w:val="decimal"/>
      <w:pStyle w:val="-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DB854BD"/>
    <w:multiLevelType w:val="multilevel"/>
    <w:tmpl w:val="1DB854BD"/>
    <w:lvl w:ilvl="0">
      <w:start w:val="1"/>
      <w:numFmt w:val="decimal"/>
      <w:isLg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ascii="宋体" w:eastAsia="宋体" w:hAnsi="宋体"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pStyle w:val="40"/>
      <w:lvlText w:val="%1.%2.%3.%4.%5"/>
      <w:lvlJc w:val="left"/>
      <w:pPr>
        <w:tabs>
          <w:tab w:val="left" w:pos="2426"/>
        </w:tabs>
        <w:ind w:left="2426" w:hanging="1008"/>
      </w:pPr>
      <w:rPr>
        <w:rFonts w:ascii="宋体" w:eastAsia="宋体" w:hAnsi="宋体"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6">
    <w:nsid w:val="20AF1E8A"/>
    <w:multiLevelType w:val="multilevel"/>
    <w:tmpl w:val="20AF1E8A"/>
    <w:lvl w:ilvl="0">
      <w:start w:val="1"/>
      <w:numFmt w:val="decimal"/>
      <w:lvlText w:val="3.2.%1."/>
      <w:lvlJc w:val="right"/>
      <w:pPr>
        <w:tabs>
          <w:tab w:val="left" w:pos="-840"/>
        </w:tabs>
        <w:ind w:left="420" w:hanging="420"/>
      </w:pPr>
      <w:rPr>
        <w:rFonts w:hint="eastAsia"/>
      </w:rPr>
    </w:lvl>
    <w:lvl w:ilvl="1">
      <w:start w:val="1"/>
      <w:numFmt w:val="decimal"/>
      <w:lvlText w:val="%1.%2."/>
      <w:lvlJc w:val="left"/>
      <w:pPr>
        <w:tabs>
          <w:tab w:val="left" w:pos="1440"/>
        </w:tabs>
        <w:ind w:left="792" w:hanging="432"/>
      </w:pPr>
      <w:rPr>
        <w:rFonts w:hint="default"/>
      </w:rPr>
    </w:lvl>
    <w:lvl w:ilvl="2">
      <w:start w:val="1"/>
      <w:numFmt w:val="decimal"/>
      <w:pStyle w:val="Heading3"/>
      <w:lvlText w:val="%1.%2.%3."/>
      <w:lvlJc w:val="left"/>
      <w:pPr>
        <w:tabs>
          <w:tab w:val="left" w:pos="2160"/>
        </w:tabs>
        <w:ind w:left="1224" w:hanging="504"/>
      </w:pPr>
      <w:rPr>
        <w:rFonts w:hint="default"/>
      </w:rPr>
    </w:lvl>
    <w:lvl w:ilvl="3">
      <w:start w:val="1"/>
      <w:numFmt w:val="decimal"/>
      <w:lvlText w:val="%1.%2.%3.%4."/>
      <w:lvlJc w:val="left"/>
      <w:pPr>
        <w:tabs>
          <w:tab w:val="left" w:pos="3240"/>
        </w:tabs>
        <w:ind w:left="1728" w:hanging="648"/>
      </w:pPr>
      <w:rPr>
        <w:rFonts w:hint="default"/>
      </w:rPr>
    </w:lvl>
    <w:lvl w:ilvl="4">
      <w:start w:val="1"/>
      <w:numFmt w:val="decimal"/>
      <w:lvlText w:val="%1.%2.%3.%4.%5."/>
      <w:lvlJc w:val="left"/>
      <w:pPr>
        <w:tabs>
          <w:tab w:val="left" w:pos="3960"/>
        </w:tabs>
        <w:ind w:left="2232" w:hanging="792"/>
      </w:pPr>
      <w:rPr>
        <w:rFonts w:hint="default"/>
      </w:rPr>
    </w:lvl>
    <w:lvl w:ilvl="5">
      <w:start w:val="1"/>
      <w:numFmt w:val="decimal"/>
      <w:lvlRestart w:val="0"/>
      <w:lvlText w:val="%2.%3.%4.%5.%6."/>
      <w:lvlJc w:val="left"/>
      <w:pPr>
        <w:tabs>
          <w:tab w:val="left" w:pos="4680"/>
        </w:tabs>
        <w:ind w:left="2736" w:hanging="936"/>
      </w:pPr>
      <w:rPr>
        <w:rFonts w:hint="default"/>
      </w:rPr>
    </w:lvl>
    <w:lvl w:ilvl="6">
      <w:start w:val="1"/>
      <w:numFmt w:val="decimal"/>
      <w:lvlText w:val="%1.%2.%3.%4.%5.%6.%7."/>
      <w:lvlJc w:val="left"/>
      <w:pPr>
        <w:tabs>
          <w:tab w:val="left" w:pos="5400"/>
        </w:tabs>
        <w:ind w:left="3240" w:hanging="1080"/>
      </w:pPr>
      <w:rPr>
        <w:rFonts w:hint="default"/>
      </w:rPr>
    </w:lvl>
    <w:lvl w:ilvl="7">
      <w:start w:val="1"/>
      <w:numFmt w:val="decimal"/>
      <w:lvlText w:val="%1.%2.%3.%4.%5.%6.%7.%8."/>
      <w:lvlJc w:val="left"/>
      <w:pPr>
        <w:tabs>
          <w:tab w:val="left" w:pos="6480"/>
        </w:tabs>
        <w:ind w:left="3744" w:hanging="1224"/>
      </w:pPr>
      <w:rPr>
        <w:rFonts w:hint="default"/>
      </w:rPr>
    </w:lvl>
    <w:lvl w:ilvl="8">
      <w:start w:val="1"/>
      <w:numFmt w:val="decimal"/>
      <w:lvlText w:val="%1.%2.%3.%4.%5.%6.%7.%8.%9."/>
      <w:lvlJc w:val="left"/>
      <w:pPr>
        <w:tabs>
          <w:tab w:val="left" w:pos="7200"/>
        </w:tabs>
        <w:ind w:left="4320" w:hanging="1440"/>
      </w:pPr>
      <w:rPr>
        <w:rFonts w:hint="default"/>
      </w:rPr>
    </w:lvl>
  </w:abstractNum>
  <w:abstractNum w:abstractNumId="37">
    <w:nsid w:val="20F62B17"/>
    <w:multiLevelType w:val="multilevel"/>
    <w:tmpl w:val="20F62B17"/>
    <w:lvl w:ilvl="0">
      <w:start w:val="1"/>
      <w:numFmt w:val="bullet"/>
      <w:pStyle w:val="GP"/>
      <w:lvlText w:val=""/>
      <w:lvlJc w:val="left"/>
      <w:pPr>
        <w:ind w:left="902" w:hanging="420"/>
      </w:pPr>
      <w:rPr>
        <w:rFonts w:ascii="Wingdings" w:hAnsi="Wingdings" w:hint="default"/>
        <w:b/>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215E42A5"/>
    <w:multiLevelType w:val="multilevel"/>
    <w:tmpl w:val="215E42A5"/>
    <w:lvl w:ilvl="0">
      <w:start w:val="1"/>
      <w:numFmt w:val="bullet"/>
      <w:lvlText w:val=""/>
      <w:lvlJc w:val="left"/>
      <w:pPr>
        <w:tabs>
          <w:tab w:val="left" w:pos="900"/>
        </w:tabs>
        <w:ind w:left="900" w:hanging="420"/>
      </w:pPr>
      <w:rPr>
        <w:rFonts w:ascii="Wingdings" w:hAnsi="Wingdings" w:hint="default"/>
      </w:rPr>
    </w:lvl>
    <w:lvl w:ilvl="1">
      <w:start w:val="1"/>
      <w:numFmt w:val="bullet"/>
      <w:pStyle w:val="ShoulderReference"/>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9">
    <w:nsid w:val="24091E23"/>
    <w:multiLevelType w:val="multilevel"/>
    <w:tmpl w:val="24091E23"/>
    <w:lvl w:ilvl="0">
      <w:start w:val="1"/>
      <w:numFmt w:val="chineseCountingThousand"/>
      <w:pStyle w:val="13"/>
      <w:lvlText w:val="第%1章"/>
      <w:lvlJc w:val="left"/>
      <w:pPr>
        <w:tabs>
          <w:tab w:val="left" w:pos="0"/>
        </w:tabs>
        <w:ind w:left="0" w:firstLine="0"/>
      </w:pPr>
      <w:rPr>
        <w:rFonts w:ascii="黑体" w:eastAsia="黑体" w:hint="eastAsia"/>
      </w:rPr>
    </w:lvl>
    <w:lvl w:ilvl="1">
      <w:start w:val="1"/>
      <w:numFmt w:val="decimal"/>
      <w:pStyle w:val="2"/>
      <w:isLgl/>
      <w:lvlText w:val="%1.%2"/>
      <w:lvlJc w:val="left"/>
      <w:pPr>
        <w:tabs>
          <w:tab w:val="left" w:pos="0"/>
        </w:tabs>
        <w:ind w:left="0" w:firstLine="0"/>
      </w:pPr>
      <w:rPr>
        <w:rFonts w:ascii="黑体" w:eastAsia="黑体" w:hint="eastAsia"/>
      </w:rPr>
    </w:lvl>
    <w:lvl w:ilvl="2">
      <w:start w:val="1"/>
      <w:numFmt w:val="decimal"/>
      <w:pStyle w:val="3"/>
      <w:isLgl/>
      <w:lvlText w:val="%1.%2.%3"/>
      <w:lvlJc w:val="left"/>
      <w:pPr>
        <w:tabs>
          <w:tab w:val="left" w:pos="432"/>
        </w:tabs>
        <w:ind w:left="0" w:firstLine="0"/>
      </w:pPr>
      <w:rPr>
        <w:rFonts w:ascii="黑体" w:eastAsia="黑体" w:hint="eastAsia"/>
        <w:b/>
        <w:bCs w:val="0"/>
      </w:rPr>
    </w:lvl>
    <w:lvl w:ilvl="3">
      <w:start w:val="1"/>
      <w:numFmt w:val="decimal"/>
      <w:pStyle w:val="41"/>
      <w:isLgl/>
      <w:lvlText w:val="%1.%2.%3.%4"/>
      <w:lvlJc w:val="left"/>
      <w:pPr>
        <w:tabs>
          <w:tab w:val="left" w:pos="3126"/>
        </w:tabs>
        <w:ind w:left="2694" w:firstLine="0"/>
      </w:pPr>
      <w:rPr>
        <w:rFonts w:ascii="黑体" w:eastAsia="黑体" w:hint="eastAsia"/>
      </w:rPr>
    </w:lvl>
    <w:lvl w:ilvl="4">
      <w:start w:val="1"/>
      <w:numFmt w:val="decimal"/>
      <w:pStyle w:val="5"/>
      <w:isLgl/>
      <w:lvlText w:val="%1.%2.%3.%4.%5"/>
      <w:lvlJc w:val="left"/>
      <w:pPr>
        <w:tabs>
          <w:tab w:val="left" w:pos="993"/>
        </w:tabs>
        <w:ind w:left="993" w:firstLine="0"/>
      </w:pPr>
      <w:rPr>
        <w:rFonts w:ascii="黑体" w:eastAsia="黑体" w:hint="eastAsia"/>
      </w:rPr>
    </w:lvl>
    <w:lvl w:ilvl="5">
      <w:start w:val="1"/>
      <w:numFmt w:val="decimal"/>
      <w:pStyle w:val="6"/>
      <w:isLgl/>
      <w:lvlText w:val="%1.%2.%3.%4.%5.%6"/>
      <w:lvlJc w:val="left"/>
      <w:pPr>
        <w:tabs>
          <w:tab w:val="left" w:pos="432"/>
        </w:tabs>
        <w:ind w:left="0" w:firstLine="0"/>
      </w:pPr>
      <w:rPr>
        <w:rFonts w:ascii="黑体" w:eastAsia="黑体" w:hint="eastAsia"/>
        <w:b/>
        <w:bCs/>
        <w:i w:val="0"/>
        <w:iCs w:val="0"/>
        <w:caps w:val="0"/>
        <w:smallCaps w:val="0"/>
        <w:strike w:val="0"/>
        <w:dstrike w:val="0"/>
        <w:vanish w:val="0"/>
        <w:color w:val="000000"/>
        <w:spacing w:val="0"/>
        <w:position w:val="0"/>
        <w:u w:val="none"/>
        <w:vertAlign w:val="baseline"/>
      </w:rPr>
    </w:lvl>
    <w:lvl w:ilvl="6">
      <w:start w:val="1"/>
      <w:numFmt w:val="decimal"/>
      <w:pStyle w:val="7"/>
      <w:isLgl/>
      <w:lvlText w:val="%1.%2.%3.%4.%5.%6.%7"/>
      <w:lvlJc w:val="left"/>
      <w:pPr>
        <w:tabs>
          <w:tab w:val="left" w:pos="432"/>
        </w:tabs>
        <w:ind w:left="0" w:firstLine="0"/>
      </w:pPr>
      <w:rPr>
        <w:rFonts w:ascii="黑体" w:eastAsia="黑体" w:hint="eastAsia"/>
      </w:rPr>
    </w:lvl>
    <w:lvl w:ilvl="7">
      <w:start w:val="1"/>
      <w:numFmt w:val="decimal"/>
      <w:pStyle w:val="8"/>
      <w:isLgl/>
      <w:lvlText w:val="%1.%2.%3.%4.%5.%6.%7.%8"/>
      <w:lvlJc w:val="left"/>
      <w:pPr>
        <w:tabs>
          <w:tab w:val="left" w:pos="432"/>
        </w:tabs>
        <w:ind w:left="0" w:firstLine="0"/>
      </w:pPr>
      <w:rPr>
        <w:rFonts w:hint="eastAsia"/>
      </w:rPr>
    </w:lvl>
    <w:lvl w:ilvl="8">
      <w:start w:val="1"/>
      <w:numFmt w:val="decimal"/>
      <w:pStyle w:val="9"/>
      <w:lvlText w:val="%1.%2.%3.%4.%5.%6.%7.%8.%9"/>
      <w:lvlJc w:val="left"/>
      <w:pPr>
        <w:tabs>
          <w:tab w:val="left" w:pos="432"/>
        </w:tabs>
        <w:ind w:left="0" w:firstLine="0"/>
      </w:pPr>
      <w:rPr>
        <w:rFonts w:hint="eastAsia"/>
      </w:rPr>
    </w:lvl>
  </w:abstractNum>
  <w:abstractNum w:abstractNumId="40">
    <w:nsid w:val="248F4D1A"/>
    <w:multiLevelType w:val="multilevel"/>
    <w:tmpl w:val="248F4D1A"/>
    <w:lvl w:ilvl="0">
      <w:start w:val="1"/>
      <w:numFmt w:val="decimal"/>
      <w:pStyle w:val="GZNumbering"/>
      <w:lvlText w:val="%1."/>
      <w:lvlJc w:val="left"/>
      <w:pPr>
        <w:tabs>
          <w:tab w:val="left" w:pos="352"/>
        </w:tabs>
        <w:ind w:left="352" w:hanging="233"/>
      </w:pPr>
      <w:rPr>
        <w:rFonts w:eastAsia="Batang" w:hint="eastAsia"/>
        <w:color w:val="333399"/>
        <w:kern w:val="2"/>
        <w:sz w:val="20"/>
        <w:szCs w:val="20"/>
      </w:rPr>
    </w:lvl>
    <w:lvl w:ilvl="1">
      <w:start w:val="1"/>
      <w:numFmt w:val="upperLetter"/>
      <w:lvlText w:val="%2."/>
      <w:lvlJc w:val="left"/>
      <w:pPr>
        <w:tabs>
          <w:tab w:val="left" w:pos="1149"/>
        </w:tabs>
        <w:ind w:left="1149" w:hanging="400"/>
      </w:pPr>
      <w:rPr>
        <w:rFonts w:hint="eastAsia"/>
        <w:color w:val="FF6600"/>
      </w:rPr>
    </w:lvl>
    <w:lvl w:ilvl="2">
      <w:start w:val="1"/>
      <w:numFmt w:val="lowerRoman"/>
      <w:lvlText w:val="%3."/>
      <w:lvlJc w:val="right"/>
      <w:pPr>
        <w:tabs>
          <w:tab w:val="left" w:pos="1549"/>
        </w:tabs>
        <w:ind w:left="1549" w:hanging="400"/>
      </w:pPr>
      <w:rPr>
        <w:rFonts w:hint="eastAsia"/>
      </w:rPr>
    </w:lvl>
    <w:lvl w:ilvl="3">
      <w:start w:val="1"/>
      <w:numFmt w:val="decimal"/>
      <w:lvlText w:val="%4."/>
      <w:lvlJc w:val="left"/>
      <w:pPr>
        <w:tabs>
          <w:tab w:val="left" w:pos="1949"/>
        </w:tabs>
        <w:ind w:left="1949" w:hanging="400"/>
      </w:pPr>
      <w:rPr>
        <w:rFonts w:hint="eastAsia"/>
      </w:rPr>
    </w:lvl>
    <w:lvl w:ilvl="4">
      <w:start w:val="1"/>
      <w:numFmt w:val="upperLetter"/>
      <w:lvlText w:val="%5."/>
      <w:lvlJc w:val="left"/>
      <w:pPr>
        <w:tabs>
          <w:tab w:val="left" w:pos="2349"/>
        </w:tabs>
        <w:ind w:left="2349" w:hanging="400"/>
      </w:pPr>
      <w:rPr>
        <w:rFonts w:hint="eastAsia"/>
      </w:rPr>
    </w:lvl>
    <w:lvl w:ilvl="5">
      <w:start w:val="1"/>
      <w:numFmt w:val="lowerRoman"/>
      <w:lvlText w:val="%6."/>
      <w:lvlJc w:val="right"/>
      <w:pPr>
        <w:tabs>
          <w:tab w:val="left" w:pos="2749"/>
        </w:tabs>
        <w:ind w:left="2749" w:hanging="400"/>
      </w:pPr>
      <w:rPr>
        <w:rFonts w:hint="eastAsia"/>
      </w:rPr>
    </w:lvl>
    <w:lvl w:ilvl="6">
      <w:start w:val="1"/>
      <w:numFmt w:val="decimal"/>
      <w:lvlText w:val="%7."/>
      <w:lvlJc w:val="left"/>
      <w:pPr>
        <w:tabs>
          <w:tab w:val="left" w:pos="3149"/>
        </w:tabs>
        <w:ind w:left="3149" w:hanging="400"/>
      </w:pPr>
      <w:rPr>
        <w:rFonts w:hint="eastAsia"/>
      </w:rPr>
    </w:lvl>
    <w:lvl w:ilvl="7">
      <w:start w:val="1"/>
      <w:numFmt w:val="upperLetter"/>
      <w:lvlText w:val="%8."/>
      <w:lvlJc w:val="left"/>
      <w:pPr>
        <w:tabs>
          <w:tab w:val="left" w:pos="3549"/>
        </w:tabs>
        <w:ind w:left="3549" w:hanging="400"/>
      </w:pPr>
      <w:rPr>
        <w:rFonts w:hint="eastAsia"/>
      </w:rPr>
    </w:lvl>
    <w:lvl w:ilvl="8">
      <w:start w:val="1"/>
      <w:numFmt w:val="lowerRoman"/>
      <w:lvlText w:val="%9."/>
      <w:lvlJc w:val="right"/>
      <w:pPr>
        <w:tabs>
          <w:tab w:val="left" w:pos="3949"/>
        </w:tabs>
        <w:ind w:left="3949" w:hanging="400"/>
      </w:pPr>
      <w:rPr>
        <w:rFonts w:hint="eastAsia"/>
      </w:rPr>
    </w:lvl>
  </w:abstractNum>
  <w:abstractNum w:abstractNumId="41">
    <w:nsid w:val="260E1456"/>
    <w:multiLevelType w:val="multilevel"/>
    <w:tmpl w:val="260E1456"/>
    <w:lvl w:ilvl="0">
      <w:start w:val="1"/>
      <w:numFmt w:val="decimal"/>
      <w:pStyle w:val="ab"/>
      <w:lvlText w:val="（%1）"/>
      <w:lvlJc w:val="left"/>
      <w:pPr>
        <w:tabs>
          <w:tab w:val="left" w:pos="987"/>
        </w:tabs>
        <w:ind w:left="1327" w:hanging="68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2">
    <w:nsid w:val="2635785C"/>
    <w:multiLevelType w:val="multilevel"/>
    <w:tmpl w:val="2635785C"/>
    <w:lvl w:ilvl="0">
      <w:start w:val="4"/>
      <w:numFmt w:val="decimal"/>
      <w:pStyle w:val="Level5"/>
      <w:lvlText w:val="%1"/>
      <w:lvlJc w:val="left"/>
      <w:pPr>
        <w:tabs>
          <w:tab w:val="left" w:pos="780"/>
        </w:tabs>
        <w:ind w:left="780" w:hanging="780"/>
      </w:pPr>
    </w:lvl>
    <w:lvl w:ilvl="1">
      <w:start w:val="1"/>
      <w:numFmt w:val="decimal"/>
      <w:lvlText w:val="%1.%2"/>
      <w:lvlJc w:val="left"/>
      <w:pPr>
        <w:tabs>
          <w:tab w:val="left" w:pos="1425"/>
        </w:tabs>
        <w:ind w:left="1425" w:hanging="780"/>
      </w:pPr>
    </w:lvl>
    <w:lvl w:ilvl="2">
      <w:start w:val="1"/>
      <w:numFmt w:val="decimal"/>
      <w:lvlText w:val="%1.%2.%3"/>
      <w:lvlJc w:val="left"/>
      <w:pPr>
        <w:tabs>
          <w:tab w:val="left" w:pos="2070"/>
        </w:tabs>
        <w:ind w:left="2070" w:hanging="780"/>
      </w:pPr>
    </w:lvl>
    <w:lvl w:ilvl="3">
      <w:start w:val="1"/>
      <w:numFmt w:val="decimal"/>
      <w:lvlText w:val="%1.%2.%3.%4"/>
      <w:lvlJc w:val="left"/>
      <w:pPr>
        <w:tabs>
          <w:tab w:val="left" w:pos="2715"/>
        </w:tabs>
        <w:ind w:left="2715" w:hanging="780"/>
      </w:pPr>
    </w:lvl>
    <w:lvl w:ilvl="4">
      <w:start w:val="1"/>
      <w:numFmt w:val="decimal"/>
      <w:lvlText w:val="%1.%2.%3.%4.%5"/>
      <w:lvlJc w:val="left"/>
      <w:pPr>
        <w:tabs>
          <w:tab w:val="left" w:pos="3360"/>
        </w:tabs>
        <w:ind w:left="3360" w:hanging="780"/>
      </w:pPr>
    </w:lvl>
    <w:lvl w:ilvl="5">
      <w:start w:val="1"/>
      <w:numFmt w:val="decimal"/>
      <w:lvlText w:val="%1.%2.%3.%4.%5.%6"/>
      <w:lvlJc w:val="left"/>
      <w:pPr>
        <w:tabs>
          <w:tab w:val="left" w:pos="4005"/>
        </w:tabs>
        <w:ind w:left="4005" w:hanging="780"/>
      </w:pPr>
    </w:lvl>
    <w:lvl w:ilvl="6">
      <w:start w:val="1"/>
      <w:numFmt w:val="decimal"/>
      <w:lvlText w:val="%1.%2.%3.%4.%5.%6.%7"/>
      <w:lvlJc w:val="left"/>
      <w:pPr>
        <w:tabs>
          <w:tab w:val="left" w:pos="4650"/>
        </w:tabs>
        <w:ind w:left="4650" w:hanging="780"/>
      </w:pPr>
    </w:lvl>
    <w:lvl w:ilvl="7">
      <w:start w:val="1"/>
      <w:numFmt w:val="decimal"/>
      <w:lvlText w:val="%1.%2.%3.%4.%5.%6.%7.%8"/>
      <w:lvlJc w:val="left"/>
      <w:pPr>
        <w:tabs>
          <w:tab w:val="left" w:pos="5295"/>
        </w:tabs>
        <w:ind w:left="5295" w:hanging="780"/>
      </w:pPr>
    </w:lvl>
    <w:lvl w:ilvl="8">
      <w:start w:val="1"/>
      <w:numFmt w:val="decimal"/>
      <w:lvlText w:val="%1.%2.%3.%4.%5.%6.%7.%8.%9"/>
      <w:lvlJc w:val="left"/>
      <w:pPr>
        <w:tabs>
          <w:tab w:val="left" w:pos="5940"/>
        </w:tabs>
        <w:ind w:left="5940" w:hanging="780"/>
      </w:pPr>
    </w:lvl>
  </w:abstractNum>
  <w:abstractNum w:abstractNumId="43">
    <w:nsid w:val="269B4697"/>
    <w:multiLevelType w:val="multilevel"/>
    <w:tmpl w:val="269B4697"/>
    <w:lvl w:ilvl="0">
      <w:start w:val="1"/>
      <w:numFmt w:val="bullet"/>
      <w:pStyle w:val="ac"/>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4">
    <w:nsid w:val="26A53725"/>
    <w:multiLevelType w:val="multilevel"/>
    <w:tmpl w:val="26A53725"/>
    <w:lvl w:ilvl="0">
      <w:start w:val="1"/>
      <w:numFmt w:val="decimal"/>
      <w:pStyle w:val="14"/>
      <w:lvlText w:val="图%1."/>
      <w:lvlJc w:val="left"/>
      <w:pPr>
        <w:ind w:left="42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27191B6E"/>
    <w:multiLevelType w:val="multilevel"/>
    <w:tmpl w:val="27191B6E"/>
    <w:lvl w:ilvl="0">
      <w:start w:val="1"/>
      <w:numFmt w:val="decimal"/>
      <w:pStyle w:val="5010086615"/>
      <w:lvlText w:val="(%1)"/>
      <w:lvlJc w:val="left"/>
      <w:pPr>
        <w:tabs>
          <w:tab w:val="left" w:pos="540"/>
        </w:tabs>
        <w:ind w:left="880" w:hanging="340"/>
      </w:pPr>
      <w:rPr>
        <w:rFonts w:ascii="Times New Roman" w:hAnsi="Times New Roman" w:hint="default"/>
        <w:sz w:val="24"/>
        <w:szCs w:val="24"/>
      </w:rPr>
    </w:lvl>
    <w:lvl w:ilvl="1">
      <w:start w:val="1"/>
      <w:numFmt w:val="lowerLetter"/>
      <w:lvlText w:val="%2)"/>
      <w:lvlJc w:val="left"/>
      <w:pPr>
        <w:tabs>
          <w:tab w:val="left" w:pos="3247"/>
        </w:tabs>
        <w:ind w:left="3247" w:hanging="420"/>
      </w:pPr>
    </w:lvl>
    <w:lvl w:ilvl="2">
      <w:start w:val="1"/>
      <w:numFmt w:val="lowerRoman"/>
      <w:lvlText w:val="%3."/>
      <w:lvlJc w:val="right"/>
      <w:pPr>
        <w:tabs>
          <w:tab w:val="left" w:pos="3667"/>
        </w:tabs>
        <w:ind w:left="3667" w:hanging="420"/>
      </w:pPr>
    </w:lvl>
    <w:lvl w:ilvl="3">
      <w:start w:val="1"/>
      <w:numFmt w:val="decimal"/>
      <w:lvlText w:val="%4."/>
      <w:lvlJc w:val="left"/>
      <w:pPr>
        <w:tabs>
          <w:tab w:val="left" w:pos="4087"/>
        </w:tabs>
        <w:ind w:left="4087" w:hanging="420"/>
      </w:pPr>
    </w:lvl>
    <w:lvl w:ilvl="4">
      <w:start w:val="1"/>
      <w:numFmt w:val="lowerLetter"/>
      <w:lvlText w:val="%5)"/>
      <w:lvlJc w:val="left"/>
      <w:pPr>
        <w:tabs>
          <w:tab w:val="left" w:pos="4507"/>
        </w:tabs>
        <w:ind w:left="4507" w:hanging="420"/>
      </w:pPr>
    </w:lvl>
    <w:lvl w:ilvl="5">
      <w:start w:val="1"/>
      <w:numFmt w:val="lowerRoman"/>
      <w:lvlText w:val="%6."/>
      <w:lvlJc w:val="right"/>
      <w:pPr>
        <w:tabs>
          <w:tab w:val="left" w:pos="4927"/>
        </w:tabs>
        <w:ind w:left="4927" w:hanging="420"/>
      </w:pPr>
    </w:lvl>
    <w:lvl w:ilvl="6">
      <w:start w:val="1"/>
      <w:numFmt w:val="decimal"/>
      <w:lvlText w:val="%7."/>
      <w:lvlJc w:val="left"/>
      <w:pPr>
        <w:tabs>
          <w:tab w:val="left" w:pos="5347"/>
        </w:tabs>
        <w:ind w:left="5347" w:hanging="420"/>
      </w:pPr>
    </w:lvl>
    <w:lvl w:ilvl="7">
      <w:start w:val="1"/>
      <w:numFmt w:val="lowerLetter"/>
      <w:lvlText w:val="%8)"/>
      <w:lvlJc w:val="left"/>
      <w:pPr>
        <w:tabs>
          <w:tab w:val="left" w:pos="5767"/>
        </w:tabs>
        <w:ind w:left="5767" w:hanging="420"/>
      </w:pPr>
    </w:lvl>
    <w:lvl w:ilvl="8">
      <w:start w:val="1"/>
      <w:numFmt w:val="lowerRoman"/>
      <w:lvlText w:val="%9."/>
      <w:lvlJc w:val="right"/>
      <w:pPr>
        <w:tabs>
          <w:tab w:val="left" w:pos="6187"/>
        </w:tabs>
        <w:ind w:left="6187" w:hanging="420"/>
      </w:pPr>
    </w:lvl>
  </w:abstractNum>
  <w:abstractNum w:abstractNumId="46">
    <w:nsid w:val="28673FAB"/>
    <w:multiLevelType w:val="multilevel"/>
    <w:tmpl w:val="28673FAB"/>
    <w:lvl w:ilvl="0">
      <w:start w:val="1"/>
      <w:numFmt w:val="decimal"/>
      <w:pStyle w:val="GZHeading"/>
      <w:suff w:val="space"/>
      <w:lvlText w:val="%1."/>
      <w:lvlJc w:val="left"/>
      <w:pPr>
        <w:ind w:left="425" w:hanging="425"/>
      </w:pPr>
      <w:rPr>
        <w:rFonts w:hint="eastAsia"/>
      </w:rPr>
    </w:lvl>
    <w:lvl w:ilvl="1">
      <w:start w:val="1"/>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425" w:hanging="425"/>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7">
    <w:nsid w:val="2B743D15"/>
    <w:multiLevelType w:val="multilevel"/>
    <w:tmpl w:val="2B743D15"/>
    <w:lvl w:ilvl="0">
      <w:start w:val="1"/>
      <w:numFmt w:val="decimal"/>
      <w:pStyle w:val="ad"/>
      <w:lvlText w:val="%1)"/>
      <w:lvlJc w:val="left"/>
      <w:pPr>
        <w:tabs>
          <w:tab w:val="left" w:pos="1260"/>
        </w:tabs>
        <w:ind w:left="1260" w:hanging="420"/>
      </w:pPr>
      <w:rPr>
        <w:rFonts w:hint="default"/>
      </w:rPr>
    </w:lvl>
    <w:lvl w:ilvl="1">
      <w:start w:val="1"/>
      <w:numFmt w:val="lowerLetter"/>
      <w:pStyle w:val="ae"/>
      <w:lvlText w:val="%2)"/>
      <w:lvlJc w:val="left"/>
      <w:pPr>
        <w:tabs>
          <w:tab w:val="left" w:pos="1140"/>
        </w:tabs>
        <w:ind w:left="1140" w:hanging="420"/>
      </w:pPr>
    </w:lvl>
    <w:lvl w:ilvl="2">
      <w:start w:val="1"/>
      <w:numFmt w:val="lowerRoman"/>
      <w:pStyle w:val="af"/>
      <w:lvlText w:val="%3."/>
      <w:lvlJc w:val="right"/>
      <w:pPr>
        <w:tabs>
          <w:tab w:val="left" w:pos="1560"/>
        </w:tabs>
        <w:ind w:left="1560" w:hanging="420"/>
      </w:pPr>
    </w:lvl>
    <w:lvl w:ilvl="3">
      <w:start w:val="1"/>
      <w:numFmt w:val="decimal"/>
      <w:pStyle w:val="D"/>
      <w:lvlText w:val="%4."/>
      <w:lvlJc w:val="left"/>
      <w:pPr>
        <w:tabs>
          <w:tab w:val="left" w:pos="1980"/>
        </w:tabs>
        <w:ind w:left="1980" w:hanging="420"/>
      </w:pPr>
    </w:lvl>
    <w:lvl w:ilvl="4">
      <w:start w:val="1"/>
      <w:numFmt w:val="lowerLetter"/>
      <w:pStyle w:val="af0"/>
      <w:lvlText w:val="%5)"/>
      <w:lvlJc w:val="left"/>
      <w:pPr>
        <w:tabs>
          <w:tab w:val="left" w:pos="2400"/>
        </w:tabs>
        <w:ind w:left="2400" w:hanging="420"/>
      </w:pPr>
    </w:lvl>
    <w:lvl w:ilvl="5">
      <w:start w:val="1"/>
      <w:numFmt w:val="lowerRoman"/>
      <w:pStyle w:val="af1"/>
      <w:lvlText w:val="%6."/>
      <w:lvlJc w:val="right"/>
      <w:pPr>
        <w:tabs>
          <w:tab w:val="left" w:pos="2820"/>
        </w:tabs>
        <w:ind w:left="2820" w:hanging="420"/>
      </w:pPr>
    </w:lvl>
    <w:lvl w:ilvl="6">
      <w:start w:val="1"/>
      <w:numFmt w:val="decimal"/>
      <w:pStyle w:val="af2"/>
      <w:lvlText w:val="%7."/>
      <w:lvlJc w:val="left"/>
      <w:pPr>
        <w:tabs>
          <w:tab w:val="left" w:pos="3240"/>
        </w:tabs>
        <w:ind w:left="3240" w:hanging="420"/>
      </w:pPr>
    </w:lvl>
    <w:lvl w:ilvl="7">
      <w:start w:val="1"/>
      <w:numFmt w:val="lowerLetter"/>
      <w:lvlText w:val="%8)"/>
      <w:lvlJc w:val="left"/>
      <w:pPr>
        <w:tabs>
          <w:tab w:val="left" w:pos="3660"/>
        </w:tabs>
        <w:ind w:left="3660" w:hanging="420"/>
      </w:pPr>
    </w:lvl>
    <w:lvl w:ilvl="8">
      <w:start w:val="1"/>
      <w:numFmt w:val="lowerRoman"/>
      <w:lvlText w:val="%9."/>
      <w:lvlJc w:val="right"/>
      <w:pPr>
        <w:tabs>
          <w:tab w:val="left" w:pos="4080"/>
        </w:tabs>
        <w:ind w:left="4080" w:hanging="420"/>
      </w:pPr>
    </w:lvl>
  </w:abstractNum>
  <w:abstractNum w:abstractNumId="48">
    <w:nsid w:val="2D42682F"/>
    <w:multiLevelType w:val="multilevel"/>
    <w:tmpl w:val="2D42682F"/>
    <w:lvl w:ilvl="0">
      <w:start w:val="1"/>
      <w:numFmt w:val="bullet"/>
      <w:pStyle w:val="af3"/>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9">
    <w:nsid w:val="2DDB6C7A"/>
    <w:multiLevelType w:val="multilevel"/>
    <w:tmpl w:val="2DDB6C7A"/>
    <w:lvl w:ilvl="0">
      <w:start w:val="1"/>
      <w:numFmt w:val="chineseCountingThousand"/>
      <w:pStyle w:val="15"/>
      <w:suff w:val="nothing"/>
      <w:lvlText w:val="第%1章  "/>
      <w:lvlJc w:val="left"/>
      <w:pPr>
        <w:ind w:left="0" w:firstLine="0"/>
      </w:pPr>
      <w:rPr>
        <w:rFonts w:hint="eastAsia"/>
      </w:rPr>
    </w:lvl>
    <w:lvl w:ilvl="1">
      <w:start w:val="1"/>
      <w:numFmt w:val="decimal"/>
      <w:pStyle w:val="20"/>
      <w:isLgl/>
      <w:suff w:val="nothing"/>
      <w:lvlText w:val="%1.%2   "/>
      <w:lvlJc w:val="left"/>
      <w:pPr>
        <w:ind w:left="0" w:firstLine="0"/>
      </w:pPr>
      <w:rPr>
        <w:rFonts w:eastAsia="黑体" w:hint="eastAsia"/>
        <w:sz w:val="28"/>
        <w:szCs w:val="28"/>
      </w:rPr>
    </w:lvl>
    <w:lvl w:ilvl="2">
      <w:start w:val="1"/>
      <w:numFmt w:val="decimal"/>
      <w:pStyle w:val="30"/>
      <w:isLgl/>
      <w:suff w:val="nothing"/>
      <w:lvlText w:val="%1.%2.%3   "/>
      <w:lvlJc w:val="left"/>
      <w:pPr>
        <w:ind w:left="0" w:firstLine="0"/>
      </w:pPr>
      <w:rPr>
        <w:rFonts w:eastAsia="黑体" w:hint="eastAsia"/>
        <w:sz w:val="24"/>
        <w:szCs w:val="24"/>
      </w:rPr>
    </w:lvl>
    <w:lvl w:ilvl="3">
      <w:start w:val="1"/>
      <w:numFmt w:val="decimal"/>
      <w:isLgl/>
      <w:suff w:val="nothing"/>
      <w:lvlText w:val="%1.%2.%3.%4  "/>
      <w:lvlJc w:val="left"/>
      <w:pPr>
        <w:ind w:left="0" w:firstLine="0"/>
      </w:pPr>
      <w:rPr>
        <w:rFonts w:hint="eastAsia"/>
      </w:rPr>
    </w:lvl>
    <w:lvl w:ilvl="4">
      <w:start w:val="1"/>
      <w:numFmt w:val="decimal"/>
      <w:suff w:val="nothing"/>
      <w:lvlText w:val="(%5)  "/>
      <w:lvlJc w:val="left"/>
      <w:pPr>
        <w:ind w:left="0" w:firstLine="480"/>
      </w:pPr>
      <w:rPr>
        <w:rFonts w:hint="eastAsia"/>
      </w:rPr>
    </w:lvl>
    <w:lvl w:ilvl="5">
      <w:start w:val="1"/>
      <w:numFmt w:val="upperLetter"/>
      <w:suff w:val="nothing"/>
      <w:lvlText w:val="%6)  "/>
      <w:lvlJc w:val="left"/>
      <w:pPr>
        <w:ind w:left="0" w:firstLine="480"/>
      </w:pPr>
      <w:rPr>
        <w:rFonts w:hint="eastAsia"/>
      </w:rPr>
    </w:lvl>
    <w:lvl w:ilvl="6">
      <w:start w:val="1"/>
      <w:numFmt w:val="decimal"/>
      <w:suff w:val="nothing"/>
      <w:lvlText w:val="%7.  "/>
      <w:lvlJc w:val="left"/>
      <w:pPr>
        <w:ind w:left="0" w:firstLine="480"/>
      </w:pPr>
      <w:rPr>
        <w:rFonts w:hint="eastAsia"/>
      </w:rPr>
    </w:lvl>
    <w:lvl w:ilvl="7">
      <w:start w:val="1"/>
      <w:numFmt w:val="lowerLetter"/>
      <w:suff w:val="nothing"/>
      <w:lvlText w:val="%8.  "/>
      <w:lvlJc w:val="left"/>
      <w:pPr>
        <w:ind w:left="0" w:firstLine="480"/>
      </w:pPr>
      <w:rPr>
        <w:rFonts w:hint="eastAsia"/>
      </w:rPr>
    </w:lvl>
    <w:lvl w:ilvl="8">
      <w:start w:val="1"/>
      <w:numFmt w:val="decimal"/>
      <w:suff w:val="nothing"/>
      <w:lvlText w:val="(%9)  "/>
      <w:lvlJc w:val="left"/>
      <w:pPr>
        <w:ind w:left="0" w:firstLine="480"/>
      </w:pPr>
      <w:rPr>
        <w:rFonts w:hint="eastAsia"/>
      </w:rPr>
    </w:lvl>
  </w:abstractNum>
  <w:abstractNum w:abstractNumId="50">
    <w:nsid w:val="2DDF7F3E"/>
    <w:multiLevelType w:val="multilevel"/>
    <w:tmpl w:val="2DDF7F3E"/>
    <w:lvl w:ilvl="0">
      <w:start w:val="1"/>
      <w:numFmt w:val="decimal"/>
      <w:pStyle w:val="0-GB2312GB2312"/>
      <w:lvlText w:val="(%1)、"/>
      <w:lvlJc w:val="left"/>
      <w:pPr>
        <w:tabs>
          <w:tab w:val="left" w:pos="840"/>
        </w:tabs>
        <w:ind w:left="840" w:hanging="420"/>
      </w:pPr>
      <w:rPr>
        <w:rFonts w:hint="default"/>
      </w:rPr>
    </w:lvl>
    <w:lvl w:ilvl="1">
      <w:start w:val="1"/>
      <w:numFmt w:val="decimal"/>
      <w:lvlText w:val="(%2)、"/>
      <w:lvlJc w:val="left"/>
      <w:pPr>
        <w:tabs>
          <w:tab w:val="left" w:pos="1320"/>
        </w:tabs>
        <w:ind w:left="1320" w:hanging="420"/>
      </w:pPr>
      <w:rPr>
        <w:rFonts w:ascii="Arial Black" w:eastAsia="宋体" w:hAnsi="Arial Black" w:hint="default"/>
        <w:sz w:val="24"/>
        <w:szCs w:val="24"/>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1">
    <w:nsid w:val="2E19325F"/>
    <w:multiLevelType w:val="multilevel"/>
    <w:tmpl w:val="2E19325F"/>
    <w:lvl w:ilvl="0">
      <w:start w:val="1"/>
      <w:numFmt w:val="bullet"/>
      <w:pStyle w:val="--1"/>
      <w:lvlText w:val=""/>
      <w:lvlJc w:val="left"/>
      <w:pPr>
        <w:tabs>
          <w:tab w:val="left" w:pos="420"/>
        </w:tabs>
        <w:ind w:left="420" w:hanging="420"/>
      </w:pPr>
      <w:rPr>
        <w:rFonts w:ascii="Wingdings" w:hAnsi="Wingdings" w:hint="default"/>
      </w:rPr>
    </w:lvl>
    <w:lvl w:ilvl="1">
      <w:start w:val="1"/>
      <w:numFmt w:val="decimal"/>
      <w:lvlText w:val="%2."/>
      <w:lvlJc w:val="left"/>
      <w:pPr>
        <w:tabs>
          <w:tab w:val="left" w:pos="540"/>
        </w:tabs>
        <w:ind w:left="540" w:hanging="420"/>
      </w:pPr>
      <w:rPr>
        <w:rFonts w:hint="default"/>
      </w:rPr>
    </w:lvl>
    <w:lvl w:ilvl="2">
      <w:start w:val="1"/>
      <w:numFmt w:val="upperLetter"/>
      <w:lvlText w:val="%3-"/>
      <w:lvlJc w:val="left"/>
      <w:pPr>
        <w:tabs>
          <w:tab w:val="left" w:pos="1080"/>
        </w:tabs>
        <w:ind w:left="1080" w:hanging="240"/>
      </w:pPr>
      <w:rPr>
        <w:rFont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2">
    <w:nsid w:val="2E3D19EE"/>
    <w:multiLevelType w:val="multilevel"/>
    <w:tmpl w:val="2E3D19EE"/>
    <w:lvl w:ilvl="0">
      <w:start w:val="1"/>
      <w:numFmt w:val="decimal"/>
      <w:pStyle w:val="120"/>
      <w:lvlText w:val="8.%1"/>
      <w:lvlJc w:val="left"/>
      <w:pPr>
        <w:ind w:left="420" w:hanging="420"/>
      </w:pPr>
      <w:rPr>
        <w:rFonts w:ascii="宋体" w:eastAsia="宋体" w:hAnsi="宋体" w:hint="eastAsia"/>
      </w:rPr>
    </w:lvl>
    <w:lvl w:ilvl="1">
      <w:start w:val="1"/>
      <w:numFmt w:val="bullet"/>
      <w:lvlText w:val=""/>
      <w:lvlJc w:val="left"/>
      <w:pPr>
        <w:tabs>
          <w:tab w:val="left" w:pos="840"/>
        </w:tabs>
        <w:ind w:left="840" w:hanging="420"/>
      </w:pPr>
      <w:rPr>
        <w:rFonts w:ascii="Wingdings" w:eastAsia="黑体"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F481613"/>
    <w:multiLevelType w:val="multilevel"/>
    <w:tmpl w:val="2F481613"/>
    <w:lvl w:ilvl="0">
      <w:start w:val="1"/>
      <w:numFmt w:val="decimal"/>
      <w:pStyle w:val="123"/>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nsid w:val="318C0DD1"/>
    <w:multiLevelType w:val="multilevel"/>
    <w:tmpl w:val="318C0DD1"/>
    <w:lvl w:ilvl="0">
      <w:start w:val="1"/>
      <w:numFmt w:val="decimal"/>
      <w:pStyle w:val="af4"/>
      <w:lvlText w:val="%1）"/>
      <w:lvlJc w:val="left"/>
      <w:pPr>
        <w:tabs>
          <w:tab w:val="left" w:pos="780"/>
        </w:tabs>
        <w:ind w:left="780" w:hanging="360"/>
      </w:pPr>
      <w:rPr>
        <w:rFonts w:ascii="Arial" w:hAnsi="Arial" w:cs="Arial"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nsid w:val="32577715"/>
    <w:multiLevelType w:val="multilevel"/>
    <w:tmpl w:val="32577715"/>
    <w:lvl w:ilvl="0">
      <w:start w:val="1"/>
      <w:numFmt w:val="decimal"/>
      <w:pStyle w:val="42"/>
      <w:lvlText w:val="第%1章、"/>
      <w:lvlJc w:val="left"/>
      <w:pPr>
        <w:tabs>
          <w:tab w:val="left" w:pos="1800"/>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6">
    <w:nsid w:val="32FB7DB0"/>
    <w:multiLevelType w:val="multilevel"/>
    <w:tmpl w:val="32FB7DB0"/>
    <w:lvl w:ilvl="0">
      <w:start w:val="1"/>
      <w:numFmt w:val="japaneseCounting"/>
      <w:pStyle w:val="Heading1"/>
      <w:lvlText w:val="第%1章  "/>
      <w:lvlJc w:val="center"/>
      <w:pPr>
        <w:tabs>
          <w:tab w:val="left" w:pos="1134"/>
        </w:tabs>
        <w:ind w:left="1134" w:hanging="1134"/>
      </w:pPr>
      <w:rPr>
        <w:rFonts w:ascii="Times New Roman" w:eastAsia="黑体" w:hAnsi="Times New Roman" w:hint="default"/>
        <w:b/>
        <w:i w:val="0"/>
        <w:sz w:val="32"/>
        <w:szCs w:val="32"/>
      </w:rPr>
    </w:lvl>
    <w:lvl w:ilvl="1">
      <w:start w:val="1"/>
      <w:numFmt w:val="japaneseCounting"/>
      <w:lvlText w:val="%2、"/>
      <w:lvlJc w:val="left"/>
      <w:pPr>
        <w:tabs>
          <w:tab w:val="left" w:pos="900"/>
        </w:tabs>
        <w:ind w:left="900" w:hanging="480"/>
      </w:pPr>
      <w:rPr>
        <w:rFonts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nsid w:val="335C7CF3"/>
    <w:multiLevelType w:val="multilevel"/>
    <w:tmpl w:val="335C7CF3"/>
    <w:lvl w:ilvl="0">
      <w:start w:val="1"/>
      <w:numFmt w:val="bullet"/>
      <w:pStyle w:val="10-sinobest-1"/>
      <w:lvlText w:val=""/>
      <w:lvlJc w:val="left"/>
      <w:pPr>
        <w:tabs>
          <w:tab w:val="left" w:pos="874"/>
        </w:tabs>
        <w:ind w:left="874" w:hanging="420"/>
      </w:pPr>
      <w:rPr>
        <w:rFonts w:ascii="Wingdings" w:hAnsi="Wingdings" w:hint="default"/>
      </w:rPr>
    </w:lvl>
    <w:lvl w:ilvl="1">
      <w:start w:val="1"/>
      <w:numFmt w:val="bullet"/>
      <w:lvlText w:val=""/>
      <w:lvlJc w:val="left"/>
      <w:pPr>
        <w:tabs>
          <w:tab w:val="left" w:pos="1294"/>
        </w:tabs>
        <w:ind w:left="1294" w:hanging="420"/>
      </w:pPr>
      <w:rPr>
        <w:rFonts w:ascii="Wingdings" w:hAnsi="Wingdings" w:hint="default"/>
      </w:rPr>
    </w:lvl>
    <w:lvl w:ilvl="2">
      <w:start w:val="1"/>
      <w:numFmt w:val="bullet"/>
      <w:lvlText w:val=""/>
      <w:lvlJc w:val="left"/>
      <w:pPr>
        <w:tabs>
          <w:tab w:val="left" w:pos="1714"/>
        </w:tabs>
        <w:ind w:left="1714" w:hanging="420"/>
      </w:pPr>
      <w:rPr>
        <w:rFonts w:ascii="Wingdings" w:hAnsi="Wingdings" w:hint="default"/>
      </w:rPr>
    </w:lvl>
    <w:lvl w:ilvl="3">
      <w:start w:val="1"/>
      <w:numFmt w:val="bullet"/>
      <w:lvlText w:val=""/>
      <w:lvlJc w:val="left"/>
      <w:pPr>
        <w:tabs>
          <w:tab w:val="left" w:pos="2134"/>
        </w:tabs>
        <w:ind w:left="2134" w:hanging="420"/>
      </w:pPr>
      <w:rPr>
        <w:rFonts w:ascii="Wingdings" w:hAnsi="Wingdings" w:hint="default"/>
      </w:rPr>
    </w:lvl>
    <w:lvl w:ilvl="4">
      <w:start w:val="1"/>
      <w:numFmt w:val="bullet"/>
      <w:lvlText w:val=""/>
      <w:lvlJc w:val="left"/>
      <w:pPr>
        <w:tabs>
          <w:tab w:val="left" w:pos="2554"/>
        </w:tabs>
        <w:ind w:left="2554" w:hanging="420"/>
      </w:pPr>
      <w:rPr>
        <w:rFonts w:ascii="Wingdings" w:hAnsi="Wingdings" w:hint="default"/>
      </w:rPr>
    </w:lvl>
    <w:lvl w:ilvl="5">
      <w:start w:val="1"/>
      <w:numFmt w:val="bullet"/>
      <w:lvlText w:val=""/>
      <w:lvlJc w:val="left"/>
      <w:pPr>
        <w:tabs>
          <w:tab w:val="left" w:pos="2974"/>
        </w:tabs>
        <w:ind w:left="2974" w:hanging="420"/>
      </w:pPr>
      <w:rPr>
        <w:rFonts w:ascii="Wingdings" w:hAnsi="Wingdings" w:hint="default"/>
      </w:rPr>
    </w:lvl>
    <w:lvl w:ilvl="6">
      <w:start w:val="1"/>
      <w:numFmt w:val="bullet"/>
      <w:lvlText w:val=""/>
      <w:lvlJc w:val="left"/>
      <w:pPr>
        <w:tabs>
          <w:tab w:val="left" w:pos="3394"/>
        </w:tabs>
        <w:ind w:left="3394" w:hanging="420"/>
      </w:pPr>
      <w:rPr>
        <w:rFonts w:ascii="Wingdings" w:hAnsi="Wingdings" w:hint="default"/>
      </w:rPr>
    </w:lvl>
    <w:lvl w:ilvl="7">
      <w:start w:val="1"/>
      <w:numFmt w:val="bullet"/>
      <w:lvlText w:val=""/>
      <w:lvlJc w:val="left"/>
      <w:pPr>
        <w:tabs>
          <w:tab w:val="left" w:pos="3814"/>
        </w:tabs>
        <w:ind w:left="3814" w:hanging="420"/>
      </w:pPr>
      <w:rPr>
        <w:rFonts w:ascii="Wingdings" w:hAnsi="Wingdings" w:hint="default"/>
      </w:rPr>
    </w:lvl>
    <w:lvl w:ilvl="8">
      <w:start w:val="1"/>
      <w:numFmt w:val="bullet"/>
      <w:lvlText w:val=""/>
      <w:lvlJc w:val="left"/>
      <w:pPr>
        <w:tabs>
          <w:tab w:val="left" w:pos="4234"/>
        </w:tabs>
        <w:ind w:left="4234" w:hanging="420"/>
      </w:pPr>
      <w:rPr>
        <w:rFonts w:ascii="Wingdings" w:hAnsi="Wingdings" w:hint="default"/>
      </w:rPr>
    </w:lvl>
  </w:abstractNum>
  <w:abstractNum w:abstractNumId="58">
    <w:nsid w:val="3390758E"/>
    <w:multiLevelType w:val="singleLevel"/>
    <w:tmpl w:val="3390758E"/>
    <w:lvl w:ilvl="0">
      <w:start w:val="1"/>
      <w:numFmt w:val="decimal"/>
      <w:suff w:val="nothing"/>
      <w:lvlText w:val="%1、"/>
      <w:lvlJc w:val="left"/>
    </w:lvl>
  </w:abstractNum>
  <w:abstractNum w:abstractNumId="59">
    <w:nsid w:val="33CB239D"/>
    <w:multiLevelType w:val="multilevel"/>
    <w:tmpl w:val="33CB239D"/>
    <w:lvl w:ilvl="0">
      <w:start w:val="1"/>
      <w:numFmt w:val="decimal"/>
      <w:pStyle w:val="GZLevel1"/>
      <w:lvlText w:val="%1."/>
      <w:lvlJc w:val="left"/>
      <w:pPr>
        <w:tabs>
          <w:tab w:val="left" w:pos="425"/>
        </w:tabs>
        <w:ind w:left="425" w:hanging="425"/>
      </w:pPr>
      <w:rPr>
        <w:rFonts w:hint="eastAsia"/>
        <w:bCs w:val="0"/>
        <w:i w:val="0"/>
        <w:iCs w:val="0"/>
        <w:caps w:val="0"/>
        <w:smallCaps w:val="0"/>
        <w:strike w:val="0"/>
        <w:dstrike w:val="0"/>
        <w:vanish w:val="0"/>
        <w:color w:val="000000"/>
        <w:spacing w:val="0"/>
        <w:kern w:val="0"/>
        <w:position w:val="0"/>
        <w:u w:val="none"/>
        <w:vertAlign w:val="baseline"/>
      </w:rPr>
    </w:lvl>
    <w:lvl w:ilvl="1">
      <w:start w:val="6"/>
      <w:numFmt w:val="decimal"/>
      <w:suff w:val="space"/>
      <w:lvlText w:val="%1.6."/>
      <w:lvlJc w:val="left"/>
      <w:pPr>
        <w:ind w:left="425" w:hanging="425"/>
      </w:pPr>
      <w:rPr>
        <w:rFonts w:hint="eastAsia"/>
      </w:rPr>
    </w:lvl>
    <w:lvl w:ilvl="2">
      <w:start w:val="1"/>
      <w:numFmt w:val="decimal"/>
      <w:suff w:val="space"/>
      <w:lvlText w:val="%1.6.%3."/>
      <w:lvlJc w:val="left"/>
      <w:pPr>
        <w:ind w:left="425" w:hanging="425"/>
      </w:pPr>
      <w:rPr>
        <w:rFonts w:hint="eastAsia"/>
      </w:rPr>
    </w:lvl>
    <w:lvl w:ilvl="3">
      <w:start w:val="1"/>
      <w:numFmt w:val="decimal"/>
      <w:suff w:val="space"/>
      <w:lvlText w:val="%1.6.%3.%4."/>
      <w:lvlJc w:val="left"/>
      <w:pPr>
        <w:ind w:left="425" w:hanging="425"/>
      </w:pPr>
      <w:rPr>
        <w:rFonts w:hint="eastAsia"/>
      </w:rPr>
    </w:lvl>
    <w:lvl w:ilvl="4">
      <w:start w:val="1"/>
      <w:numFmt w:val="decimal"/>
      <w:lvlText w:val="%1.6.%3.%4.%5."/>
      <w:lvlJc w:val="left"/>
      <w:pPr>
        <w:tabs>
          <w:tab w:val="left" w:pos="0"/>
        </w:tabs>
        <w:ind w:left="425" w:hanging="425"/>
      </w:pPr>
      <w:rPr>
        <w:rFonts w:hint="eastAsia"/>
      </w:rPr>
    </w:lvl>
    <w:lvl w:ilvl="5">
      <w:start w:val="1"/>
      <w:numFmt w:val="decimal"/>
      <w:lvlText w:val="%1.5.%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0">
    <w:nsid w:val="348A4249"/>
    <w:multiLevelType w:val="singleLevel"/>
    <w:tmpl w:val="348A4249"/>
    <w:lvl w:ilvl="0">
      <w:start w:val="1"/>
      <w:numFmt w:val="bullet"/>
      <w:pStyle w:val="StepsBullet"/>
      <w:lvlText w:val=""/>
      <w:lvlJc w:val="left"/>
      <w:pPr>
        <w:tabs>
          <w:tab w:val="left" w:pos="720"/>
        </w:tabs>
        <w:ind w:left="720" w:hanging="360"/>
      </w:pPr>
      <w:rPr>
        <w:rFonts w:ascii="Symbol" w:hAnsi="Symbol" w:hint="default"/>
      </w:rPr>
    </w:lvl>
  </w:abstractNum>
  <w:abstractNum w:abstractNumId="61">
    <w:nsid w:val="368F5281"/>
    <w:multiLevelType w:val="multilevel"/>
    <w:tmpl w:val="368F5281"/>
    <w:lvl w:ilvl="0">
      <w:start w:val="1"/>
      <w:numFmt w:val="decimal"/>
      <w:pStyle w:val="GZ6"/>
      <w:lvlText w:val="（%1）"/>
      <w:lvlJc w:val="left"/>
      <w:pPr>
        <w:ind w:left="42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2">
    <w:nsid w:val="38677F37"/>
    <w:multiLevelType w:val="multilevel"/>
    <w:tmpl w:val="38677F37"/>
    <w:lvl w:ilvl="0">
      <w:start w:val="1"/>
      <w:numFmt w:val="lowerLetter"/>
      <w:pStyle w:val="43"/>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3">
    <w:nsid w:val="39082545"/>
    <w:multiLevelType w:val="multilevel"/>
    <w:tmpl w:val="39082545"/>
    <w:lvl w:ilvl="0">
      <w:start w:val="1"/>
      <w:numFmt w:val="decimal"/>
      <w:pStyle w:val="af5"/>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4">
    <w:nsid w:val="395E1576"/>
    <w:multiLevelType w:val="multilevel"/>
    <w:tmpl w:val="395E1576"/>
    <w:lvl w:ilvl="0">
      <w:start w:val="1"/>
      <w:numFmt w:val="chineseCountingThousand"/>
      <w:pStyle w:val="af6"/>
      <w:lvlText w:val="第 %1 章"/>
      <w:lvlJc w:val="center"/>
      <w:pPr>
        <w:tabs>
          <w:tab w:val="left" w:pos="432"/>
        </w:tabs>
        <w:ind w:left="432" w:hanging="144"/>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5">
    <w:nsid w:val="3A56F4BE"/>
    <w:multiLevelType w:val="singleLevel"/>
    <w:tmpl w:val="3A56F4BE"/>
    <w:lvl w:ilvl="0">
      <w:start w:val="1"/>
      <w:numFmt w:val="decimalEnclosedCircleChinese"/>
      <w:suff w:val="nothing"/>
      <w:lvlText w:val="%1　"/>
      <w:lvlJc w:val="left"/>
      <w:pPr>
        <w:ind w:left="0" w:firstLine="400"/>
      </w:pPr>
      <w:rPr>
        <w:rFonts w:hint="eastAsia"/>
      </w:rPr>
    </w:lvl>
  </w:abstractNum>
  <w:abstractNum w:abstractNumId="66">
    <w:nsid w:val="3B685594"/>
    <w:multiLevelType w:val="multilevel"/>
    <w:tmpl w:val="3B685594"/>
    <w:lvl w:ilvl="0">
      <w:start w:val="1"/>
      <w:numFmt w:val="chineseCountingThousand"/>
      <w:pStyle w:val="16"/>
      <w:lvlText w:val="第%1章"/>
      <w:lvlJc w:val="left"/>
      <w:pPr>
        <w:tabs>
          <w:tab w:val="left" w:pos="432"/>
        </w:tabs>
        <w:ind w:left="432" w:hanging="432"/>
      </w:pPr>
      <w:rPr>
        <w:rFonts w:hint="eastAsia"/>
      </w:rPr>
    </w:lvl>
    <w:lvl w:ilvl="1">
      <w:start w:val="1"/>
      <w:numFmt w:val="decimal"/>
      <w:pStyle w:val="21"/>
      <w:isLgl/>
      <w:lvlText w:val="%1.%2"/>
      <w:lvlJc w:val="left"/>
      <w:pPr>
        <w:tabs>
          <w:tab w:val="left" w:pos="576"/>
        </w:tabs>
        <w:ind w:left="576" w:hanging="576"/>
      </w:pPr>
      <w:rPr>
        <w:rFonts w:hint="eastAsia"/>
      </w:rPr>
    </w:lvl>
    <w:lvl w:ilvl="2">
      <w:start w:val="1"/>
      <w:numFmt w:val="decimal"/>
      <w:isLgl/>
      <w:lvlText w:val="%1.%2.%3"/>
      <w:lvlJc w:val="left"/>
      <w:pPr>
        <w:tabs>
          <w:tab w:val="left" w:pos="1004"/>
        </w:tabs>
        <w:ind w:left="1004" w:hanging="720"/>
      </w:pPr>
      <w:rPr>
        <w:rFonts w:ascii="黑体" w:eastAsia="黑体" w:hint="eastAsia"/>
        <w:b w:val="0"/>
      </w:rPr>
    </w:lvl>
    <w:lvl w:ilvl="3">
      <w:start w:val="1"/>
      <w:numFmt w:val="decimal"/>
      <w:pStyle w:val="44"/>
      <w:isLgl/>
      <w:lvlText w:val="%1.%2.%3.%4"/>
      <w:lvlJc w:val="left"/>
      <w:pPr>
        <w:tabs>
          <w:tab w:val="left" w:pos="864"/>
        </w:tabs>
        <w:ind w:left="864" w:hanging="864"/>
      </w:pPr>
      <w:rPr>
        <w:rFonts w:ascii="黑体" w:eastAsia="黑体" w:hint="eastAsia"/>
      </w:rPr>
    </w:lvl>
    <w:lvl w:ilvl="4">
      <w:start w:val="1"/>
      <w:numFmt w:val="decimal"/>
      <w:isLgl/>
      <w:lvlText w:val="%1.%2.%3.%4.%5"/>
      <w:lvlJc w:val="left"/>
      <w:pPr>
        <w:tabs>
          <w:tab w:val="left" w:pos="1008"/>
        </w:tabs>
        <w:ind w:left="1008" w:hanging="1008"/>
      </w:pPr>
      <w:rPr>
        <w:rFonts w:hint="eastAsia"/>
      </w:rPr>
    </w:lvl>
    <w:lvl w:ilvl="5">
      <w:start w:val="1"/>
      <w:numFmt w:val="decimal"/>
      <w:isLgl/>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7">
    <w:nsid w:val="3BF569D1"/>
    <w:multiLevelType w:val="multilevel"/>
    <w:tmpl w:val="3BF569D1"/>
    <w:lvl w:ilvl="0">
      <w:start w:val="1"/>
      <w:numFmt w:val="decimal"/>
      <w:pStyle w:val="af7"/>
      <w:lvlText w:val="%1、"/>
      <w:lvlJc w:val="left"/>
      <w:pPr>
        <w:tabs>
          <w:tab w:val="left" w:pos="1259"/>
        </w:tabs>
        <w:ind w:left="1259" w:hanging="36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68">
    <w:nsid w:val="3C734BCE"/>
    <w:multiLevelType w:val="multilevel"/>
    <w:tmpl w:val="3C734BCE"/>
    <w:lvl w:ilvl="0">
      <w:start w:val="1"/>
      <w:numFmt w:val="bullet"/>
      <w:pStyle w:val="17"/>
      <w:lvlText w:val=""/>
      <w:lvlJc w:val="left"/>
      <w:pPr>
        <w:tabs>
          <w:tab w:val="left" w:pos="397"/>
        </w:tabs>
        <w:ind w:left="397" w:hanging="347"/>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9">
    <w:nsid w:val="3D617760"/>
    <w:multiLevelType w:val="multilevel"/>
    <w:tmpl w:val="3D617760"/>
    <w:lvl w:ilvl="0">
      <w:start w:val="1"/>
      <w:numFmt w:val="decimal"/>
      <w:pStyle w:val="GP3"/>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70">
    <w:nsid w:val="3E1A3692"/>
    <w:multiLevelType w:val="multilevel"/>
    <w:tmpl w:val="3E1A3692"/>
    <w:lvl w:ilvl="0">
      <w:start w:val="1"/>
      <w:numFmt w:val="chineseCountingThousand"/>
      <w:pStyle w:val="GP10"/>
      <w:suff w:val="space"/>
      <w:lvlText w:val="%1."/>
      <w:lvlJc w:val="left"/>
      <w:pPr>
        <w:ind w:left="0" w:firstLine="0"/>
      </w:pPr>
      <w:rPr>
        <w:rFonts w:hint="eastAsia"/>
      </w:rPr>
    </w:lvl>
    <w:lvl w:ilvl="1">
      <w:start w:val="1"/>
      <w:numFmt w:val="chineseCountingThousand"/>
      <w:pStyle w:val="GP2"/>
      <w:suff w:val="space"/>
      <w:lvlText w:val="(%2)"/>
      <w:lvlJc w:val="left"/>
      <w:pPr>
        <w:ind w:left="0" w:firstLine="0"/>
      </w:pPr>
      <w:rPr>
        <w:rFonts w:hint="eastAsia"/>
      </w:rPr>
    </w:lvl>
    <w:lvl w:ilvl="2">
      <w:start w:val="1"/>
      <w:numFmt w:val="decimal"/>
      <w:pStyle w:val="GP30"/>
      <w:suff w:val="space"/>
      <w:lvlText w:val="%3."/>
      <w:lvlJc w:val="left"/>
      <w:pPr>
        <w:ind w:left="0" w:firstLine="284"/>
      </w:pPr>
      <w:rPr>
        <w:rFonts w:hint="eastAsia"/>
      </w:rPr>
    </w:lvl>
    <w:lvl w:ilvl="3">
      <w:start w:val="1"/>
      <w:numFmt w:val="decimal"/>
      <w:pStyle w:val="GP4"/>
      <w:suff w:val="space"/>
      <w:lvlText w:val="(%4)"/>
      <w:lvlJc w:val="left"/>
      <w:pPr>
        <w:ind w:left="0" w:firstLine="284"/>
      </w:pPr>
      <w:rPr>
        <w:rFonts w:hint="eastAsia"/>
      </w:rPr>
    </w:lvl>
    <w:lvl w:ilvl="4">
      <w:start w:val="1"/>
      <w:numFmt w:val="decimal"/>
      <w:pStyle w:val="GP5"/>
      <w:suff w:val="space"/>
      <w:lvlText w:val="%5)"/>
      <w:lvlJc w:val="left"/>
      <w:pPr>
        <w:ind w:left="0" w:firstLine="454"/>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1">
    <w:nsid w:val="3EBB3C91"/>
    <w:multiLevelType w:val="multilevel"/>
    <w:tmpl w:val="3EBB3C91"/>
    <w:lvl w:ilvl="0">
      <w:start w:val="1"/>
      <w:numFmt w:val="chineseCountingThousand"/>
      <w:pStyle w:val="af8"/>
      <w:suff w:val="space"/>
      <w:lvlText w:val="%1. "/>
      <w:lvlJc w:val="left"/>
      <w:pPr>
        <w:ind w:left="907" w:hanging="907"/>
      </w:pPr>
      <w:rPr>
        <w:rFonts w:hint="eastAsia"/>
      </w:rPr>
    </w:lvl>
    <w:lvl w:ilvl="1">
      <w:start w:val="1"/>
      <w:numFmt w:val="decimal"/>
      <w:isLgl/>
      <w:suff w:val="space"/>
      <w:lvlText w:val="%1.%2 "/>
      <w:lvlJc w:val="left"/>
      <w:pPr>
        <w:ind w:left="794" w:hanging="794"/>
      </w:pPr>
      <w:rPr>
        <w:rFonts w:hint="eastAsia"/>
      </w:rPr>
    </w:lvl>
    <w:lvl w:ilvl="2">
      <w:start w:val="1"/>
      <w:numFmt w:val="decimal"/>
      <w:isLgl/>
      <w:suff w:val="space"/>
      <w:lvlText w:val="%1.%2.%3 "/>
      <w:lvlJc w:val="left"/>
      <w:pPr>
        <w:ind w:left="907" w:hanging="907"/>
      </w:pPr>
      <w:rPr>
        <w:rFonts w:hint="eastAsia"/>
      </w:rPr>
    </w:lvl>
    <w:lvl w:ilvl="3">
      <w:start w:val="1"/>
      <w:numFmt w:val="decimal"/>
      <w:isLgl/>
      <w:suff w:val="space"/>
      <w:lvlText w:val="%1.%2.%3.%4 "/>
      <w:lvlJc w:val="left"/>
      <w:pPr>
        <w:ind w:left="1021" w:hanging="1021"/>
      </w:pPr>
      <w:rPr>
        <w:rFonts w:hint="eastAsia"/>
      </w:rPr>
    </w:lvl>
    <w:lvl w:ilvl="4">
      <w:start w:val="1"/>
      <w:numFmt w:val="decimal"/>
      <w:isLgl/>
      <w:suff w:val="space"/>
      <w:lvlText w:val="%1.%2.%3.%4.%5 "/>
      <w:lvlJc w:val="left"/>
      <w:pPr>
        <w:ind w:left="1134" w:hanging="1134"/>
      </w:pPr>
      <w:rPr>
        <w:rFonts w:hint="eastAsia"/>
      </w:rPr>
    </w:lvl>
    <w:lvl w:ilvl="5">
      <w:start w:val="1"/>
      <w:numFmt w:val="decimal"/>
      <w:isLgl/>
      <w:suff w:val="space"/>
      <w:lvlText w:val="%1.%2.%3.%4.%5.%6 "/>
      <w:lvlJc w:val="left"/>
      <w:pPr>
        <w:ind w:left="1247" w:hanging="1247"/>
      </w:pPr>
      <w:rPr>
        <w:rFonts w:hint="eastAsia"/>
      </w:rPr>
    </w:lvl>
    <w:lvl w:ilvl="6">
      <w:start w:val="1"/>
      <w:numFmt w:val="decimal"/>
      <w:lvlRestart w:val="1"/>
      <w:isLgl/>
      <w:suff w:val="space"/>
      <w:lvlText w:val="图 %1.%7 "/>
      <w:lvlJc w:val="left"/>
      <w:pPr>
        <w:ind w:left="0" w:firstLine="0"/>
      </w:pPr>
      <w:rPr>
        <w:rFonts w:hint="eastAsia"/>
      </w:rPr>
    </w:lvl>
    <w:lvl w:ilvl="7">
      <w:start w:val="1"/>
      <w:numFmt w:val="decimal"/>
      <w:lvlRestart w:val="1"/>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2">
    <w:nsid w:val="3F155115"/>
    <w:multiLevelType w:val="multilevel"/>
    <w:tmpl w:val="3F155115"/>
    <w:lvl w:ilvl="0">
      <w:start w:val="1"/>
      <w:numFmt w:val="decimal"/>
      <w:pStyle w:val="af9"/>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3">
    <w:nsid w:val="42154EEE"/>
    <w:multiLevelType w:val="multilevel"/>
    <w:tmpl w:val="42154EEE"/>
    <w:lvl w:ilvl="0">
      <w:start w:val="1"/>
      <w:numFmt w:val="decimal"/>
      <w:lvlText w:val="%1."/>
      <w:lvlJc w:val="left"/>
      <w:pPr>
        <w:tabs>
          <w:tab w:val="left" w:pos="960"/>
        </w:tabs>
        <w:ind w:left="960" w:hanging="420"/>
      </w:pPr>
      <w:rPr>
        <w:rFonts w:hint="default"/>
      </w:rPr>
    </w:lvl>
    <w:lvl w:ilvl="1">
      <w:start w:val="1"/>
      <w:numFmt w:val="bullet"/>
      <w:pStyle w:val="2GB2312"/>
      <w:lvlText w:val=""/>
      <w:lvlJc w:val="left"/>
      <w:pPr>
        <w:tabs>
          <w:tab w:val="left" w:pos="1380"/>
        </w:tabs>
        <w:ind w:left="1380" w:hanging="420"/>
      </w:pPr>
      <w:rPr>
        <w:rFonts w:ascii="Wingdings" w:hAnsi="Wingdings" w:hint="default"/>
      </w:rPr>
    </w:lvl>
    <w:lvl w:ilvl="2">
      <w:start w:val="1"/>
      <w:numFmt w:val="bullet"/>
      <w:pStyle w:val="31"/>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74">
    <w:nsid w:val="43530E30"/>
    <w:multiLevelType w:val="multilevel"/>
    <w:tmpl w:val="43530E30"/>
    <w:lvl w:ilvl="0">
      <w:start w:val="1"/>
      <w:numFmt w:val="decimal"/>
      <w:pStyle w:val="Bulletwithtext5"/>
      <w:lvlText w:val="6.3.1.2.2.%1"/>
      <w:lvlJc w:val="left"/>
      <w:pPr>
        <w:ind w:left="0" w:firstLine="0"/>
      </w:pPr>
      <w:rPr>
        <w:rFonts w:ascii="黑体" w:eastAsia="黑体" w:hint="eastAsia"/>
      </w:rPr>
    </w:lvl>
    <w:lvl w:ilvl="1">
      <w:start w:val="1"/>
      <w:numFmt w:val="decimal"/>
      <w:isLgl/>
      <w:suff w:val="space"/>
      <w:lvlText w:val="%1.%2"/>
      <w:lvlJc w:val="left"/>
      <w:pPr>
        <w:ind w:left="0" w:firstLine="0"/>
      </w:pPr>
      <w:rPr>
        <w:rFonts w:ascii="黑体" w:eastAsia="黑体" w:hint="eastAsia"/>
      </w:rPr>
    </w:lvl>
    <w:lvl w:ilvl="2">
      <w:start w:val="1"/>
      <w:numFmt w:val="decimal"/>
      <w:isLgl/>
      <w:suff w:val="space"/>
      <w:lvlText w:val="%1.%2.%3"/>
      <w:lvlJc w:val="left"/>
      <w:pPr>
        <w:ind w:left="2705" w:hanging="720"/>
      </w:pPr>
      <w:rPr>
        <w:rFonts w:ascii="黑体" w:eastAsia="黑体" w:hAnsi="Arial" w:hint="eastAsia"/>
        <w:b w:val="0"/>
        <w:sz w:val="26"/>
        <w:szCs w:val="26"/>
      </w:rPr>
    </w:lvl>
    <w:lvl w:ilvl="3">
      <w:start w:val="1"/>
      <w:numFmt w:val="decimal"/>
      <w:isLgl/>
      <w:suff w:val="space"/>
      <w:lvlText w:val="%1.%2.%3.%4"/>
      <w:lvlJc w:val="left"/>
      <w:pPr>
        <w:ind w:left="0" w:firstLine="0"/>
      </w:pPr>
      <w:rPr>
        <w:rFonts w:ascii="黑体" w:eastAsia="黑体" w:hint="eastAsia"/>
      </w:rPr>
    </w:lvl>
    <w:lvl w:ilvl="4">
      <w:start w:val="1"/>
      <w:numFmt w:val="decimal"/>
      <w:isLgl/>
      <w:suff w:val="space"/>
      <w:lvlText w:val="%1.%2.%3.%4.%5"/>
      <w:lvlJc w:val="left"/>
      <w:pPr>
        <w:ind w:left="0" w:firstLine="0"/>
      </w:pPr>
      <w:rPr>
        <w:rFonts w:ascii="黑体" w:eastAsia="黑体" w:hint="eastAsia"/>
        <w:b w:val="0"/>
      </w:rPr>
    </w:lvl>
    <w:lvl w:ilvl="5">
      <w:start w:val="1"/>
      <w:numFmt w:val="decimal"/>
      <w:lvlText w:val="%6.%5.%4.%3.%2"/>
      <w:lvlJc w:val="left"/>
      <w:pPr>
        <w:ind w:left="0" w:firstLine="0"/>
      </w:pPr>
      <w:rPr>
        <w:rFonts w:hint="eastAsia"/>
      </w:rPr>
    </w:lvl>
    <w:lvl w:ilvl="6">
      <w:start w:val="1"/>
      <w:numFmt w:val="decimal"/>
      <w:suff w:val="space"/>
      <w:lvlText w:val="%1.%2.%3.%4.%5.%6.%7"/>
      <w:lvlJc w:val="left"/>
      <w:pPr>
        <w:ind w:left="0" w:firstLine="0"/>
      </w:pPr>
      <w:rPr>
        <w:rFonts w:hint="eastAsia"/>
      </w:rPr>
    </w:lvl>
    <w:lvl w:ilvl="7">
      <w:start w:val="1"/>
      <w:numFmt w:val="decimal"/>
      <w:suff w:val="space"/>
      <w:lvlText w:val="%1.%2.%3.%4.%5.%6.%7.%8"/>
      <w:lvlJc w:val="left"/>
      <w:pPr>
        <w:ind w:left="0" w:firstLine="0"/>
      </w:pPr>
      <w:rPr>
        <w:rFonts w:hint="eastAsia"/>
      </w:rPr>
    </w:lvl>
    <w:lvl w:ilvl="8">
      <w:start w:val="1"/>
      <w:numFmt w:val="decimal"/>
      <w:suff w:val="space"/>
      <w:lvlText w:val="%1.%2.%3.%4.%5.%6.%7.%8.%9"/>
      <w:lvlJc w:val="left"/>
      <w:pPr>
        <w:ind w:left="0" w:firstLine="0"/>
      </w:pPr>
      <w:rPr>
        <w:rFonts w:hint="eastAsia"/>
      </w:rPr>
    </w:lvl>
  </w:abstractNum>
  <w:abstractNum w:abstractNumId="75">
    <w:nsid w:val="44CE6020"/>
    <w:multiLevelType w:val="multilevel"/>
    <w:tmpl w:val="44CE602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pStyle w:val="afa"/>
      <w:lvlText w:val=""/>
      <w:lvlJc w:val="left"/>
      <w:pPr>
        <w:ind w:left="1740" w:hanging="420"/>
      </w:pPr>
      <w:rPr>
        <w:rFonts w:ascii="Wingdings" w:hAnsi="Wingdings" w:hint="default"/>
      </w:rPr>
    </w:lvl>
    <w:lvl w:ilvl="3">
      <w:start w:val="1"/>
      <w:numFmt w:val="bullet"/>
      <w:pStyle w:val="afb"/>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6">
    <w:nsid w:val="46032D8F"/>
    <w:multiLevelType w:val="multilevel"/>
    <w:tmpl w:val="46032D8F"/>
    <w:lvl w:ilvl="0">
      <w:start w:val="1"/>
      <w:numFmt w:val="decimal"/>
      <w:pStyle w:val="Bulletwithtext2"/>
      <w:lvlText w:val="%1."/>
      <w:lvlJc w:val="left"/>
      <w:pPr>
        <w:tabs>
          <w:tab w:val="left" w:pos="840"/>
        </w:tabs>
        <w:ind w:left="840" w:hanging="420"/>
      </w:pPr>
    </w:lvl>
    <w:lvl w:ilvl="1">
      <w:start w:val="1"/>
      <w:numFmt w:val="lowerLetter"/>
      <w:pStyle w:val="266050"/>
      <w:lvlText w:val="%2)"/>
      <w:lvlJc w:val="left"/>
      <w:pPr>
        <w:tabs>
          <w:tab w:val="left" w:pos="1260"/>
        </w:tabs>
        <w:ind w:left="1260" w:hanging="420"/>
      </w:pPr>
    </w:lvl>
    <w:lvl w:ilvl="2">
      <w:start w:val="1"/>
      <w:numFmt w:val="lowerRoman"/>
      <w:pStyle w:val="3660505"/>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7">
    <w:nsid w:val="46D22D8F"/>
    <w:multiLevelType w:val="multilevel"/>
    <w:tmpl w:val="46D22D8F"/>
    <w:lvl w:ilvl="0">
      <w:start w:val="1"/>
      <w:numFmt w:val="none"/>
      <w:pStyle w:val="afc"/>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8">
    <w:nsid w:val="473034A9"/>
    <w:multiLevelType w:val="multilevel"/>
    <w:tmpl w:val="473034A9"/>
    <w:lvl w:ilvl="0">
      <w:start w:val="1"/>
      <w:numFmt w:val="bullet"/>
      <w:lvlText w:val=""/>
      <w:lvlJc w:val="left"/>
      <w:pPr>
        <w:tabs>
          <w:tab w:val="left" w:pos="840"/>
        </w:tabs>
        <w:ind w:left="840" w:hanging="420"/>
      </w:pPr>
      <w:rPr>
        <w:rFonts w:ascii="Wingdings" w:hAnsi="Wingdings" w:hint="default"/>
      </w:rPr>
    </w:lvl>
    <w:lvl w:ilvl="1">
      <w:start w:val="1"/>
      <w:numFmt w:val="bullet"/>
      <w:pStyle w:val="ABC"/>
      <w:lvlText w:val="-"/>
      <w:lvlJc w:val="left"/>
      <w:pPr>
        <w:tabs>
          <w:tab w:val="left" w:pos="1260"/>
        </w:tabs>
        <w:ind w:left="1260" w:hanging="420"/>
      </w:pPr>
      <w:rPr>
        <w:rFonts w:ascii="Batang" w:eastAsia="Batang" w:hAnsi="Batang" w:hint="eastAsia"/>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9">
    <w:nsid w:val="47473E51"/>
    <w:multiLevelType w:val="multilevel"/>
    <w:tmpl w:val="47473E51"/>
    <w:lvl w:ilvl="0">
      <w:start w:val="1"/>
      <w:numFmt w:val="bullet"/>
      <w:lvlText w:val=""/>
      <w:lvlJc w:val="left"/>
      <w:pPr>
        <w:tabs>
          <w:tab w:val="left" w:pos="704"/>
        </w:tabs>
        <w:ind w:left="704" w:hanging="420"/>
      </w:pPr>
      <w:rPr>
        <w:rFonts w:ascii="Wingdings" w:hAnsi="Wingdings" w:hint="default"/>
      </w:rPr>
    </w:lvl>
    <w:lvl w:ilvl="1">
      <w:start w:val="1"/>
      <w:numFmt w:val="upperLetter"/>
      <w:pStyle w:val="SUR-ABC"/>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0">
    <w:nsid w:val="496E4D7B"/>
    <w:multiLevelType w:val="multilevel"/>
    <w:tmpl w:val="496E4D7B"/>
    <w:lvl w:ilvl="0">
      <w:start w:val="1"/>
      <w:numFmt w:val="none"/>
      <w:pStyle w:val="22"/>
      <w:lvlText w:val="%1注"/>
      <w:lvlJc w:val="left"/>
      <w:pPr>
        <w:tabs>
          <w:tab w:val="left" w:pos="900"/>
        </w:tabs>
        <w:ind w:left="900" w:hanging="500"/>
      </w:pPr>
      <w:rPr>
        <w:rFonts w:ascii="宋体" w:eastAsia="宋体" w:hAnsi="Times New Roman" w:hint="eastAsia"/>
        <w:b w:val="0"/>
        <w:i w:val="0"/>
        <w:sz w:val="18"/>
      </w:rPr>
    </w:lvl>
    <w:lvl w:ilv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1">
    <w:nsid w:val="49E170D0"/>
    <w:multiLevelType w:val="singleLevel"/>
    <w:tmpl w:val="49E170D0"/>
    <w:lvl w:ilvl="0">
      <w:start w:val="1"/>
      <w:numFmt w:val="bullet"/>
      <w:pStyle w:val="afd"/>
      <w:lvlText w:val=""/>
      <w:lvlJc w:val="left"/>
      <w:pPr>
        <w:tabs>
          <w:tab w:val="left" w:pos="360"/>
        </w:tabs>
        <w:ind w:left="360" w:hanging="360"/>
      </w:pPr>
      <w:rPr>
        <w:rFonts w:ascii="Symbol" w:hAnsi="Symbol" w:hint="default"/>
      </w:rPr>
    </w:lvl>
  </w:abstractNum>
  <w:abstractNum w:abstractNumId="82">
    <w:nsid w:val="4AB30CBB"/>
    <w:multiLevelType w:val="multilevel"/>
    <w:tmpl w:val="4AB30CBB"/>
    <w:lvl w:ilvl="0">
      <w:start w:val="1"/>
      <w:numFmt w:val="bullet"/>
      <w:pStyle w:val="afe"/>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3">
    <w:nsid w:val="4C3730A9"/>
    <w:multiLevelType w:val="multilevel"/>
    <w:tmpl w:val="4C3730A9"/>
    <w:lvl w:ilvl="0">
      <w:start w:val="1"/>
      <w:numFmt w:val="bullet"/>
      <w:pStyle w:val="4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4">
    <w:nsid w:val="4DB279DD"/>
    <w:multiLevelType w:val="multilevel"/>
    <w:tmpl w:val="4DB279DD"/>
    <w:lvl w:ilvl="0">
      <w:start w:val="1"/>
      <w:numFmt w:val="chineseCountingThousand"/>
      <w:pStyle w:val="q1"/>
      <w:lvlText w:val="第%1章 "/>
      <w:lvlJc w:val="left"/>
      <w:pPr>
        <w:tabs>
          <w:tab w:val="left" w:pos="740"/>
        </w:tabs>
        <w:ind w:left="740" w:hanging="54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decimal"/>
      <w:pStyle w:val="q2"/>
      <w:isLgl/>
      <w:suff w:val="space"/>
      <w:lvlText w:val="%1.%2"/>
      <w:lvlJc w:val="left"/>
      <w:pPr>
        <w:ind w:left="767" w:hanging="567"/>
      </w:pPr>
      <w:rPr>
        <w:rFonts w:hint="default"/>
        <w:b/>
      </w:rPr>
    </w:lvl>
    <w:lvl w:ilvl="2">
      <w:start w:val="1"/>
      <w:numFmt w:val="decimal"/>
      <w:pStyle w:val="q3"/>
      <w:isLgl/>
      <w:lvlText w:val="%1.%2.%3"/>
      <w:lvlJc w:val="left"/>
      <w:pPr>
        <w:tabs>
          <w:tab w:val="left" w:pos="1280"/>
        </w:tabs>
        <w:ind w:left="1280" w:hanging="1080"/>
      </w:pPr>
      <w:rPr>
        <w:rFonts w:hint="default"/>
        <w:sz w:val="28"/>
        <w:szCs w:val="28"/>
      </w:rPr>
    </w:lvl>
    <w:lvl w:ilvl="3">
      <w:start w:val="1"/>
      <w:numFmt w:val="decimal"/>
      <w:pStyle w:val="q4"/>
      <w:isLgl/>
      <w:lvlText w:val="%1.%2.%3.%4"/>
      <w:lvlJc w:val="left"/>
      <w:pPr>
        <w:tabs>
          <w:tab w:val="left" w:pos="1280"/>
        </w:tabs>
        <w:ind w:left="1280" w:hanging="1080"/>
      </w:pPr>
      <w:rPr>
        <w:rFonts w:hint="default"/>
        <w:sz w:val="24"/>
        <w:szCs w:val="24"/>
      </w:rPr>
    </w:lvl>
    <w:lvl w:ilvl="4">
      <w:start w:val="1"/>
      <w:numFmt w:val="decimal"/>
      <w:isLgl/>
      <w:lvlText w:val="%1.%2.%3.%4.%5 "/>
      <w:lvlJc w:val="left"/>
      <w:pPr>
        <w:tabs>
          <w:tab w:val="left" w:pos="1640"/>
        </w:tabs>
        <w:ind w:left="1640" w:hanging="1440"/>
      </w:pPr>
      <w:rPr>
        <w:rFonts w:hint="default"/>
      </w:rPr>
    </w:lvl>
    <w:lvl w:ilvl="5">
      <w:start w:val="1"/>
      <w:numFmt w:val="decimal"/>
      <w:isLgl/>
      <w:lvlText w:val="%1.%2.%3.%4.%5.%6 "/>
      <w:lvlJc w:val="left"/>
      <w:pPr>
        <w:tabs>
          <w:tab w:val="left" w:pos="2000"/>
        </w:tabs>
        <w:ind w:left="2000" w:hanging="1800"/>
      </w:pPr>
      <w:rPr>
        <w:rFonts w:hint="default"/>
      </w:rPr>
    </w:lvl>
    <w:lvl w:ilvl="6">
      <w:start w:val="1"/>
      <w:numFmt w:val="decimal"/>
      <w:isLgl/>
      <w:lvlText w:val="%1.%2.%3.%4.%5.%6.%7 "/>
      <w:lvlJc w:val="left"/>
      <w:pPr>
        <w:tabs>
          <w:tab w:val="left" w:pos="2360"/>
        </w:tabs>
        <w:ind w:left="2360" w:hanging="2160"/>
      </w:pPr>
      <w:rPr>
        <w:rFonts w:hint="default"/>
      </w:rPr>
    </w:lvl>
    <w:lvl w:ilvl="7">
      <w:start w:val="1"/>
      <w:numFmt w:val="decimal"/>
      <w:isLgl/>
      <w:lvlText w:val="%1.%2.%3.%4.%5.%6.%7.%8 "/>
      <w:lvlJc w:val="left"/>
      <w:pPr>
        <w:tabs>
          <w:tab w:val="left" w:pos="2360"/>
        </w:tabs>
        <w:ind w:left="2360" w:hanging="2160"/>
      </w:pPr>
      <w:rPr>
        <w:rFonts w:hint="default"/>
      </w:rPr>
    </w:lvl>
    <w:lvl w:ilvl="8">
      <w:start w:val="1"/>
      <w:numFmt w:val="decimal"/>
      <w:isLgl/>
      <w:lvlText w:val="%1.%2.%3.%4.%5.%6.%7.%8.%9 "/>
      <w:lvlJc w:val="left"/>
      <w:pPr>
        <w:tabs>
          <w:tab w:val="left" w:pos="2720"/>
        </w:tabs>
        <w:ind w:left="2720" w:hanging="2520"/>
      </w:pPr>
      <w:rPr>
        <w:rFonts w:hint="default"/>
      </w:rPr>
    </w:lvl>
  </w:abstractNum>
  <w:abstractNum w:abstractNumId="85">
    <w:nsid w:val="4E52548D"/>
    <w:multiLevelType w:val="multilevel"/>
    <w:tmpl w:val="4E52548D"/>
    <w:lvl w:ilvl="0">
      <w:start w:val="1"/>
      <w:numFmt w:val="decimal"/>
      <w:pStyle w:val="GZLevel"/>
      <w:suff w:val="space"/>
      <w:lvlText w:val="%1."/>
      <w:lvlJc w:val="left"/>
      <w:pPr>
        <w:ind w:left="425" w:hanging="425"/>
      </w:pPr>
      <w:rPr>
        <w:rFonts w:hint="eastAsia"/>
        <w:bCs w:val="0"/>
        <w:i w:val="0"/>
        <w:iCs w:val="0"/>
        <w:caps w:val="0"/>
        <w:smallCaps w:val="0"/>
        <w:strike w:val="0"/>
        <w:dstrike w:val="0"/>
        <w:vanish w:val="0"/>
        <w:color w:val="000000"/>
        <w:spacing w:val="0"/>
        <w:kern w:val="0"/>
        <w:position w:val="0"/>
        <w:u w:val="none"/>
        <w:vertAlign w:val="baseline"/>
      </w:rPr>
    </w:lvl>
    <w:lvl w:ilvl="1">
      <w:start w:val="1"/>
      <w:numFmt w:val="none"/>
      <w:suff w:val="space"/>
      <w:lvlText w:val="1.9."/>
      <w:lvlJc w:val="left"/>
      <w:pPr>
        <w:ind w:left="425" w:hanging="425"/>
      </w:pPr>
      <w:rPr>
        <w:rFonts w:hint="eastAsia"/>
      </w:rPr>
    </w:lvl>
    <w:lvl w:ilvl="2">
      <w:start w:val="1"/>
      <w:numFmt w:val="decimal"/>
      <w:suff w:val="space"/>
      <w:lvlText w:val="%1.%29.%3."/>
      <w:lvlJc w:val="left"/>
      <w:pPr>
        <w:ind w:left="425" w:hanging="425"/>
      </w:pPr>
      <w:rPr>
        <w:rFonts w:hint="eastAsia"/>
      </w:rPr>
    </w:lvl>
    <w:lvl w:ilvl="3">
      <w:start w:val="1"/>
      <w:numFmt w:val="decimal"/>
      <w:suff w:val="space"/>
      <w:lvlText w:val="%1.9.%3.%4."/>
      <w:lvlJc w:val="left"/>
      <w:pPr>
        <w:ind w:left="425" w:hanging="425"/>
      </w:pPr>
      <w:rPr>
        <w:rFonts w:hint="eastAsia"/>
      </w:rPr>
    </w:lvl>
    <w:lvl w:ilvl="4">
      <w:start w:val="1"/>
      <w:numFmt w:val="decimal"/>
      <w:suff w:val="space"/>
      <w:lvlText w:val="%1.9%2.%3.%4.%5."/>
      <w:lvlJc w:val="left"/>
      <w:pPr>
        <w:ind w:left="425" w:hanging="425"/>
      </w:pPr>
      <w:rPr>
        <w:rFonts w:hint="eastAsia"/>
      </w:rPr>
    </w:lvl>
    <w:lvl w:ilvl="5">
      <w:start w:val="1"/>
      <w:numFmt w:val="decimal"/>
      <w:suff w:val="space"/>
      <w:lvlText w:val="%1.9.%3.%4.%5.%6"/>
      <w:lvlJc w:val="left"/>
      <w:pPr>
        <w:ind w:left="425" w:hanging="425"/>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6">
    <w:nsid w:val="4E7107F0"/>
    <w:multiLevelType w:val="multilevel"/>
    <w:tmpl w:val="4E7107F0"/>
    <w:lvl w:ilvl="0">
      <w:start w:val="1"/>
      <w:numFmt w:val="bullet"/>
      <w:pStyle w:val="41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87">
    <w:nsid w:val="4EBE1953"/>
    <w:multiLevelType w:val="multilevel"/>
    <w:tmpl w:val="4EBE1953"/>
    <w:lvl w:ilvl="0">
      <w:start w:val="1"/>
      <w:numFmt w:val="decimal"/>
      <w:lvlText w:val="%1、"/>
      <w:lvlJc w:val="left"/>
      <w:pPr>
        <w:tabs>
          <w:tab w:val="left" w:pos="360"/>
        </w:tabs>
        <w:ind w:left="360" w:hanging="360"/>
      </w:pPr>
      <w:rPr>
        <w:rFonts w:ascii="宋体" w:eastAsia="宋体" w:hAnsi="宋体" w:cs="宋体"/>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8">
    <w:nsid w:val="4F011504"/>
    <w:multiLevelType w:val="multilevel"/>
    <w:tmpl w:val="4F011504"/>
    <w:lvl w:ilvl="0">
      <w:start w:val="2"/>
      <w:numFmt w:val="decimal"/>
      <w:pStyle w:val="aff"/>
      <w:lvlText w:val="%1"/>
      <w:lvlJc w:val="left"/>
      <w:pPr>
        <w:tabs>
          <w:tab w:val="left" w:pos="425"/>
        </w:tabs>
        <w:ind w:left="425" w:hanging="425"/>
      </w:pPr>
      <w:rPr>
        <w:rFonts w:hint="eastAsia"/>
      </w:rPr>
    </w:lvl>
    <w:lvl w:ilvl="1">
      <w:start w:val="1"/>
      <w:numFmt w:val="decimal"/>
      <w:lvlText w:val="%1.%2"/>
      <w:lvlJc w:val="left"/>
      <w:pPr>
        <w:tabs>
          <w:tab w:val="left" w:pos="1092"/>
        </w:tabs>
        <w:ind w:left="1092" w:hanging="567"/>
      </w:pPr>
      <w:rPr>
        <w:rFonts w:ascii="仿宋_GB2312" w:eastAsia="仿宋_GB2312" w:hint="eastAsia"/>
        <w:sz w:val="28"/>
      </w:rPr>
    </w:lvl>
    <w:lvl w:ilvl="2">
      <w:start w:val="1"/>
      <w:numFmt w:val="decimal"/>
      <w:lvlText w:val="%1.%2.%3"/>
      <w:lvlJc w:val="left"/>
      <w:pPr>
        <w:tabs>
          <w:tab w:val="left" w:pos="1418"/>
        </w:tabs>
        <w:ind w:left="1418" w:hanging="567"/>
      </w:pPr>
      <w:rPr>
        <w:rFonts w:ascii="仿宋_GB2312" w:eastAsia="仿宋_GB2312" w:hint="eastAsia"/>
        <w:sz w:val="28"/>
      </w:rPr>
    </w:lvl>
    <w:lvl w:ilvl="3">
      <w:start w:val="1"/>
      <w:numFmt w:val="decimal"/>
      <w:lvlText w:val="%1.%2.%3.%4"/>
      <w:lvlJc w:val="left"/>
      <w:pPr>
        <w:tabs>
          <w:tab w:val="left" w:pos="1984"/>
        </w:tabs>
        <w:ind w:left="1984" w:hanging="708"/>
      </w:pPr>
      <w:rPr>
        <w:rFonts w:ascii="仿宋_GB2312" w:eastAsia="仿宋_GB2312" w:hint="eastAsia"/>
        <w:sz w:val="28"/>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9">
    <w:nsid w:val="4F302902"/>
    <w:multiLevelType w:val="multilevel"/>
    <w:tmpl w:val="4F302902"/>
    <w:lvl w:ilvl="0">
      <w:start w:val="1"/>
      <w:numFmt w:val="none"/>
      <w:pStyle w:val="18"/>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0">
    <w:nsid w:val="5023B61A"/>
    <w:multiLevelType w:val="singleLevel"/>
    <w:tmpl w:val="5023B61A"/>
    <w:lvl w:ilvl="0">
      <w:start w:val="1"/>
      <w:numFmt w:val="chineseCounting"/>
      <w:suff w:val="nothing"/>
      <w:lvlText w:val="（%1）"/>
      <w:lvlJc w:val="left"/>
      <w:rPr>
        <w:rFonts w:hint="eastAsia"/>
      </w:rPr>
    </w:lvl>
  </w:abstractNum>
  <w:abstractNum w:abstractNumId="91">
    <w:nsid w:val="54F20B10"/>
    <w:multiLevelType w:val="multilevel"/>
    <w:tmpl w:val="54F20B10"/>
    <w:lvl w:ilvl="0">
      <w:start w:val="1"/>
      <w:numFmt w:val="bullet"/>
      <w:lvlText w:val=""/>
      <w:lvlJc w:val="left"/>
      <w:pPr>
        <w:tabs>
          <w:tab w:val="left" w:pos="820"/>
        </w:tabs>
        <w:ind w:left="820" w:hanging="420"/>
      </w:pPr>
      <w:rPr>
        <w:rFonts w:ascii="Wingdings" w:hAnsi="Wingdings" w:hint="default"/>
      </w:rPr>
    </w:lvl>
    <w:lvl w:ilvl="1">
      <w:start w:val="1"/>
      <w:numFmt w:val="bullet"/>
      <w:lvlText w:val=""/>
      <w:lvlJc w:val="left"/>
      <w:pPr>
        <w:tabs>
          <w:tab w:val="left" w:pos="1240"/>
        </w:tabs>
        <w:ind w:left="1240" w:hanging="420"/>
      </w:pPr>
      <w:rPr>
        <w:rFonts w:ascii="Wingdings" w:hAnsi="Wingdings" w:hint="default"/>
      </w:rPr>
    </w:lvl>
    <w:lvl w:ilvl="2">
      <w:start w:val="1"/>
      <w:numFmt w:val="bullet"/>
      <w:pStyle w:val="aff0"/>
      <w:lvlText w:val=""/>
      <w:lvlJc w:val="left"/>
      <w:pPr>
        <w:tabs>
          <w:tab w:val="left" w:pos="1660"/>
        </w:tabs>
        <w:ind w:left="1660" w:hanging="420"/>
      </w:pPr>
      <w:rPr>
        <w:rFonts w:ascii="Wingdings" w:hAnsi="Wingdings" w:hint="default"/>
      </w:rPr>
    </w:lvl>
    <w:lvl w:ilvl="3">
      <w:start w:val="1"/>
      <w:numFmt w:val="bullet"/>
      <w:lvlText w:val=""/>
      <w:lvlJc w:val="left"/>
      <w:pPr>
        <w:tabs>
          <w:tab w:val="left" w:pos="2080"/>
        </w:tabs>
        <w:ind w:left="2080" w:hanging="420"/>
      </w:pPr>
      <w:rPr>
        <w:rFonts w:ascii="Wingdings" w:hAnsi="Wingdings" w:hint="default"/>
      </w:rPr>
    </w:lvl>
    <w:lvl w:ilvl="4">
      <w:start w:val="1"/>
      <w:numFmt w:val="bullet"/>
      <w:lvlText w:val=""/>
      <w:lvlJc w:val="left"/>
      <w:pPr>
        <w:tabs>
          <w:tab w:val="left" w:pos="2500"/>
        </w:tabs>
        <w:ind w:left="2500" w:hanging="420"/>
      </w:pPr>
      <w:rPr>
        <w:rFonts w:ascii="Wingdings" w:hAnsi="Wingdings" w:hint="default"/>
      </w:rPr>
    </w:lvl>
    <w:lvl w:ilvl="5">
      <w:start w:val="1"/>
      <w:numFmt w:val="bullet"/>
      <w:lvlText w:val=""/>
      <w:lvlJc w:val="left"/>
      <w:pPr>
        <w:tabs>
          <w:tab w:val="left" w:pos="2920"/>
        </w:tabs>
        <w:ind w:left="2920" w:hanging="420"/>
      </w:pPr>
      <w:rPr>
        <w:rFonts w:ascii="Wingdings" w:hAnsi="Wingdings" w:hint="default"/>
      </w:rPr>
    </w:lvl>
    <w:lvl w:ilvl="6">
      <w:start w:val="1"/>
      <w:numFmt w:val="bullet"/>
      <w:lvlText w:val=""/>
      <w:lvlJc w:val="left"/>
      <w:pPr>
        <w:tabs>
          <w:tab w:val="left" w:pos="3340"/>
        </w:tabs>
        <w:ind w:left="3340" w:hanging="420"/>
      </w:pPr>
      <w:rPr>
        <w:rFonts w:ascii="Wingdings" w:hAnsi="Wingdings" w:hint="default"/>
      </w:rPr>
    </w:lvl>
    <w:lvl w:ilvl="7">
      <w:start w:val="1"/>
      <w:numFmt w:val="bullet"/>
      <w:lvlText w:val=""/>
      <w:lvlJc w:val="left"/>
      <w:pPr>
        <w:tabs>
          <w:tab w:val="left" w:pos="3760"/>
        </w:tabs>
        <w:ind w:left="3760" w:hanging="420"/>
      </w:pPr>
      <w:rPr>
        <w:rFonts w:ascii="Wingdings" w:hAnsi="Wingdings" w:hint="default"/>
      </w:rPr>
    </w:lvl>
    <w:lvl w:ilvl="8">
      <w:start w:val="1"/>
      <w:numFmt w:val="bullet"/>
      <w:lvlText w:val=""/>
      <w:lvlJc w:val="left"/>
      <w:pPr>
        <w:tabs>
          <w:tab w:val="left" w:pos="4180"/>
        </w:tabs>
        <w:ind w:left="4180" w:hanging="420"/>
      </w:pPr>
      <w:rPr>
        <w:rFonts w:ascii="Wingdings" w:hAnsi="Wingdings" w:hint="default"/>
      </w:rPr>
    </w:lvl>
  </w:abstractNum>
  <w:abstractNum w:abstractNumId="92">
    <w:nsid w:val="555C64D5"/>
    <w:multiLevelType w:val="multilevel"/>
    <w:tmpl w:val="555C64D5"/>
    <w:lvl w:ilvl="0">
      <w:start w:val="1"/>
      <w:numFmt w:val="bullet"/>
      <w:pStyle w:val="Bulleted1level"/>
      <w:lvlText w:val=""/>
      <w:lvlJc w:val="left"/>
      <w:pPr>
        <w:tabs>
          <w:tab w:val="left" w:pos="823"/>
        </w:tabs>
        <w:ind w:left="823" w:hanging="283"/>
      </w:pPr>
      <w:rPr>
        <w:rFonts w:ascii="Wingdings" w:hAnsi="Wingdings" w:hint="default"/>
        <w:color w:val="auto"/>
      </w:rPr>
    </w:lvl>
    <w:lvl w:ilvl="1">
      <w:start w:val="11"/>
      <w:numFmt w:val="bullet"/>
      <w:lvlText w:val="-"/>
      <w:lvlJc w:val="left"/>
      <w:pPr>
        <w:tabs>
          <w:tab w:val="left" w:pos="1160"/>
        </w:tabs>
        <w:ind w:left="1160" w:hanging="360"/>
      </w:pPr>
      <w:rPr>
        <w:rFonts w:ascii="Dinreg" w:eastAsia="BatangChe" w:hAnsi="Dinreg" w:cs="Arial"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3">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pStyle w:val="MMTopic5"/>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4">
    <w:nsid w:val="562D4DDE"/>
    <w:multiLevelType w:val="multilevel"/>
    <w:tmpl w:val="562D4DDE"/>
    <w:lvl w:ilvl="0">
      <w:start w:val="1"/>
      <w:numFmt w:val="chineseCountingThousand"/>
      <w:pStyle w:val="NumberList"/>
      <w:lvlText w:val="第%1章."/>
      <w:lvlJc w:val="left"/>
      <w:pPr>
        <w:tabs>
          <w:tab w:val="left" w:pos="425"/>
        </w:tabs>
        <w:ind w:left="425" w:hanging="425"/>
      </w:pPr>
      <w:rPr>
        <w:rFonts w:eastAsia="黑体" w:hint="eastAsia"/>
        <w:color w:val="auto"/>
      </w:rPr>
    </w:lvl>
    <w:lvl w:ilvl="1">
      <w:start w:val="1"/>
      <w:numFmt w:val="decimal"/>
      <w:isLgl/>
      <w:lvlText w:val="%1.%2."/>
      <w:lvlJc w:val="left"/>
      <w:pPr>
        <w:tabs>
          <w:tab w:val="left" w:pos="567"/>
        </w:tabs>
        <w:ind w:left="567" w:hanging="567"/>
      </w:pPr>
      <w:rPr>
        <w:rFonts w:hint="eastAsia"/>
      </w:rPr>
    </w:lvl>
    <w:lvl w:ilvl="2">
      <w:start w:val="1"/>
      <w:numFmt w:val="decimal"/>
      <w:isLgl/>
      <w:lvlText w:val="%1.%2.%3."/>
      <w:lvlJc w:val="left"/>
      <w:pPr>
        <w:tabs>
          <w:tab w:val="left" w:pos="709"/>
        </w:tabs>
        <w:ind w:left="709" w:hanging="709"/>
      </w:pPr>
      <w:rPr>
        <w:rFonts w:hint="eastAsia"/>
        <w:color w:val="auto"/>
      </w:rPr>
    </w:lvl>
    <w:lvl w:ilvl="3">
      <w:start w:val="1"/>
      <w:numFmt w:val="decimal"/>
      <w:isLgl/>
      <w:lvlText w:val="%1.%2.%3.%4."/>
      <w:lvlJc w:val="left"/>
      <w:pPr>
        <w:tabs>
          <w:tab w:val="left" w:pos="1211"/>
        </w:tabs>
        <w:ind w:left="1211" w:hanging="851"/>
      </w:pPr>
      <w:rPr>
        <w:rFonts w:hint="eastAsia"/>
      </w:rPr>
    </w:lvl>
    <w:lvl w:ilvl="4">
      <w:start w:val="1"/>
      <w:numFmt w:val="decimal"/>
      <w:isLgl/>
      <w:lvlText w:val="%1.%2.%3.%4.%5."/>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5">
    <w:nsid w:val="56A370E7"/>
    <w:multiLevelType w:val="multilevel"/>
    <w:tmpl w:val="56A370E7"/>
    <w:lvl w:ilvl="0">
      <w:start w:val="1"/>
      <w:numFmt w:val="decimal"/>
      <w:pStyle w:val="160"/>
      <w:lvlText w:val="8.8.%1"/>
      <w:lvlJc w:val="left"/>
      <w:pPr>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57F06017"/>
    <w:multiLevelType w:val="multilevel"/>
    <w:tmpl w:val="57F06017"/>
    <w:lvl w:ilvl="0">
      <w:start w:val="1"/>
      <w:numFmt w:val="bullet"/>
      <w:lvlText w:val="–"/>
      <w:lvlJc w:val="left"/>
      <w:pPr>
        <w:tabs>
          <w:tab w:val="left" w:pos="737"/>
        </w:tabs>
        <w:ind w:left="737" w:hanging="170"/>
      </w:pPr>
      <w:rPr>
        <w:rFonts w:ascii="Helvetica" w:hAnsi="Helvetica" w:hint="default"/>
      </w:rPr>
    </w:lvl>
    <w:lvl w:ilvl="1">
      <w:numFmt w:val="bullet"/>
      <w:lvlText w:val="-"/>
      <w:lvlJc w:val="left"/>
      <w:pPr>
        <w:tabs>
          <w:tab w:val="left" w:pos="1160"/>
        </w:tabs>
        <w:ind w:left="1160" w:hanging="360"/>
      </w:pPr>
      <w:rPr>
        <w:rFonts w:ascii="ArialMT" w:eastAsia="Batang" w:hAnsi="ArialMT" w:cs="ArialMT"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Gulim" w:eastAsia="Gulim" w:hAnsi="Gulim" w:hint="eastAsia"/>
      </w:rPr>
    </w:lvl>
    <w:lvl w:ilvl="4">
      <w:start w:val="1"/>
      <w:numFmt w:val="bullet"/>
      <w:pStyle w:val="4pt12pt"/>
      <w:lvlText w:val="−"/>
      <w:lvlJc w:val="left"/>
      <w:pPr>
        <w:tabs>
          <w:tab w:val="left" w:pos="2400"/>
        </w:tabs>
        <w:ind w:left="2400" w:hanging="400"/>
      </w:pPr>
      <w:rPr>
        <w:rFonts w:ascii="Gulim" w:eastAsia="Gulim" w:hAnsi="Gulim" w:hint="eastAsia"/>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7">
    <w:nsid w:val="588A6F6D"/>
    <w:multiLevelType w:val="multilevel"/>
    <w:tmpl w:val="588A6F6D"/>
    <w:lvl w:ilvl="0">
      <w:start w:val="1"/>
      <w:numFmt w:val="decimal"/>
      <w:pStyle w:val="GP20"/>
      <w:lvlText w:val="(%1)"/>
      <w:lvlJc w:val="left"/>
      <w:pPr>
        <w:ind w:left="900" w:hanging="420"/>
      </w:pPr>
      <w:rPr>
        <w:rFonts w:hint="eastAsia"/>
      </w:rPr>
    </w:lvl>
    <w:lvl w:ilvl="1">
      <w:start w:val="1"/>
      <w:numFmt w:val="lowerLetter"/>
      <w:pStyle w:val="GP21"/>
      <w:lvlText w:val="%2)"/>
      <w:lvlJc w:val="left"/>
      <w:pPr>
        <w:ind w:left="1320" w:hanging="420"/>
      </w:pPr>
    </w:lvl>
    <w:lvl w:ilvl="2">
      <w:start w:val="1"/>
      <w:numFmt w:val="lowerRoman"/>
      <w:pStyle w:val="GP31"/>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8">
    <w:nsid w:val="58F90A16"/>
    <w:multiLevelType w:val="multilevel"/>
    <w:tmpl w:val="58F90A16"/>
    <w:lvl w:ilvl="0">
      <w:start w:val="1"/>
      <w:numFmt w:val="decimal"/>
      <w:pStyle w:val="aff1"/>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9">
    <w:nsid w:val="599A2FE0"/>
    <w:multiLevelType w:val="multilevel"/>
    <w:tmpl w:val="599A2FE0"/>
    <w:lvl w:ilvl="0">
      <w:start w:val="1"/>
      <w:numFmt w:val="bullet"/>
      <w:pStyle w:val="aff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0">
    <w:nsid w:val="5A511132"/>
    <w:multiLevelType w:val="multilevel"/>
    <w:tmpl w:val="5A511132"/>
    <w:lvl w:ilvl="0">
      <w:start w:val="2"/>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pStyle w:val="3Arial"/>
      <w:lvlText w:val="9.2.%3"/>
      <w:lvlJc w:val="left"/>
      <w:pPr>
        <w:tabs>
          <w:tab w:val="left" w:pos="0"/>
        </w:tabs>
        <w:ind w:left="0" w:firstLine="0"/>
      </w:pPr>
      <w:rPr>
        <w:rFonts w:hint="eastAsia"/>
        <w:b w:val="0"/>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1">
    <w:nsid w:val="5CDA53B0"/>
    <w:multiLevelType w:val="multilevel"/>
    <w:tmpl w:val="5CDA53B0"/>
    <w:lvl w:ilvl="0">
      <w:start w:val="4"/>
      <w:numFmt w:val="decimal"/>
      <w:pStyle w:val="0"/>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aff3"/>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2">
    <w:nsid w:val="5DD87DB1"/>
    <w:multiLevelType w:val="multilevel"/>
    <w:tmpl w:val="5DD87DB1"/>
    <w:lvl w:ilvl="0">
      <w:start w:val="22"/>
      <w:numFmt w:val="decimal"/>
      <w:lvlText w:val="%1"/>
      <w:lvlJc w:val="left"/>
      <w:pPr>
        <w:tabs>
          <w:tab w:val="left" w:pos="360"/>
        </w:tabs>
        <w:ind w:left="360" w:hanging="360"/>
      </w:pPr>
      <w:rPr>
        <w:rFonts w:hint="default"/>
      </w:rPr>
    </w:lvl>
    <w:lvl w:ilvl="1">
      <w:start w:val="1"/>
      <w:numFmt w:val="decimal"/>
      <w:pStyle w:val="aff4"/>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103">
    <w:nsid w:val="60311582"/>
    <w:multiLevelType w:val="multilevel"/>
    <w:tmpl w:val="60311582"/>
    <w:lvl w:ilvl="0">
      <w:start w:val="1"/>
      <w:numFmt w:val="bullet"/>
      <w:pStyle w:val="aff5"/>
      <w:lvlText w:val="–"/>
      <w:lvlJc w:val="left"/>
      <w:pPr>
        <w:tabs>
          <w:tab w:val="left" w:pos="737"/>
        </w:tabs>
        <w:ind w:left="737" w:hanging="170"/>
      </w:pPr>
      <w:rPr>
        <w:rFonts w:ascii="Helvetica" w:hAnsi="Helvetica"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4">
    <w:nsid w:val="6350366A"/>
    <w:multiLevelType w:val="multilevel"/>
    <w:tmpl w:val="6350366A"/>
    <w:lvl w:ilvl="0">
      <w:start w:val="1"/>
      <w:numFmt w:val="none"/>
      <w:pStyle w:val="aff6"/>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5">
    <w:nsid w:val="655A7E77"/>
    <w:multiLevelType w:val="multilevel"/>
    <w:tmpl w:val="655A7E77"/>
    <w:lvl w:ilvl="0">
      <w:start w:val="1"/>
      <w:numFmt w:val="decimal"/>
      <w:pStyle w:val="19"/>
      <w:lvlText w:val="%1)"/>
      <w:lvlJc w:val="left"/>
      <w:pPr>
        <w:tabs>
          <w:tab w:val="left" w:pos="1260"/>
        </w:tabs>
        <w:ind w:left="1260" w:hanging="420"/>
      </w:pPr>
      <w:rPr>
        <w:rFonts w:hint="default"/>
      </w:rPr>
    </w:lvl>
    <w:lvl w:ilvl="1">
      <w:start w:val="1"/>
      <w:numFmt w:val="lowerLetter"/>
      <w:pStyle w:val="23"/>
      <w:lvlText w:val="%2)"/>
      <w:lvlJc w:val="left"/>
      <w:pPr>
        <w:tabs>
          <w:tab w:val="left" w:pos="1140"/>
        </w:tabs>
        <w:ind w:left="1140" w:hanging="420"/>
      </w:pPr>
    </w:lvl>
    <w:lvl w:ilvl="2">
      <w:start w:val="1"/>
      <w:numFmt w:val="lowerRoman"/>
      <w:pStyle w:val="32"/>
      <w:lvlText w:val="%3."/>
      <w:lvlJc w:val="right"/>
      <w:pPr>
        <w:tabs>
          <w:tab w:val="left" w:pos="1560"/>
        </w:tabs>
        <w:ind w:left="1560" w:hanging="420"/>
      </w:pPr>
    </w:lvl>
    <w:lvl w:ilvl="3">
      <w:start w:val="1"/>
      <w:numFmt w:val="decimal"/>
      <w:pStyle w:val="46"/>
      <w:lvlText w:val="%4."/>
      <w:lvlJc w:val="left"/>
      <w:pPr>
        <w:tabs>
          <w:tab w:val="left" w:pos="1980"/>
        </w:tabs>
        <w:ind w:left="1980" w:hanging="420"/>
      </w:pPr>
    </w:lvl>
    <w:lvl w:ilvl="4">
      <w:start w:val="1"/>
      <w:numFmt w:val="lowerLetter"/>
      <w:pStyle w:val="50"/>
      <w:lvlText w:val="%5)"/>
      <w:lvlJc w:val="left"/>
      <w:pPr>
        <w:tabs>
          <w:tab w:val="left" w:pos="2400"/>
        </w:tabs>
        <w:ind w:left="2400" w:hanging="420"/>
      </w:pPr>
    </w:lvl>
    <w:lvl w:ilvl="5">
      <w:start w:val="1"/>
      <w:numFmt w:val="lowerRoman"/>
      <w:pStyle w:val="60"/>
      <w:lvlText w:val="%6."/>
      <w:lvlJc w:val="right"/>
      <w:pPr>
        <w:tabs>
          <w:tab w:val="left" w:pos="2820"/>
        </w:tabs>
        <w:ind w:left="2820" w:hanging="420"/>
      </w:pPr>
    </w:lvl>
    <w:lvl w:ilvl="6">
      <w:start w:val="1"/>
      <w:numFmt w:val="decimal"/>
      <w:pStyle w:val="aff7"/>
      <w:lvlText w:val="%7."/>
      <w:lvlJc w:val="left"/>
      <w:pPr>
        <w:tabs>
          <w:tab w:val="left" w:pos="3240"/>
        </w:tabs>
        <w:ind w:left="3240" w:hanging="420"/>
      </w:pPr>
    </w:lvl>
    <w:lvl w:ilvl="7">
      <w:start w:val="1"/>
      <w:numFmt w:val="lowerLetter"/>
      <w:pStyle w:val="aff8"/>
      <w:lvlText w:val="%8)"/>
      <w:lvlJc w:val="left"/>
      <w:pPr>
        <w:tabs>
          <w:tab w:val="left" w:pos="3660"/>
        </w:tabs>
        <w:ind w:left="3660" w:hanging="420"/>
      </w:pPr>
    </w:lvl>
    <w:lvl w:ilvl="8">
      <w:start w:val="1"/>
      <w:numFmt w:val="lowerRoman"/>
      <w:lvlText w:val="%9."/>
      <w:lvlJc w:val="right"/>
      <w:pPr>
        <w:tabs>
          <w:tab w:val="left" w:pos="4080"/>
        </w:tabs>
        <w:ind w:left="4080" w:hanging="420"/>
      </w:pPr>
    </w:lvl>
  </w:abstractNum>
  <w:abstractNum w:abstractNumId="106">
    <w:nsid w:val="657D34CA"/>
    <w:multiLevelType w:val="multilevel"/>
    <w:tmpl w:val="657D34CA"/>
    <w:lvl w:ilvl="0">
      <w:start w:val="1"/>
      <w:numFmt w:val="lowerLetter"/>
      <w:lvlText w:val="%1)"/>
      <w:lvlJc w:val="left"/>
      <w:pPr>
        <w:tabs>
          <w:tab w:val="left" w:pos="880"/>
        </w:tabs>
        <w:ind w:left="880" w:hanging="420"/>
      </w:pPr>
    </w:lvl>
    <w:lvl w:ilvl="1">
      <w:start w:val="1"/>
      <w:numFmt w:val="decimal"/>
      <w:lvlText w:val="%2、"/>
      <w:lvlJc w:val="left"/>
      <w:pPr>
        <w:tabs>
          <w:tab w:val="left" w:pos="1240"/>
        </w:tabs>
        <w:ind w:left="1240" w:hanging="360"/>
      </w:pPr>
      <w:rPr>
        <w:rFonts w:hint="default"/>
      </w:rPr>
    </w:lvl>
    <w:lvl w:ilvl="2">
      <w:start w:val="1"/>
      <w:numFmt w:val="lowerRoman"/>
      <w:lvlText w:val="%3."/>
      <w:lvlJc w:val="right"/>
      <w:pPr>
        <w:tabs>
          <w:tab w:val="left" w:pos="1720"/>
        </w:tabs>
        <w:ind w:left="1720" w:hanging="420"/>
      </w:pPr>
    </w:lvl>
    <w:lvl w:ilvl="3">
      <w:start w:val="1"/>
      <w:numFmt w:val="decimal"/>
      <w:lvlText w:val="%4."/>
      <w:lvlJc w:val="left"/>
      <w:pPr>
        <w:tabs>
          <w:tab w:val="left" w:pos="2140"/>
        </w:tabs>
        <w:ind w:left="2140" w:hanging="420"/>
      </w:pPr>
    </w:lvl>
    <w:lvl w:ilvl="4">
      <w:start w:val="1"/>
      <w:numFmt w:val="lowerLetter"/>
      <w:pStyle w:val="500"/>
      <w:lvlText w:val="%5)"/>
      <w:lvlJc w:val="left"/>
      <w:pPr>
        <w:tabs>
          <w:tab w:val="left" w:pos="2560"/>
        </w:tabs>
        <w:ind w:left="2560" w:hanging="420"/>
      </w:pPr>
    </w:lvl>
    <w:lvl w:ilvl="5">
      <w:start w:val="1"/>
      <w:numFmt w:val="lowerRoman"/>
      <w:pStyle w:val="600"/>
      <w:lvlText w:val="%6."/>
      <w:lvlJc w:val="right"/>
      <w:pPr>
        <w:tabs>
          <w:tab w:val="left" w:pos="2980"/>
        </w:tabs>
        <w:ind w:left="2980" w:hanging="420"/>
      </w:pPr>
    </w:lvl>
    <w:lvl w:ilvl="6">
      <w:start w:val="1"/>
      <w:numFmt w:val="decimal"/>
      <w:lvlText w:val="%7."/>
      <w:lvlJc w:val="left"/>
      <w:pPr>
        <w:tabs>
          <w:tab w:val="left" w:pos="3400"/>
        </w:tabs>
        <w:ind w:left="3400" w:hanging="420"/>
      </w:pPr>
    </w:lvl>
    <w:lvl w:ilvl="7">
      <w:start w:val="1"/>
      <w:numFmt w:val="lowerLetter"/>
      <w:lvlText w:val="%8)"/>
      <w:lvlJc w:val="left"/>
      <w:pPr>
        <w:tabs>
          <w:tab w:val="left" w:pos="3820"/>
        </w:tabs>
        <w:ind w:left="3820" w:hanging="420"/>
      </w:pPr>
    </w:lvl>
    <w:lvl w:ilvl="8">
      <w:start w:val="1"/>
      <w:numFmt w:val="lowerRoman"/>
      <w:lvlText w:val="%9."/>
      <w:lvlJc w:val="right"/>
      <w:pPr>
        <w:tabs>
          <w:tab w:val="left" w:pos="4240"/>
        </w:tabs>
        <w:ind w:left="4240" w:hanging="420"/>
      </w:pPr>
    </w:lvl>
  </w:abstractNum>
  <w:abstractNum w:abstractNumId="107">
    <w:nsid w:val="663C65A8"/>
    <w:multiLevelType w:val="multilevel"/>
    <w:tmpl w:val="663C65A8"/>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8">
    <w:nsid w:val="675A2A66"/>
    <w:multiLevelType w:val="multilevel"/>
    <w:tmpl w:val="675A2A66"/>
    <w:lvl w:ilvl="0">
      <w:start w:val="1"/>
      <w:numFmt w:val="decimal"/>
      <w:pStyle w:val="aff9"/>
      <w:lvlText w:val="%1."/>
      <w:lvlJc w:val="left"/>
      <w:pPr>
        <w:tabs>
          <w:tab w:val="left" w:pos="945"/>
        </w:tabs>
        <w:ind w:left="945" w:hanging="420"/>
      </w:pPr>
      <w:rPr>
        <w:rFonts w:hint="eastAsia"/>
      </w:rPr>
    </w:lvl>
    <w:lvl w:ilvl="1">
      <w:start w:val="1"/>
      <w:numFmt w:val="lowerLetter"/>
      <w:lvlText w:val="%2)"/>
      <w:lvlJc w:val="left"/>
      <w:pPr>
        <w:tabs>
          <w:tab w:val="left" w:pos="45"/>
        </w:tabs>
        <w:ind w:left="45" w:hanging="420"/>
      </w:pPr>
    </w:lvl>
    <w:lvl w:ilvl="2">
      <w:start w:val="1"/>
      <w:numFmt w:val="lowerRoman"/>
      <w:lvlText w:val="%3."/>
      <w:lvlJc w:val="right"/>
      <w:pPr>
        <w:tabs>
          <w:tab w:val="left" w:pos="465"/>
        </w:tabs>
        <w:ind w:left="465" w:hanging="420"/>
      </w:pPr>
    </w:lvl>
    <w:lvl w:ilvl="3">
      <w:start w:val="1"/>
      <w:numFmt w:val="decimal"/>
      <w:lvlText w:val="%4."/>
      <w:lvlJc w:val="left"/>
      <w:pPr>
        <w:tabs>
          <w:tab w:val="left" w:pos="885"/>
        </w:tabs>
        <w:ind w:left="885" w:hanging="420"/>
      </w:pPr>
    </w:lvl>
    <w:lvl w:ilvl="4">
      <w:start w:val="1"/>
      <w:numFmt w:val="lowerLetter"/>
      <w:lvlText w:val="%5)"/>
      <w:lvlJc w:val="left"/>
      <w:pPr>
        <w:tabs>
          <w:tab w:val="left" w:pos="1305"/>
        </w:tabs>
        <w:ind w:left="1305" w:hanging="420"/>
      </w:pPr>
    </w:lvl>
    <w:lvl w:ilvl="5">
      <w:start w:val="1"/>
      <w:numFmt w:val="lowerRoman"/>
      <w:lvlText w:val="%6."/>
      <w:lvlJc w:val="right"/>
      <w:pPr>
        <w:tabs>
          <w:tab w:val="left" w:pos="1725"/>
        </w:tabs>
        <w:ind w:left="1725" w:hanging="420"/>
      </w:pPr>
    </w:lvl>
    <w:lvl w:ilvl="6">
      <w:start w:val="1"/>
      <w:numFmt w:val="decimal"/>
      <w:lvlText w:val="%7."/>
      <w:lvlJc w:val="left"/>
      <w:pPr>
        <w:tabs>
          <w:tab w:val="left" w:pos="2145"/>
        </w:tabs>
        <w:ind w:left="2145" w:hanging="420"/>
      </w:pPr>
    </w:lvl>
    <w:lvl w:ilvl="7">
      <w:start w:val="1"/>
      <w:numFmt w:val="lowerLetter"/>
      <w:lvlText w:val="%8)"/>
      <w:lvlJc w:val="left"/>
      <w:pPr>
        <w:tabs>
          <w:tab w:val="left" w:pos="2565"/>
        </w:tabs>
        <w:ind w:left="2565" w:hanging="420"/>
      </w:pPr>
    </w:lvl>
    <w:lvl w:ilvl="8">
      <w:start w:val="1"/>
      <w:numFmt w:val="lowerRoman"/>
      <w:lvlText w:val="%9."/>
      <w:lvlJc w:val="right"/>
      <w:pPr>
        <w:tabs>
          <w:tab w:val="left" w:pos="2985"/>
        </w:tabs>
        <w:ind w:left="2985" w:hanging="420"/>
      </w:pPr>
    </w:lvl>
  </w:abstractNum>
  <w:abstractNum w:abstractNumId="109">
    <w:nsid w:val="679751A1"/>
    <w:multiLevelType w:val="multilevel"/>
    <w:tmpl w:val="679751A1"/>
    <w:lvl w:ilvl="0">
      <w:start w:val="1"/>
      <w:numFmt w:val="decimal"/>
      <w:pStyle w:val="33"/>
      <w:lvlText w:val="%1)"/>
      <w:lvlJc w:val="left"/>
      <w:pPr>
        <w:ind w:left="620" w:hanging="420"/>
      </w:pPr>
      <w:rPr>
        <w:rFonts w:ascii="宋体" w:eastAsia="宋体" w:hint="eastAsia"/>
        <w:b w:val="0"/>
        <w:i w:val="0"/>
        <w:sz w:val="24"/>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10">
    <w:nsid w:val="68457B90"/>
    <w:multiLevelType w:val="multilevel"/>
    <w:tmpl w:val="68457B90"/>
    <w:lvl w:ilvl="0">
      <w:start w:val="5"/>
      <w:numFmt w:val="bullet"/>
      <w:lvlText w:val=""/>
      <w:lvlJc w:val="left"/>
      <w:pPr>
        <w:tabs>
          <w:tab w:val="left" w:pos="840"/>
        </w:tabs>
        <w:ind w:left="840" w:hanging="360"/>
      </w:pPr>
      <w:rPr>
        <w:rFonts w:ascii="Wingdings" w:eastAsia="宋体" w:hAnsi="Wingdings" w:cs="Times New Roman"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pStyle w:val="jhTitle2"/>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11">
    <w:nsid w:val="687821D2"/>
    <w:multiLevelType w:val="singleLevel"/>
    <w:tmpl w:val="687821D2"/>
    <w:lvl w:ilvl="0">
      <w:start w:val="1"/>
      <w:numFmt w:val="bullet"/>
      <w:pStyle w:val="StepsBullet2"/>
      <w:lvlText w:val=""/>
      <w:lvlJc w:val="left"/>
      <w:pPr>
        <w:tabs>
          <w:tab w:val="left" w:pos="1080"/>
        </w:tabs>
        <w:ind w:left="1080" w:hanging="360"/>
      </w:pPr>
      <w:rPr>
        <w:rFonts w:ascii="Symbol" w:hAnsi="Symbol" w:hint="default"/>
      </w:rPr>
    </w:lvl>
  </w:abstractNum>
  <w:abstractNum w:abstractNumId="112">
    <w:nsid w:val="69BA61AE"/>
    <w:multiLevelType w:val="multilevel"/>
    <w:tmpl w:val="69BA61AE"/>
    <w:lvl w:ilvl="0">
      <w:start w:val="1"/>
      <w:numFmt w:val="bullet"/>
      <w:pStyle w:val="affa"/>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13">
    <w:nsid w:val="6B526411"/>
    <w:multiLevelType w:val="multilevel"/>
    <w:tmpl w:val="6B526411"/>
    <w:lvl w:ilvl="0">
      <w:start w:val="1"/>
      <w:numFmt w:val="decimal"/>
      <w:pStyle w:val="lxy1"/>
      <w:lvlText w:val="%1"/>
      <w:lvlJc w:val="left"/>
      <w:pPr>
        <w:ind w:left="0" w:firstLine="0"/>
      </w:pPr>
      <w:rPr>
        <w:rFonts w:hint="eastAsia"/>
      </w:rPr>
    </w:lvl>
    <w:lvl w:ilvl="1">
      <w:start w:val="1"/>
      <w:numFmt w:val="decimal"/>
      <w:pStyle w:val="lxy2"/>
      <w:lvlText w:val="%1.%2"/>
      <w:lvlJc w:val="left"/>
      <w:pPr>
        <w:ind w:left="0" w:firstLine="0"/>
      </w:pPr>
      <w:rPr>
        <w:rFonts w:hint="eastAsia"/>
      </w:rPr>
    </w:lvl>
    <w:lvl w:ilvl="2">
      <w:start w:val="1"/>
      <w:numFmt w:val="decimal"/>
      <w:pStyle w:val="lxy3"/>
      <w:lvlText w:val="%1.%2.%3"/>
      <w:lvlJc w:val="left"/>
      <w:pPr>
        <w:ind w:left="0" w:firstLine="0"/>
      </w:pPr>
      <w:rPr>
        <w:rFonts w:hint="eastAsia"/>
      </w:rPr>
    </w:lvl>
    <w:lvl w:ilvl="3">
      <w:start w:val="1"/>
      <w:numFmt w:val="decimal"/>
      <w:pStyle w:val="lxy4"/>
      <w:lvlText w:val="%1.%2.%3.%4"/>
      <w:lvlJc w:val="left"/>
      <w:pPr>
        <w:ind w:left="0" w:firstLine="0"/>
      </w:pPr>
      <w:rPr>
        <w:rFonts w:hint="eastAsia"/>
      </w:rPr>
    </w:lvl>
    <w:lvl w:ilvl="4">
      <w:start w:val="1"/>
      <w:numFmt w:val="decimal"/>
      <w:pStyle w:val="lxy5"/>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nsid w:val="6CCE7285"/>
    <w:multiLevelType w:val="multilevel"/>
    <w:tmpl w:val="6CCE7285"/>
    <w:lvl w:ilvl="0">
      <w:start w:val="1"/>
      <w:numFmt w:val="bullet"/>
      <w:pStyle w:val="-01"/>
      <w:lvlText w:val=""/>
      <w:lvlJc w:val="left"/>
      <w:pPr>
        <w:ind w:left="900" w:hanging="420"/>
      </w:pPr>
      <w:rPr>
        <w:rFonts w:ascii="Wingdings" w:hAnsi="Wingdings" w:hint="default"/>
      </w:rPr>
    </w:lvl>
    <w:lvl w:ilvl="1">
      <w:start w:val="1"/>
      <w:numFmt w:val="bullet"/>
      <w:pStyle w:val="-02"/>
      <w:lvlText w:val=""/>
      <w:lvlJc w:val="left"/>
      <w:pPr>
        <w:ind w:left="1320" w:hanging="420"/>
      </w:pPr>
      <w:rPr>
        <w:rFonts w:ascii="Wingdings" w:hAnsi="Wingdings" w:hint="default"/>
      </w:rPr>
    </w:lvl>
    <w:lvl w:ilvl="2">
      <w:start w:val="1"/>
      <w:numFmt w:val="bullet"/>
      <w:pStyle w:val="-03"/>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5">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3Heading3-oldH33h3l3CT3rdlevelHead3Leve1"/>
      <w:suff w:val="nothing"/>
      <w:lvlText w:val="%1%2.%3　"/>
      <w:lvlJc w:val="left"/>
      <w:pPr>
        <w:ind w:left="466" w:firstLine="0"/>
      </w:pPr>
      <w:rPr>
        <w:rFonts w:ascii="黑体" w:eastAsia="黑体" w:hAnsi="Times New Roman" w:hint="eastAsia"/>
        <w:b w:val="0"/>
        <w:i w:val="0"/>
        <w:sz w:val="21"/>
      </w:rPr>
    </w:lvl>
    <w:lvl w:ilvl="3">
      <w:start w:val="1"/>
      <w:numFmt w:val="japaneseCounting"/>
      <w:pStyle w:val="4H4heading4h4PIM4bulletblbbH41H42H43H44H"/>
      <w:lvlText w:val="（%4）"/>
      <w:lvlJc w:val="left"/>
      <w:pPr>
        <w:tabs>
          <w:tab w:val="left" w:pos="420"/>
        </w:tabs>
        <w:ind w:left="420" w:hanging="420"/>
      </w:pPr>
      <w:rPr>
        <w:rFonts w:ascii="Times New Roman" w:eastAsia="宋体" w:hAnsi="Times New Roman" w:cs="Times New Roman"/>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6">
    <w:nsid w:val="6E62761D"/>
    <w:multiLevelType w:val="multilevel"/>
    <w:tmpl w:val="6E62761D"/>
    <w:lvl w:ilvl="0">
      <w:start w:val="1"/>
      <w:numFmt w:val="bullet"/>
      <w:pStyle w:val="affb"/>
      <w:lvlText w:val=""/>
      <w:lvlJc w:val="left"/>
      <w:pPr>
        <w:tabs>
          <w:tab w:val="left" w:pos="2121"/>
        </w:tabs>
        <w:ind w:left="2121" w:hanging="420"/>
      </w:pPr>
      <w:rPr>
        <w:rFonts w:ascii="Wingdings" w:hAnsi="Wingdings" w:hint="default"/>
      </w:rPr>
    </w:lvl>
    <w:lvl w:ilvl="1">
      <w:start w:val="1"/>
      <w:numFmt w:val="bullet"/>
      <w:lvlText w:val=""/>
      <w:lvlJc w:val="left"/>
      <w:pPr>
        <w:tabs>
          <w:tab w:val="left" w:pos="2541"/>
        </w:tabs>
        <w:ind w:left="2541" w:hanging="420"/>
      </w:pPr>
      <w:rPr>
        <w:rFonts w:ascii="Wingdings" w:hAnsi="Wingdings" w:hint="default"/>
      </w:rPr>
    </w:lvl>
    <w:lvl w:ilvl="2">
      <w:start w:val="1"/>
      <w:numFmt w:val="bullet"/>
      <w:lvlText w:val=""/>
      <w:lvlJc w:val="left"/>
      <w:pPr>
        <w:tabs>
          <w:tab w:val="left" w:pos="2961"/>
        </w:tabs>
        <w:ind w:left="2961" w:hanging="420"/>
      </w:pPr>
      <w:rPr>
        <w:rFonts w:ascii="Wingdings" w:hAnsi="Wingdings" w:hint="default"/>
      </w:rPr>
    </w:lvl>
    <w:lvl w:ilvl="3">
      <w:start w:val="1"/>
      <w:numFmt w:val="bullet"/>
      <w:lvlText w:val=""/>
      <w:lvlJc w:val="left"/>
      <w:pPr>
        <w:tabs>
          <w:tab w:val="left" w:pos="3381"/>
        </w:tabs>
        <w:ind w:left="3381" w:hanging="420"/>
      </w:pPr>
      <w:rPr>
        <w:rFonts w:ascii="Wingdings" w:hAnsi="Wingdings" w:hint="default"/>
      </w:rPr>
    </w:lvl>
    <w:lvl w:ilvl="4">
      <w:start w:val="1"/>
      <w:numFmt w:val="bullet"/>
      <w:lvlText w:val=""/>
      <w:lvlJc w:val="left"/>
      <w:pPr>
        <w:tabs>
          <w:tab w:val="left" w:pos="3801"/>
        </w:tabs>
        <w:ind w:left="3801" w:hanging="420"/>
      </w:pPr>
      <w:rPr>
        <w:rFonts w:ascii="Wingdings" w:hAnsi="Wingdings" w:hint="default"/>
      </w:rPr>
    </w:lvl>
    <w:lvl w:ilvl="5">
      <w:start w:val="1"/>
      <w:numFmt w:val="bullet"/>
      <w:lvlText w:val=""/>
      <w:lvlJc w:val="left"/>
      <w:pPr>
        <w:tabs>
          <w:tab w:val="left" w:pos="4221"/>
        </w:tabs>
        <w:ind w:left="4221" w:hanging="420"/>
      </w:pPr>
      <w:rPr>
        <w:rFonts w:ascii="Wingdings" w:hAnsi="Wingdings" w:hint="default"/>
      </w:rPr>
    </w:lvl>
    <w:lvl w:ilvl="6">
      <w:start w:val="1"/>
      <w:numFmt w:val="bullet"/>
      <w:lvlText w:val=""/>
      <w:lvlJc w:val="left"/>
      <w:pPr>
        <w:tabs>
          <w:tab w:val="left" w:pos="4641"/>
        </w:tabs>
        <w:ind w:left="4641" w:hanging="420"/>
      </w:pPr>
      <w:rPr>
        <w:rFonts w:ascii="Wingdings" w:hAnsi="Wingdings" w:hint="default"/>
      </w:rPr>
    </w:lvl>
    <w:lvl w:ilvl="7">
      <w:start w:val="1"/>
      <w:numFmt w:val="bullet"/>
      <w:lvlText w:val=""/>
      <w:lvlJc w:val="left"/>
      <w:pPr>
        <w:tabs>
          <w:tab w:val="left" w:pos="5061"/>
        </w:tabs>
        <w:ind w:left="5061" w:hanging="420"/>
      </w:pPr>
      <w:rPr>
        <w:rFonts w:ascii="Wingdings" w:hAnsi="Wingdings" w:hint="default"/>
      </w:rPr>
    </w:lvl>
    <w:lvl w:ilvl="8">
      <w:start w:val="1"/>
      <w:numFmt w:val="bullet"/>
      <w:lvlText w:val=""/>
      <w:lvlJc w:val="left"/>
      <w:pPr>
        <w:tabs>
          <w:tab w:val="left" w:pos="5481"/>
        </w:tabs>
        <w:ind w:left="5481" w:hanging="420"/>
      </w:pPr>
      <w:rPr>
        <w:rFonts w:ascii="Wingdings" w:hAnsi="Wingdings" w:hint="default"/>
      </w:rPr>
    </w:lvl>
  </w:abstractNum>
  <w:abstractNum w:abstractNumId="117">
    <w:nsid w:val="6E6F60E5"/>
    <w:multiLevelType w:val="multilevel"/>
    <w:tmpl w:val="6E6F60E5"/>
    <w:lvl w:ilvl="0">
      <w:start w:val="1"/>
      <w:numFmt w:val="decimal"/>
      <w:pStyle w:val="affc"/>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8">
    <w:nsid w:val="6E6F60E7"/>
    <w:multiLevelType w:val="multilevel"/>
    <w:tmpl w:val="6E6F60E7"/>
    <w:lvl w:ilvl="0">
      <w:start w:val="1"/>
      <w:numFmt w:val="bullet"/>
      <w:lvlText w:val=""/>
      <w:lvlJc w:val="left"/>
      <w:pPr>
        <w:ind w:left="1128" w:hanging="420"/>
      </w:pPr>
      <w:rPr>
        <w:rFonts w:ascii="Wingdings" w:hAnsi="Wingdings"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119">
    <w:nsid w:val="6E6F60E8"/>
    <w:multiLevelType w:val="multilevel"/>
    <w:tmpl w:val="6E6F60E8"/>
    <w:lvl w:ilvl="0">
      <w:start w:val="1"/>
      <w:numFmt w:val="bullet"/>
      <w:lvlText w:val=""/>
      <w:lvlJc w:val="left"/>
      <w:pPr>
        <w:ind w:left="1128" w:hanging="420"/>
      </w:pPr>
      <w:rPr>
        <w:rFonts w:ascii="Wingdings" w:hAnsi="Wingdings"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120">
    <w:nsid w:val="6E6F60E9"/>
    <w:multiLevelType w:val="multilevel"/>
    <w:tmpl w:val="6E6F60E9"/>
    <w:lvl w:ilvl="0">
      <w:start w:val="6"/>
      <w:numFmt w:val="japaneseCounting"/>
      <w:lvlText w:val="（%1）"/>
      <w:lvlJc w:val="left"/>
      <w:pPr>
        <w:ind w:left="990" w:hanging="720"/>
      </w:pPr>
      <w:rPr>
        <w:rFonts w:hint="default"/>
      </w:rPr>
    </w:lvl>
    <w:lvl w:ilvl="1">
      <w:start w:val="1"/>
      <w:numFmt w:val="lowerLetter"/>
      <w:lvlText w:val="%2)"/>
      <w:lvlJc w:val="left"/>
      <w:pPr>
        <w:ind w:left="1110" w:hanging="420"/>
      </w:pPr>
    </w:lvl>
    <w:lvl w:ilvl="2">
      <w:start w:val="1"/>
      <w:numFmt w:val="lowerRoman"/>
      <w:lvlText w:val="%3."/>
      <w:lvlJc w:val="right"/>
      <w:pPr>
        <w:ind w:left="1530" w:hanging="420"/>
      </w:pPr>
    </w:lvl>
    <w:lvl w:ilvl="3">
      <w:start w:val="1"/>
      <w:numFmt w:val="decimal"/>
      <w:lvlText w:val="%4."/>
      <w:lvlJc w:val="left"/>
      <w:pPr>
        <w:ind w:left="1950" w:hanging="420"/>
      </w:pPr>
    </w:lvl>
    <w:lvl w:ilvl="4">
      <w:start w:val="1"/>
      <w:numFmt w:val="lowerLetter"/>
      <w:lvlText w:val="%5)"/>
      <w:lvlJc w:val="left"/>
      <w:pPr>
        <w:ind w:left="2370" w:hanging="420"/>
      </w:pPr>
    </w:lvl>
    <w:lvl w:ilvl="5">
      <w:start w:val="1"/>
      <w:numFmt w:val="lowerRoman"/>
      <w:lvlText w:val="%6."/>
      <w:lvlJc w:val="right"/>
      <w:pPr>
        <w:ind w:left="2790" w:hanging="420"/>
      </w:pPr>
    </w:lvl>
    <w:lvl w:ilvl="6">
      <w:start w:val="1"/>
      <w:numFmt w:val="decimal"/>
      <w:lvlText w:val="%7."/>
      <w:lvlJc w:val="left"/>
      <w:pPr>
        <w:ind w:left="3210" w:hanging="420"/>
      </w:pPr>
    </w:lvl>
    <w:lvl w:ilvl="7">
      <w:start w:val="1"/>
      <w:numFmt w:val="lowerLetter"/>
      <w:lvlText w:val="%8)"/>
      <w:lvlJc w:val="left"/>
      <w:pPr>
        <w:ind w:left="3630" w:hanging="420"/>
      </w:pPr>
    </w:lvl>
    <w:lvl w:ilvl="8">
      <w:start w:val="1"/>
      <w:numFmt w:val="lowerRoman"/>
      <w:lvlText w:val="%9."/>
      <w:lvlJc w:val="right"/>
      <w:pPr>
        <w:ind w:left="4050" w:hanging="420"/>
      </w:pPr>
    </w:lvl>
  </w:abstractNum>
  <w:abstractNum w:abstractNumId="121">
    <w:nsid w:val="6E6F60EA"/>
    <w:multiLevelType w:val="singleLevel"/>
    <w:tmpl w:val="6E6F60EA"/>
    <w:lvl w:ilvl="0">
      <w:start w:val="11"/>
      <w:numFmt w:val="decimal"/>
      <w:suff w:val="nothing"/>
      <w:lvlText w:val="%1、"/>
      <w:lvlJc w:val="left"/>
    </w:lvl>
  </w:abstractNum>
  <w:abstractNum w:abstractNumId="122">
    <w:nsid w:val="6E895FC5"/>
    <w:multiLevelType w:val="multilevel"/>
    <w:tmpl w:val="6E895FC5"/>
    <w:lvl w:ilvl="0">
      <w:start w:val="1"/>
      <w:numFmt w:val="decimal"/>
      <w:suff w:val="nothing"/>
      <w:lvlText w:val="第%1章  "/>
      <w:lvlJc w:val="left"/>
      <w:pPr>
        <w:ind w:left="0" w:firstLine="0"/>
      </w:pPr>
      <w:rPr>
        <w:rFonts w:ascii="Arial" w:hAnsi="Arial" w:hint="default"/>
        <w:b/>
        <w:i w:val="0"/>
        <w:caps w:val="0"/>
        <w:strike w:val="0"/>
        <w:dstrike w:val="0"/>
        <w:vanish w:val="0"/>
        <w:color w:val="000000"/>
        <w:sz w:val="36"/>
        <w:vertAlign w:val="baseline"/>
      </w:rPr>
    </w:lvl>
    <w:lvl w:ilvl="1">
      <w:start w:val="1"/>
      <w:numFmt w:val="decimal"/>
      <w:suff w:val="nothing"/>
      <w:lvlText w:val="%1.%2  "/>
      <w:lvlJc w:val="left"/>
      <w:pPr>
        <w:ind w:left="0" w:firstLine="0"/>
      </w:pPr>
      <w:rPr>
        <w:rFonts w:ascii="Arial" w:hAnsi="Arial" w:hint="default"/>
        <w:b w:val="0"/>
        <w:i w:val="0"/>
        <w:caps w:val="0"/>
        <w:strike w:val="0"/>
        <w:dstrike w:val="0"/>
        <w:vanish w:val="0"/>
        <w:color w:val="000000"/>
        <w:sz w:val="30"/>
        <w:vertAlign w:val="baseline"/>
      </w:rPr>
    </w:lvl>
    <w:lvl w:ilvl="2">
      <w:start w:val="1"/>
      <w:numFmt w:val="decimal"/>
      <w:suff w:val="nothing"/>
      <w:lvlText w:val="%1.%2.%3  "/>
      <w:lvlJc w:val="left"/>
      <w:pPr>
        <w:ind w:left="0" w:firstLine="0"/>
      </w:pPr>
      <w:rPr>
        <w:rFonts w:ascii="Arial" w:hAnsi="Arial" w:hint="default"/>
        <w:b w:val="0"/>
        <w:i w:val="0"/>
        <w:caps w:val="0"/>
        <w:strike w:val="0"/>
        <w:dstrike w:val="0"/>
        <w:vanish w:val="0"/>
        <w:color w:val="000000"/>
        <w:sz w:val="24"/>
        <w:vertAlign w:val="baseline"/>
      </w:rPr>
    </w:lvl>
    <w:lvl w:ilvl="3">
      <w:start w:val="1"/>
      <w:numFmt w:val="decimal"/>
      <w:suff w:val="nothing"/>
      <w:lvlText w:val="%4. "/>
      <w:lvlJc w:val="left"/>
      <w:pPr>
        <w:ind w:left="1701" w:firstLine="0"/>
      </w:pPr>
      <w:rPr>
        <w:rFonts w:ascii="Arial" w:hAnsi="Arial" w:hint="default"/>
        <w:b w:val="0"/>
        <w:i w:val="0"/>
        <w:caps w:val="0"/>
        <w:strike w:val="0"/>
        <w:dstrike w:val="0"/>
        <w:vanish w:val="0"/>
        <w:color w:val="000000"/>
        <w:sz w:val="21"/>
        <w:vertAlign w:val="baseline"/>
      </w:rPr>
    </w:lvl>
    <w:lvl w:ilvl="4">
      <w:start w:val="1"/>
      <w:numFmt w:val="decimal"/>
      <w:lvlRestart w:val="0"/>
      <w:suff w:val="space"/>
      <w:lvlText w:val="图%1-%5"/>
      <w:lvlJc w:val="center"/>
      <w:pPr>
        <w:ind w:left="1701" w:firstLine="0"/>
      </w:pPr>
      <w:rPr>
        <w:rFonts w:hint="eastAsia"/>
      </w:rPr>
    </w:lvl>
    <w:lvl w:ilvl="5">
      <w:start w:val="1"/>
      <w:numFmt w:val="decimal"/>
      <w:lvlRestart w:val="0"/>
      <w:pStyle w:val="1a"/>
      <w:suff w:val="space"/>
      <w:lvlText w:val="表%1-%6"/>
      <w:lvlJc w:val="center"/>
      <w:pPr>
        <w:ind w:left="1701" w:firstLine="0"/>
      </w:pPr>
      <w:rPr>
        <w:rFonts w:hint="eastAsia"/>
      </w:rPr>
    </w:lvl>
    <w:lvl w:ilvl="6">
      <w:start w:val="1"/>
      <w:numFmt w:val="none"/>
      <w:suff w:val="nothing"/>
      <w:lvlText w:val=""/>
      <w:lvlJc w:val="left"/>
      <w:pPr>
        <w:ind w:left="0" w:firstLine="0"/>
      </w:pPr>
      <w:rPr>
        <w:rFonts w:hint="eastAsia"/>
      </w:rPr>
    </w:lvl>
    <w:lvl w:ilvl="7">
      <w:start w:val="1"/>
      <w:numFmt w:val="none"/>
      <w:lvlRestart w:val="0"/>
      <w:suff w:val="space"/>
      <w:lvlText w:val=""/>
      <w:lvlJc w:val="left"/>
      <w:pPr>
        <w:ind w:left="567" w:firstLine="1134"/>
      </w:pPr>
      <w:rPr>
        <w:rFonts w:hint="eastAsia"/>
      </w:rPr>
    </w:lvl>
    <w:lvl w:ilvl="8">
      <w:start w:val="1"/>
      <w:numFmt w:val="none"/>
      <w:lvlRestart w:val="0"/>
      <w:suff w:val="space"/>
      <w:lvlText w:val=""/>
      <w:lvlJc w:val="left"/>
      <w:pPr>
        <w:ind w:left="567" w:firstLine="1134"/>
      </w:pPr>
      <w:rPr>
        <w:rFonts w:hint="eastAsia"/>
      </w:rPr>
    </w:lvl>
  </w:abstractNum>
  <w:abstractNum w:abstractNumId="123">
    <w:nsid w:val="6EB576DD"/>
    <w:multiLevelType w:val="multilevel"/>
    <w:tmpl w:val="6EB576DD"/>
    <w:lvl w:ilvl="0">
      <w:start w:val="1"/>
      <w:numFmt w:val="lowerLetter"/>
      <w:pStyle w:val="47"/>
      <w:lvlText w:val="%1)"/>
      <w:lvlJc w:val="left"/>
      <w:pPr>
        <w:ind w:left="62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4">
    <w:nsid w:val="6FF016A9"/>
    <w:multiLevelType w:val="multilevel"/>
    <w:tmpl w:val="6FF016A9"/>
    <w:lvl w:ilvl="0">
      <w:start w:val="1"/>
      <w:numFmt w:val="bullet"/>
      <w:lvlText w:val=""/>
      <w:lvlJc w:val="left"/>
      <w:pPr>
        <w:tabs>
          <w:tab w:val="left" w:pos="1486"/>
        </w:tabs>
        <w:ind w:left="1486" w:hanging="420"/>
      </w:pPr>
      <w:rPr>
        <w:rFonts w:ascii="Wingdings" w:hAnsi="Wingdings" w:hint="default"/>
      </w:rPr>
    </w:lvl>
    <w:lvl w:ilvl="1">
      <w:start w:val="1"/>
      <w:numFmt w:val="bullet"/>
      <w:lvlText w:val=""/>
      <w:lvlJc w:val="left"/>
      <w:pPr>
        <w:tabs>
          <w:tab w:val="left" w:pos="1486"/>
        </w:tabs>
        <w:ind w:left="1486" w:hanging="420"/>
      </w:pPr>
      <w:rPr>
        <w:rFonts w:ascii="Wingdings" w:hAnsi="Wingdings" w:hint="default"/>
      </w:rPr>
    </w:lvl>
    <w:lvl w:ilvl="2">
      <w:start w:val="1"/>
      <w:numFmt w:val="bullet"/>
      <w:pStyle w:val="affd"/>
      <w:lvlText w:val=""/>
      <w:lvlJc w:val="left"/>
      <w:pPr>
        <w:tabs>
          <w:tab w:val="left" w:pos="1906"/>
        </w:tabs>
        <w:ind w:left="1906" w:hanging="420"/>
      </w:pPr>
      <w:rPr>
        <w:rFonts w:ascii="Wingdings" w:hAnsi="Wingdings" w:hint="default"/>
      </w:rPr>
    </w:lvl>
    <w:lvl w:ilvl="3">
      <w:start w:val="1"/>
      <w:numFmt w:val="bullet"/>
      <w:lvlText w:val=""/>
      <w:lvlJc w:val="left"/>
      <w:pPr>
        <w:tabs>
          <w:tab w:val="left" w:pos="2326"/>
        </w:tabs>
        <w:ind w:left="2326" w:hanging="420"/>
      </w:pPr>
      <w:rPr>
        <w:rFonts w:ascii="Wingdings" w:hAnsi="Wingdings" w:hint="default"/>
      </w:rPr>
    </w:lvl>
    <w:lvl w:ilvl="4">
      <w:start w:val="1"/>
      <w:numFmt w:val="bullet"/>
      <w:lvlText w:val=""/>
      <w:lvlJc w:val="left"/>
      <w:pPr>
        <w:tabs>
          <w:tab w:val="left" w:pos="2746"/>
        </w:tabs>
        <w:ind w:left="2746" w:hanging="420"/>
      </w:pPr>
      <w:rPr>
        <w:rFonts w:ascii="Wingdings" w:hAnsi="Wingdings" w:hint="default"/>
      </w:rPr>
    </w:lvl>
    <w:lvl w:ilvl="5">
      <w:start w:val="1"/>
      <w:numFmt w:val="bullet"/>
      <w:lvlText w:val=""/>
      <w:lvlJc w:val="left"/>
      <w:pPr>
        <w:tabs>
          <w:tab w:val="left" w:pos="3166"/>
        </w:tabs>
        <w:ind w:left="3166" w:hanging="420"/>
      </w:pPr>
      <w:rPr>
        <w:rFonts w:ascii="Wingdings" w:hAnsi="Wingdings" w:hint="default"/>
      </w:rPr>
    </w:lvl>
    <w:lvl w:ilvl="6">
      <w:start w:val="1"/>
      <w:numFmt w:val="bullet"/>
      <w:lvlText w:val=""/>
      <w:lvlJc w:val="left"/>
      <w:pPr>
        <w:tabs>
          <w:tab w:val="left" w:pos="3586"/>
        </w:tabs>
        <w:ind w:left="3586" w:hanging="420"/>
      </w:pPr>
      <w:rPr>
        <w:rFonts w:ascii="Wingdings" w:hAnsi="Wingdings" w:hint="default"/>
      </w:rPr>
    </w:lvl>
    <w:lvl w:ilvl="7">
      <w:start w:val="1"/>
      <w:numFmt w:val="bullet"/>
      <w:lvlText w:val=""/>
      <w:lvlJc w:val="left"/>
      <w:pPr>
        <w:tabs>
          <w:tab w:val="left" w:pos="4006"/>
        </w:tabs>
        <w:ind w:left="4006" w:hanging="420"/>
      </w:pPr>
      <w:rPr>
        <w:rFonts w:ascii="Wingdings" w:hAnsi="Wingdings" w:hint="default"/>
      </w:rPr>
    </w:lvl>
    <w:lvl w:ilvl="8">
      <w:start w:val="1"/>
      <w:numFmt w:val="bullet"/>
      <w:lvlText w:val=""/>
      <w:lvlJc w:val="left"/>
      <w:pPr>
        <w:tabs>
          <w:tab w:val="left" w:pos="4426"/>
        </w:tabs>
        <w:ind w:left="4426" w:hanging="420"/>
      </w:pPr>
      <w:rPr>
        <w:rFonts w:ascii="Wingdings" w:hAnsi="Wingdings" w:hint="default"/>
      </w:rPr>
    </w:lvl>
  </w:abstractNum>
  <w:abstractNum w:abstractNumId="125">
    <w:nsid w:val="719C33B4"/>
    <w:multiLevelType w:val="singleLevel"/>
    <w:tmpl w:val="719C33B4"/>
    <w:lvl w:ilvl="0">
      <w:start w:val="1"/>
      <w:numFmt w:val="decimal"/>
      <w:pStyle w:val="bianhao1"/>
      <w:lvlText w:val="%1、"/>
      <w:lvlJc w:val="left"/>
      <w:pPr>
        <w:tabs>
          <w:tab w:val="left" w:pos="1320"/>
        </w:tabs>
        <w:ind w:left="1320" w:hanging="360"/>
      </w:pPr>
      <w:rPr>
        <w:rFonts w:hint="eastAsia"/>
      </w:rPr>
    </w:lvl>
  </w:abstractNum>
  <w:abstractNum w:abstractNumId="126">
    <w:nsid w:val="73573036"/>
    <w:multiLevelType w:val="multilevel"/>
    <w:tmpl w:val="73573036"/>
    <w:lvl w:ilvl="0">
      <w:start w:val="1"/>
      <w:numFmt w:val="decimal"/>
      <w:lvlText w:val="%1."/>
      <w:lvlJc w:val="left"/>
      <w:pPr>
        <w:tabs>
          <w:tab w:val="left" w:pos="840"/>
        </w:tabs>
        <w:ind w:left="840" w:hanging="360"/>
      </w:pPr>
      <w:rPr>
        <w:rFonts w:hint="default"/>
      </w:rPr>
    </w:lvl>
    <w:lvl w:ilvl="1">
      <w:start w:val="1"/>
      <w:numFmt w:val="lowerLetter"/>
      <w:pStyle w:val="2H211Title2h2Underrubrik1prop2H21Heading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7">
    <w:nsid w:val="73E72666"/>
    <w:multiLevelType w:val="multilevel"/>
    <w:tmpl w:val="73E72666"/>
    <w:lvl w:ilvl="0">
      <w:start w:val="1"/>
      <w:numFmt w:val="bullet"/>
      <w:pStyle w:val="1b"/>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28">
    <w:nsid w:val="74CF6EEF"/>
    <w:multiLevelType w:val="multilevel"/>
    <w:tmpl w:val="74CF6EEF"/>
    <w:lvl w:ilvl="0">
      <w:start w:val="1"/>
      <w:numFmt w:val="decimal"/>
      <w:pStyle w:val="121"/>
      <w:lvlText w:val="%1)"/>
      <w:lvlJc w:val="left"/>
      <w:pPr>
        <w:tabs>
          <w:tab w:val="left" w:pos="420"/>
        </w:tabs>
        <w:ind w:left="420" w:hanging="420"/>
      </w:pPr>
    </w:lvl>
    <w:lvl w:ilvl="1">
      <w:start w:val="1"/>
      <w:numFmt w:val="lowerLetter"/>
      <w:pStyle w:val="ab0"/>
      <w:lvlText w:val="%2) "/>
      <w:lvlJc w:val="left"/>
      <w:pPr>
        <w:tabs>
          <w:tab w:val="left" w:pos="845"/>
        </w:tabs>
        <w:ind w:left="845" w:hanging="425"/>
      </w:pPr>
      <w:rPr>
        <w:rFonts w:ascii="Times New Roman" w:eastAsia="宋体" w:hAnsi="Times New Roman" w:hint="default"/>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9">
    <w:nsid w:val="76933334"/>
    <w:multiLevelType w:val="multilevel"/>
    <w:tmpl w:val="76933334"/>
    <w:lvl w:ilvl="0">
      <w:start w:val="1"/>
      <w:numFmt w:val="none"/>
      <w:pStyle w:val="24"/>
      <w:lvlText w:val="%1——"/>
      <w:lvlJc w:val="left"/>
      <w:pPr>
        <w:tabs>
          <w:tab w:val="left" w:pos="2279"/>
        </w:tabs>
        <w:ind w:left="964" w:hanging="12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0">
    <w:nsid w:val="78522F99"/>
    <w:multiLevelType w:val="multilevel"/>
    <w:tmpl w:val="78522F99"/>
    <w:lvl w:ilvl="0">
      <w:start w:val="1"/>
      <w:numFmt w:val="decimal"/>
      <w:pStyle w:val="1H1Heading0PIM1Fab-1h11NormalFontHelvetica"/>
      <w:lvlText w:val="（%1）"/>
      <w:lvlJc w:val="left"/>
      <w:pPr>
        <w:tabs>
          <w:tab w:val="left" w:pos="1240"/>
        </w:tabs>
        <w:ind w:left="1240" w:hanging="720"/>
      </w:pPr>
      <w:rPr>
        <w:rFonts w:hint="default"/>
      </w:rPr>
    </w:lvl>
    <w:lvl w:ilvl="1">
      <w:start w:val="1"/>
      <w:numFmt w:val="lowerLetter"/>
      <w:lvlText w:val="%2)"/>
      <w:lvlJc w:val="left"/>
      <w:pPr>
        <w:tabs>
          <w:tab w:val="left" w:pos="1360"/>
        </w:tabs>
        <w:ind w:left="1360" w:hanging="420"/>
      </w:pPr>
    </w:lvl>
    <w:lvl w:ilvl="2">
      <w:start w:val="1"/>
      <w:numFmt w:val="lowerRoman"/>
      <w:pStyle w:val="3H3H31H32H33H34H35H36H37H38H39H310H311H321H3"/>
      <w:lvlText w:val="%3."/>
      <w:lvlJc w:val="right"/>
      <w:pPr>
        <w:tabs>
          <w:tab w:val="left" w:pos="1780"/>
        </w:tabs>
        <w:ind w:left="1780" w:hanging="420"/>
      </w:pPr>
    </w:lvl>
    <w:lvl w:ilvl="3">
      <w:start w:val="1"/>
      <w:numFmt w:val="decimal"/>
      <w:lvlText w:val="%4."/>
      <w:lvlJc w:val="left"/>
      <w:pPr>
        <w:tabs>
          <w:tab w:val="left" w:pos="2200"/>
        </w:tabs>
        <w:ind w:left="2200" w:hanging="420"/>
      </w:pPr>
    </w:lvl>
    <w:lvl w:ilvl="4">
      <w:start w:val="1"/>
      <w:numFmt w:val="lowerLetter"/>
      <w:pStyle w:val="5Titre5H5h5PIM5Titre5lettreheading5h51hea"/>
      <w:lvlText w:val="%5)"/>
      <w:lvlJc w:val="left"/>
      <w:pPr>
        <w:tabs>
          <w:tab w:val="left" w:pos="2620"/>
        </w:tabs>
        <w:ind w:left="2620" w:hanging="420"/>
      </w:pPr>
    </w:lvl>
    <w:lvl w:ilvl="5">
      <w:start w:val="1"/>
      <w:numFmt w:val="lowerRoman"/>
      <w:lvlText w:val="%6."/>
      <w:lvlJc w:val="right"/>
      <w:pPr>
        <w:tabs>
          <w:tab w:val="left" w:pos="3040"/>
        </w:tabs>
        <w:ind w:left="3040" w:hanging="420"/>
      </w:pPr>
    </w:lvl>
    <w:lvl w:ilvl="6">
      <w:start w:val="1"/>
      <w:numFmt w:val="decimal"/>
      <w:lvlText w:val="%7."/>
      <w:lvlJc w:val="left"/>
      <w:pPr>
        <w:tabs>
          <w:tab w:val="left" w:pos="3460"/>
        </w:tabs>
        <w:ind w:left="3460" w:hanging="420"/>
      </w:pPr>
    </w:lvl>
    <w:lvl w:ilvl="7">
      <w:start w:val="1"/>
      <w:numFmt w:val="lowerLetter"/>
      <w:lvlText w:val="%8)"/>
      <w:lvlJc w:val="left"/>
      <w:pPr>
        <w:tabs>
          <w:tab w:val="left" w:pos="3880"/>
        </w:tabs>
        <w:ind w:left="3880" w:hanging="420"/>
      </w:pPr>
    </w:lvl>
    <w:lvl w:ilvl="8">
      <w:start w:val="1"/>
      <w:numFmt w:val="lowerRoman"/>
      <w:lvlText w:val="%9."/>
      <w:lvlJc w:val="right"/>
      <w:pPr>
        <w:tabs>
          <w:tab w:val="left" w:pos="4300"/>
        </w:tabs>
        <w:ind w:left="4300" w:hanging="420"/>
      </w:pPr>
    </w:lvl>
  </w:abstractNum>
  <w:abstractNum w:abstractNumId="131">
    <w:nsid w:val="79906696"/>
    <w:multiLevelType w:val="multilevel"/>
    <w:tmpl w:val="79906696"/>
    <w:lvl w:ilvl="0">
      <w:start w:val="1"/>
      <w:numFmt w:val="bullet"/>
      <w:pStyle w:val="Tablebulleted"/>
      <w:lvlText w:val=""/>
      <w:lvlJc w:val="left"/>
      <w:pPr>
        <w:tabs>
          <w:tab w:val="left" w:pos="0"/>
        </w:tabs>
        <w:ind w:left="209" w:hanging="209"/>
      </w:pPr>
      <w:rPr>
        <w:rFonts w:ascii="Wingdings" w:hAnsi="Wingdings" w:hint="default"/>
        <w:color w:val="auto"/>
      </w:rPr>
    </w:lvl>
    <w:lvl w:ilvl="1">
      <w:start w:val="1"/>
      <w:numFmt w:val="bullet"/>
      <w:lvlText w:val=""/>
      <w:lvlJc w:val="left"/>
      <w:pPr>
        <w:tabs>
          <w:tab w:val="left" w:pos="400"/>
        </w:tabs>
        <w:ind w:left="400" w:hanging="400"/>
      </w:pPr>
      <w:rPr>
        <w:rFonts w:ascii="Wingdings" w:hAnsi="Wingdings" w:hint="default"/>
      </w:rPr>
    </w:lvl>
    <w:lvl w:ilvl="2">
      <w:start w:val="1"/>
      <w:numFmt w:val="bullet"/>
      <w:lvlText w:val="•"/>
      <w:lvlJc w:val="left"/>
      <w:pPr>
        <w:tabs>
          <w:tab w:val="left" w:pos="284"/>
        </w:tabs>
        <w:ind w:left="284" w:hanging="227"/>
      </w:pPr>
      <w:rPr>
        <w:rFonts w:ascii="Book Antiqua" w:hAnsi="Book Antiqua" w:hint="default"/>
        <w:color w:val="auto"/>
      </w:rPr>
    </w:lvl>
    <w:lvl w:ilvl="3">
      <w:start w:val="1"/>
      <w:numFmt w:val="bullet"/>
      <w:lvlText w:val=""/>
      <w:lvlJc w:val="left"/>
      <w:pPr>
        <w:tabs>
          <w:tab w:val="left" w:pos="1200"/>
        </w:tabs>
        <w:ind w:left="1200" w:hanging="400"/>
      </w:pPr>
      <w:rPr>
        <w:rFonts w:ascii="Wingdings" w:hAnsi="Wingdings" w:hint="default"/>
      </w:rPr>
    </w:lvl>
    <w:lvl w:ilvl="4">
      <w:start w:val="1"/>
      <w:numFmt w:val="bullet"/>
      <w:lvlText w:val=""/>
      <w:lvlJc w:val="left"/>
      <w:pPr>
        <w:tabs>
          <w:tab w:val="left" w:pos="1600"/>
        </w:tabs>
        <w:ind w:left="1600" w:hanging="400"/>
      </w:pPr>
      <w:rPr>
        <w:rFonts w:ascii="Wingdings" w:hAnsi="Wingdings" w:hint="default"/>
      </w:rPr>
    </w:lvl>
    <w:lvl w:ilvl="5">
      <w:start w:val="1"/>
      <w:numFmt w:val="bullet"/>
      <w:lvlText w:val=""/>
      <w:lvlJc w:val="left"/>
      <w:pPr>
        <w:tabs>
          <w:tab w:val="left" w:pos="2000"/>
        </w:tabs>
        <w:ind w:left="2000" w:hanging="400"/>
      </w:pPr>
      <w:rPr>
        <w:rFonts w:ascii="Wingdings" w:hAnsi="Wingdings" w:hint="default"/>
      </w:rPr>
    </w:lvl>
    <w:lvl w:ilvl="6">
      <w:start w:val="1"/>
      <w:numFmt w:val="bullet"/>
      <w:lvlText w:val=""/>
      <w:lvlJc w:val="left"/>
      <w:pPr>
        <w:tabs>
          <w:tab w:val="left" w:pos="2400"/>
        </w:tabs>
        <w:ind w:left="2400" w:hanging="400"/>
      </w:pPr>
      <w:rPr>
        <w:rFonts w:ascii="Wingdings" w:hAnsi="Wingdings" w:hint="default"/>
      </w:rPr>
    </w:lvl>
    <w:lvl w:ilvl="7">
      <w:start w:val="1"/>
      <w:numFmt w:val="bullet"/>
      <w:lvlText w:val=""/>
      <w:lvlJc w:val="left"/>
      <w:pPr>
        <w:tabs>
          <w:tab w:val="left" w:pos="2800"/>
        </w:tabs>
        <w:ind w:left="2800" w:hanging="400"/>
      </w:pPr>
      <w:rPr>
        <w:rFonts w:ascii="Wingdings" w:hAnsi="Wingdings" w:hint="default"/>
      </w:rPr>
    </w:lvl>
    <w:lvl w:ilvl="8">
      <w:start w:val="1"/>
      <w:numFmt w:val="bullet"/>
      <w:lvlText w:val=""/>
      <w:lvlJc w:val="left"/>
      <w:pPr>
        <w:tabs>
          <w:tab w:val="left" w:pos="3200"/>
        </w:tabs>
        <w:ind w:left="3200" w:hanging="400"/>
      </w:pPr>
      <w:rPr>
        <w:rFonts w:ascii="Wingdings" w:hAnsi="Wingdings" w:hint="default"/>
      </w:rPr>
    </w:lvl>
  </w:abstractNum>
  <w:abstractNum w:abstractNumId="132">
    <w:nsid w:val="7CB5740A"/>
    <w:multiLevelType w:val="multilevel"/>
    <w:tmpl w:val="7CB5740A"/>
    <w:lvl w:ilvl="0">
      <w:start w:val="1"/>
      <w:numFmt w:val="decimal"/>
      <w:pStyle w:val="GZLevel40"/>
      <w:suff w:val="space"/>
      <w:lvlText w:val="%1.1.1.1."/>
      <w:lvlJc w:val="left"/>
      <w:pPr>
        <w:ind w:left="425" w:hanging="425"/>
      </w:pPr>
      <w:rPr>
        <w:rFonts w:hint="eastAsia"/>
      </w:rPr>
    </w:lvl>
    <w:lvl w:ilvl="1">
      <w:start w:val="1"/>
      <w:numFmt w:val="decimal"/>
      <w:suff w:val="space"/>
      <w:lvlText w:val="%1.%2."/>
      <w:lvlJc w:val="left"/>
      <w:pPr>
        <w:ind w:left="1287" w:hanging="567"/>
      </w:pPr>
      <w:rPr>
        <w:rFonts w:hint="eastAsia"/>
      </w:rPr>
    </w:lvl>
    <w:lvl w:ilvl="2">
      <w:start w:val="1"/>
      <w:numFmt w:val="decimal"/>
      <w:suff w:val="space"/>
      <w:lvlText w:val="%1.%2.%3.1"/>
      <w:lvlJc w:val="left"/>
      <w:pPr>
        <w:ind w:left="709" w:hanging="709"/>
      </w:pPr>
      <w:rPr>
        <w:rFonts w:hint="eastAsia"/>
      </w:rPr>
    </w:lvl>
    <w:lvl w:ilvl="3">
      <w:start w:val="1"/>
      <w:numFmt w:val="decimal"/>
      <w:suff w:val="space"/>
      <w:lvlText w:val="%1.%2.%3.%4."/>
      <w:lvlJc w:val="left"/>
      <w:pPr>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9"/>
  </w:num>
  <w:num w:numId="2">
    <w:abstractNumId w:val="66"/>
  </w:num>
  <w:num w:numId="3">
    <w:abstractNumId w:val="73"/>
  </w:num>
  <w:num w:numId="4">
    <w:abstractNumId w:val="6"/>
  </w:num>
  <w:num w:numId="5">
    <w:abstractNumId w:val="10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3"/>
  </w:num>
  <w:num w:numId="8">
    <w:abstractNumId w:val="105"/>
  </w:num>
  <w:num w:numId="9">
    <w:abstractNumId w:val="76"/>
  </w:num>
  <w:num w:numId="10">
    <w:abstractNumId w:val="47"/>
  </w:num>
  <w:num w:numId="11">
    <w:abstractNumId w:val="75"/>
  </w:num>
  <w:num w:numId="12">
    <w:abstractNumId w:val="26"/>
  </w:num>
  <w:num w:numId="13">
    <w:abstractNumId w:val="98"/>
  </w:num>
  <w:num w:numId="14">
    <w:abstractNumId w:val="106"/>
  </w:num>
  <w:num w:numId="15">
    <w:abstractNumId w:val="48"/>
  </w:num>
  <w:num w:numId="16">
    <w:abstractNumId w:val="34"/>
  </w:num>
  <w:num w:numId="17">
    <w:abstractNumId w:val="13"/>
  </w:num>
  <w:num w:numId="18">
    <w:abstractNumId w:val="71"/>
  </w:num>
  <w:num w:numId="19">
    <w:abstractNumId w:val="10"/>
  </w:num>
  <w:num w:numId="20">
    <w:abstractNumId w:val="115"/>
  </w:num>
  <w:num w:numId="21">
    <w:abstractNumId w:val="127"/>
  </w:num>
  <w:num w:numId="22">
    <w:abstractNumId w:val="88"/>
  </w:num>
  <w:num w:numId="23">
    <w:abstractNumId w:val="21"/>
  </w:num>
  <w:num w:numId="24">
    <w:abstractNumId w:val="54"/>
  </w:num>
  <w:num w:numId="25">
    <w:abstractNumId w:val="51"/>
  </w:num>
  <w:num w:numId="26">
    <w:abstractNumId w:val="117"/>
  </w:num>
  <w:num w:numId="27">
    <w:abstractNumId w:val="110"/>
  </w:num>
  <w:num w:numId="28">
    <w:abstractNumId w:val="38"/>
  </w:num>
  <w:num w:numId="29">
    <w:abstractNumId w:val="4"/>
  </w:num>
  <w:num w:numId="30">
    <w:abstractNumId w:val="72"/>
  </w:num>
  <w:num w:numId="31">
    <w:abstractNumId w:val="94"/>
  </w:num>
  <w:num w:numId="32">
    <w:abstractNumId w:val="74"/>
  </w:num>
  <w:num w:numId="33">
    <w:abstractNumId w:val="7"/>
  </w:num>
  <w:num w:numId="34">
    <w:abstractNumId w:val="57"/>
  </w:num>
  <w:num w:numId="35">
    <w:abstractNumId w:val="80"/>
  </w:num>
  <w:num w:numId="36">
    <w:abstractNumId w:val="43"/>
  </w:num>
  <w:num w:numId="37">
    <w:abstractNumId w:val="89"/>
  </w:num>
  <w:num w:numId="38">
    <w:abstractNumId w:val="108"/>
  </w:num>
  <w:num w:numId="39">
    <w:abstractNumId w:val="19"/>
  </w:num>
  <w:num w:numId="40">
    <w:abstractNumId w:val="55"/>
  </w:num>
  <w:num w:numId="41">
    <w:abstractNumId w:val="125"/>
  </w:num>
  <w:num w:numId="42">
    <w:abstractNumId w:val="20"/>
  </w:num>
  <w:num w:numId="43">
    <w:abstractNumId w:val="93"/>
  </w:num>
  <w:num w:numId="44">
    <w:abstractNumId w:val="8"/>
  </w:num>
  <w:num w:numId="45">
    <w:abstractNumId w:val="44"/>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num>
  <w:num w:numId="48">
    <w:abstractNumId w:val="129"/>
  </w:num>
  <w:num w:numId="49">
    <w:abstractNumId w:val="27"/>
  </w:num>
  <w:num w:numId="50">
    <w:abstractNumId w:val="22"/>
  </w:num>
  <w:num w:numId="51">
    <w:abstractNumId w:val="124"/>
  </w:num>
  <w:num w:numId="52">
    <w:abstractNumId w:val="15"/>
  </w:num>
  <w:num w:numId="53">
    <w:abstractNumId w:val="81"/>
  </w:num>
  <w:num w:numId="54">
    <w:abstractNumId w:val="113"/>
  </w:num>
  <w:num w:numId="55">
    <w:abstractNumId w:val="114"/>
  </w:num>
  <w:num w:numId="56">
    <w:abstractNumId w:val="35"/>
  </w:num>
  <w:num w:numId="57">
    <w:abstractNumId w:val="46"/>
  </w:num>
  <w:num w:numId="58">
    <w:abstractNumId w:val="62"/>
  </w:num>
  <w:num w:numId="59">
    <w:abstractNumId w:val="59"/>
  </w:num>
  <w:num w:numId="60">
    <w:abstractNumId w:val="61"/>
  </w:num>
  <w:num w:numId="61">
    <w:abstractNumId w:val="85"/>
  </w:num>
  <w:num w:numId="62">
    <w:abstractNumId w:val="132"/>
  </w:num>
  <w:num w:numId="63">
    <w:abstractNumId w:val="92"/>
  </w:num>
  <w:num w:numId="64">
    <w:abstractNumId w:val="68"/>
  </w:num>
  <w:num w:numId="65">
    <w:abstractNumId w:val="131"/>
  </w:num>
  <w:num w:numId="66">
    <w:abstractNumId w:val="103"/>
  </w:num>
  <w:num w:numId="67">
    <w:abstractNumId w:val="30"/>
  </w:num>
  <w:num w:numId="68">
    <w:abstractNumId w:val="64"/>
  </w:num>
  <w:num w:numId="69">
    <w:abstractNumId w:val="102"/>
  </w:num>
  <w:num w:numId="70">
    <w:abstractNumId w:val="96"/>
  </w:num>
  <w:num w:numId="71">
    <w:abstractNumId w:val="23"/>
  </w:num>
  <w:num w:numId="72">
    <w:abstractNumId w:val="40"/>
  </w:num>
  <w:num w:numId="73">
    <w:abstractNumId w:val="28"/>
  </w:num>
  <w:num w:numId="74">
    <w:abstractNumId w:val="104"/>
  </w:num>
  <w:num w:numId="75">
    <w:abstractNumId w:val="77"/>
  </w:num>
  <w:num w:numId="76">
    <w:abstractNumId w:val="86"/>
  </w:num>
  <w:num w:numId="77">
    <w:abstractNumId w:val="116"/>
  </w:num>
  <w:num w:numId="78">
    <w:abstractNumId w:val="99"/>
  </w:num>
  <w:num w:numId="79">
    <w:abstractNumId w:val="50"/>
  </w:num>
  <w:num w:numId="80">
    <w:abstractNumId w:val="36"/>
  </w:num>
  <w:num w:numId="81">
    <w:abstractNumId w:val="111"/>
  </w:num>
  <w:num w:numId="82">
    <w:abstractNumId w:val="60"/>
  </w:num>
  <w:num w:numId="83">
    <w:abstractNumId w:val="32"/>
  </w:num>
  <w:num w:numId="84">
    <w:abstractNumId w:val="18"/>
  </w:num>
  <w:num w:numId="85">
    <w:abstractNumId w:val="130"/>
  </w:num>
  <w:num w:numId="86">
    <w:abstractNumId w:val="56"/>
  </w:num>
  <w:num w:numId="87">
    <w:abstractNumId w:val="82"/>
  </w:num>
  <w:num w:numId="88">
    <w:abstractNumId w:val="31"/>
  </w:num>
  <w:num w:numId="89">
    <w:abstractNumId w:val="84"/>
  </w:num>
  <w:num w:numId="90">
    <w:abstractNumId w:val="67"/>
  </w:num>
  <w:num w:numId="91">
    <w:abstractNumId w:val="53"/>
  </w:num>
  <w:num w:numId="92">
    <w:abstractNumId w:val="128"/>
  </w:num>
  <w:num w:numId="93">
    <w:abstractNumId w:val="29"/>
  </w:num>
  <w:num w:numId="94">
    <w:abstractNumId w:val="109"/>
  </w:num>
  <w:num w:numId="95">
    <w:abstractNumId w:val="123"/>
  </w:num>
  <w:num w:numId="96">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num>
  <w:num w:numId="98">
    <w:abstractNumId w:val="97"/>
  </w:num>
  <w:num w:numId="99">
    <w:abstractNumId w:val="16"/>
  </w:num>
  <w:num w:numId="100">
    <w:abstractNumId w:val="69"/>
  </w:num>
  <w:num w:numId="101">
    <w:abstractNumId w:val="37"/>
  </w:num>
  <w:num w:numId="102">
    <w:abstractNumId w:val="70"/>
  </w:num>
  <w:num w:numId="103">
    <w:abstractNumId w:val="17"/>
  </w:num>
  <w:num w:numId="104">
    <w:abstractNumId w:val="78"/>
  </w:num>
  <w:num w:numId="105">
    <w:abstractNumId w:val="79"/>
  </w:num>
  <w:num w:numId="106">
    <w:abstractNumId w:val="83"/>
  </w:num>
  <w:num w:numId="107">
    <w:abstractNumId w:val="52"/>
  </w:num>
  <w:num w:numId="108">
    <w:abstractNumId w:val="95"/>
  </w:num>
  <w:num w:numId="109">
    <w:abstractNumId w:val="45"/>
  </w:num>
  <w:num w:numId="110">
    <w:abstractNumId w:val="122"/>
  </w:num>
  <w:num w:numId="111">
    <w:abstractNumId w:val="24"/>
  </w:num>
  <w:num w:numId="112">
    <w:abstractNumId w:val="49"/>
  </w:num>
  <w:num w:numId="113">
    <w:abstractNumId w:val="100"/>
  </w:num>
  <w:num w:numId="114">
    <w:abstractNumId w:val="126"/>
  </w:num>
  <w:num w:numId="115">
    <w:abstractNumId w:val="41"/>
  </w:num>
  <w:num w:numId="116">
    <w:abstractNumId w:val="91"/>
  </w:num>
  <w:num w:numId="117">
    <w:abstractNumId w:val="14"/>
  </w:num>
  <w:num w:numId="1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
  </w:num>
  <w:num w:numId="120">
    <w:abstractNumId w:val="9"/>
  </w:num>
  <w:num w:numId="121">
    <w:abstractNumId w:val="87"/>
  </w:num>
  <w:num w:numId="122">
    <w:abstractNumId w:val="25"/>
  </w:num>
  <w:num w:numId="123">
    <w:abstractNumId w:val="0"/>
  </w:num>
  <w:num w:numId="124">
    <w:abstractNumId w:val="1"/>
  </w:num>
  <w:num w:numId="125">
    <w:abstractNumId w:val="107"/>
  </w:num>
  <w:num w:numId="126">
    <w:abstractNumId w:val="90"/>
  </w:num>
  <w:num w:numId="127">
    <w:abstractNumId w:val="118"/>
  </w:num>
  <w:num w:numId="128">
    <w:abstractNumId w:val="119"/>
  </w:num>
  <w:num w:numId="129">
    <w:abstractNumId w:val="120"/>
  </w:num>
  <w:num w:numId="130">
    <w:abstractNumId w:val="121"/>
  </w:num>
  <w:num w:numId="131">
    <w:abstractNumId w:val="2"/>
  </w:num>
  <w:num w:numId="132">
    <w:abstractNumId w:val="65"/>
  </w:num>
  <w:num w:numId="133">
    <w:abstractNumId w:val="58"/>
  </w:num>
  <w:num w:numId="134">
    <w:abstractNumId w:val="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YmNmZjFlMGE5N2ExMTUyZjY5NGI2ZGIwZDJhYjcifQ=="/>
  </w:docVars>
  <w:rsids>
    <w:rsidRoot w:val="53B52B8D"/>
    <w:rsid w:val="53B52B8D"/>
    <w:rsid w:val="BBBF7779"/>
    <w:rsid w:val="000923A4"/>
    <w:rsid w:val="000C0146"/>
    <w:rsid w:val="0012475F"/>
    <w:rsid w:val="00193A21"/>
    <w:rsid w:val="00251A99"/>
    <w:rsid w:val="002749D6"/>
    <w:rsid w:val="004A0758"/>
    <w:rsid w:val="004D36EA"/>
    <w:rsid w:val="005F10B2"/>
    <w:rsid w:val="006D2B3B"/>
    <w:rsid w:val="007023BB"/>
    <w:rsid w:val="00724AA7"/>
    <w:rsid w:val="008B54AC"/>
    <w:rsid w:val="008E206C"/>
    <w:rsid w:val="009969FB"/>
    <w:rsid w:val="00A24CB6"/>
    <w:rsid w:val="00A32B3F"/>
    <w:rsid w:val="00AA05BF"/>
    <w:rsid w:val="00B53229"/>
    <w:rsid w:val="00C930AE"/>
    <w:rsid w:val="00CE0CE8"/>
    <w:rsid w:val="00D43181"/>
    <w:rsid w:val="00D53264"/>
    <w:rsid w:val="00D72450"/>
    <w:rsid w:val="00E1272D"/>
    <w:rsid w:val="00E757AB"/>
    <w:rsid w:val="00EA4F1A"/>
    <w:rsid w:val="00EC1F85"/>
    <w:rsid w:val="00ED54B4"/>
    <w:rsid w:val="00F646BF"/>
    <w:rsid w:val="00F90D84"/>
    <w:rsid w:val="00FC248D"/>
    <w:rsid w:val="0B306C8B"/>
    <w:rsid w:val="0F167740"/>
    <w:rsid w:val="10B45D00"/>
    <w:rsid w:val="122930B9"/>
    <w:rsid w:val="177F50ED"/>
    <w:rsid w:val="19CC27F1"/>
    <w:rsid w:val="20BB3BE1"/>
    <w:rsid w:val="37AB0D7E"/>
    <w:rsid w:val="40BE1D3D"/>
    <w:rsid w:val="46787E89"/>
    <w:rsid w:val="473A5C70"/>
    <w:rsid w:val="47D56171"/>
    <w:rsid w:val="4C0C0B8D"/>
    <w:rsid w:val="4FBB206E"/>
    <w:rsid w:val="53B52B8D"/>
    <w:rsid w:val="552D17BA"/>
    <w:rsid w:val="5B35418E"/>
    <w:rsid w:val="65A213E3"/>
    <w:rsid w:val="669D3016"/>
    <w:rsid w:val="698C05B6"/>
    <w:rsid w:val="72A958E7"/>
    <w:rsid w:val="72B802C6"/>
    <w:rsid w:val="77F79321"/>
    <w:rsid w:val="7BBD591A"/>
    <w:rsid w:val="7D65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29A5904-A4AA-4959-834A-4ADA7B57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iPriority="99" w:qFormat="1"/>
    <w:lsdException w:name="index 2" w:qFormat="1"/>
    <w:lsdException w:name="index 3" w:uiPriority="99"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nhideWhenUsed="1" w:qFormat="1"/>
    <w:lsdException w:name="header" w:qFormat="1"/>
    <w:lsdException w:name="footer" w:qFormat="1"/>
    <w:lsdException w:name="index heading" w:uiPriority="99" w:qFormat="1"/>
    <w:lsdException w:name="caption" w:unhideWhenUsed="1" w:qFormat="1"/>
    <w:lsdException w:name="table of figures" w:uiPriority="99" w:qFormat="1"/>
    <w:lsdException w:name="envelope address" w:uiPriority="99" w:qFormat="1"/>
    <w:lsdException w:name="envelope return" w:uiPriority="99" w:qFormat="1"/>
    <w:lsdException w:name="footnote reference" w:qFormat="1"/>
    <w:lsdException w:name="annotation reference" w:unhideWhenUsed="1" w:qFormat="1"/>
    <w:lsdException w:name="line number" w:qFormat="1"/>
    <w:lsdException w:name="page number" w:qFormat="1"/>
    <w:lsdException w:name="endnote reference" w:qFormat="1"/>
    <w:lsdException w:name="endnote text" w:qFormat="1"/>
    <w:lsdException w:name="table of authorities" w:qFormat="1"/>
    <w:lsdException w:name="macro" w:uiPriority="99" w:qFormat="1"/>
    <w:lsdException w:name="toa heading"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Closing" w:uiPriority="99" w:qFormat="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uiPriority="99" w:qFormat="1"/>
    <w:lsdException w:name="List Continue 2" w:uiPriority="99" w:qFormat="1"/>
    <w:lsdException w:name="List Continue 3" w:uiPriority="99" w:qFormat="1"/>
    <w:lsdException w:name="List Continue 4" w:uiPriority="99" w:qFormat="1"/>
    <w:lsdException w:name="List Continue 5" w:uiPriority="99" w:qFormat="1"/>
    <w:lsdException w:name="Message Header" w:uiPriority="99" w:qFormat="1"/>
    <w:lsdException w:name="Subtitle" w:uiPriority="99" w:qFormat="1"/>
    <w:lsdException w:name="Salutation" w:uiPriority="99" w:qFormat="1"/>
    <w:lsdException w:name="Date" w:uiPriority="99" w:qFormat="1"/>
    <w:lsdException w:name="Body Text First Indent" w:uiPriority="99" w:unhideWhenUsed="1" w:qFormat="1"/>
    <w:lsdException w:name="Body Text First Indent 2"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unhideWhenUsed="1" w:qFormat="1"/>
    <w:lsdException w:name="FollowedHyperlink" w:uiPriority="99" w:qFormat="1"/>
    <w:lsdException w:name="Strong" w:qFormat="1"/>
    <w:lsdException w:name="Emphasis" w:qFormat="1"/>
    <w:lsdException w:name="Document Map" w:uiPriority="99" w:qFormat="1"/>
    <w:lsdException w:name="Plain Text" w:uiPriority="99" w:qFormat="1"/>
    <w:lsdException w:name="E-mail Signature" w:uiPriority="99"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uiPriority="99"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unhideWhenUsed="1" w:qFormat="1"/>
    <w:lsdException w:name="Table Grid" w:uiPriority="39" w:qFormat="1"/>
    <w:lsdException w:name="Table Theme" w:semiHidden="1" w:unhideWhenUsed="1" w:qFormat="1"/>
    <w:lsdException w:name="Placeholder Text"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qFormat="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e">
    <w:name w:val="Normal"/>
    <w:next w:val="afff"/>
    <w:qFormat/>
    <w:pPr>
      <w:widowControl w:val="0"/>
      <w:jc w:val="both"/>
    </w:pPr>
    <w:rPr>
      <w:kern w:val="2"/>
      <w:sz w:val="21"/>
      <w:szCs w:val="24"/>
    </w:rPr>
  </w:style>
  <w:style w:type="paragraph" w:styleId="13">
    <w:name w:val="heading 1"/>
    <w:basedOn w:val="affe"/>
    <w:next w:val="affe"/>
    <w:link w:val="1Char2"/>
    <w:qFormat/>
    <w:pPr>
      <w:keepNext/>
      <w:keepLines/>
      <w:pageBreakBefore/>
      <w:numPr>
        <w:numId w:val="1"/>
      </w:numPr>
      <w:spacing w:after="360"/>
      <w:jc w:val="center"/>
      <w:outlineLvl w:val="0"/>
    </w:pPr>
    <w:rPr>
      <w:rFonts w:ascii="Times New Roman" w:eastAsia="黑体" w:hAnsi="Times New Roman"/>
      <w:b/>
      <w:bCs/>
      <w:kern w:val="44"/>
      <w:sz w:val="32"/>
      <w:szCs w:val="44"/>
    </w:rPr>
  </w:style>
  <w:style w:type="paragraph" w:styleId="2">
    <w:name w:val="heading 2"/>
    <w:basedOn w:val="affe"/>
    <w:next w:val="affe"/>
    <w:link w:val="2Char2"/>
    <w:uiPriority w:val="9"/>
    <w:unhideWhenUsed/>
    <w:qFormat/>
    <w:pPr>
      <w:keepNext/>
      <w:keepLines/>
      <w:numPr>
        <w:ilvl w:val="1"/>
        <w:numId w:val="1"/>
      </w:numPr>
      <w:spacing w:line="400" w:lineRule="exact"/>
      <w:outlineLvl w:val="1"/>
    </w:pPr>
    <w:rPr>
      <w:rFonts w:ascii="Times New Roman" w:eastAsia="黑体" w:hAnsi="Times New Roman" w:cstheme="majorBidi"/>
      <w:b/>
      <w:bCs/>
      <w:sz w:val="24"/>
      <w:szCs w:val="32"/>
    </w:rPr>
  </w:style>
  <w:style w:type="paragraph" w:styleId="3">
    <w:name w:val="heading 3"/>
    <w:basedOn w:val="affe"/>
    <w:next w:val="affe"/>
    <w:link w:val="3Char2"/>
    <w:unhideWhenUsed/>
    <w:qFormat/>
    <w:pPr>
      <w:keepNext/>
      <w:keepLines/>
      <w:numPr>
        <w:ilvl w:val="2"/>
        <w:numId w:val="1"/>
      </w:numPr>
      <w:tabs>
        <w:tab w:val="left" w:pos="0"/>
      </w:tabs>
      <w:spacing w:line="400" w:lineRule="exact"/>
      <w:outlineLvl w:val="2"/>
    </w:pPr>
    <w:rPr>
      <w:rFonts w:ascii="Times New Roman" w:eastAsia="黑体" w:hAnsi="Times New Roman"/>
      <w:b/>
      <w:bCs/>
      <w:sz w:val="24"/>
      <w:szCs w:val="32"/>
    </w:rPr>
  </w:style>
  <w:style w:type="paragraph" w:styleId="41">
    <w:name w:val="heading 4"/>
    <w:basedOn w:val="affe"/>
    <w:next w:val="affe"/>
    <w:link w:val="4Char2"/>
    <w:unhideWhenUsed/>
    <w:qFormat/>
    <w:pPr>
      <w:keepNext/>
      <w:keepLines/>
      <w:numPr>
        <w:ilvl w:val="3"/>
        <w:numId w:val="1"/>
      </w:numPr>
      <w:tabs>
        <w:tab w:val="left" w:pos="0"/>
        <w:tab w:val="left" w:pos="432"/>
      </w:tabs>
      <w:spacing w:line="400" w:lineRule="exact"/>
      <w:outlineLvl w:val="3"/>
    </w:pPr>
    <w:rPr>
      <w:rFonts w:ascii="Times New Roman" w:eastAsia="宋体" w:hAnsi="Times New Roman" w:cstheme="majorBidi"/>
      <w:b/>
      <w:bCs/>
      <w:sz w:val="24"/>
      <w:szCs w:val="28"/>
    </w:rPr>
  </w:style>
  <w:style w:type="paragraph" w:styleId="5">
    <w:name w:val="heading 5"/>
    <w:basedOn w:val="affe"/>
    <w:next w:val="affe"/>
    <w:link w:val="5Char2"/>
    <w:unhideWhenUsed/>
    <w:qFormat/>
    <w:pPr>
      <w:keepNext/>
      <w:keepLines/>
      <w:numPr>
        <w:ilvl w:val="4"/>
        <w:numId w:val="1"/>
      </w:numPr>
      <w:tabs>
        <w:tab w:val="left" w:pos="0"/>
      </w:tabs>
      <w:spacing w:line="400" w:lineRule="exact"/>
      <w:outlineLvl w:val="4"/>
    </w:pPr>
    <w:rPr>
      <w:rFonts w:ascii="Times New Roman" w:eastAsia="宋体" w:hAnsi="Times New Roman"/>
      <w:b/>
      <w:bCs/>
      <w:sz w:val="24"/>
      <w:szCs w:val="28"/>
    </w:rPr>
  </w:style>
  <w:style w:type="paragraph" w:styleId="6">
    <w:name w:val="heading 6"/>
    <w:basedOn w:val="affe"/>
    <w:next w:val="affe"/>
    <w:link w:val="6Char3"/>
    <w:unhideWhenUsed/>
    <w:qFormat/>
    <w:pPr>
      <w:keepNext/>
      <w:keepLines/>
      <w:numPr>
        <w:ilvl w:val="5"/>
        <w:numId w:val="1"/>
      </w:numPr>
      <w:tabs>
        <w:tab w:val="left" w:pos="0"/>
      </w:tabs>
      <w:spacing w:before="240" w:after="240"/>
      <w:outlineLvl w:val="5"/>
    </w:pPr>
    <w:rPr>
      <w:rFonts w:ascii="Times New Roman" w:eastAsia="宋体" w:hAnsi="Times New Roman" w:cstheme="majorBidi"/>
      <w:bCs/>
      <w:sz w:val="24"/>
    </w:rPr>
  </w:style>
  <w:style w:type="paragraph" w:styleId="7">
    <w:name w:val="heading 7"/>
    <w:basedOn w:val="affe"/>
    <w:next w:val="affe"/>
    <w:link w:val="7Char1"/>
    <w:unhideWhenUsed/>
    <w:qFormat/>
    <w:pPr>
      <w:keepNext/>
      <w:keepLines/>
      <w:numPr>
        <w:ilvl w:val="6"/>
        <w:numId w:val="1"/>
      </w:numPr>
      <w:spacing w:line="400" w:lineRule="exact"/>
      <w:outlineLvl w:val="6"/>
    </w:pPr>
    <w:rPr>
      <w:rFonts w:ascii="Times New Roman" w:eastAsia="宋体" w:hAnsi="Times New Roman"/>
      <w:b/>
      <w:bCs/>
      <w:sz w:val="24"/>
    </w:rPr>
  </w:style>
  <w:style w:type="paragraph" w:styleId="8">
    <w:name w:val="heading 8"/>
    <w:basedOn w:val="affe"/>
    <w:next w:val="affe"/>
    <w:link w:val="8Char1"/>
    <w:unhideWhenUsed/>
    <w:qFormat/>
    <w:pPr>
      <w:keepNext/>
      <w:keepLines/>
      <w:numPr>
        <w:ilvl w:val="7"/>
        <w:numId w:val="1"/>
      </w:numPr>
      <w:spacing w:line="400" w:lineRule="exact"/>
      <w:outlineLvl w:val="7"/>
    </w:pPr>
    <w:rPr>
      <w:rFonts w:ascii="Times New Roman" w:eastAsia="宋体" w:hAnsi="Times New Roman" w:cstheme="majorBidi"/>
      <w:sz w:val="24"/>
    </w:rPr>
  </w:style>
  <w:style w:type="paragraph" w:styleId="9">
    <w:name w:val="heading 9"/>
    <w:basedOn w:val="affe"/>
    <w:next w:val="affe"/>
    <w:link w:val="9Char1"/>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fff0">
    <w:name w:val="Default Paragraph Font"/>
    <w:uiPriority w:val="1"/>
    <w:semiHidden/>
    <w:unhideWhenUsed/>
  </w:style>
  <w:style w:type="table" w:default="1" w:styleId="afff1">
    <w:name w:val="Normal Table"/>
    <w:uiPriority w:val="99"/>
    <w:semiHidden/>
    <w:unhideWhenUsed/>
    <w:tblPr>
      <w:tblInd w:w="0" w:type="dxa"/>
      <w:tblCellMar>
        <w:top w:w="0" w:type="dxa"/>
        <w:left w:w="108" w:type="dxa"/>
        <w:bottom w:w="0" w:type="dxa"/>
        <w:right w:w="108" w:type="dxa"/>
      </w:tblCellMar>
    </w:tblPr>
  </w:style>
  <w:style w:type="numbering" w:default="1" w:styleId="afff2">
    <w:name w:val="No List"/>
    <w:uiPriority w:val="99"/>
    <w:semiHidden/>
    <w:unhideWhenUsed/>
  </w:style>
  <w:style w:type="paragraph" w:styleId="afff">
    <w:name w:val="Body Text"/>
    <w:basedOn w:val="affe"/>
    <w:next w:val="affe"/>
    <w:link w:val="Char2"/>
    <w:uiPriority w:val="99"/>
    <w:unhideWhenUsed/>
    <w:qFormat/>
    <w:pPr>
      <w:spacing w:after="120" w:line="400" w:lineRule="exact"/>
      <w:ind w:firstLineChars="200" w:firstLine="200"/>
    </w:pPr>
    <w:rPr>
      <w:rFonts w:ascii="Times New Roman" w:eastAsia="仿宋_GB2312" w:hAnsi="Times New Roman"/>
      <w:sz w:val="24"/>
      <w:szCs w:val="22"/>
    </w:rPr>
  </w:style>
  <w:style w:type="paragraph" w:styleId="afff3">
    <w:name w:val="macro"/>
    <w:link w:val="Char20"/>
    <w:uiPriority w:val="99"/>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Chars="200" w:firstLine="200"/>
      <w:jc w:val="both"/>
    </w:pPr>
    <w:rPr>
      <w:rFonts w:ascii="Courier New" w:hAnsi="Courier New"/>
      <w:spacing w:val="6"/>
      <w:kern w:val="2"/>
      <w:sz w:val="24"/>
      <w:szCs w:val="24"/>
    </w:rPr>
  </w:style>
  <w:style w:type="paragraph" w:styleId="34">
    <w:name w:val="List 3"/>
    <w:basedOn w:val="affe"/>
    <w:link w:val="3Char1"/>
    <w:uiPriority w:val="99"/>
    <w:qFormat/>
    <w:pPr>
      <w:adjustRightInd w:val="0"/>
      <w:spacing w:line="360" w:lineRule="auto"/>
      <w:ind w:leftChars="400" w:left="100" w:hangingChars="200" w:hanging="200"/>
      <w:textAlignment w:val="baseline"/>
    </w:pPr>
    <w:rPr>
      <w:rFonts w:ascii="Verdana" w:eastAsia="宋体" w:hAnsi="Verdana" w:cs="Times New Roman"/>
      <w:sz w:val="24"/>
    </w:rPr>
  </w:style>
  <w:style w:type="paragraph" w:styleId="70">
    <w:name w:val="toc 7"/>
    <w:basedOn w:val="affe"/>
    <w:next w:val="affe"/>
    <w:uiPriority w:val="39"/>
    <w:qFormat/>
    <w:pPr>
      <w:adjustRightInd w:val="0"/>
      <w:spacing w:line="360" w:lineRule="auto"/>
      <w:ind w:left="1440" w:firstLineChars="200" w:firstLine="200"/>
      <w:jc w:val="left"/>
      <w:textAlignment w:val="baseline"/>
    </w:pPr>
    <w:rPr>
      <w:rFonts w:ascii="Calibri" w:eastAsia="宋体" w:hAnsi="Calibri" w:cs="Calibri"/>
      <w:sz w:val="18"/>
      <w:szCs w:val="18"/>
    </w:rPr>
  </w:style>
  <w:style w:type="paragraph" w:styleId="25">
    <w:name w:val="List Number 2"/>
    <w:basedOn w:val="affe"/>
    <w:uiPriority w:val="99"/>
    <w:qFormat/>
    <w:pPr>
      <w:tabs>
        <w:tab w:val="left" w:pos="780"/>
      </w:tabs>
      <w:adjustRightInd w:val="0"/>
      <w:spacing w:line="360" w:lineRule="auto"/>
      <w:ind w:firstLineChars="200" w:firstLine="200"/>
      <w:textAlignment w:val="baseline"/>
    </w:pPr>
    <w:rPr>
      <w:rFonts w:ascii="Verdana" w:eastAsia="宋体" w:hAnsi="Verdana" w:cs="Times New Roman"/>
      <w:sz w:val="24"/>
      <w:szCs w:val="20"/>
    </w:rPr>
  </w:style>
  <w:style w:type="paragraph" w:styleId="afff4">
    <w:name w:val="table of authorities"/>
    <w:basedOn w:val="affe"/>
    <w:next w:val="affe"/>
    <w:qFormat/>
    <w:pPr>
      <w:ind w:leftChars="200" w:left="420"/>
    </w:pPr>
    <w:rPr>
      <w:rFonts w:ascii="Times New Roman" w:eastAsia="宋体" w:hAnsi="Times New Roman" w:cs="Times New Roman"/>
    </w:rPr>
  </w:style>
  <w:style w:type="paragraph" w:styleId="afff5">
    <w:name w:val="Note Heading"/>
    <w:basedOn w:val="affe"/>
    <w:next w:val="affe"/>
    <w:link w:val="Char"/>
    <w:uiPriority w:val="99"/>
    <w:qFormat/>
    <w:pPr>
      <w:adjustRightInd w:val="0"/>
      <w:spacing w:line="360" w:lineRule="auto"/>
      <w:ind w:firstLineChars="200" w:firstLine="200"/>
      <w:jc w:val="center"/>
      <w:textAlignment w:val="baseline"/>
    </w:pPr>
    <w:rPr>
      <w:szCs w:val="22"/>
    </w:rPr>
  </w:style>
  <w:style w:type="paragraph" w:styleId="48">
    <w:name w:val="List Bullet 4"/>
    <w:basedOn w:val="affe"/>
    <w:uiPriority w:val="99"/>
    <w:qFormat/>
    <w:pPr>
      <w:tabs>
        <w:tab w:val="left" w:pos="360"/>
        <w:tab w:val="left" w:pos="1620"/>
      </w:tabs>
      <w:adjustRightInd w:val="0"/>
      <w:spacing w:line="360" w:lineRule="auto"/>
      <w:ind w:left="360" w:firstLineChars="200" w:hanging="360"/>
      <w:textAlignment w:val="baseline"/>
    </w:pPr>
    <w:rPr>
      <w:rFonts w:ascii="Verdana" w:eastAsia="宋体" w:hAnsi="Verdana" w:cs="Times New Roman"/>
      <w:sz w:val="24"/>
      <w:szCs w:val="20"/>
    </w:rPr>
  </w:style>
  <w:style w:type="paragraph" w:styleId="80">
    <w:name w:val="index 8"/>
    <w:basedOn w:val="affe"/>
    <w:next w:val="affe"/>
    <w:qFormat/>
    <w:pPr>
      <w:ind w:leftChars="1400" w:left="1400"/>
    </w:pPr>
    <w:rPr>
      <w:rFonts w:ascii="Times New Roman" w:eastAsia="宋体" w:hAnsi="Times New Roman" w:cs="Times New Roman"/>
    </w:rPr>
  </w:style>
  <w:style w:type="paragraph" w:styleId="afff6">
    <w:name w:val="E-mail Signature"/>
    <w:basedOn w:val="affe"/>
    <w:link w:val="Char0"/>
    <w:uiPriority w:val="99"/>
    <w:qFormat/>
    <w:pPr>
      <w:adjustRightInd w:val="0"/>
      <w:spacing w:line="360" w:lineRule="auto"/>
      <w:ind w:firstLineChars="200" w:firstLine="200"/>
      <w:textAlignment w:val="baseline"/>
    </w:pPr>
    <w:rPr>
      <w:szCs w:val="22"/>
    </w:rPr>
  </w:style>
  <w:style w:type="paragraph" w:styleId="afff7">
    <w:name w:val="List Number"/>
    <w:basedOn w:val="affe"/>
    <w:uiPriority w:val="99"/>
    <w:qFormat/>
    <w:pPr>
      <w:tabs>
        <w:tab w:val="left" w:pos="360"/>
      </w:tabs>
      <w:adjustRightInd w:val="0"/>
      <w:spacing w:line="360" w:lineRule="auto"/>
      <w:ind w:left="360" w:firstLineChars="200" w:hanging="360"/>
      <w:textAlignment w:val="baseline"/>
    </w:pPr>
    <w:rPr>
      <w:rFonts w:ascii="Verdana" w:eastAsia="宋体" w:hAnsi="Verdana" w:cs="Times New Roman"/>
      <w:sz w:val="24"/>
      <w:szCs w:val="20"/>
    </w:rPr>
  </w:style>
  <w:style w:type="paragraph" w:styleId="afff8">
    <w:name w:val="Normal Indent"/>
    <w:basedOn w:val="affe"/>
    <w:link w:val="Char21"/>
    <w:uiPriority w:val="99"/>
    <w:qFormat/>
    <w:pPr>
      <w:adjustRightInd w:val="0"/>
      <w:spacing w:line="360" w:lineRule="auto"/>
      <w:ind w:firstLineChars="200" w:firstLine="420"/>
      <w:textAlignment w:val="baseline"/>
    </w:pPr>
    <w:rPr>
      <w:rFonts w:ascii="Verdana" w:hAnsi="Verdana"/>
      <w:sz w:val="24"/>
    </w:rPr>
  </w:style>
  <w:style w:type="paragraph" w:styleId="afff9">
    <w:name w:val="caption"/>
    <w:basedOn w:val="affe"/>
    <w:next w:val="affe"/>
    <w:link w:val="Char3"/>
    <w:unhideWhenUsed/>
    <w:qFormat/>
    <w:pPr>
      <w:spacing w:line="400" w:lineRule="exact"/>
      <w:jc w:val="center"/>
    </w:pPr>
    <w:rPr>
      <w:rFonts w:ascii="Times New Roman" w:eastAsia="仿宋_GB2312" w:hAnsi="Times New Roman" w:cstheme="majorBidi"/>
      <w:b/>
      <w:sz w:val="20"/>
      <w:szCs w:val="20"/>
    </w:rPr>
  </w:style>
  <w:style w:type="paragraph" w:styleId="51">
    <w:name w:val="index 5"/>
    <w:basedOn w:val="affe"/>
    <w:next w:val="affe"/>
    <w:qFormat/>
    <w:pPr>
      <w:ind w:leftChars="800" w:left="800"/>
    </w:pPr>
    <w:rPr>
      <w:rFonts w:ascii="Times New Roman" w:eastAsia="宋体" w:hAnsi="Times New Roman" w:cs="Times New Roman"/>
    </w:rPr>
  </w:style>
  <w:style w:type="paragraph" w:styleId="afffa">
    <w:name w:val="List Bullet"/>
    <w:basedOn w:val="affe"/>
    <w:link w:val="Char1"/>
    <w:uiPriority w:val="99"/>
    <w:qFormat/>
    <w:pPr>
      <w:tabs>
        <w:tab w:val="left" w:pos="360"/>
      </w:tabs>
      <w:adjustRightInd w:val="0"/>
      <w:spacing w:line="360" w:lineRule="auto"/>
      <w:ind w:left="360" w:firstLineChars="200" w:hanging="360"/>
      <w:textAlignment w:val="baseline"/>
    </w:pPr>
    <w:rPr>
      <w:rFonts w:ascii="Verdana" w:eastAsia="宋体" w:hAnsi="Verdana" w:cs="Times New Roman"/>
      <w:sz w:val="24"/>
      <w:szCs w:val="20"/>
    </w:rPr>
  </w:style>
  <w:style w:type="paragraph" w:styleId="afffb">
    <w:name w:val="envelope address"/>
    <w:basedOn w:val="affe"/>
    <w:uiPriority w:val="99"/>
    <w:qFormat/>
    <w:pPr>
      <w:adjustRightInd w:val="0"/>
      <w:snapToGrid w:val="0"/>
      <w:spacing w:line="360" w:lineRule="auto"/>
      <w:ind w:leftChars="1400" w:left="100" w:firstLineChars="200" w:firstLine="200"/>
      <w:textAlignment w:val="baseline"/>
    </w:pPr>
    <w:rPr>
      <w:rFonts w:ascii="Arial" w:eastAsia="宋体" w:hAnsi="Arial" w:cs="Times New Roman"/>
      <w:sz w:val="24"/>
      <w:szCs w:val="20"/>
    </w:rPr>
  </w:style>
  <w:style w:type="paragraph" w:styleId="afffc">
    <w:name w:val="Document Map"/>
    <w:basedOn w:val="affe"/>
    <w:link w:val="Char4"/>
    <w:uiPriority w:val="99"/>
    <w:qFormat/>
    <w:pPr>
      <w:shd w:val="clear" w:color="auto" w:fill="000080"/>
      <w:adjustRightInd w:val="0"/>
      <w:spacing w:line="360" w:lineRule="auto"/>
      <w:ind w:firstLineChars="200" w:firstLine="200"/>
      <w:textAlignment w:val="baseline"/>
    </w:pPr>
    <w:rPr>
      <w:rFonts w:ascii="Verdana" w:hAnsi="Verdana"/>
      <w:sz w:val="24"/>
    </w:rPr>
  </w:style>
  <w:style w:type="paragraph" w:styleId="afffd">
    <w:name w:val="toa heading"/>
    <w:basedOn w:val="affe"/>
    <w:next w:val="affe"/>
    <w:qFormat/>
    <w:pPr>
      <w:spacing w:before="120"/>
    </w:pPr>
    <w:rPr>
      <w:rFonts w:ascii="Arial" w:eastAsia="宋体" w:hAnsi="Arial" w:cs="Arial"/>
      <w:sz w:val="24"/>
    </w:rPr>
  </w:style>
  <w:style w:type="paragraph" w:styleId="afffe">
    <w:name w:val="annotation text"/>
    <w:basedOn w:val="affe"/>
    <w:link w:val="Char5"/>
    <w:unhideWhenUsed/>
    <w:qFormat/>
    <w:pPr>
      <w:jc w:val="left"/>
    </w:pPr>
    <w:rPr>
      <w:rFonts w:ascii="Times New Roman" w:eastAsia="仿宋_GB2312" w:hAnsi="Times New Roman" w:cs="Times New Roman"/>
      <w:sz w:val="24"/>
    </w:rPr>
  </w:style>
  <w:style w:type="paragraph" w:styleId="61">
    <w:name w:val="index 6"/>
    <w:basedOn w:val="affe"/>
    <w:next w:val="affe"/>
    <w:qFormat/>
    <w:pPr>
      <w:ind w:leftChars="1000" w:left="1000"/>
    </w:pPr>
    <w:rPr>
      <w:rFonts w:ascii="Times New Roman" w:eastAsia="宋体" w:hAnsi="Times New Roman" w:cs="Times New Roman"/>
    </w:rPr>
  </w:style>
  <w:style w:type="paragraph" w:styleId="affff">
    <w:name w:val="Salutation"/>
    <w:basedOn w:val="affe"/>
    <w:next w:val="affe"/>
    <w:link w:val="Char6"/>
    <w:uiPriority w:val="99"/>
    <w:qFormat/>
    <w:pPr>
      <w:adjustRightInd w:val="0"/>
      <w:spacing w:line="360" w:lineRule="auto"/>
      <w:ind w:firstLineChars="200" w:firstLine="200"/>
      <w:textAlignment w:val="baseline"/>
    </w:pPr>
    <w:rPr>
      <w:rFonts w:ascii="仿宋_GB2312" w:eastAsia="仿宋_GB2312" w:hAnsi="宋体-18030"/>
      <w:sz w:val="32"/>
      <w:szCs w:val="32"/>
    </w:rPr>
  </w:style>
  <w:style w:type="paragraph" w:styleId="35">
    <w:name w:val="Body Text 3"/>
    <w:basedOn w:val="affe"/>
    <w:link w:val="3Char"/>
    <w:uiPriority w:val="99"/>
    <w:qFormat/>
    <w:pPr>
      <w:adjustRightInd w:val="0"/>
      <w:spacing w:after="120" w:line="360" w:lineRule="auto"/>
      <w:ind w:firstLineChars="200" w:firstLine="200"/>
      <w:textAlignment w:val="baseline"/>
    </w:pPr>
    <w:rPr>
      <w:sz w:val="16"/>
      <w:szCs w:val="22"/>
    </w:rPr>
  </w:style>
  <w:style w:type="paragraph" w:styleId="affff0">
    <w:name w:val="Closing"/>
    <w:basedOn w:val="affe"/>
    <w:link w:val="Char7"/>
    <w:uiPriority w:val="99"/>
    <w:qFormat/>
    <w:pPr>
      <w:adjustRightInd w:val="0"/>
      <w:spacing w:line="360" w:lineRule="auto"/>
      <w:ind w:leftChars="2100" w:left="100" w:firstLineChars="200" w:firstLine="200"/>
      <w:textAlignment w:val="baseline"/>
    </w:pPr>
    <w:rPr>
      <w:szCs w:val="22"/>
    </w:rPr>
  </w:style>
  <w:style w:type="paragraph" w:styleId="36">
    <w:name w:val="List Bullet 3"/>
    <w:basedOn w:val="affe"/>
    <w:uiPriority w:val="99"/>
    <w:qFormat/>
    <w:pPr>
      <w:adjustRightInd w:val="0"/>
      <w:spacing w:line="360" w:lineRule="auto"/>
      <w:ind w:left="840" w:firstLineChars="200" w:firstLine="200"/>
      <w:textAlignment w:val="baseline"/>
    </w:pPr>
    <w:rPr>
      <w:rFonts w:ascii="Verdana" w:eastAsia="宋体" w:hAnsi="Verdana" w:cs="Times New Roman"/>
      <w:sz w:val="24"/>
    </w:rPr>
  </w:style>
  <w:style w:type="paragraph" w:styleId="affff1">
    <w:name w:val="Body Text Indent"/>
    <w:basedOn w:val="affe"/>
    <w:link w:val="Char8"/>
    <w:uiPriority w:val="99"/>
    <w:qFormat/>
    <w:pPr>
      <w:widowControl/>
      <w:adjustRightInd w:val="0"/>
      <w:spacing w:line="360" w:lineRule="auto"/>
      <w:ind w:left="360" w:firstLineChars="200" w:hanging="540"/>
      <w:jc w:val="left"/>
      <w:textAlignment w:val="baseline"/>
    </w:pPr>
    <w:rPr>
      <w:sz w:val="24"/>
    </w:rPr>
  </w:style>
  <w:style w:type="paragraph" w:styleId="37">
    <w:name w:val="List Number 3"/>
    <w:basedOn w:val="affe"/>
    <w:uiPriority w:val="99"/>
    <w:qFormat/>
    <w:pPr>
      <w:tabs>
        <w:tab w:val="left" w:pos="360"/>
        <w:tab w:val="left" w:pos="1200"/>
      </w:tabs>
      <w:adjustRightInd w:val="0"/>
      <w:spacing w:line="360" w:lineRule="auto"/>
      <w:ind w:left="360" w:firstLineChars="200" w:hanging="360"/>
      <w:textAlignment w:val="baseline"/>
    </w:pPr>
    <w:rPr>
      <w:rFonts w:ascii="Verdana" w:eastAsia="宋体" w:hAnsi="Verdana" w:cs="Times New Roman"/>
      <w:sz w:val="24"/>
      <w:szCs w:val="20"/>
    </w:rPr>
  </w:style>
  <w:style w:type="paragraph" w:styleId="26">
    <w:name w:val="List 2"/>
    <w:basedOn w:val="affe"/>
    <w:link w:val="2Char20"/>
    <w:uiPriority w:val="99"/>
    <w:qFormat/>
    <w:pPr>
      <w:adjustRightInd w:val="0"/>
      <w:spacing w:line="360" w:lineRule="auto"/>
      <w:ind w:leftChars="200" w:left="100" w:hangingChars="200" w:hanging="200"/>
      <w:textAlignment w:val="baseline"/>
    </w:pPr>
    <w:rPr>
      <w:rFonts w:ascii="Verdana" w:eastAsia="宋体" w:hAnsi="Verdana" w:cs="Times New Roman"/>
      <w:sz w:val="24"/>
      <w:szCs w:val="20"/>
    </w:rPr>
  </w:style>
  <w:style w:type="paragraph" w:styleId="affff2">
    <w:name w:val="List Continue"/>
    <w:basedOn w:val="affe"/>
    <w:uiPriority w:val="99"/>
    <w:qFormat/>
    <w:pPr>
      <w:adjustRightInd w:val="0"/>
      <w:spacing w:after="120" w:line="360" w:lineRule="auto"/>
      <w:ind w:leftChars="200" w:left="420" w:firstLineChars="200" w:firstLine="200"/>
      <w:textAlignment w:val="baseline"/>
    </w:pPr>
    <w:rPr>
      <w:rFonts w:ascii="Verdana" w:eastAsia="宋体" w:hAnsi="Verdana" w:cs="Times New Roman"/>
      <w:sz w:val="24"/>
      <w:szCs w:val="20"/>
    </w:rPr>
  </w:style>
  <w:style w:type="paragraph" w:styleId="affff3">
    <w:name w:val="Block Text"/>
    <w:basedOn w:val="affe"/>
    <w:uiPriority w:val="99"/>
    <w:qFormat/>
    <w:pPr>
      <w:adjustRightInd w:val="0"/>
      <w:spacing w:after="120" w:line="360" w:lineRule="auto"/>
      <w:ind w:leftChars="700" w:left="1440" w:rightChars="700" w:right="700" w:firstLineChars="200" w:firstLine="200"/>
      <w:textAlignment w:val="baseline"/>
    </w:pPr>
    <w:rPr>
      <w:rFonts w:ascii="Verdana" w:eastAsia="宋体" w:hAnsi="Verdana" w:cs="Times New Roman"/>
      <w:sz w:val="24"/>
      <w:szCs w:val="20"/>
    </w:rPr>
  </w:style>
  <w:style w:type="paragraph" w:styleId="27">
    <w:name w:val="List Bullet 2"/>
    <w:basedOn w:val="affe"/>
    <w:next w:val="36"/>
    <w:uiPriority w:val="99"/>
    <w:qFormat/>
    <w:pPr>
      <w:adjustRightInd w:val="0"/>
      <w:spacing w:line="360" w:lineRule="auto"/>
      <w:ind w:firstLineChars="225" w:firstLine="541"/>
      <w:textAlignment w:val="baseline"/>
    </w:pPr>
    <w:rPr>
      <w:rFonts w:ascii="宋体" w:eastAsia="宋体" w:hAnsi="宋体" w:cs="Times New Roman"/>
      <w:b/>
      <w:bCs/>
      <w:sz w:val="24"/>
    </w:rPr>
  </w:style>
  <w:style w:type="paragraph" w:styleId="HTML">
    <w:name w:val="HTML Address"/>
    <w:basedOn w:val="affe"/>
    <w:link w:val="HTMLChar"/>
    <w:qFormat/>
    <w:pPr>
      <w:adjustRightInd w:val="0"/>
      <w:spacing w:line="360" w:lineRule="auto"/>
      <w:ind w:firstLineChars="200" w:firstLine="200"/>
      <w:textAlignment w:val="baseline"/>
    </w:pPr>
    <w:rPr>
      <w:i/>
      <w:szCs w:val="22"/>
    </w:rPr>
  </w:style>
  <w:style w:type="paragraph" w:styleId="49">
    <w:name w:val="index 4"/>
    <w:basedOn w:val="affe"/>
    <w:next w:val="affe"/>
    <w:qFormat/>
    <w:pPr>
      <w:ind w:leftChars="600" w:left="600"/>
    </w:pPr>
    <w:rPr>
      <w:rFonts w:ascii="Times New Roman" w:eastAsia="宋体" w:hAnsi="Times New Roman" w:cs="Times New Roman"/>
    </w:rPr>
  </w:style>
  <w:style w:type="paragraph" w:styleId="52">
    <w:name w:val="toc 5"/>
    <w:basedOn w:val="affe"/>
    <w:next w:val="affe"/>
    <w:uiPriority w:val="39"/>
    <w:qFormat/>
    <w:pPr>
      <w:adjustRightInd w:val="0"/>
      <w:spacing w:line="360" w:lineRule="auto"/>
      <w:ind w:left="960" w:firstLineChars="200" w:firstLine="200"/>
      <w:jc w:val="left"/>
      <w:textAlignment w:val="baseline"/>
    </w:pPr>
    <w:rPr>
      <w:rFonts w:ascii="Calibri" w:eastAsia="宋体" w:hAnsi="Calibri" w:cs="Calibri"/>
      <w:sz w:val="18"/>
      <w:szCs w:val="18"/>
    </w:rPr>
  </w:style>
  <w:style w:type="paragraph" w:styleId="38">
    <w:name w:val="toc 3"/>
    <w:basedOn w:val="affe"/>
    <w:next w:val="affe"/>
    <w:uiPriority w:val="39"/>
    <w:unhideWhenUsed/>
    <w:qFormat/>
    <w:pPr>
      <w:widowControl/>
      <w:spacing w:after="100" w:line="259" w:lineRule="auto"/>
      <w:ind w:left="440"/>
      <w:jc w:val="left"/>
    </w:pPr>
    <w:rPr>
      <w:rFonts w:ascii="Times New Roman" w:eastAsia="仿宋_GB2312" w:hAnsi="Times New Roman" w:cs="Times New Roman"/>
      <w:kern w:val="0"/>
      <w:sz w:val="24"/>
      <w:szCs w:val="22"/>
    </w:rPr>
  </w:style>
  <w:style w:type="paragraph" w:styleId="affff4">
    <w:name w:val="Plain Text"/>
    <w:basedOn w:val="affe"/>
    <w:link w:val="Char9"/>
    <w:uiPriority w:val="99"/>
    <w:qFormat/>
    <w:pPr>
      <w:adjustRightInd w:val="0"/>
      <w:spacing w:line="360" w:lineRule="auto"/>
      <w:ind w:firstLineChars="200" w:firstLine="200"/>
      <w:textAlignment w:val="baseline"/>
    </w:pPr>
    <w:rPr>
      <w:rFonts w:ascii="宋体" w:hAnsi="Courier New" w:cs="Courier New"/>
      <w:szCs w:val="21"/>
    </w:rPr>
  </w:style>
  <w:style w:type="paragraph" w:styleId="53">
    <w:name w:val="List Bullet 5"/>
    <w:basedOn w:val="affe"/>
    <w:uiPriority w:val="99"/>
    <w:qFormat/>
    <w:pPr>
      <w:tabs>
        <w:tab w:val="left" w:pos="900"/>
        <w:tab w:val="left" w:pos="2040"/>
      </w:tabs>
      <w:adjustRightInd w:val="0"/>
      <w:spacing w:line="360" w:lineRule="auto"/>
      <w:ind w:left="900" w:firstLineChars="200" w:hanging="420"/>
      <w:textAlignment w:val="baseline"/>
    </w:pPr>
    <w:rPr>
      <w:rFonts w:ascii="Verdana" w:eastAsia="宋体" w:hAnsi="Verdana" w:cs="Times New Roman"/>
      <w:sz w:val="24"/>
      <w:szCs w:val="20"/>
    </w:rPr>
  </w:style>
  <w:style w:type="paragraph" w:styleId="4a">
    <w:name w:val="List Number 4"/>
    <w:basedOn w:val="affe"/>
    <w:uiPriority w:val="99"/>
    <w:qFormat/>
    <w:pPr>
      <w:tabs>
        <w:tab w:val="left" w:pos="1260"/>
        <w:tab w:val="left" w:pos="1620"/>
      </w:tabs>
      <w:adjustRightInd w:val="0"/>
      <w:spacing w:line="360" w:lineRule="auto"/>
      <w:ind w:left="1260" w:firstLineChars="200" w:hanging="420"/>
      <w:textAlignment w:val="baseline"/>
    </w:pPr>
    <w:rPr>
      <w:rFonts w:ascii="Verdana" w:eastAsia="宋体" w:hAnsi="Verdana" w:cs="Times New Roman"/>
      <w:sz w:val="24"/>
      <w:szCs w:val="20"/>
    </w:rPr>
  </w:style>
  <w:style w:type="paragraph" w:styleId="81">
    <w:name w:val="toc 8"/>
    <w:basedOn w:val="affe"/>
    <w:next w:val="affe"/>
    <w:uiPriority w:val="39"/>
    <w:qFormat/>
    <w:pPr>
      <w:adjustRightInd w:val="0"/>
      <w:spacing w:line="360" w:lineRule="auto"/>
      <w:ind w:left="1680" w:firstLineChars="200" w:firstLine="200"/>
      <w:jc w:val="left"/>
      <w:textAlignment w:val="baseline"/>
    </w:pPr>
    <w:rPr>
      <w:rFonts w:ascii="Calibri" w:eastAsia="宋体" w:hAnsi="Calibri" w:cs="Calibri"/>
      <w:sz w:val="18"/>
      <w:szCs w:val="18"/>
    </w:rPr>
  </w:style>
  <w:style w:type="paragraph" w:styleId="39">
    <w:name w:val="index 3"/>
    <w:basedOn w:val="affe"/>
    <w:next w:val="affe"/>
    <w:uiPriority w:val="99"/>
    <w:qFormat/>
    <w:pPr>
      <w:tabs>
        <w:tab w:val="left" w:pos="0"/>
        <w:tab w:val="left" w:pos="840"/>
      </w:tabs>
    </w:pPr>
    <w:rPr>
      <w:rFonts w:ascii="Times New Roman" w:eastAsia="宋体" w:hAnsi="Times New Roman" w:cs="Times New Roman"/>
    </w:rPr>
  </w:style>
  <w:style w:type="paragraph" w:styleId="affff5">
    <w:name w:val="Date"/>
    <w:basedOn w:val="affe"/>
    <w:next w:val="affe"/>
    <w:link w:val="Chara"/>
    <w:uiPriority w:val="99"/>
    <w:qFormat/>
    <w:pPr>
      <w:adjustRightInd w:val="0"/>
      <w:spacing w:line="360" w:lineRule="auto"/>
      <w:ind w:firstLineChars="200" w:firstLine="200"/>
      <w:textAlignment w:val="baseline"/>
    </w:pPr>
    <w:rPr>
      <w:rFonts w:eastAsia="幼圆"/>
      <w:sz w:val="32"/>
      <w:szCs w:val="22"/>
    </w:rPr>
  </w:style>
  <w:style w:type="paragraph" w:styleId="28">
    <w:name w:val="Body Text Indent 2"/>
    <w:basedOn w:val="affe"/>
    <w:link w:val="2Char"/>
    <w:uiPriority w:val="99"/>
    <w:qFormat/>
    <w:pPr>
      <w:adjustRightInd w:val="0"/>
      <w:spacing w:after="120" w:line="480" w:lineRule="auto"/>
      <w:ind w:leftChars="200" w:left="420" w:firstLineChars="200" w:firstLine="200"/>
      <w:textAlignment w:val="baseline"/>
    </w:pPr>
    <w:rPr>
      <w:rFonts w:ascii="Verdana" w:hAnsi="Verdana"/>
      <w:sz w:val="24"/>
    </w:rPr>
  </w:style>
  <w:style w:type="paragraph" w:styleId="affff6">
    <w:name w:val="endnote text"/>
    <w:basedOn w:val="affe"/>
    <w:link w:val="Charb"/>
    <w:qFormat/>
    <w:pPr>
      <w:snapToGrid w:val="0"/>
      <w:jc w:val="left"/>
    </w:pPr>
    <w:rPr>
      <w:rFonts w:ascii="Times New Roman" w:eastAsia="宋体" w:hAnsi="Times New Roman" w:cs="Times New Roman"/>
    </w:rPr>
  </w:style>
  <w:style w:type="paragraph" w:styleId="54">
    <w:name w:val="List Continue 5"/>
    <w:basedOn w:val="affe"/>
    <w:uiPriority w:val="99"/>
    <w:qFormat/>
    <w:pPr>
      <w:adjustRightInd w:val="0"/>
      <w:spacing w:after="120" w:line="360" w:lineRule="auto"/>
      <w:ind w:leftChars="1000" w:left="2100" w:firstLineChars="200" w:firstLine="200"/>
      <w:textAlignment w:val="baseline"/>
    </w:pPr>
    <w:rPr>
      <w:rFonts w:ascii="Verdana" w:eastAsia="宋体" w:hAnsi="Verdana" w:cs="Times New Roman"/>
      <w:sz w:val="24"/>
      <w:szCs w:val="20"/>
    </w:rPr>
  </w:style>
  <w:style w:type="paragraph" w:styleId="affff7">
    <w:name w:val="Balloon Text"/>
    <w:basedOn w:val="affe"/>
    <w:link w:val="Char50"/>
    <w:uiPriority w:val="99"/>
    <w:unhideWhenUsed/>
    <w:qFormat/>
    <w:pPr>
      <w:ind w:firstLineChars="200" w:firstLine="200"/>
    </w:pPr>
    <w:rPr>
      <w:rFonts w:ascii="Times New Roman" w:eastAsia="仿宋_GB2312" w:hAnsi="Times New Roman"/>
      <w:sz w:val="18"/>
      <w:szCs w:val="18"/>
    </w:rPr>
  </w:style>
  <w:style w:type="paragraph" w:styleId="affff8">
    <w:name w:val="footer"/>
    <w:basedOn w:val="affe"/>
    <w:link w:val="Charc"/>
    <w:qFormat/>
    <w:pPr>
      <w:tabs>
        <w:tab w:val="center" w:pos="4153"/>
        <w:tab w:val="right" w:pos="8306"/>
      </w:tabs>
      <w:snapToGrid w:val="0"/>
      <w:jc w:val="left"/>
    </w:pPr>
    <w:rPr>
      <w:sz w:val="18"/>
      <w:szCs w:val="18"/>
    </w:rPr>
  </w:style>
  <w:style w:type="paragraph" w:styleId="affff9">
    <w:name w:val="envelope return"/>
    <w:basedOn w:val="affe"/>
    <w:uiPriority w:val="99"/>
    <w:qFormat/>
    <w:pPr>
      <w:adjustRightInd w:val="0"/>
      <w:snapToGrid w:val="0"/>
      <w:spacing w:line="360" w:lineRule="auto"/>
      <w:ind w:firstLineChars="200" w:firstLine="200"/>
      <w:textAlignment w:val="baseline"/>
    </w:pPr>
    <w:rPr>
      <w:rFonts w:ascii="Arial" w:eastAsia="宋体" w:hAnsi="Arial" w:cs="Times New Roman"/>
      <w:sz w:val="24"/>
      <w:szCs w:val="20"/>
    </w:rPr>
  </w:style>
  <w:style w:type="paragraph" w:styleId="affffa">
    <w:name w:val="header"/>
    <w:basedOn w:val="affe"/>
    <w:link w:val="Chard"/>
    <w:qFormat/>
    <w:pPr>
      <w:pBdr>
        <w:bottom w:val="single" w:sz="6" w:space="1" w:color="auto"/>
      </w:pBdr>
      <w:tabs>
        <w:tab w:val="center" w:pos="4153"/>
        <w:tab w:val="right" w:pos="8306"/>
      </w:tabs>
      <w:snapToGrid w:val="0"/>
      <w:jc w:val="center"/>
    </w:pPr>
    <w:rPr>
      <w:sz w:val="18"/>
      <w:szCs w:val="18"/>
    </w:rPr>
  </w:style>
  <w:style w:type="paragraph" w:styleId="affffb">
    <w:name w:val="Signature"/>
    <w:basedOn w:val="affe"/>
    <w:link w:val="Chare"/>
    <w:uiPriority w:val="99"/>
    <w:qFormat/>
    <w:pPr>
      <w:adjustRightInd w:val="0"/>
      <w:spacing w:line="360" w:lineRule="auto"/>
      <w:ind w:leftChars="2100" w:left="100" w:firstLineChars="200" w:firstLine="200"/>
      <w:textAlignment w:val="baseline"/>
    </w:pPr>
    <w:rPr>
      <w:szCs w:val="22"/>
    </w:rPr>
  </w:style>
  <w:style w:type="paragraph" w:styleId="1c">
    <w:name w:val="toc 1"/>
    <w:basedOn w:val="affe"/>
    <w:next w:val="affe"/>
    <w:uiPriority w:val="39"/>
    <w:unhideWhenUsed/>
    <w:qFormat/>
    <w:pPr>
      <w:widowControl/>
      <w:spacing w:after="100" w:line="259" w:lineRule="auto"/>
      <w:jc w:val="left"/>
    </w:pPr>
    <w:rPr>
      <w:rFonts w:ascii="Times New Roman" w:eastAsia="仿宋_GB2312" w:hAnsi="Times New Roman" w:cs="Times New Roman"/>
      <w:kern w:val="0"/>
      <w:sz w:val="24"/>
      <w:szCs w:val="22"/>
    </w:rPr>
  </w:style>
  <w:style w:type="paragraph" w:styleId="4b">
    <w:name w:val="List Continue 4"/>
    <w:basedOn w:val="affe"/>
    <w:uiPriority w:val="99"/>
    <w:qFormat/>
    <w:pPr>
      <w:adjustRightInd w:val="0"/>
      <w:spacing w:after="120" w:line="360" w:lineRule="auto"/>
      <w:ind w:leftChars="800" w:left="1680" w:firstLineChars="200" w:firstLine="200"/>
      <w:textAlignment w:val="baseline"/>
    </w:pPr>
    <w:rPr>
      <w:rFonts w:ascii="Verdana" w:eastAsia="宋体" w:hAnsi="Verdana" w:cs="Times New Roman"/>
      <w:sz w:val="24"/>
      <w:szCs w:val="20"/>
    </w:rPr>
  </w:style>
  <w:style w:type="paragraph" w:styleId="4c">
    <w:name w:val="toc 4"/>
    <w:basedOn w:val="affe"/>
    <w:next w:val="affe"/>
    <w:uiPriority w:val="39"/>
    <w:qFormat/>
    <w:pPr>
      <w:adjustRightInd w:val="0"/>
      <w:spacing w:line="360" w:lineRule="auto"/>
      <w:ind w:left="720" w:firstLineChars="200" w:firstLine="200"/>
      <w:jc w:val="left"/>
      <w:textAlignment w:val="baseline"/>
    </w:pPr>
    <w:rPr>
      <w:rFonts w:ascii="Calibri" w:eastAsia="宋体" w:hAnsi="Calibri" w:cs="Calibri"/>
      <w:sz w:val="18"/>
      <w:szCs w:val="18"/>
    </w:rPr>
  </w:style>
  <w:style w:type="paragraph" w:styleId="affffc">
    <w:name w:val="index heading"/>
    <w:basedOn w:val="affe"/>
    <w:next w:val="1d"/>
    <w:uiPriority w:val="99"/>
    <w:qFormat/>
    <w:pPr>
      <w:spacing w:line="360" w:lineRule="auto"/>
      <w:ind w:firstLineChars="200" w:firstLine="482"/>
    </w:pPr>
    <w:rPr>
      <w:rFonts w:ascii="Footlight MT Light" w:eastAsia="宋体" w:hAnsi="Footlight MT Light" w:cs="Times New Roman"/>
      <w:sz w:val="24"/>
      <w:szCs w:val="20"/>
    </w:rPr>
  </w:style>
  <w:style w:type="paragraph" w:styleId="1d">
    <w:name w:val="index 1"/>
    <w:basedOn w:val="affe"/>
    <w:next w:val="affe"/>
    <w:uiPriority w:val="99"/>
    <w:qFormat/>
  </w:style>
  <w:style w:type="paragraph" w:styleId="affffd">
    <w:name w:val="Subtitle"/>
    <w:basedOn w:val="affe"/>
    <w:link w:val="Charf"/>
    <w:uiPriority w:val="99"/>
    <w:qFormat/>
    <w:pPr>
      <w:adjustRightInd w:val="0"/>
      <w:spacing w:before="240" w:after="60" w:line="312" w:lineRule="auto"/>
      <w:ind w:firstLineChars="200" w:firstLine="200"/>
      <w:jc w:val="center"/>
      <w:textAlignment w:val="baseline"/>
      <w:outlineLvl w:val="1"/>
    </w:pPr>
    <w:rPr>
      <w:rFonts w:ascii="Arial" w:hAnsi="Arial"/>
      <w:b/>
      <w:kern w:val="28"/>
      <w:sz w:val="32"/>
      <w:szCs w:val="22"/>
    </w:rPr>
  </w:style>
  <w:style w:type="paragraph" w:styleId="55">
    <w:name w:val="List Number 5"/>
    <w:basedOn w:val="affe"/>
    <w:uiPriority w:val="99"/>
    <w:qFormat/>
    <w:pPr>
      <w:tabs>
        <w:tab w:val="left" w:pos="1800"/>
        <w:tab w:val="left" w:pos="2040"/>
      </w:tabs>
      <w:adjustRightInd w:val="0"/>
      <w:spacing w:line="360" w:lineRule="auto"/>
      <w:ind w:left="432" w:firstLineChars="200" w:hanging="432"/>
      <w:textAlignment w:val="baseline"/>
    </w:pPr>
    <w:rPr>
      <w:rFonts w:ascii="Verdana" w:eastAsia="宋体" w:hAnsi="Verdana" w:cs="Times New Roman"/>
      <w:sz w:val="24"/>
      <w:szCs w:val="20"/>
    </w:rPr>
  </w:style>
  <w:style w:type="paragraph" w:styleId="affffe">
    <w:name w:val="List"/>
    <w:basedOn w:val="affe"/>
    <w:uiPriority w:val="99"/>
    <w:qFormat/>
    <w:pPr>
      <w:adjustRightInd w:val="0"/>
      <w:spacing w:line="360" w:lineRule="auto"/>
      <w:ind w:left="200" w:hangingChars="200" w:hanging="200"/>
      <w:textAlignment w:val="baseline"/>
    </w:pPr>
    <w:rPr>
      <w:rFonts w:ascii="Verdana" w:eastAsia="宋体" w:hAnsi="Verdana" w:cs="Times New Roman"/>
      <w:sz w:val="24"/>
      <w:szCs w:val="20"/>
    </w:rPr>
  </w:style>
  <w:style w:type="paragraph" w:styleId="afffff">
    <w:name w:val="footnote text"/>
    <w:basedOn w:val="affe"/>
    <w:link w:val="Charf0"/>
    <w:uiPriority w:val="99"/>
    <w:qFormat/>
    <w:pPr>
      <w:adjustRightInd w:val="0"/>
      <w:snapToGrid w:val="0"/>
      <w:spacing w:line="360" w:lineRule="auto"/>
      <w:ind w:firstLineChars="200" w:firstLine="200"/>
      <w:jc w:val="left"/>
      <w:textAlignment w:val="baseline"/>
    </w:pPr>
    <w:rPr>
      <w:sz w:val="18"/>
      <w:szCs w:val="22"/>
    </w:rPr>
  </w:style>
  <w:style w:type="paragraph" w:styleId="62">
    <w:name w:val="toc 6"/>
    <w:basedOn w:val="affe"/>
    <w:next w:val="affe"/>
    <w:uiPriority w:val="39"/>
    <w:qFormat/>
    <w:pPr>
      <w:adjustRightInd w:val="0"/>
      <w:spacing w:line="360" w:lineRule="auto"/>
      <w:ind w:left="1200" w:firstLineChars="200" w:firstLine="200"/>
      <w:jc w:val="left"/>
      <w:textAlignment w:val="baseline"/>
    </w:pPr>
    <w:rPr>
      <w:rFonts w:ascii="Calibri" w:eastAsia="宋体" w:hAnsi="Calibri" w:cs="Calibri"/>
      <w:sz w:val="18"/>
      <w:szCs w:val="18"/>
    </w:rPr>
  </w:style>
  <w:style w:type="paragraph" w:styleId="56">
    <w:name w:val="List 5"/>
    <w:basedOn w:val="affe"/>
    <w:uiPriority w:val="99"/>
    <w:qFormat/>
    <w:pPr>
      <w:adjustRightInd w:val="0"/>
      <w:spacing w:line="360" w:lineRule="auto"/>
      <w:ind w:leftChars="800" w:left="100" w:hangingChars="200" w:hanging="200"/>
      <w:textAlignment w:val="baseline"/>
    </w:pPr>
    <w:rPr>
      <w:rFonts w:ascii="Verdana" w:eastAsia="宋体" w:hAnsi="Verdana" w:cs="Times New Roman"/>
      <w:sz w:val="24"/>
      <w:szCs w:val="20"/>
    </w:rPr>
  </w:style>
  <w:style w:type="paragraph" w:styleId="3a">
    <w:name w:val="Body Text Indent 3"/>
    <w:basedOn w:val="affe"/>
    <w:link w:val="3Char0"/>
    <w:uiPriority w:val="99"/>
    <w:qFormat/>
    <w:pPr>
      <w:adjustRightInd w:val="0"/>
      <w:spacing w:after="120" w:line="360" w:lineRule="auto"/>
      <w:ind w:leftChars="200" w:left="420" w:firstLineChars="200" w:firstLine="200"/>
      <w:textAlignment w:val="baseline"/>
    </w:pPr>
    <w:rPr>
      <w:rFonts w:ascii="Verdana" w:hAnsi="Verdana"/>
      <w:sz w:val="16"/>
      <w:szCs w:val="16"/>
    </w:rPr>
  </w:style>
  <w:style w:type="paragraph" w:styleId="71">
    <w:name w:val="index 7"/>
    <w:basedOn w:val="affe"/>
    <w:next w:val="affe"/>
    <w:qFormat/>
    <w:pPr>
      <w:ind w:leftChars="1200" w:left="1200"/>
    </w:pPr>
    <w:rPr>
      <w:rFonts w:ascii="Times New Roman" w:eastAsia="宋体" w:hAnsi="Times New Roman" w:cs="Times New Roman"/>
    </w:rPr>
  </w:style>
  <w:style w:type="paragraph" w:styleId="90">
    <w:name w:val="index 9"/>
    <w:basedOn w:val="affe"/>
    <w:next w:val="affe"/>
    <w:qFormat/>
    <w:pPr>
      <w:ind w:leftChars="1600" w:left="1600"/>
    </w:pPr>
    <w:rPr>
      <w:rFonts w:ascii="Times New Roman" w:eastAsia="宋体" w:hAnsi="Times New Roman" w:cs="Times New Roman"/>
    </w:rPr>
  </w:style>
  <w:style w:type="paragraph" w:styleId="afffff0">
    <w:name w:val="table of figures"/>
    <w:basedOn w:val="affe"/>
    <w:next w:val="affe"/>
    <w:uiPriority w:val="99"/>
    <w:qFormat/>
    <w:pPr>
      <w:spacing w:line="400" w:lineRule="exact"/>
      <w:ind w:leftChars="200" w:left="200" w:hangingChars="200" w:hanging="200"/>
    </w:pPr>
    <w:rPr>
      <w:rFonts w:ascii="Times New Roman" w:eastAsia="宋体" w:hAnsi="Times New Roman" w:cs="Times New Roman"/>
      <w:sz w:val="24"/>
    </w:rPr>
  </w:style>
  <w:style w:type="paragraph" w:styleId="29">
    <w:name w:val="toc 2"/>
    <w:basedOn w:val="affe"/>
    <w:next w:val="affe"/>
    <w:uiPriority w:val="39"/>
    <w:unhideWhenUsed/>
    <w:qFormat/>
    <w:pPr>
      <w:widowControl/>
      <w:spacing w:after="100" w:line="259" w:lineRule="auto"/>
      <w:jc w:val="center"/>
    </w:pPr>
    <w:rPr>
      <w:rFonts w:ascii="仿宋_GB2312" w:eastAsia="仿宋_GB2312" w:hAnsi="Times New Roman" w:cs="Times New Roman"/>
      <w:kern w:val="0"/>
      <w:szCs w:val="21"/>
    </w:rPr>
  </w:style>
  <w:style w:type="paragraph" w:styleId="91">
    <w:name w:val="toc 9"/>
    <w:basedOn w:val="affe"/>
    <w:next w:val="affe"/>
    <w:uiPriority w:val="39"/>
    <w:qFormat/>
    <w:pPr>
      <w:adjustRightInd w:val="0"/>
      <w:spacing w:line="360" w:lineRule="auto"/>
      <w:ind w:left="1920" w:firstLineChars="200" w:firstLine="200"/>
      <w:jc w:val="left"/>
      <w:textAlignment w:val="baseline"/>
    </w:pPr>
    <w:rPr>
      <w:rFonts w:ascii="Calibri" w:eastAsia="宋体" w:hAnsi="Calibri" w:cs="Calibri"/>
      <w:sz w:val="18"/>
      <w:szCs w:val="18"/>
    </w:rPr>
  </w:style>
  <w:style w:type="paragraph" w:styleId="2a">
    <w:name w:val="Body Text 2"/>
    <w:basedOn w:val="affe"/>
    <w:link w:val="2Char0"/>
    <w:uiPriority w:val="99"/>
    <w:qFormat/>
    <w:pPr>
      <w:adjustRightInd w:val="0"/>
      <w:spacing w:after="120" w:line="480" w:lineRule="auto"/>
      <w:ind w:firstLineChars="200" w:firstLine="200"/>
      <w:textAlignment w:val="baseline"/>
    </w:pPr>
    <w:rPr>
      <w:rFonts w:ascii="Verdana" w:hAnsi="Verdana"/>
      <w:sz w:val="24"/>
    </w:rPr>
  </w:style>
  <w:style w:type="paragraph" w:styleId="4d">
    <w:name w:val="List 4"/>
    <w:basedOn w:val="affe"/>
    <w:uiPriority w:val="99"/>
    <w:qFormat/>
    <w:pPr>
      <w:adjustRightInd w:val="0"/>
      <w:spacing w:line="360" w:lineRule="auto"/>
      <w:ind w:leftChars="600" w:left="100" w:hangingChars="200" w:hanging="200"/>
      <w:textAlignment w:val="baseline"/>
    </w:pPr>
    <w:rPr>
      <w:rFonts w:ascii="Verdana" w:eastAsia="宋体" w:hAnsi="Verdana" w:cs="Times New Roman"/>
      <w:sz w:val="24"/>
      <w:szCs w:val="20"/>
    </w:rPr>
  </w:style>
  <w:style w:type="paragraph" w:styleId="2b">
    <w:name w:val="List Continue 2"/>
    <w:basedOn w:val="affe"/>
    <w:uiPriority w:val="99"/>
    <w:qFormat/>
    <w:pPr>
      <w:adjustRightInd w:val="0"/>
      <w:spacing w:after="120" w:line="360" w:lineRule="auto"/>
      <w:ind w:leftChars="400" w:left="840" w:firstLineChars="200" w:firstLine="200"/>
      <w:textAlignment w:val="baseline"/>
    </w:pPr>
    <w:rPr>
      <w:rFonts w:ascii="Verdana" w:eastAsia="宋体" w:hAnsi="Verdana" w:cs="Times New Roman"/>
      <w:sz w:val="24"/>
      <w:szCs w:val="20"/>
    </w:rPr>
  </w:style>
  <w:style w:type="paragraph" w:styleId="afffff1">
    <w:name w:val="Message Header"/>
    <w:basedOn w:val="affe"/>
    <w:link w:val="Charf1"/>
    <w:uiPriority w:val="99"/>
    <w:qFormat/>
    <w:pPr>
      <w:pBdr>
        <w:top w:val="single" w:sz="6" w:space="1" w:color="auto"/>
        <w:left w:val="single" w:sz="6" w:space="1" w:color="auto"/>
        <w:bottom w:val="single" w:sz="6" w:space="1" w:color="auto"/>
        <w:right w:val="single" w:sz="6" w:space="1" w:color="auto"/>
      </w:pBdr>
      <w:shd w:val="pct20" w:color="auto" w:fill="auto"/>
      <w:adjustRightInd w:val="0"/>
      <w:spacing w:line="360" w:lineRule="auto"/>
      <w:ind w:leftChars="500" w:left="1080" w:hangingChars="500" w:hanging="1080"/>
      <w:textAlignment w:val="baseline"/>
    </w:pPr>
    <w:rPr>
      <w:rFonts w:ascii="Arial" w:hAnsi="Arial"/>
      <w:sz w:val="24"/>
      <w:szCs w:val="22"/>
    </w:rPr>
  </w:style>
  <w:style w:type="paragraph" w:styleId="HTML0">
    <w:name w:val="HTML Preformatted"/>
    <w:basedOn w:val="affe"/>
    <w:link w:val="HTMLChar0"/>
    <w:qFormat/>
    <w:pPr>
      <w:adjustRightInd w:val="0"/>
      <w:spacing w:line="360" w:lineRule="auto"/>
      <w:ind w:firstLineChars="200" w:firstLine="200"/>
      <w:textAlignment w:val="baseline"/>
    </w:pPr>
    <w:rPr>
      <w:rFonts w:ascii="Courier New" w:hAnsi="Courier New"/>
      <w:szCs w:val="22"/>
    </w:rPr>
  </w:style>
  <w:style w:type="paragraph" w:styleId="afffff2">
    <w:name w:val="Normal (Web)"/>
    <w:basedOn w:val="affe"/>
    <w:link w:val="Char10"/>
    <w:uiPriority w:val="99"/>
    <w:qFormat/>
    <w:pPr>
      <w:adjustRightInd w:val="0"/>
      <w:spacing w:line="360" w:lineRule="auto"/>
      <w:ind w:firstLineChars="200" w:firstLine="200"/>
      <w:textAlignment w:val="baseline"/>
    </w:pPr>
    <w:rPr>
      <w:rFonts w:ascii="Verdana" w:eastAsia="宋体" w:hAnsi="Verdana" w:cs="Times New Roman"/>
      <w:sz w:val="24"/>
    </w:rPr>
  </w:style>
  <w:style w:type="paragraph" w:styleId="3b">
    <w:name w:val="List Continue 3"/>
    <w:basedOn w:val="affe"/>
    <w:uiPriority w:val="99"/>
    <w:qFormat/>
    <w:pPr>
      <w:adjustRightInd w:val="0"/>
      <w:spacing w:after="120" w:line="360" w:lineRule="auto"/>
      <w:ind w:leftChars="600" w:left="1260" w:firstLineChars="200" w:firstLine="200"/>
      <w:textAlignment w:val="baseline"/>
    </w:pPr>
    <w:rPr>
      <w:rFonts w:ascii="Verdana" w:eastAsia="宋体" w:hAnsi="Verdana" w:cs="Times New Roman"/>
      <w:sz w:val="24"/>
      <w:szCs w:val="20"/>
    </w:rPr>
  </w:style>
  <w:style w:type="paragraph" w:styleId="2c">
    <w:name w:val="index 2"/>
    <w:basedOn w:val="affe"/>
    <w:next w:val="affe"/>
    <w:qFormat/>
    <w:pPr>
      <w:ind w:leftChars="200" w:left="200"/>
    </w:pPr>
    <w:rPr>
      <w:rFonts w:ascii="Times New Roman" w:eastAsia="宋体" w:hAnsi="Times New Roman" w:cs="Times New Roman"/>
    </w:rPr>
  </w:style>
  <w:style w:type="paragraph" w:styleId="afffff3">
    <w:name w:val="Title"/>
    <w:basedOn w:val="affe"/>
    <w:link w:val="Charf2"/>
    <w:uiPriority w:val="99"/>
    <w:qFormat/>
    <w:pPr>
      <w:adjustRightInd w:val="0"/>
      <w:spacing w:before="240" w:after="60" w:line="360" w:lineRule="auto"/>
      <w:ind w:firstLineChars="200" w:firstLine="200"/>
      <w:jc w:val="center"/>
      <w:textAlignment w:val="baseline"/>
      <w:outlineLvl w:val="0"/>
    </w:pPr>
    <w:rPr>
      <w:rFonts w:ascii="Arial" w:hAnsi="Arial" w:cs="Arial"/>
      <w:b/>
      <w:bCs/>
      <w:sz w:val="32"/>
      <w:szCs w:val="32"/>
    </w:rPr>
  </w:style>
  <w:style w:type="paragraph" w:styleId="afffff4">
    <w:name w:val="annotation subject"/>
    <w:basedOn w:val="afffe"/>
    <w:next w:val="afffe"/>
    <w:link w:val="Char51"/>
    <w:uiPriority w:val="99"/>
    <w:qFormat/>
    <w:pPr>
      <w:adjustRightInd w:val="0"/>
      <w:spacing w:line="360" w:lineRule="auto"/>
      <w:ind w:firstLineChars="200" w:firstLine="200"/>
      <w:textAlignment w:val="baseline"/>
    </w:pPr>
    <w:rPr>
      <w:rFonts w:asciiTheme="minorHAnsi" w:eastAsiaTheme="minorEastAsia" w:hAnsiTheme="minorHAnsi" w:cstheme="minorBidi"/>
      <w:b/>
      <w:bCs/>
      <w:sz w:val="21"/>
    </w:rPr>
  </w:style>
  <w:style w:type="paragraph" w:styleId="afffff5">
    <w:name w:val="Body Text First Indent"/>
    <w:basedOn w:val="afff"/>
    <w:link w:val="Char52"/>
    <w:uiPriority w:val="99"/>
    <w:unhideWhenUsed/>
    <w:qFormat/>
    <w:pPr>
      <w:ind w:firstLineChars="100" w:firstLine="420"/>
    </w:pPr>
    <w:rPr>
      <w:rFonts w:asciiTheme="minorHAnsi" w:eastAsiaTheme="minorEastAsia" w:hAnsiTheme="minorHAnsi"/>
    </w:rPr>
  </w:style>
  <w:style w:type="paragraph" w:styleId="2d">
    <w:name w:val="Body Text First Indent 2"/>
    <w:basedOn w:val="affff1"/>
    <w:link w:val="2Char1"/>
    <w:uiPriority w:val="99"/>
    <w:qFormat/>
    <w:pPr>
      <w:widowControl w:val="0"/>
      <w:spacing w:after="120"/>
      <w:ind w:leftChars="200" w:left="420" w:firstLine="420"/>
      <w:jc w:val="both"/>
    </w:pPr>
  </w:style>
  <w:style w:type="table" w:styleId="afffff6">
    <w:name w:val="Table Grid"/>
    <w:basedOn w:val="afff1"/>
    <w:uiPriority w:val="3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7">
    <w:name w:val="Table Theme"/>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fff1"/>
    <w:qFormat/>
    <w:pPr>
      <w:spacing w:after="80" w:line="240" w:lineRule="exact"/>
      <w:jc w:val="both"/>
    </w:pPr>
    <w:rPr>
      <w:rFonts w:ascii="Times New Roman" w:eastAsia="Batang"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e">
    <w:name w:val="Table Colorful 2"/>
    <w:basedOn w:val="afff1"/>
    <w:qFormat/>
    <w:pPr>
      <w:spacing w:after="80" w:line="240" w:lineRule="exact"/>
      <w:jc w:val="both"/>
    </w:pPr>
    <w:rPr>
      <w:rFonts w:ascii="Times New Roman" w:eastAsia="Batang"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c">
    <w:name w:val="Table Colorful 3"/>
    <w:basedOn w:val="afff1"/>
    <w:qFormat/>
    <w:pPr>
      <w:spacing w:after="80" w:line="240" w:lineRule="exact"/>
      <w:jc w:val="both"/>
    </w:pPr>
    <w:rPr>
      <w:rFonts w:ascii="Times New Roman" w:eastAsia="Batang"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8">
    <w:name w:val="Table Elegant"/>
    <w:basedOn w:val="afff1"/>
    <w:qFormat/>
    <w:pPr>
      <w:spacing w:after="80" w:line="240" w:lineRule="exact"/>
      <w:jc w:val="both"/>
    </w:pPr>
    <w:rPr>
      <w:rFonts w:ascii="Times New Roman" w:eastAsia="Batang"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f">
    <w:name w:val="Table Classic 1"/>
    <w:basedOn w:val="afff1"/>
    <w:qFormat/>
    <w:pPr>
      <w:spacing w:after="80" w:line="240" w:lineRule="exact"/>
      <w:jc w:val="both"/>
    </w:pPr>
    <w:rPr>
      <w:rFonts w:ascii="Times New Roman" w:eastAsia="Batang"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f">
    <w:name w:val="Table Classic 2"/>
    <w:basedOn w:val="afff1"/>
    <w:qFormat/>
    <w:pPr>
      <w:spacing w:after="80" w:line="240" w:lineRule="exact"/>
      <w:jc w:val="both"/>
    </w:pPr>
    <w:rPr>
      <w:rFonts w:ascii="Times New Roman" w:eastAsia="Batang"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d">
    <w:name w:val="Table Classic 3"/>
    <w:basedOn w:val="afff1"/>
    <w:qFormat/>
    <w:pPr>
      <w:spacing w:after="80" w:line="240" w:lineRule="exact"/>
      <w:jc w:val="both"/>
    </w:pPr>
    <w:rPr>
      <w:rFonts w:ascii="Times New Roman" w:eastAsia="Batang"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e">
    <w:name w:val="Table Classic 4"/>
    <w:basedOn w:val="afff1"/>
    <w:qFormat/>
    <w:pPr>
      <w:spacing w:after="80" w:line="240" w:lineRule="exact"/>
      <w:jc w:val="both"/>
    </w:pPr>
    <w:rPr>
      <w:rFonts w:ascii="Times New Roman" w:eastAsia="Batang"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f0">
    <w:name w:val="Table Simple 1"/>
    <w:basedOn w:val="afff1"/>
    <w:qFormat/>
    <w:pPr>
      <w:spacing w:after="80" w:line="240" w:lineRule="exact"/>
      <w:jc w:val="both"/>
    </w:pPr>
    <w:rPr>
      <w:rFonts w:ascii="Times New Roman" w:eastAsia="Batang"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f0">
    <w:name w:val="Table Simple 2"/>
    <w:basedOn w:val="afff1"/>
    <w:qFormat/>
    <w:pPr>
      <w:spacing w:after="80" w:line="240" w:lineRule="exact"/>
      <w:jc w:val="both"/>
    </w:pPr>
    <w:rPr>
      <w:rFonts w:ascii="Times New Roman" w:eastAsia="Batang"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e">
    <w:name w:val="Table Simple 3"/>
    <w:basedOn w:val="afff1"/>
    <w:qFormat/>
    <w:pPr>
      <w:spacing w:after="80" w:line="240" w:lineRule="exact"/>
      <w:jc w:val="both"/>
    </w:pPr>
    <w:rPr>
      <w:rFonts w:ascii="Times New Roman" w:eastAsia="Batang"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f1">
    <w:name w:val="Table Subtle 1"/>
    <w:basedOn w:val="afff1"/>
    <w:qFormat/>
    <w:pPr>
      <w:spacing w:after="80" w:line="240" w:lineRule="exact"/>
      <w:jc w:val="both"/>
    </w:pPr>
    <w:rPr>
      <w:rFonts w:ascii="Times New Roman" w:eastAsia="Batang" w:hAnsi="Times New Roman" w:cs="Times New Roman"/>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Subtle 2"/>
    <w:basedOn w:val="afff1"/>
    <w:qFormat/>
    <w:pPr>
      <w:spacing w:after="80" w:line="240" w:lineRule="exact"/>
      <w:jc w:val="both"/>
    </w:pPr>
    <w:rPr>
      <w:rFonts w:ascii="Times New Roman" w:eastAsia="Batang"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f2">
    <w:name w:val="Table 3D effects 1"/>
    <w:basedOn w:val="afff1"/>
    <w:qFormat/>
    <w:pPr>
      <w:spacing w:after="80" w:line="240" w:lineRule="exact"/>
      <w:jc w:val="both"/>
    </w:pPr>
    <w:rPr>
      <w:rFonts w:ascii="Times New Roman" w:eastAsia="Batang"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2">
    <w:name w:val="Table 3D effects 2"/>
    <w:basedOn w:val="afff1"/>
    <w:qFormat/>
    <w:pPr>
      <w:spacing w:after="80" w:line="240" w:lineRule="exact"/>
      <w:jc w:val="both"/>
    </w:pPr>
    <w:rPr>
      <w:rFonts w:ascii="Times New Roman" w:eastAsia="Batang"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f">
    <w:name w:val="Table 3D effects 3"/>
    <w:basedOn w:val="afff1"/>
    <w:qFormat/>
    <w:pPr>
      <w:spacing w:after="80" w:line="240" w:lineRule="exact"/>
      <w:jc w:val="both"/>
    </w:pPr>
    <w:rPr>
      <w:rFonts w:ascii="Times New Roman" w:eastAsia="Batang" w:hAnsi="Times New Roman" w:cs="Times New Roman"/>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f3">
    <w:name w:val="Table List 1"/>
    <w:basedOn w:val="afff1"/>
    <w:qFormat/>
    <w:pPr>
      <w:spacing w:after="80" w:line="240" w:lineRule="exact"/>
      <w:jc w:val="both"/>
    </w:pPr>
    <w:rPr>
      <w:rFonts w:ascii="Times New Roman" w:eastAsia="Batang" w:hAnsi="Times New Roman" w:cs="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3">
    <w:name w:val="Table List 2"/>
    <w:basedOn w:val="afff1"/>
    <w:qFormat/>
    <w:pPr>
      <w:spacing w:after="80" w:line="240" w:lineRule="exact"/>
      <w:jc w:val="both"/>
    </w:pPr>
    <w:rPr>
      <w:rFonts w:ascii="Times New Roman" w:eastAsia="Batang" w:hAnsi="Times New Roman" w:cs="Times New Roman"/>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0">
    <w:name w:val="Table List 3"/>
    <w:basedOn w:val="afff1"/>
    <w:qFormat/>
    <w:pPr>
      <w:spacing w:after="80" w:line="240" w:lineRule="exact"/>
      <w:jc w:val="both"/>
    </w:pPr>
    <w:rPr>
      <w:rFonts w:ascii="Times New Roman" w:eastAsia="Batang"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f">
    <w:name w:val="Table List 4"/>
    <w:basedOn w:val="afff1"/>
    <w:qFormat/>
    <w:pPr>
      <w:spacing w:after="80" w:line="240" w:lineRule="exact"/>
      <w:jc w:val="both"/>
    </w:pPr>
    <w:rPr>
      <w:rFonts w:ascii="Times New Roman" w:eastAsia="Batang"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7">
    <w:name w:val="Table List 5"/>
    <w:basedOn w:val="afff1"/>
    <w:qFormat/>
    <w:pPr>
      <w:spacing w:after="80" w:line="240" w:lineRule="exact"/>
      <w:jc w:val="both"/>
    </w:pPr>
    <w:rPr>
      <w:rFonts w:ascii="Times New Roman" w:eastAsia="Batang"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fff1"/>
    <w:qFormat/>
    <w:pPr>
      <w:spacing w:after="80" w:line="240" w:lineRule="exact"/>
      <w:jc w:val="both"/>
    </w:pPr>
    <w:rPr>
      <w:rFonts w:ascii="Times New Roman" w:eastAsia="Batang" w:hAnsi="Times New Roman" w:cs="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1"/>
    <w:qFormat/>
    <w:pPr>
      <w:spacing w:after="80" w:line="240" w:lineRule="exact"/>
      <w:jc w:val="both"/>
    </w:pPr>
    <w:rPr>
      <w:rFonts w:ascii="Times New Roman" w:eastAsia="Batang" w:hAnsi="Times New Roman" w:cs="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1"/>
    <w:qFormat/>
    <w:pPr>
      <w:spacing w:after="80" w:line="240" w:lineRule="exact"/>
      <w:jc w:val="both"/>
    </w:pPr>
    <w:rPr>
      <w:rFonts w:ascii="Times New Roman" w:eastAsia="Batang" w:hAnsi="Times New Roman" w:cs="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9">
    <w:name w:val="Table Contemporary"/>
    <w:basedOn w:val="afff1"/>
    <w:qFormat/>
    <w:pPr>
      <w:spacing w:after="80" w:line="240" w:lineRule="exact"/>
      <w:jc w:val="both"/>
    </w:pPr>
    <w:rPr>
      <w:rFonts w:ascii="Times New Roman" w:eastAsia="Batang" w:hAnsi="Times New Roman" w:cs="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f4">
    <w:name w:val="Table Columns 1"/>
    <w:basedOn w:val="afff1"/>
    <w:qFormat/>
    <w:pPr>
      <w:spacing w:after="80" w:line="240" w:lineRule="exact"/>
      <w:jc w:val="both"/>
    </w:pPr>
    <w:rPr>
      <w:rFonts w:ascii="Times New Roman" w:eastAsia="Batang" w:hAnsi="Times New Roman" w:cs="Times New Roman"/>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4">
    <w:name w:val="Table Columns 2"/>
    <w:basedOn w:val="afff1"/>
    <w:qFormat/>
    <w:pPr>
      <w:spacing w:after="80" w:line="240" w:lineRule="exact"/>
      <w:jc w:val="both"/>
    </w:pPr>
    <w:rPr>
      <w:rFonts w:ascii="Times New Roman" w:eastAsia="Batang" w:hAnsi="Times New Roman" w:cs="Times New Roman"/>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1">
    <w:name w:val="Table Columns 3"/>
    <w:basedOn w:val="afff1"/>
    <w:qFormat/>
    <w:pPr>
      <w:spacing w:after="80" w:line="240" w:lineRule="exact"/>
      <w:jc w:val="both"/>
    </w:pPr>
    <w:rPr>
      <w:rFonts w:ascii="Times New Roman" w:eastAsia="Batang" w:hAnsi="Times New Roman" w:cs="Times New Roman"/>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f0">
    <w:name w:val="Table Columns 4"/>
    <w:basedOn w:val="afff1"/>
    <w:qFormat/>
    <w:pPr>
      <w:spacing w:after="80" w:line="240" w:lineRule="exact"/>
      <w:jc w:val="both"/>
    </w:pPr>
    <w:rPr>
      <w:rFonts w:ascii="Times New Roman" w:eastAsia="Batang" w:hAnsi="Times New Roman" w:cs="Times New Roman"/>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fff1"/>
    <w:qFormat/>
    <w:pPr>
      <w:spacing w:after="80" w:line="240" w:lineRule="exact"/>
      <w:jc w:val="both"/>
    </w:pPr>
    <w:rPr>
      <w:rFonts w:ascii="Times New Roman" w:eastAsia="Batang" w:hAnsi="Times New Roman" w:cs="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f5">
    <w:name w:val="Table Grid 1"/>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5">
    <w:name w:val="Table Grid 2"/>
    <w:basedOn w:val="afff1"/>
    <w:qFormat/>
    <w:pPr>
      <w:spacing w:after="80" w:line="240" w:lineRule="exact"/>
      <w:jc w:val="both"/>
    </w:pPr>
    <w:rPr>
      <w:rFonts w:ascii="Times New Roman" w:eastAsia="Batang"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2">
    <w:name w:val="Table Grid 3"/>
    <w:basedOn w:val="afff1"/>
    <w:qFormat/>
    <w:pPr>
      <w:spacing w:after="80" w:line="240" w:lineRule="exact"/>
      <w:jc w:val="both"/>
    </w:pPr>
    <w:rPr>
      <w:rFonts w:ascii="Times New Roman" w:eastAsia="Batang"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f1">
    <w:name w:val="Table Grid 4"/>
    <w:basedOn w:val="afff1"/>
    <w:qFormat/>
    <w:pPr>
      <w:spacing w:after="80" w:line="240" w:lineRule="exact"/>
      <w:jc w:val="both"/>
    </w:pPr>
    <w:rPr>
      <w:rFonts w:ascii="Times New Roman" w:eastAsia="Batang"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9">
    <w:name w:val="Table Grid 5"/>
    <w:basedOn w:val="afff1"/>
    <w:qFormat/>
    <w:pPr>
      <w:spacing w:after="80" w:line="240" w:lineRule="exact"/>
      <w:jc w:val="both"/>
    </w:pPr>
    <w:rPr>
      <w:rFonts w:ascii="Times New Roman" w:eastAsia="Batang"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4">
    <w:name w:val="Table Grid 6"/>
    <w:basedOn w:val="afff1"/>
    <w:qFormat/>
    <w:pPr>
      <w:spacing w:after="80" w:line="240" w:lineRule="exact"/>
      <w:jc w:val="both"/>
    </w:pPr>
    <w:rPr>
      <w:rFonts w:ascii="Times New Roman" w:eastAsia="Batang"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1"/>
    <w:qFormat/>
    <w:pPr>
      <w:spacing w:after="80" w:line="240" w:lineRule="exact"/>
      <w:jc w:val="both"/>
    </w:pPr>
    <w:rPr>
      <w:rFonts w:ascii="Times New Roman" w:eastAsia="Batang"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1"/>
    <w:qFormat/>
    <w:pPr>
      <w:spacing w:after="80" w:line="240" w:lineRule="exact"/>
      <w:jc w:val="both"/>
    </w:pPr>
    <w:rPr>
      <w:rFonts w:ascii="Times New Roman" w:eastAsia="Batang"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f6">
    <w:name w:val="Table Web 1"/>
    <w:basedOn w:val="afff1"/>
    <w:qFormat/>
    <w:pPr>
      <w:spacing w:after="80" w:line="240" w:lineRule="exact"/>
      <w:jc w:val="both"/>
    </w:pPr>
    <w:rPr>
      <w:rFonts w:ascii="Times New Roman" w:eastAsia="Batang"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6">
    <w:name w:val="Table Web 2"/>
    <w:basedOn w:val="afff1"/>
    <w:qFormat/>
    <w:pPr>
      <w:spacing w:after="80" w:line="240" w:lineRule="exact"/>
      <w:jc w:val="both"/>
    </w:pPr>
    <w:rPr>
      <w:rFonts w:ascii="Times New Roman" w:eastAsia="Batang"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3">
    <w:name w:val="Table Web 3"/>
    <w:basedOn w:val="afff1"/>
    <w:qFormat/>
    <w:pPr>
      <w:spacing w:after="80" w:line="240" w:lineRule="exact"/>
      <w:jc w:val="both"/>
    </w:pPr>
    <w:rPr>
      <w:rFonts w:ascii="Times New Roman" w:eastAsia="Batang"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a">
    <w:name w:val="Table Professional"/>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2">
    <w:name w:val="Light Shading Accent 2"/>
    <w:basedOn w:val="afff1"/>
    <w:uiPriority w:val="60"/>
    <w:qFormat/>
    <w:rPr>
      <w:rFonts w:ascii="Times New Roman" w:eastAsia="宋体" w:hAnsi="Times New Roman" w:cs="Times New Roman"/>
      <w:color w:val="C45911"/>
    </w:rPr>
    <w:tblPr>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fff1"/>
    <w:uiPriority w:val="60"/>
    <w:qFormat/>
    <w:rPr>
      <w:rFonts w:ascii="Times New Roman" w:eastAsia="宋体" w:hAnsi="Times New Roman" w:cs="Times New Roman"/>
      <w:color w:val="7B7B7B"/>
    </w:rPr>
    <w:tblPr>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
    <w:name w:val="Light Shading Accent 4"/>
    <w:basedOn w:val="afff1"/>
    <w:uiPriority w:val="60"/>
    <w:qFormat/>
    <w:rPr>
      <w:rFonts w:ascii="Times New Roman" w:eastAsia="宋体" w:hAnsi="Times New Roman" w:cs="Times New Roman"/>
      <w:color w:val="BF8F00"/>
    </w:rPr>
    <w:tblPr>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
    <w:name w:val="Light Shading Accent 5"/>
    <w:basedOn w:val="afff1"/>
    <w:uiPriority w:val="60"/>
    <w:qFormat/>
    <w:rPr>
      <w:rFonts w:ascii="Times New Roman" w:eastAsia="宋体" w:hAnsi="Times New Roman" w:cs="Times New Roman"/>
      <w:color w:val="2E74B5"/>
    </w:rPr>
    <w:tblPr>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0">
    <w:name w:val="Light List Accent 2"/>
    <w:basedOn w:val="afff1"/>
    <w:uiPriority w:val="61"/>
    <w:qFormat/>
    <w:rPr>
      <w:rFonts w:ascii="Times New Roman" w:eastAsia="宋体" w:hAnsi="Times New Roman" w:cs="Times New Roman"/>
    </w:rPr>
    <w:tblPr>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0">
    <w:name w:val="Light List Accent 3"/>
    <w:basedOn w:val="afff1"/>
    <w:uiPriority w:val="61"/>
    <w:qFormat/>
    <w:rPr>
      <w:rFonts w:ascii="Times New Roman" w:eastAsia="宋体" w:hAnsi="Times New Roman" w:cs="Times New Roman"/>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1-3">
    <w:name w:val="Medium Shading 1 Accent 3"/>
    <w:basedOn w:val="afff1"/>
    <w:uiPriority w:val="63"/>
    <w:qFormat/>
    <w:rPr>
      <w:rFonts w:ascii="Times New Roman" w:eastAsia="宋体" w:hAnsi="Times New Roman" w:cs="Times New Roman"/>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band2Horz">
      <w:tblPr/>
      <w:tcPr>
        <w:tcBorders>
          <w:top w:val="nil"/>
          <w:left w:val="nil"/>
          <w:bottom w:val="nil"/>
          <w:right w:val="nil"/>
          <w:insideH w:val="nil"/>
          <w:insideV w:val="nil"/>
          <w:tl2br w:val="nil"/>
          <w:tr2bl w:val="nil"/>
        </w:tcBorders>
      </w:tcPr>
    </w:tblStylePr>
  </w:style>
  <w:style w:type="table" w:styleId="1-5">
    <w:name w:val="Medium Shading 1 Accent 5"/>
    <w:basedOn w:val="afff1"/>
    <w:uiPriority w:val="63"/>
    <w:qFormat/>
    <w:rPr>
      <w:rFonts w:ascii="Times New Roman" w:eastAsia="宋体" w:hAnsi="Times New Roman" w:cs="Times New Roman"/>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styleId="3-1">
    <w:name w:val="Medium Grid 3 Accent 1"/>
    <w:basedOn w:val="afff1"/>
    <w:uiPriority w:val="69"/>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1B8E1"/>
      </w:tcPr>
    </w:tblStylePr>
  </w:style>
  <w:style w:type="table" w:styleId="3-2">
    <w:name w:val="Medium Grid 3 Accent 2"/>
    <w:basedOn w:val="afff1"/>
    <w:uiPriority w:val="69"/>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6BE98"/>
      </w:tcPr>
    </w:tblStylePr>
  </w:style>
  <w:style w:type="table" w:styleId="3-4">
    <w:name w:val="Medium Grid 3 Accent 4"/>
    <w:basedOn w:val="afff1"/>
    <w:uiPriority w:val="69"/>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FDF80"/>
      </w:tcPr>
    </w:tblStylePr>
  </w:style>
  <w:style w:type="table" w:styleId="3-6">
    <w:name w:val="Medium Grid 3 Accent 6"/>
    <w:basedOn w:val="afff1"/>
    <w:uiPriority w:val="69"/>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7D8A0"/>
      </w:tcPr>
    </w:tblStylePr>
  </w:style>
  <w:style w:type="table" w:styleId="-1">
    <w:name w:val="Colorful Shading Accent 1"/>
    <w:basedOn w:val="afff1"/>
    <w:uiPriority w:val="71"/>
    <w:qFormat/>
    <w:rPr>
      <w:rFonts w:ascii="Times New Roman" w:eastAsia="宋体" w:hAnsi="Times New Roman" w:cs="Times New Roman"/>
      <w:color w:val="000000"/>
    </w:rPr>
    <w:tblPr>
      <w:tblInd w:w="0" w:type="dxa"/>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auto"/>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
    <w:name w:val="Colorful Shading Accent 6"/>
    <w:basedOn w:val="afff1"/>
    <w:uiPriority w:val="71"/>
    <w:qFormat/>
    <w:rPr>
      <w:rFonts w:ascii="Times New Roman" w:eastAsia="宋体" w:hAnsi="Times New Roman" w:cs="Times New Roman"/>
      <w:color w:val="000000"/>
    </w:rPr>
    <w:tblPr>
      <w:tblInd w:w="0" w:type="dxa"/>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auto"/>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afffffb">
    <w:name w:val="Strong"/>
    <w:qFormat/>
    <w:rPr>
      <w:b/>
      <w:bCs/>
    </w:rPr>
  </w:style>
  <w:style w:type="character" w:styleId="afffffc">
    <w:name w:val="endnote reference"/>
    <w:qFormat/>
    <w:rPr>
      <w:sz w:val="18"/>
      <w:szCs w:val="18"/>
      <w:vertAlign w:val="superscript"/>
    </w:rPr>
  </w:style>
  <w:style w:type="character" w:styleId="afffffd">
    <w:name w:val="page number"/>
    <w:basedOn w:val="afff0"/>
    <w:qFormat/>
  </w:style>
  <w:style w:type="character" w:styleId="afffffe">
    <w:name w:val="FollowedHyperlink"/>
    <w:uiPriority w:val="99"/>
    <w:qFormat/>
    <w:rPr>
      <w:color w:val="800080"/>
      <w:u w:val="single"/>
    </w:rPr>
  </w:style>
  <w:style w:type="character" w:styleId="affffff">
    <w:name w:val="Emphasis"/>
    <w:qFormat/>
    <w:rPr>
      <w:i/>
    </w:rPr>
  </w:style>
  <w:style w:type="character" w:styleId="affffff0">
    <w:name w:val="line number"/>
    <w:basedOn w:val="afff0"/>
    <w:qFormat/>
  </w:style>
  <w:style w:type="character" w:styleId="HTML1">
    <w:name w:val="HTML Definition"/>
    <w:qFormat/>
    <w:rPr>
      <w:i/>
    </w:rPr>
  </w:style>
  <w:style w:type="character" w:styleId="HTML2">
    <w:name w:val="HTML Typewriter"/>
    <w:qFormat/>
    <w:rPr>
      <w:rFonts w:ascii="Courier New" w:hAnsi="Courier New"/>
      <w:sz w:val="20"/>
    </w:rPr>
  </w:style>
  <w:style w:type="character" w:styleId="HTML3">
    <w:name w:val="HTML Acronym"/>
    <w:basedOn w:val="afff0"/>
    <w:qFormat/>
  </w:style>
  <w:style w:type="character" w:styleId="HTML4">
    <w:name w:val="HTML Variable"/>
    <w:qFormat/>
    <w:rPr>
      <w:i/>
    </w:rPr>
  </w:style>
  <w:style w:type="character" w:styleId="affffff1">
    <w:name w:val="Hyperlink"/>
    <w:basedOn w:val="afff0"/>
    <w:uiPriority w:val="99"/>
    <w:unhideWhenUsed/>
    <w:qFormat/>
    <w:rPr>
      <w:color w:val="0563C1" w:themeColor="hyperlink"/>
      <w:u w:val="single"/>
    </w:rPr>
  </w:style>
  <w:style w:type="character" w:styleId="HTML5">
    <w:name w:val="HTML Code"/>
    <w:uiPriority w:val="99"/>
    <w:qFormat/>
    <w:rPr>
      <w:rFonts w:ascii="Courier New" w:hAnsi="Courier New"/>
      <w:sz w:val="20"/>
    </w:rPr>
  </w:style>
  <w:style w:type="character" w:styleId="affffff2">
    <w:name w:val="annotation reference"/>
    <w:unhideWhenUsed/>
    <w:qFormat/>
    <w:rPr>
      <w:sz w:val="21"/>
      <w:szCs w:val="21"/>
    </w:rPr>
  </w:style>
  <w:style w:type="character" w:styleId="HTML6">
    <w:name w:val="HTML Cite"/>
    <w:qFormat/>
    <w:rPr>
      <w:i/>
    </w:rPr>
  </w:style>
  <w:style w:type="character" w:styleId="affffff3">
    <w:name w:val="footnote reference"/>
    <w:qFormat/>
    <w:rPr>
      <w:vertAlign w:val="superscript"/>
    </w:rPr>
  </w:style>
  <w:style w:type="character" w:styleId="HTML7">
    <w:name w:val="HTML Keyboard"/>
    <w:qFormat/>
    <w:rPr>
      <w:rFonts w:ascii="Courier New" w:hAnsi="Courier New"/>
      <w:sz w:val="20"/>
    </w:rPr>
  </w:style>
  <w:style w:type="character" w:styleId="HTML8">
    <w:name w:val="HTML Sample"/>
    <w:qFormat/>
    <w:rPr>
      <w:rFonts w:ascii="Courier New" w:hAnsi="Courier New"/>
    </w:rPr>
  </w:style>
  <w:style w:type="character" w:customStyle="1" w:styleId="1Char2">
    <w:name w:val="标题 1 Char2"/>
    <w:basedOn w:val="afff0"/>
    <w:link w:val="13"/>
    <w:qFormat/>
    <w:rPr>
      <w:rFonts w:ascii="Times New Roman" w:eastAsia="黑体" w:hAnsi="Times New Roman"/>
      <w:b/>
      <w:bCs/>
      <w:kern w:val="44"/>
      <w:sz w:val="32"/>
      <w:szCs w:val="44"/>
    </w:rPr>
  </w:style>
  <w:style w:type="character" w:customStyle="1" w:styleId="2Char2">
    <w:name w:val="标题 2 Char2"/>
    <w:basedOn w:val="afff0"/>
    <w:link w:val="2"/>
    <w:uiPriority w:val="9"/>
    <w:qFormat/>
    <w:rPr>
      <w:rFonts w:ascii="Times New Roman" w:eastAsia="黑体" w:hAnsi="Times New Roman" w:cstheme="majorBidi"/>
      <w:b/>
      <w:bCs/>
      <w:kern w:val="2"/>
      <w:sz w:val="24"/>
      <w:szCs w:val="32"/>
    </w:rPr>
  </w:style>
  <w:style w:type="character" w:customStyle="1" w:styleId="3Char2">
    <w:name w:val="标题 3 Char2"/>
    <w:basedOn w:val="afff0"/>
    <w:link w:val="3"/>
    <w:qFormat/>
    <w:rPr>
      <w:rFonts w:ascii="Times New Roman" w:eastAsia="黑体" w:hAnsi="Times New Roman"/>
      <w:b/>
      <w:bCs/>
      <w:kern w:val="2"/>
      <w:sz w:val="24"/>
      <w:szCs w:val="32"/>
    </w:rPr>
  </w:style>
  <w:style w:type="character" w:customStyle="1" w:styleId="4Char2">
    <w:name w:val="标题 4 Char2"/>
    <w:basedOn w:val="afff0"/>
    <w:link w:val="41"/>
    <w:qFormat/>
    <w:rPr>
      <w:rFonts w:ascii="Times New Roman" w:eastAsia="宋体" w:hAnsi="Times New Roman" w:cstheme="majorBidi"/>
      <w:b/>
      <w:bCs/>
      <w:kern w:val="2"/>
      <w:sz w:val="24"/>
      <w:szCs w:val="28"/>
    </w:rPr>
  </w:style>
  <w:style w:type="character" w:customStyle="1" w:styleId="5Char2">
    <w:name w:val="标题 5 Char2"/>
    <w:basedOn w:val="afff0"/>
    <w:link w:val="5"/>
    <w:qFormat/>
    <w:rPr>
      <w:rFonts w:ascii="Times New Roman" w:eastAsia="宋体" w:hAnsi="Times New Roman"/>
      <w:b/>
      <w:bCs/>
      <w:kern w:val="2"/>
      <w:sz w:val="24"/>
      <w:szCs w:val="28"/>
    </w:rPr>
  </w:style>
  <w:style w:type="character" w:customStyle="1" w:styleId="6Char3">
    <w:name w:val="标题 6 Char3"/>
    <w:basedOn w:val="afff0"/>
    <w:link w:val="6"/>
    <w:qFormat/>
    <w:rPr>
      <w:rFonts w:ascii="Times New Roman" w:eastAsia="宋体" w:hAnsi="Times New Roman" w:cstheme="majorBidi"/>
      <w:bCs/>
      <w:kern w:val="2"/>
      <w:sz w:val="24"/>
      <w:szCs w:val="24"/>
    </w:rPr>
  </w:style>
  <w:style w:type="character" w:customStyle="1" w:styleId="7Char1">
    <w:name w:val="标题 7 Char1"/>
    <w:basedOn w:val="afff0"/>
    <w:link w:val="7"/>
    <w:qFormat/>
    <w:rPr>
      <w:rFonts w:ascii="Times New Roman" w:eastAsia="宋体" w:hAnsi="Times New Roman"/>
      <w:b/>
      <w:bCs/>
      <w:kern w:val="2"/>
      <w:sz w:val="24"/>
      <w:szCs w:val="24"/>
    </w:rPr>
  </w:style>
  <w:style w:type="character" w:customStyle="1" w:styleId="8Char1">
    <w:name w:val="标题 8 Char1"/>
    <w:basedOn w:val="afff0"/>
    <w:link w:val="8"/>
    <w:qFormat/>
    <w:rPr>
      <w:rFonts w:ascii="Times New Roman" w:eastAsia="宋体" w:hAnsi="Times New Roman" w:cstheme="majorBidi"/>
      <w:kern w:val="2"/>
      <w:sz w:val="24"/>
      <w:szCs w:val="24"/>
    </w:rPr>
  </w:style>
  <w:style w:type="character" w:customStyle="1" w:styleId="9Char1">
    <w:name w:val="标题 9 Char1"/>
    <w:basedOn w:val="afff0"/>
    <w:link w:val="9"/>
    <w:qFormat/>
    <w:rPr>
      <w:rFonts w:asciiTheme="majorHAnsi" w:eastAsiaTheme="majorEastAsia" w:hAnsiTheme="majorHAnsi" w:cstheme="majorBidi"/>
      <w:kern w:val="2"/>
      <w:sz w:val="21"/>
      <w:szCs w:val="21"/>
    </w:rPr>
  </w:style>
  <w:style w:type="paragraph" w:customStyle="1" w:styleId="null3">
    <w:name w:val="null3"/>
    <w:hidden/>
    <w:qFormat/>
    <w:rPr>
      <w:rFonts w:hint="eastAsia"/>
      <w:lang w:eastAsia="zh-Hans"/>
    </w:rPr>
  </w:style>
  <w:style w:type="character" w:customStyle="1" w:styleId="Chard">
    <w:name w:val="页眉 Char"/>
    <w:basedOn w:val="afff0"/>
    <w:link w:val="affffa"/>
    <w:qFormat/>
    <w:rPr>
      <w:kern w:val="2"/>
      <w:sz w:val="18"/>
      <w:szCs w:val="18"/>
    </w:rPr>
  </w:style>
  <w:style w:type="character" w:customStyle="1" w:styleId="Charc">
    <w:name w:val="页脚 Char"/>
    <w:basedOn w:val="afff0"/>
    <w:link w:val="affff8"/>
    <w:qFormat/>
    <w:rPr>
      <w:kern w:val="2"/>
      <w:sz w:val="18"/>
      <w:szCs w:val="18"/>
    </w:rPr>
  </w:style>
  <w:style w:type="character" w:customStyle="1" w:styleId="1Char">
    <w:name w:val="标题 1 Char"/>
    <w:basedOn w:val="afff0"/>
    <w:qFormat/>
    <w:rPr>
      <w:b/>
      <w:bCs/>
      <w:kern w:val="44"/>
      <w:sz w:val="44"/>
      <w:szCs w:val="44"/>
    </w:rPr>
  </w:style>
  <w:style w:type="character" w:customStyle="1" w:styleId="2Char3">
    <w:name w:val="标题 2 Char"/>
    <w:basedOn w:val="afff0"/>
    <w:qFormat/>
    <w:rPr>
      <w:rFonts w:asciiTheme="majorHAnsi" w:eastAsiaTheme="majorEastAsia" w:hAnsiTheme="majorHAnsi" w:cstheme="majorBidi"/>
      <w:b/>
      <w:bCs/>
      <w:kern w:val="2"/>
      <w:sz w:val="32"/>
      <w:szCs w:val="32"/>
    </w:rPr>
  </w:style>
  <w:style w:type="character" w:customStyle="1" w:styleId="3Char3">
    <w:name w:val="标题 3 Char"/>
    <w:basedOn w:val="afff0"/>
    <w:qFormat/>
    <w:rPr>
      <w:b/>
      <w:bCs/>
      <w:kern w:val="2"/>
      <w:sz w:val="32"/>
      <w:szCs w:val="32"/>
    </w:rPr>
  </w:style>
  <w:style w:type="character" w:customStyle="1" w:styleId="4Char">
    <w:name w:val="标题 4 Char"/>
    <w:basedOn w:val="afff0"/>
    <w:qFormat/>
    <w:rPr>
      <w:rFonts w:asciiTheme="majorHAnsi" w:eastAsiaTheme="majorEastAsia" w:hAnsiTheme="majorHAnsi" w:cstheme="majorBidi"/>
      <w:b/>
      <w:bCs/>
      <w:kern w:val="2"/>
      <w:sz w:val="28"/>
      <w:szCs w:val="28"/>
    </w:rPr>
  </w:style>
  <w:style w:type="character" w:customStyle="1" w:styleId="5Char">
    <w:name w:val="标题 5 Char"/>
    <w:basedOn w:val="afff0"/>
    <w:qFormat/>
    <w:rPr>
      <w:b/>
      <w:bCs/>
      <w:kern w:val="2"/>
      <w:sz w:val="28"/>
      <w:szCs w:val="28"/>
    </w:rPr>
  </w:style>
  <w:style w:type="character" w:customStyle="1" w:styleId="6Char">
    <w:name w:val="标题 6 Char"/>
    <w:basedOn w:val="afff0"/>
    <w:qFormat/>
    <w:rPr>
      <w:rFonts w:asciiTheme="majorHAnsi" w:eastAsiaTheme="majorEastAsia" w:hAnsiTheme="majorHAnsi" w:cstheme="majorBidi"/>
      <w:b/>
      <w:bCs/>
      <w:kern w:val="2"/>
      <w:sz w:val="24"/>
      <w:szCs w:val="24"/>
    </w:rPr>
  </w:style>
  <w:style w:type="character" w:customStyle="1" w:styleId="7Char">
    <w:name w:val="标题 7 Char"/>
    <w:basedOn w:val="afff0"/>
    <w:qFormat/>
    <w:rPr>
      <w:b/>
      <w:bCs/>
      <w:kern w:val="2"/>
      <w:sz w:val="24"/>
      <w:szCs w:val="24"/>
    </w:rPr>
  </w:style>
  <w:style w:type="character" w:customStyle="1" w:styleId="8Char">
    <w:name w:val="标题 8 Char"/>
    <w:basedOn w:val="afff0"/>
    <w:qFormat/>
    <w:rPr>
      <w:rFonts w:asciiTheme="majorHAnsi" w:eastAsiaTheme="majorEastAsia" w:hAnsiTheme="majorHAnsi" w:cstheme="majorBidi"/>
      <w:kern w:val="2"/>
      <w:sz w:val="24"/>
      <w:szCs w:val="24"/>
    </w:rPr>
  </w:style>
  <w:style w:type="character" w:customStyle="1" w:styleId="9Char">
    <w:name w:val="标题 9 Char"/>
    <w:basedOn w:val="afff0"/>
    <w:qFormat/>
    <w:rPr>
      <w:rFonts w:asciiTheme="majorHAnsi" w:eastAsiaTheme="majorEastAsia" w:hAnsiTheme="majorHAnsi" w:cstheme="majorBidi"/>
      <w:kern w:val="2"/>
      <w:sz w:val="21"/>
      <w:szCs w:val="21"/>
    </w:rPr>
  </w:style>
  <w:style w:type="character" w:customStyle="1" w:styleId="Char2">
    <w:name w:val="正文文本 Char2"/>
    <w:basedOn w:val="afff0"/>
    <w:link w:val="afff"/>
    <w:qFormat/>
    <w:rPr>
      <w:rFonts w:ascii="Times New Roman" w:eastAsia="仿宋_GB2312" w:hAnsi="Times New Roman"/>
      <w:kern w:val="2"/>
      <w:sz w:val="24"/>
      <w:szCs w:val="22"/>
    </w:rPr>
  </w:style>
  <w:style w:type="character" w:customStyle="1" w:styleId="Charf3">
    <w:name w:val="正文文本 Char"/>
    <w:basedOn w:val="afff0"/>
    <w:uiPriority w:val="99"/>
    <w:qFormat/>
    <w:rPr>
      <w:kern w:val="2"/>
      <w:sz w:val="21"/>
      <w:szCs w:val="24"/>
    </w:rPr>
  </w:style>
  <w:style w:type="character" w:customStyle="1" w:styleId="Char20">
    <w:name w:val="宏文本 Char2"/>
    <w:link w:val="afff3"/>
    <w:uiPriority w:val="99"/>
    <w:qFormat/>
    <w:rPr>
      <w:rFonts w:ascii="Courier New" w:hAnsi="Courier New"/>
      <w:spacing w:val="6"/>
      <w:kern w:val="2"/>
      <w:sz w:val="24"/>
      <w:szCs w:val="24"/>
    </w:rPr>
  </w:style>
  <w:style w:type="character" w:customStyle="1" w:styleId="Charf4">
    <w:name w:val="宏文本 Char"/>
    <w:basedOn w:val="afff0"/>
    <w:qFormat/>
    <w:rPr>
      <w:rFonts w:ascii="Courier New" w:eastAsia="宋体" w:hAnsi="Courier New" w:cs="Courier New"/>
      <w:kern w:val="2"/>
      <w:sz w:val="24"/>
      <w:szCs w:val="24"/>
    </w:rPr>
  </w:style>
  <w:style w:type="character" w:customStyle="1" w:styleId="3Char1">
    <w:name w:val="列表 3 Char1"/>
    <w:link w:val="34"/>
    <w:uiPriority w:val="99"/>
    <w:qFormat/>
    <w:rPr>
      <w:rFonts w:ascii="Verdana" w:eastAsia="宋体" w:hAnsi="Verdana" w:cs="Times New Roman"/>
      <w:kern w:val="2"/>
      <w:sz w:val="24"/>
      <w:szCs w:val="24"/>
    </w:rPr>
  </w:style>
  <w:style w:type="character" w:customStyle="1" w:styleId="Char">
    <w:name w:val="注释标题 Char"/>
    <w:basedOn w:val="afff0"/>
    <w:link w:val="afff5"/>
    <w:uiPriority w:val="99"/>
    <w:qFormat/>
    <w:rPr>
      <w:kern w:val="2"/>
      <w:sz w:val="21"/>
      <w:szCs w:val="22"/>
    </w:rPr>
  </w:style>
  <w:style w:type="character" w:customStyle="1" w:styleId="Char0">
    <w:name w:val="电子邮件签名 Char"/>
    <w:basedOn w:val="afff0"/>
    <w:link w:val="afff6"/>
    <w:uiPriority w:val="99"/>
    <w:qFormat/>
    <w:rPr>
      <w:kern w:val="2"/>
      <w:sz w:val="21"/>
      <w:szCs w:val="22"/>
    </w:rPr>
  </w:style>
  <w:style w:type="character" w:customStyle="1" w:styleId="Char21">
    <w:name w:val="正文缩进 Char2"/>
    <w:link w:val="afff8"/>
    <w:uiPriority w:val="99"/>
    <w:qFormat/>
    <w:rPr>
      <w:rFonts w:ascii="Verdana" w:hAnsi="Verdana"/>
      <w:kern w:val="2"/>
      <w:sz w:val="24"/>
      <w:szCs w:val="24"/>
    </w:rPr>
  </w:style>
  <w:style w:type="character" w:customStyle="1" w:styleId="Char3">
    <w:name w:val="题注 Char3"/>
    <w:link w:val="afff9"/>
    <w:qFormat/>
    <w:rPr>
      <w:rFonts w:ascii="Times New Roman" w:eastAsia="仿宋_GB2312" w:hAnsi="Times New Roman" w:cstheme="majorBidi"/>
      <w:b/>
      <w:kern w:val="2"/>
    </w:rPr>
  </w:style>
  <w:style w:type="character" w:customStyle="1" w:styleId="Char1">
    <w:name w:val="列表项目符号 Char"/>
    <w:link w:val="afffa"/>
    <w:uiPriority w:val="99"/>
    <w:qFormat/>
    <w:rPr>
      <w:rFonts w:ascii="Verdana" w:eastAsia="宋体" w:hAnsi="Verdana" w:cs="Times New Roman"/>
      <w:kern w:val="2"/>
      <w:sz w:val="24"/>
    </w:rPr>
  </w:style>
  <w:style w:type="character" w:customStyle="1" w:styleId="Char4">
    <w:name w:val="文档结构图 Char4"/>
    <w:link w:val="afffc"/>
    <w:uiPriority w:val="99"/>
    <w:qFormat/>
    <w:rPr>
      <w:rFonts w:ascii="Verdana" w:hAnsi="Verdana"/>
      <w:kern w:val="2"/>
      <w:sz w:val="24"/>
      <w:szCs w:val="24"/>
      <w:shd w:val="clear" w:color="auto" w:fill="000080"/>
    </w:rPr>
  </w:style>
  <w:style w:type="character" w:customStyle="1" w:styleId="Charf5">
    <w:name w:val="文档结构图 Char"/>
    <w:basedOn w:val="afff0"/>
    <w:qFormat/>
    <w:rPr>
      <w:rFonts w:ascii="Microsoft YaHei UI" w:eastAsia="Microsoft YaHei UI"/>
      <w:kern w:val="2"/>
      <w:sz w:val="18"/>
      <w:szCs w:val="18"/>
    </w:rPr>
  </w:style>
  <w:style w:type="character" w:customStyle="1" w:styleId="Char5">
    <w:name w:val="批注文字 Char5"/>
    <w:link w:val="afffe"/>
    <w:qFormat/>
    <w:rPr>
      <w:rFonts w:ascii="Times New Roman" w:eastAsia="仿宋_GB2312" w:hAnsi="Times New Roman" w:cs="Times New Roman"/>
      <w:kern w:val="2"/>
      <w:sz w:val="24"/>
      <w:szCs w:val="24"/>
    </w:rPr>
  </w:style>
  <w:style w:type="character" w:customStyle="1" w:styleId="Charf6">
    <w:name w:val="批注文字 Char"/>
    <w:basedOn w:val="afff0"/>
    <w:qFormat/>
    <w:rPr>
      <w:kern w:val="2"/>
      <w:sz w:val="21"/>
      <w:szCs w:val="24"/>
    </w:rPr>
  </w:style>
  <w:style w:type="character" w:customStyle="1" w:styleId="Char6">
    <w:name w:val="称呼 Char"/>
    <w:basedOn w:val="afff0"/>
    <w:link w:val="affff"/>
    <w:uiPriority w:val="99"/>
    <w:qFormat/>
    <w:rPr>
      <w:rFonts w:ascii="仿宋_GB2312" w:eastAsia="仿宋_GB2312" w:hAnsi="宋体-18030"/>
      <w:kern w:val="2"/>
      <w:sz w:val="32"/>
      <w:szCs w:val="32"/>
    </w:rPr>
  </w:style>
  <w:style w:type="character" w:customStyle="1" w:styleId="3Char">
    <w:name w:val="正文文本 3 Char"/>
    <w:basedOn w:val="afff0"/>
    <w:link w:val="35"/>
    <w:uiPriority w:val="99"/>
    <w:qFormat/>
    <w:rPr>
      <w:kern w:val="2"/>
      <w:sz w:val="16"/>
      <w:szCs w:val="22"/>
    </w:rPr>
  </w:style>
  <w:style w:type="character" w:customStyle="1" w:styleId="Char7">
    <w:name w:val="结束语 Char"/>
    <w:basedOn w:val="afff0"/>
    <w:link w:val="affff0"/>
    <w:uiPriority w:val="99"/>
    <w:qFormat/>
    <w:rPr>
      <w:kern w:val="2"/>
      <w:sz w:val="21"/>
      <w:szCs w:val="22"/>
    </w:rPr>
  </w:style>
  <w:style w:type="character" w:customStyle="1" w:styleId="Char8">
    <w:name w:val="正文文本缩进 Char"/>
    <w:basedOn w:val="afff0"/>
    <w:link w:val="affff1"/>
    <w:uiPriority w:val="99"/>
    <w:qFormat/>
    <w:rPr>
      <w:kern w:val="2"/>
      <w:sz w:val="24"/>
      <w:szCs w:val="24"/>
    </w:rPr>
  </w:style>
  <w:style w:type="character" w:customStyle="1" w:styleId="2Char20">
    <w:name w:val="列表 2 Char2"/>
    <w:link w:val="26"/>
    <w:uiPriority w:val="99"/>
    <w:qFormat/>
    <w:rPr>
      <w:rFonts w:ascii="Verdana" w:eastAsia="宋体" w:hAnsi="Verdana" w:cs="Times New Roman"/>
      <w:kern w:val="2"/>
      <w:sz w:val="24"/>
    </w:rPr>
  </w:style>
  <w:style w:type="character" w:customStyle="1" w:styleId="HTMLChar">
    <w:name w:val="HTML 地址 Char"/>
    <w:basedOn w:val="afff0"/>
    <w:link w:val="HTML"/>
    <w:qFormat/>
    <w:rPr>
      <w:i/>
      <w:kern w:val="2"/>
      <w:sz w:val="21"/>
      <w:szCs w:val="22"/>
    </w:rPr>
  </w:style>
  <w:style w:type="character" w:customStyle="1" w:styleId="Char9">
    <w:name w:val="纯文本 Char"/>
    <w:basedOn w:val="afff0"/>
    <w:link w:val="affff4"/>
    <w:uiPriority w:val="99"/>
    <w:qFormat/>
    <w:rPr>
      <w:rFonts w:ascii="宋体" w:hAnsi="Courier New" w:cs="Courier New"/>
      <w:kern w:val="2"/>
      <w:sz w:val="21"/>
      <w:szCs w:val="21"/>
    </w:rPr>
  </w:style>
  <w:style w:type="character" w:customStyle="1" w:styleId="Chara">
    <w:name w:val="日期 Char"/>
    <w:basedOn w:val="afff0"/>
    <w:link w:val="affff5"/>
    <w:uiPriority w:val="99"/>
    <w:qFormat/>
    <w:rPr>
      <w:rFonts w:eastAsia="幼圆"/>
      <w:kern w:val="2"/>
      <w:sz w:val="32"/>
      <w:szCs w:val="22"/>
    </w:rPr>
  </w:style>
  <w:style w:type="character" w:customStyle="1" w:styleId="2Char">
    <w:name w:val="正文文本缩进 2 Char"/>
    <w:basedOn w:val="afff0"/>
    <w:link w:val="28"/>
    <w:uiPriority w:val="99"/>
    <w:qFormat/>
    <w:rPr>
      <w:rFonts w:ascii="Verdana" w:hAnsi="Verdana"/>
      <w:kern w:val="2"/>
      <w:sz w:val="24"/>
      <w:szCs w:val="24"/>
    </w:rPr>
  </w:style>
  <w:style w:type="character" w:customStyle="1" w:styleId="Charb">
    <w:name w:val="尾注文本 Char"/>
    <w:basedOn w:val="afff0"/>
    <w:link w:val="affff6"/>
    <w:qFormat/>
    <w:rPr>
      <w:rFonts w:ascii="Times New Roman" w:eastAsia="宋体" w:hAnsi="Times New Roman" w:cs="Times New Roman"/>
      <w:kern w:val="2"/>
      <w:sz w:val="21"/>
      <w:szCs w:val="24"/>
    </w:rPr>
  </w:style>
  <w:style w:type="character" w:customStyle="1" w:styleId="Char50">
    <w:name w:val="批注框文本 Char5"/>
    <w:basedOn w:val="afff0"/>
    <w:link w:val="affff7"/>
    <w:uiPriority w:val="99"/>
    <w:qFormat/>
    <w:rPr>
      <w:rFonts w:ascii="Times New Roman" w:eastAsia="仿宋_GB2312" w:hAnsi="Times New Roman"/>
      <w:kern w:val="2"/>
      <w:sz w:val="18"/>
      <w:szCs w:val="18"/>
    </w:rPr>
  </w:style>
  <w:style w:type="character" w:customStyle="1" w:styleId="Charf7">
    <w:name w:val="批注框文本 Char"/>
    <w:basedOn w:val="afff0"/>
    <w:qFormat/>
    <w:rPr>
      <w:kern w:val="2"/>
      <w:sz w:val="18"/>
      <w:szCs w:val="18"/>
    </w:rPr>
  </w:style>
  <w:style w:type="character" w:customStyle="1" w:styleId="Chare">
    <w:name w:val="签名 Char"/>
    <w:basedOn w:val="afff0"/>
    <w:link w:val="affffb"/>
    <w:uiPriority w:val="99"/>
    <w:qFormat/>
    <w:rPr>
      <w:kern w:val="2"/>
      <w:sz w:val="21"/>
      <w:szCs w:val="22"/>
    </w:rPr>
  </w:style>
  <w:style w:type="character" w:customStyle="1" w:styleId="Charf">
    <w:name w:val="副标题 Char"/>
    <w:basedOn w:val="afff0"/>
    <w:link w:val="affffd"/>
    <w:uiPriority w:val="99"/>
    <w:qFormat/>
    <w:rPr>
      <w:rFonts w:ascii="Arial" w:hAnsi="Arial"/>
      <w:b/>
      <w:kern w:val="28"/>
      <w:sz w:val="32"/>
      <w:szCs w:val="22"/>
    </w:rPr>
  </w:style>
  <w:style w:type="character" w:customStyle="1" w:styleId="Charf0">
    <w:name w:val="脚注文本 Char"/>
    <w:basedOn w:val="afff0"/>
    <w:link w:val="afffff"/>
    <w:uiPriority w:val="99"/>
    <w:qFormat/>
    <w:rPr>
      <w:kern w:val="2"/>
      <w:sz w:val="18"/>
      <w:szCs w:val="22"/>
    </w:rPr>
  </w:style>
  <w:style w:type="character" w:customStyle="1" w:styleId="3Char0">
    <w:name w:val="正文文本缩进 3 Char"/>
    <w:basedOn w:val="afff0"/>
    <w:link w:val="3a"/>
    <w:uiPriority w:val="99"/>
    <w:qFormat/>
    <w:rPr>
      <w:rFonts w:ascii="Verdana" w:hAnsi="Verdana"/>
      <w:kern w:val="2"/>
      <w:sz w:val="16"/>
      <w:szCs w:val="16"/>
    </w:rPr>
  </w:style>
  <w:style w:type="character" w:customStyle="1" w:styleId="2Char0">
    <w:name w:val="正文文本 2 Char"/>
    <w:basedOn w:val="afff0"/>
    <w:link w:val="2a"/>
    <w:uiPriority w:val="99"/>
    <w:qFormat/>
    <w:rPr>
      <w:rFonts w:ascii="Verdana" w:hAnsi="Verdana"/>
      <w:kern w:val="2"/>
      <w:sz w:val="24"/>
      <w:szCs w:val="24"/>
    </w:rPr>
  </w:style>
  <w:style w:type="character" w:customStyle="1" w:styleId="Charf1">
    <w:name w:val="信息标题 Char"/>
    <w:basedOn w:val="afff0"/>
    <w:link w:val="afffff1"/>
    <w:uiPriority w:val="99"/>
    <w:qFormat/>
    <w:rPr>
      <w:rFonts w:ascii="Arial" w:hAnsi="Arial"/>
      <w:kern w:val="2"/>
      <w:sz w:val="24"/>
      <w:szCs w:val="22"/>
      <w:shd w:val="pct20" w:color="auto" w:fill="auto"/>
    </w:rPr>
  </w:style>
  <w:style w:type="character" w:customStyle="1" w:styleId="HTMLChar0">
    <w:name w:val="HTML 预设格式 Char"/>
    <w:basedOn w:val="afff0"/>
    <w:link w:val="HTML0"/>
    <w:qFormat/>
    <w:rPr>
      <w:rFonts w:ascii="Courier New" w:hAnsi="Courier New"/>
      <w:kern w:val="2"/>
      <w:sz w:val="21"/>
      <w:szCs w:val="22"/>
    </w:rPr>
  </w:style>
  <w:style w:type="character" w:customStyle="1" w:styleId="Char10">
    <w:name w:val="普通(网站) Char1"/>
    <w:link w:val="afffff2"/>
    <w:uiPriority w:val="99"/>
    <w:qFormat/>
    <w:rPr>
      <w:rFonts w:ascii="Verdana" w:eastAsia="宋体" w:hAnsi="Verdana" w:cs="Times New Roman"/>
      <w:kern w:val="2"/>
      <w:sz w:val="24"/>
      <w:szCs w:val="24"/>
    </w:rPr>
  </w:style>
  <w:style w:type="character" w:customStyle="1" w:styleId="Charf2">
    <w:name w:val="标题 Char"/>
    <w:basedOn w:val="afff0"/>
    <w:link w:val="afffff3"/>
    <w:uiPriority w:val="99"/>
    <w:qFormat/>
    <w:rPr>
      <w:rFonts w:ascii="Arial" w:hAnsi="Arial" w:cs="Arial"/>
      <w:b/>
      <w:bCs/>
      <w:kern w:val="2"/>
      <w:sz w:val="32"/>
      <w:szCs w:val="32"/>
    </w:rPr>
  </w:style>
  <w:style w:type="character" w:customStyle="1" w:styleId="Char51">
    <w:name w:val="批注主题 Char5"/>
    <w:link w:val="afffff4"/>
    <w:uiPriority w:val="99"/>
    <w:qFormat/>
    <w:rPr>
      <w:b/>
      <w:bCs/>
      <w:kern w:val="2"/>
      <w:sz w:val="21"/>
      <w:szCs w:val="24"/>
    </w:rPr>
  </w:style>
  <w:style w:type="character" w:customStyle="1" w:styleId="Charf8">
    <w:name w:val="批注主题 Char"/>
    <w:basedOn w:val="Charf6"/>
    <w:qFormat/>
    <w:rPr>
      <w:b/>
      <w:bCs/>
      <w:kern w:val="2"/>
      <w:sz w:val="21"/>
      <w:szCs w:val="24"/>
    </w:rPr>
  </w:style>
  <w:style w:type="character" w:customStyle="1" w:styleId="Char52">
    <w:name w:val="正文首行缩进 Char5"/>
    <w:link w:val="afffff5"/>
    <w:uiPriority w:val="99"/>
    <w:qFormat/>
    <w:rPr>
      <w:kern w:val="2"/>
      <w:sz w:val="24"/>
      <w:szCs w:val="22"/>
    </w:rPr>
  </w:style>
  <w:style w:type="character" w:customStyle="1" w:styleId="Charf9">
    <w:name w:val="正文首行缩进 Char"/>
    <w:basedOn w:val="Charf3"/>
    <w:link w:val="affffff4"/>
    <w:qFormat/>
    <w:rPr>
      <w:kern w:val="2"/>
      <w:sz w:val="21"/>
      <w:szCs w:val="24"/>
    </w:rPr>
  </w:style>
  <w:style w:type="paragraph" w:customStyle="1" w:styleId="affffff4">
    <w:name w:val="符号列表"/>
    <w:basedOn w:val="affe"/>
    <w:next w:val="affe"/>
    <w:link w:val="Charf9"/>
    <w:unhideWhenUsed/>
    <w:qFormat/>
    <w:pPr>
      <w:ind w:leftChars="1600" w:left="3360"/>
    </w:pPr>
  </w:style>
  <w:style w:type="character" w:customStyle="1" w:styleId="2Char1">
    <w:name w:val="正文首行缩进 2 Char1"/>
    <w:link w:val="2d"/>
    <w:uiPriority w:val="99"/>
    <w:qFormat/>
    <w:rPr>
      <w:kern w:val="2"/>
      <w:sz w:val="24"/>
      <w:szCs w:val="24"/>
    </w:rPr>
  </w:style>
  <w:style w:type="character" w:customStyle="1" w:styleId="2Char4">
    <w:name w:val="正文首行缩进 2 Char"/>
    <w:basedOn w:val="Char8"/>
    <w:qFormat/>
    <w:rPr>
      <w:kern w:val="2"/>
      <w:sz w:val="24"/>
      <w:szCs w:val="24"/>
    </w:rPr>
  </w:style>
  <w:style w:type="character" w:customStyle="1" w:styleId="Char60">
    <w:name w:val="页眉 Char6"/>
    <w:basedOn w:val="afff0"/>
    <w:uiPriority w:val="99"/>
    <w:qFormat/>
    <w:rPr>
      <w:sz w:val="18"/>
      <w:szCs w:val="18"/>
    </w:rPr>
  </w:style>
  <w:style w:type="character" w:customStyle="1" w:styleId="Char30">
    <w:name w:val="页脚 Char3"/>
    <w:basedOn w:val="afff0"/>
    <w:uiPriority w:val="99"/>
    <w:qFormat/>
    <w:rPr>
      <w:sz w:val="18"/>
      <w:szCs w:val="18"/>
    </w:rPr>
  </w:style>
  <w:style w:type="paragraph" w:customStyle="1" w:styleId="TOC1">
    <w:name w:val="TOC 标题1"/>
    <w:basedOn w:val="13"/>
    <w:next w:val="affe"/>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0Char">
    <w:name w:val="0段落文字 Char"/>
    <w:link w:val="00"/>
    <w:qFormat/>
    <w:rPr>
      <w:rFonts w:ascii="Times New Roman" w:eastAsia="宋体" w:hAnsi="Times New Roman" w:cs="Times New Roman"/>
      <w:sz w:val="24"/>
      <w:szCs w:val="21"/>
    </w:rPr>
  </w:style>
  <w:style w:type="paragraph" w:customStyle="1" w:styleId="00">
    <w:name w:val="0段落文字"/>
    <w:basedOn w:val="affe"/>
    <w:link w:val="0Char"/>
    <w:qFormat/>
    <w:pPr>
      <w:spacing w:line="360" w:lineRule="auto"/>
      <w:ind w:firstLineChars="200" w:firstLine="200"/>
    </w:pPr>
    <w:rPr>
      <w:rFonts w:ascii="Times New Roman" w:eastAsia="宋体" w:hAnsi="Times New Roman" w:cs="Times New Roman"/>
      <w:kern w:val="0"/>
      <w:sz w:val="24"/>
      <w:szCs w:val="21"/>
    </w:rPr>
  </w:style>
  <w:style w:type="paragraph" w:customStyle="1" w:styleId="140">
    <w:name w:val="14"/>
    <w:basedOn w:val="afff"/>
    <w:next w:val="afffff5"/>
    <w:unhideWhenUsed/>
    <w:qFormat/>
    <w:pPr>
      <w:widowControl/>
      <w:spacing w:line="360" w:lineRule="auto"/>
      <w:ind w:firstLineChars="100" w:firstLine="420"/>
      <w:contextualSpacing/>
      <w:jc w:val="left"/>
    </w:pPr>
    <w:rPr>
      <w:rFonts w:ascii="等线" w:eastAsia="等线" w:hAnsi="等线" w:cs="Times New Roman"/>
    </w:rPr>
  </w:style>
  <w:style w:type="character" w:customStyle="1" w:styleId="affffff5">
    <w:name w:val="正文文本首行缩进 字符"/>
    <w:basedOn w:val="Char2"/>
    <w:uiPriority w:val="99"/>
    <w:qFormat/>
    <w:rPr>
      <w:rFonts w:ascii="Times New Roman" w:eastAsia="仿宋_GB2312" w:hAnsi="Times New Roman"/>
      <w:kern w:val="2"/>
      <w:sz w:val="24"/>
      <w:szCs w:val="22"/>
    </w:rPr>
  </w:style>
  <w:style w:type="table" w:customStyle="1" w:styleId="1f7">
    <w:name w:val="样式1"/>
    <w:basedOn w:val="afff1"/>
    <w:uiPriority w:val="99"/>
    <w:qFormat/>
    <w:pPr>
      <w:spacing w:line="400" w:lineRule="exact"/>
    </w:pPr>
    <w:rPr>
      <w:rFonts w:ascii="Times New Roman" w:eastAsia="仿宋_GB2312"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6">
    <w:name w:val="批注文字 字符"/>
    <w:basedOn w:val="afff0"/>
    <w:qFormat/>
    <w:rPr>
      <w:rFonts w:ascii="Times New Roman" w:eastAsia="仿宋_GB2312" w:hAnsi="Times New Roman"/>
      <w:sz w:val="24"/>
    </w:rPr>
  </w:style>
  <w:style w:type="paragraph" w:customStyle="1" w:styleId="affffff7">
    <w:name w:val="建设方案正文"/>
    <w:basedOn w:val="affe"/>
    <w:qFormat/>
    <w:pPr>
      <w:spacing w:line="400" w:lineRule="exact"/>
      <w:ind w:firstLineChars="200" w:firstLine="200"/>
    </w:pPr>
    <w:rPr>
      <w:rFonts w:ascii="Times New Roman" w:eastAsia="仿宋_GB2312" w:hAnsi="Times New Roman" w:cs="Times New Roman"/>
      <w:snapToGrid w:val="0"/>
      <w:kern w:val="0"/>
      <w:sz w:val="24"/>
    </w:rPr>
  </w:style>
  <w:style w:type="character" w:customStyle="1" w:styleId="Charfa">
    <w:name w:val="列出段落 Char"/>
    <w:link w:val="3f4"/>
    <w:uiPriority w:val="34"/>
    <w:qFormat/>
    <w:rPr>
      <w:rFonts w:ascii="Calibri" w:hAnsi="Calibri"/>
      <w:sz w:val="24"/>
    </w:rPr>
  </w:style>
  <w:style w:type="paragraph" w:customStyle="1" w:styleId="3f4">
    <w:name w:val="列出段落3"/>
    <w:basedOn w:val="affe"/>
    <w:link w:val="Charfa"/>
    <w:uiPriority w:val="34"/>
    <w:qFormat/>
    <w:pPr>
      <w:adjustRightInd w:val="0"/>
      <w:spacing w:line="360" w:lineRule="auto"/>
      <w:ind w:firstLineChars="200" w:firstLine="420"/>
      <w:textAlignment w:val="baseline"/>
    </w:pPr>
    <w:rPr>
      <w:rFonts w:ascii="Calibri" w:hAnsi="Calibri"/>
      <w:kern w:val="0"/>
      <w:sz w:val="24"/>
      <w:szCs w:val="20"/>
    </w:rPr>
  </w:style>
  <w:style w:type="character" w:customStyle="1" w:styleId="0Char0">
    <w:name w:val="0表格正文 Char"/>
    <w:link w:val="01"/>
    <w:qFormat/>
    <w:rPr>
      <w:color w:val="3667C3"/>
      <w:szCs w:val="24"/>
    </w:rPr>
  </w:style>
  <w:style w:type="paragraph" w:customStyle="1" w:styleId="01">
    <w:name w:val="0表格正文"/>
    <w:basedOn w:val="affe"/>
    <w:link w:val="0Char0"/>
    <w:qFormat/>
    <w:pPr>
      <w:spacing w:line="360" w:lineRule="auto"/>
      <w:ind w:firstLineChars="200" w:firstLine="200"/>
    </w:pPr>
    <w:rPr>
      <w:color w:val="3667C3"/>
      <w:kern w:val="0"/>
      <w:sz w:val="20"/>
    </w:rPr>
  </w:style>
  <w:style w:type="paragraph" w:styleId="affffff8">
    <w:name w:val="List Paragraph"/>
    <w:basedOn w:val="affe"/>
    <w:link w:val="Char22"/>
    <w:uiPriority w:val="34"/>
    <w:qFormat/>
    <w:pPr>
      <w:spacing w:line="400" w:lineRule="exact"/>
      <w:ind w:firstLineChars="200" w:firstLine="420"/>
    </w:pPr>
    <w:rPr>
      <w:rFonts w:ascii="Times New Roman" w:eastAsia="仿宋_GB2312" w:hAnsi="Times New Roman"/>
      <w:sz w:val="24"/>
      <w:szCs w:val="22"/>
    </w:rPr>
  </w:style>
  <w:style w:type="character" w:customStyle="1" w:styleId="Char22">
    <w:name w:val="列出段落 Char2"/>
    <w:link w:val="affffff8"/>
    <w:uiPriority w:val="34"/>
    <w:qFormat/>
    <w:rPr>
      <w:rFonts w:ascii="Times New Roman" w:eastAsia="仿宋_GB2312" w:hAnsi="Times New Roman"/>
      <w:kern w:val="2"/>
      <w:sz w:val="24"/>
      <w:szCs w:val="22"/>
    </w:rPr>
  </w:style>
  <w:style w:type="character" w:customStyle="1" w:styleId="4Char0">
    <w:name w:val="_标题4 Char"/>
    <w:link w:val="44"/>
    <w:uiPriority w:val="99"/>
    <w:qFormat/>
    <w:rPr>
      <w:rFonts w:ascii="Arial" w:eastAsia="黑体" w:hAnsi="Arial"/>
      <w:b/>
      <w:bCs/>
      <w:kern w:val="2"/>
      <w:sz w:val="28"/>
      <w:szCs w:val="28"/>
      <w:lang w:val="zh-CN"/>
    </w:rPr>
  </w:style>
  <w:style w:type="paragraph" w:customStyle="1" w:styleId="44">
    <w:name w:val="_标题4"/>
    <w:basedOn w:val="41"/>
    <w:next w:val="affe"/>
    <w:link w:val="4Char0"/>
    <w:uiPriority w:val="99"/>
    <w:qFormat/>
    <w:pPr>
      <w:numPr>
        <w:numId w:val="2"/>
      </w:numPr>
      <w:tabs>
        <w:tab w:val="clear" w:pos="3126"/>
        <w:tab w:val="left" w:pos="709"/>
      </w:tabs>
      <w:spacing w:line="376" w:lineRule="auto"/>
    </w:pPr>
    <w:rPr>
      <w:rFonts w:ascii="Arial" w:eastAsia="黑体" w:hAnsi="Arial" w:cstheme="minorBidi"/>
      <w:sz w:val="28"/>
      <w:lang w:val="zh-CN"/>
    </w:rPr>
  </w:style>
  <w:style w:type="character" w:customStyle="1" w:styleId="002-new">
    <w:name w:val="002-new 字符"/>
    <w:link w:val="002-new0"/>
    <w:uiPriority w:val="99"/>
    <w:qFormat/>
    <w:rPr>
      <w:rFonts w:ascii="Arial" w:eastAsia="黑体" w:hAnsi="Arial"/>
      <w:kern w:val="2"/>
      <w:sz w:val="32"/>
      <w:szCs w:val="32"/>
      <w:lang w:val="zh-CN"/>
    </w:rPr>
  </w:style>
  <w:style w:type="paragraph" w:customStyle="1" w:styleId="002-new0">
    <w:name w:val="002-new"/>
    <w:basedOn w:val="21"/>
    <w:link w:val="002-new"/>
    <w:uiPriority w:val="99"/>
    <w:qFormat/>
    <w:pPr>
      <w:pageBreakBefore w:val="0"/>
      <w:spacing w:line="415" w:lineRule="auto"/>
      <w:jc w:val="left"/>
    </w:pPr>
    <w:rPr>
      <w:rFonts w:cstheme="minorBidi"/>
      <w:bCs w:val="0"/>
    </w:rPr>
  </w:style>
  <w:style w:type="paragraph" w:customStyle="1" w:styleId="21">
    <w:name w:val="_标题2"/>
    <w:basedOn w:val="2"/>
    <w:next w:val="affe"/>
    <w:link w:val="2f7"/>
    <w:uiPriority w:val="99"/>
    <w:qFormat/>
    <w:pPr>
      <w:pageBreakBefore/>
      <w:numPr>
        <w:numId w:val="2"/>
      </w:numPr>
      <w:tabs>
        <w:tab w:val="left" w:pos="240"/>
        <w:tab w:val="left" w:pos="432"/>
      </w:tabs>
      <w:spacing w:before="480" w:after="260" w:line="416" w:lineRule="auto"/>
      <w:jc w:val="center"/>
    </w:pPr>
    <w:rPr>
      <w:rFonts w:ascii="Arial" w:hAnsi="Arial" w:cs="Times New Roman"/>
      <w:b w:val="0"/>
      <w:sz w:val="32"/>
      <w:lang w:val="zh-CN"/>
    </w:rPr>
  </w:style>
  <w:style w:type="character" w:customStyle="1" w:styleId="2f7">
    <w:name w:val="_标题2 字符"/>
    <w:link w:val="21"/>
    <w:uiPriority w:val="99"/>
    <w:qFormat/>
    <w:rPr>
      <w:rFonts w:ascii="Arial" w:eastAsia="黑体" w:hAnsi="Arial" w:cs="Times New Roman"/>
      <w:bCs/>
      <w:kern w:val="2"/>
      <w:sz w:val="32"/>
      <w:szCs w:val="32"/>
      <w:lang w:val="zh-CN"/>
    </w:rPr>
  </w:style>
  <w:style w:type="character" w:customStyle="1" w:styleId="3f5">
    <w:name w:val="_标题3 字符"/>
    <w:link w:val="3f6"/>
    <w:uiPriority w:val="99"/>
    <w:qFormat/>
    <w:rPr>
      <w:rFonts w:ascii="Arial" w:eastAsia="黑体" w:hAnsi="Arial"/>
      <w:bCs/>
      <w:sz w:val="28"/>
      <w:szCs w:val="32"/>
      <w:lang w:val="zh-CN"/>
    </w:rPr>
  </w:style>
  <w:style w:type="paragraph" w:customStyle="1" w:styleId="3f6">
    <w:name w:val="_标题3"/>
    <w:basedOn w:val="3"/>
    <w:next w:val="affffff9"/>
    <w:link w:val="3f5"/>
    <w:uiPriority w:val="99"/>
    <w:qFormat/>
    <w:pPr>
      <w:widowControl/>
      <w:numPr>
        <w:ilvl w:val="0"/>
        <w:numId w:val="0"/>
      </w:numPr>
      <w:tabs>
        <w:tab w:val="left" w:pos="720"/>
        <w:tab w:val="left" w:pos="1004"/>
        <w:tab w:val="left" w:pos="1134"/>
      </w:tabs>
      <w:spacing w:before="60" w:after="60" w:line="360" w:lineRule="auto"/>
      <w:ind w:rightChars="100" w:right="100"/>
      <w:jc w:val="left"/>
    </w:pPr>
    <w:rPr>
      <w:rFonts w:ascii="Arial" w:hAnsi="Arial"/>
      <w:b w:val="0"/>
      <w:kern w:val="0"/>
      <w:sz w:val="28"/>
      <w:lang w:val="zh-CN"/>
    </w:rPr>
  </w:style>
  <w:style w:type="paragraph" w:customStyle="1" w:styleId="affffff9">
    <w:name w:val="_正文段落"/>
    <w:basedOn w:val="affe"/>
    <w:link w:val="Charfb"/>
    <w:uiPriority w:val="99"/>
    <w:qFormat/>
    <w:pPr>
      <w:spacing w:beforeLines="15" w:afterLines="15" w:line="400" w:lineRule="exact"/>
      <w:ind w:firstLineChars="200" w:firstLine="200"/>
    </w:pPr>
  </w:style>
  <w:style w:type="character" w:customStyle="1" w:styleId="Charfb">
    <w:name w:val="_正文段落 Char"/>
    <w:link w:val="affffff9"/>
    <w:uiPriority w:val="99"/>
    <w:qFormat/>
    <w:rPr>
      <w:kern w:val="2"/>
      <w:sz w:val="21"/>
      <w:szCs w:val="24"/>
    </w:rPr>
  </w:style>
  <w:style w:type="character" w:customStyle="1" w:styleId="2f8">
    <w:name w:val="正文文本缩进 2 字符"/>
    <w:basedOn w:val="afff0"/>
    <w:uiPriority w:val="99"/>
    <w:qFormat/>
    <w:rPr>
      <w:rFonts w:ascii="Times New Roman" w:eastAsia="仿宋_GB2312" w:hAnsi="Times New Roman"/>
      <w:sz w:val="24"/>
    </w:rPr>
  </w:style>
  <w:style w:type="character" w:customStyle="1" w:styleId="0Char1">
    <w:name w:val="0正文 Char"/>
    <w:link w:val="02"/>
    <w:uiPriority w:val="99"/>
    <w:qFormat/>
    <w:rPr>
      <w:rFonts w:ascii="Verdana" w:hAnsi="Verdana"/>
      <w:sz w:val="24"/>
      <w:szCs w:val="24"/>
    </w:rPr>
  </w:style>
  <w:style w:type="paragraph" w:customStyle="1" w:styleId="02">
    <w:name w:val="0正文"/>
    <w:basedOn w:val="affe"/>
    <w:link w:val="0Char1"/>
    <w:uiPriority w:val="99"/>
    <w:qFormat/>
    <w:pPr>
      <w:adjustRightInd w:val="0"/>
      <w:spacing w:line="360" w:lineRule="auto"/>
      <w:ind w:firstLineChars="200" w:firstLine="480"/>
      <w:jc w:val="left"/>
      <w:textAlignment w:val="baseline"/>
    </w:pPr>
    <w:rPr>
      <w:rFonts w:ascii="Verdana" w:hAnsi="Verdana"/>
      <w:kern w:val="0"/>
      <w:sz w:val="24"/>
    </w:rPr>
  </w:style>
  <w:style w:type="character" w:customStyle="1" w:styleId="CharChar">
    <w:name w:val="图 Char Char"/>
    <w:link w:val="affffffa"/>
    <w:qFormat/>
    <w:locked/>
    <w:rPr>
      <w:snapToGrid w:val="0"/>
      <w:spacing w:val="20"/>
      <w:sz w:val="24"/>
    </w:rPr>
  </w:style>
  <w:style w:type="paragraph" w:customStyle="1" w:styleId="affffffa">
    <w:name w:val="图"/>
    <w:basedOn w:val="affe"/>
    <w:link w:val="CharChar"/>
    <w:qFormat/>
    <w:pPr>
      <w:keepNext/>
      <w:adjustRightInd w:val="0"/>
      <w:spacing w:before="60" w:after="60" w:line="300" w:lineRule="auto"/>
      <w:jc w:val="center"/>
      <w:textAlignment w:val="center"/>
    </w:pPr>
    <w:rPr>
      <w:snapToGrid w:val="0"/>
      <w:spacing w:val="20"/>
      <w:kern w:val="0"/>
      <w:sz w:val="24"/>
      <w:szCs w:val="20"/>
    </w:rPr>
  </w:style>
  <w:style w:type="character" w:customStyle="1" w:styleId="affffffb">
    <w:name w:val="样式 要点 + 小三"/>
    <w:qFormat/>
    <w:rPr>
      <w:rFonts w:ascii="Tahoma" w:eastAsia="宋体" w:hAnsi="Tahoma"/>
      <w:b/>
      <w:bCs/>
      <w:kern w:val="2"/>
      <w:sz w:val="30"/>
      <w:lang w:val="en-US" w:eastAsia="zh-CN" w:bidi="ar-SA"/>
    </w:rPr>
  </w:style>
  <w:style w:type="character" w:customStyle="1" w:styleId="affffffc">
    <w:name w:val="称呼 字符"/>
    <w:qFormat/>
    <w:rPr>
      <w:rFonts w:ascii="仿宋_GB2312" w:eastAsia="仿宋_GB2312" w:hAnsi="宋体-18030"/>
      <w:kern w:val="2"/>
      <w:sz w:val="32"/>
      <w:szCs w:val="32"/>
    </w:rPr>
  </w:style>
  <w:style w:type="character" w:customStyle="1" w:styleId="3f7">
    <w:name w:val="正文文本 3 字符"/>
    <w:qFormat/>
    <w:rPr>
      <w:kern w:val="2"/>
      <w:sz w:val="16"/>
      <w:szCs w:val="16"/>
    </w:rPr>
  </w:style>
  <w:style w:type="character" w:customStyle="1" w:styleId="CharChar16">
    <w:name w:val="Char Char16"/>
    <w:qFormat/>
    <w:rPr>
      <w:rFonts w:ascii="Arial" w:eastAsia="黑体" w:hAnsi="Arial"/>
      <w:b/>
      <w:bCs/>
      <w:kern w:val="2"/>
      <w:sz w:val="32"/>
      <w:szCs w:val="32"/>
      <w:lang w:val="en-US" w:eastAsia="zh-CN" w:bidi="ar-SA"/>
    </w:rPr>
  </w:style>
  <w:style w:type="character" w:customStyle="1" w:styleId="StyleBlackFirstline074cmLinespacing15linesChar">
    <w:name w:val="Style Black First line:  0.74 cm Line spacing:  1.5 lines Char"/>
    <w:link w:val="StyleBlackFirstline074cmLinespacing15lines"/>
    <w:qFormat/>
    <w:rPr>
      <w:rFonts w:eastAsia="宋体"/>
      <w:color w:val="000000"/>
    </w:rPr>
  </w:style>
  <w:style w:type="paragraph" w:customStyle="1" w:styleId="StyleBlackFirstline074cmLinespacing15lines">
    <w:name w:val="Style Black First line:  0.74 cm Line spacing:  1.5 lines"/>
    <w:basedOn w:val="affe"/>
    <w:link w:val="StyleBlackFirstline074cmLinespacing15linesChar"/>
    <w:qFormat/>
    <w:pPr>
      <w:spacing w:before="120" w:after="120" w:line="360" w:lineRule="auto"/>
      <w:ind w:firstLine="420"/>
    </w:pPr>
    <w:rPr>
      <w:rFonts w:eastAsia="宋体"/>
      <w:color w:val="000000"/>
      <w:kern w:val="0"/>
      <w:sz w:val="20"/>
      <w:szCs w:val="20"/>
    </w:rPr>
  </w:style>
  <w:style w:type="character" w:customStyle="1" w:styleId="3Char4">
    <w:name w:val="样式 标题 3 + 小四 Char"/>
    <w:link w:val="31"/>
    <w:uiPriority w:val="99"/>
    <w:qFormat/>
    <w:rPr>
      <w:rFonts w:ascii="宋体" w:eastAsia="仿宋_GB2312" w:hAnsi="宋体"/>
      <w:b/>
      <w:bCs/>
      <w:color w:val="000000"/>
      <w:kern w:val="2"/>
      <w:sz w:val="24"/>
      <w:szCs w:val="32"/>
      <w:lang w:val="zh-CN"/>
    </w:rPr>
  </w:style>
  <w:style w:type="paragraph" w:customStyle="1" w:styleId="31">
    <w:name w:val="样式 标题 3 + 小四"/>
    <w:basedOn w:val="3"/>
    <w:link w:val="3Char4"/>
    <w:uiPriority w:val="99"/>
    <w:qFormat/>
    <w:pPr>
      <w:numPr>
        <w:numId w:val="3"/>
      </w:numPr>
      <w:tabs>
        <w:tab w:val="left" w:pos="960"/>
        <w:tab w:val="left" w:pos="1134"/>
      </w:tabs>
      <w:spacing w:before="260" w:after="260" w:line="416" w:lineRule="auto"/>
      <w:ind w:left="454" w:hanging="454"/>
    </w:pPr>
    <w:rPr>
      <w:rFonts w:ascii="宋体" w:eastAsia="仿宋_GB2312" w:hAnsi="宋体"/>
      <w:color w:val="000000"/>
      <w:lang w:val="zh-CN"/>
    </w:rPr>
  </w:style>
  <w:style w:type="character" w:customStyle="1" w:styleId="4Char1">
    <w:name w:val="样式 标题 4 + 小四 Char"/>
    <w:link w:val="4f2"/>
    <w:qFormat/>
    <w:rPr>
      <w:rFonts w:ascii="Arial" w:eastAsia="仿宋_GB2312" w:hAnsi="Arial"/>
      <w:b/>
      <w:bCs/>
      <w:sz w:val="24"/>
      <w:szCs w:val="28"/>
    </w:rPr>
  </w:style>
  <w:style w:type="paragraph" w:customStyle="1" w:styleId="4f2">
    <w:name w:val="样式 标题 4 + 小四"/>
    <w:basedOn w:val="41"/>
    <w:link w:val="4Char1"/>
    <w:qFormat/>
    <w:pPr>
      <w:numPr>
        <w:ilvl w:val="0"/>
        <w:numId w:val="0"/>
      </w:numPr>
      <w:tabs>
        <w:tab w:val="left" w:pos="709"/>
      </w:tabs>
      <w:spacing w:before="280" w:after="290" w:line="376" w:lineRule="auto"/>
      <w:ind w:left="1474" w:hanging="1474"/>
    </w:pPr>
    <w:rPr>
      <w:rFonts w:ascii="Arial" w:eastAsia="仿宋_GB2312" w:hAnsi="Arial" w:cstheme="minorBidi"/>
      <w:kern w:val="0"/>
    </w:rPr>
  </w:style>
  <w:style w:type="character" w:customStyle="1" w:styleId="affffffd">
    <w:name w:val="发布"/>
    <w:qFormat/>
    <w:rPr>
      <w:rFonts w:ascii="黑体" w:eastAsia="黑体" w:hAnsi="Tahoma"/>
      <w:spacing w:val="22"/>
      <w:w w:val="100"/>
      <w:kern w:val="2"/>
      <w:position w:val="3"/>
      <w:sz w:val="28"/>
      <w:lang w:val="en-US" w:eastAsia="zh-CN" w:bidi="ar-SA"/>
    </w:rPr>
  </w:style>
  <w:style w:type="character" w:customStyle="1" w:styleId="CharChar0">
    <w:name w:val="加黑小标题 Char Char"/>
    <w:link w:val="affffffe"/>
    <w:qFormat/>
    <w:rPr>
      <w:rFonts w:ascii="宋体" w:hAnsi="宋体" w:cs="宋体"/>
      <w:b/>
      <w:sz w:val="24"/>
      <w:szCs w:val="21"/>
    </w:rPr>
  </w:style>
  <w:style w:type="paragraph" w:customStyle="1" w:styleId="affffffe">
    <w:name w:val="加黑小标题"/>
    <w:basedOn w:val="affe"/>
    <w:link w:val="CharChar0"/>
    <w:qFormat/>
    <w:pPr>
      <w:spacing w:line="360" w:lineRule="auto"/>
    </w:pPr>
    <w:rPr>
      <w:rFonts w:ascii="宋体" w:hAnsi="宋体" w:cs="宋体"/>
      <w:b/>
      <w:kern w:val="0"/>
      <w:sz w:val="24"/>
      <w:szCs w:val="21"/>
    </w:rPr>
  </w:style>
  <w:style w:type="character" w:customStyle="1" w:styleId="GZLevel6Char">
    <w:name w:val="GZ_Level_6 Char"/>
    <w:qFormat/>
    <w:rPr>
      <w:rFonts w:ascii="Lucida Sans" w:eastAsia="Batang" w:hAnsi="Lucida Sans" w:cs="Batang"/>
      <w:b/>
      <w:bCs/>
      <w:kern w:val="2"/>
      <w:sz w:val="16"/>
      <w:szCs w:val="16"/>
      <w:lang w:eastAsia="ko-KR"/>
    </w:rPr>
  </w:style>
  <w:style w:type="character" w:customStyle="1" w:styleId="EmailStyle87">
    <w:name w:val="EmailStyle87"/>
    <w:qFormat/>
    <w:rPr>
      <w:rFonts w:ascii="Arial" w:eastAsia="宋体" w:hAnsi="Arial" w:cs="Arial"/>
      <w:color w:val="auto"/>
      <w:kern w:val="2"/>
      <w:sz w:val="20"/>
      <w:lang w:val="en-US" w:eastAsia="zh-CN" w:bidi="ar-SA"/>
    </w:rPr>
  </w:style>
  <w:style w:type="character" w:customStyle="1" w:styleId="afffffff">
    <w:name w:val="a"/>
    <w:basedOn w:val="afff0"/>
    <w:qFormat/>
  </w:style>
  <w:style w:type="character" w:customStyle="1" w:styleId="CharChar1">
    <w:name w:val="正文图标题 Char Char"/>
    <w:link w:val="a1"/>
    <w:uiPriority w:val="99"/>
    <w:qFormat/>
    <w:rPr>
      <w:rFonts w:ascii="黑体" w:eastAsia="黑体"/>
      <w:kern w:val="2"/>
      <w:sz w:val="21"/>
      <w:szCs w:val="22"/>
    </w:rPr>
  </w:style>
  <w:style w:type="paragraph" w:customStyle="1" w:styleId="a1">
    <w:name w:val="正文图标题"/>
    <w:next w:val="afffffff0"/>
    <w:link w:val="CharChar1"/>
    <w:uiPriority w:val="99"/>
    <w:qFormat/>
    <w:pPr>
      <w:numPr>
        <w:numId w:val="4"/>
      </w:numPr>
      <w:tabs>
        <w:tab w:val="left" w:pos="360"/>
      </w:tabs>
      <w:jc w:val="center"/>
    </w:pPr>
    <w:rPr>
      <w:rFonts w:ascii="黑体" w:eastAsia="黑体"/>
      <w:kern w:val="2"/>
      <w:sz w:val="21"/>
      <w:szCs w:val="22"/>
    </w:rPr>
  </w:style>
  <w:style w:type="paragraph" w:customStyle="1" w:styleId="afffffff0">
    <w:name w:val="段"/>
    <w:uiPriority w:val="99"/>
    <w:qFormat/>
    <w:pPr>
      <w:autoSpaceDE w:val="0"/>
      <w:autoSpaceDN w:val="0"/>
      <w:ind w:firstLine="200"/>
      <w:jc w:val="both"/>
    </w:pPr>
    <w:rPr>
      <w:rFonts w:ascii="宋体" w:eastAsia="宋体" w:hAnsi="Times New Roman" w:cs="Times New Roman"/>
      <w:sz w:val="21"/>
    </w:rPr>
  </w:style>
  <w:style w:type="character" w:customStyle="1" w:styleId="Char23">
    <w:name w:val="无间隔 Char2"/>
    <w:link w:val="afffffff1"/>
    <w:qFormat/>
    <w:rPr>
      <w:sz w:val="24"/>
      <w:szCs w:val="24"/>
    </w:rPr>
  </w:style>
  <w:style w:type="paragraph" w:styleId="afffffff1">
    <w:name w:val="No Spacing"/>
    <w:link w:val="Char23"/>
    <w:qFormat/>
    <w:pPr>
      <w:widowControl w:val="0"/>
      <w:ind w:firstLineChars="200" w:firstLine="200"/>
      <w:jc w:val="both"/>
    </w:pPr>
    <w:rPr>
      <w:sz w:val="24"/>
      <w:szCs w:val="24"/>
    </w:rPr>
  </w:style>
  <w:style w:type="character" w:customStyle="1" w:styleId="CharChar2">
    <w:name w:val="正文首行缩进 Char Char2"/>
    <w:qFormat/>
    <w:rPr>
      <w:rFonts w:eastAsia="宋体"/>
      <w:kern w:val="2"/>
      <w:sz w:val="24"/>
      <w:szCs w:val="24"/>
      <w:lang w:val="en-US" w:eastAsia="zh-CN" w:bidi="ar-SA"/>
    </w:rPr>
  </w:style>
  <w:style w:type="character" w:customStyle="1" w:styleId="Char11">
    <w:name w:val="正文文本 Char1"/>
    <w:qFormat/>
    <w:locked/>
    <w:rPr>
      <w:spacing w:val="10"/>
      <w:sz w:val="24"/>
    </w:rPr>
  </w:style>
  <w:style w:type="character" w:customStyle="1" w:styleId="Char12">
    <w:name w:val="正文首行缩进 Char1"/>
    <w:qFormat/>
    <w:rPr>
      <w:kern w:val="2"/>
      <w:sz w:val="24"/>
    </w:rPr>
  </w:style>
  <w:style w:type="character" w:customStyle="1" w:styleId="11Char">
    <w:name w:val="安全方案1.1 Char"/>
    <w:link w:val="110"/>
    <w:uiPriority w:val="99"/>
    <w:qFormat/>
    <w:rPr>
      <w:rFonts w:ascii="宋体" w:hAnsi="宋体"/>
      <w:b/>
      <w:sz w:val="28"/>
      <w:szCs w:val="32"/>
      <w:lang w:val="zh-CN"/>
    </w:rPr>
  </w:style>
  <w:style w:type="paragraph" w:customStyle="1" w:styleId="110">
    <w:name w:val="安全方案1.1"/>
    <w:basedOn w:val="2"/>
    <w:next w:val="02"/>
    <w:link w:val="11Char"/>
    <w:uiPriority w:val="99"/>
    <w:qFormat/>
    <w:pPr>
      <w:widowControl/>
      <w:numPr>
        <w:ilvl w:val="0"/>
        <w:numId w:val="0"/>
      </w:numPr>
      <w:tabs>
        <w:tab w:val="left" w:pos="240"/>
        <w:tab w:val="left" w:pos="576"/>
        <w:tab w:val="left" w:pos="1380"/>
      </w:tabs>
      <w:spacing w:before="480" w:after="120" w:line="240" w:lineRule="auto"/>
      <w:ind w:left="1380" w:hanging="420"/>
      <w:jc w:val="left"/>
    </w:pPr>
    <w:rPr>
      <w:rFonts w:ascii="宋体" w:eastAsiaTheme="minorEastAsia" w:hAnsi="宋体" w:cstheme="minorBidi"/>
      <w:bCs w:val="0"/>
      <w:kern w:val="0"/>
      <w:sz w:val="28"/>
      <w:lang w:val="zh-CN"/>
    </w:rPr>
  </w:style>
  <w:style w:type="character" w:customStyle="1" w:styleId="Char13">
    <w:name w:val="标书正文 Char1"/>
    <w:link w:val="afffffff2"/>
    <w:qFormat/>
    <w:rPr>
      <w:rFonts w:ascii="宋体" w:hAnsi="宋体" w:cs="宋体"/>
      <w:snapToGrid w:val="0"/>
      <w:spacing w:val="8"/>
      <w:sz w:val="28"/>
      <w:szCs w:val="28"/>
    </w:rPr>
  </w:style>
  <w:style w:type="paragraph" w:customStyle="1" w:styleId="afffffff2">
    <w:name w:val="标书正文"/>
    <w:basedOn w:val="affe"/>
    <w:link w:val="Char13"/>
    <w:qFormat/>
    <w:pPr>
      <w:adjustRightInd w:val="0"/>
      <w:spacing w:beforeLines="50" w:line="480" w:lineRule="exact"/>
      <w:ind w:leftChars="171" w:left="359" w:firstLineChars="225" w:firstLine="666"/>
      <w:textAlignment w:val="baseline"/>
    </w:pPr>
    <w:rPr>
      <w:rFonts w:ascii="宋体" w:hAnsi="宋体" w:cs="宋体"/>
      <w:snapToGrid w:val="0"/>
      <w:spacing w:val="8"/>
      <w:kern w:val="0"/>
      <w:sz w:val="28"/>
      <w:szCs w:val="28"/>
    </w:rPr>
  </w:style>
  <w:style w:type="character" w:customStyle="1" w:styleId="3Char5">
    <w:name w:val="中文标题_3 Char"/>
    <w:link w:val="3f8"/>
    <w:qFormat/>
    <w:rPr>
      <w:b/>
      <w:sz w:val="24"/>
      <w:szCs w:val="24"/>
    </w:rPr>
  </w:style>
  <w:style w:type="paragraph" w:customStyle="1" w:styleId="3f8">
    <w:name w:val="中文标题_3"/>
    <w:basedOn w:val="affe"/>
    <w:link w:val="3Char5"/>
    <w:qFormat/>
    <w:pPr>
      <w:tabs>
        <w:tab w:val="left" w:pos="1350"/>
      </w:tabs>
      <w:adjustRightInd w:val="0"/>
      <w:spacing w:line="460" w:lineRule="exact"/>
      <w:ind w:firstLineChars="200" w:firstLine="570"/>
      <w:textAlignment w:val="baseline"/>
      <w:outlineLvl w:val="2"/>
    </w:pPr>
    <w:rPr>
      <w:b/>
      <w:kern w:val="0"/>
      <w:sz w:val="24"/>
    </w:rPr>
  </w:style>
  <w:style w:type="character" w:customStyle="1" w:styleId="Charfc">
    <w:name w:val="缩进正文 Char"/>
    <w:link w:val="afffffff3"/>
    <w:qFormat/>
    <w:rPr>
      <w:rFonts w:ascii="宋体" w:eastAsia="仿宋_GB2312" w:hAnsi="宋体"/>
      <w:sz w:val="30"/>
    </w:rPr>
  </w:style>
  <w:style w:type="paragraph" w:customStyle="1" w:styleId="afffffff3">
    <w:name w:val="缩进正文"/>
    <w:link w:val="Charfc"/>
    <w:qFormat/>
    <w:pPr>
      <w:spacing w:line="360" w:lineRule="auto"/>
      <w:ind w:firstLine="567"/>
    </w:pPr>
    <w:rPr>
      <w:rFonts w:ascii="宋体" w:eastAsia="仿宋_GB2312" w:hAnsi="宋体"/>
      <w:sz w:val="30"/>
    </w:rPr>
  </w:style>
  <w:style w:type="character" w:customStyle="1" w:styleId="afffffff4">
    <w:name w:val="日期 字符"/>
    <w:qFormat/>
    <w:rPr>
      <w:rFonts w:ascii="宋体" w:eastAsia="宋体" w:hAnsi="宋体"/>
      <w:sz w:val="24"/>
      <w:lang w:val="en-US" w:eastAsia="zh-CN" w:bidi="ar-SA"/>
    </w:rPr>
  </w:style>
  <w:style w:type="character" w:customStyle="1" w:styleId="afffffff5">
    <w:name w:val="结束语 字符"/>
    <w:qFormat/>
    <w:rPr>
      <w:kern w:val="2"/>
      <w:sz w:val="21"/>
    </w:rPr>
  </w:style>
  <w:style w:type="character" w:customStyle="1" w:styleId="2f9">
    <w:name w:val="页眉 字符2"/>
    <w:uiPriority w:val="99"/>
    <w:qFormat/>
    <w:rPr>
      <w:kern w:val="2"/>
      <w:sz w:val="18"/>
      <w:szCs w:val="18"/>
    </w:rPr>
  </w:style>
  <w:style w:type="character" w:customStyle="1" w:styleId="3Char6">
    <w:name w:val="正文3级 Char"/>
    <w:qFormat/>
    <w:rPr>
      <w:rFonts w:eastAsia="宋体"/>
      <w:kern w:val="2"/>
      <w:sz w:val="24"/>
      <w:szCs w:val="24"/>
      <w:lang w:val="en-US" w:eastAsia="zh-CN" w:bidi="ar-SA"/>
    </w:rPr>
  </w:style>
  <w:style w:type="character" w:customStyle="1" w:styleId="t011">
    <w:name w:val="t011"/>
    <w:qFormat/>
    <w:rPr>
      <w:color w:val="000000"/>
      <w:spacing w:val="408"/>
      <w:sz w:val="18"/>
      <w:szCs w:val="18"/>
    </w:rPr>
  </w:style>
  <w:style w:type="character" w:customStyle="1" w:styleId="DChar1">
    <w:name w:val="D正文 Char1"/>
    <w:link w:val="D0"/>
    <w:qFormat/>
    <w:rPr>
      <w:rFonts w:eastAsia="宋体"/>
      <w:sz w:val="24"/>
      <w:szCs w:val="24"/>
    </w:rPr>
  </w:style>
  <w:style w:type="paragraph" w:customStyle="1" w:styleId="D0">
    <w:name w:val="D正文"/>
    <w:basedOn w:val="affe"/>
    <w:link w:val="DChar1"/>
    <w:qFormat/>
    <w:pPr>
      <w:adjustRightInd w:val="0"/>
      <w:spacing w:before="100" w:beforeAutospacing="1" w:after="100" w:afterAutospacing="1" w:line="360" w:lineRule="auto"/>
      <w:ind w:firstLineChars="200" w:firstLine="420"/>
      <w:textAlignment w:val="baseline"/>
    </w:pPr>
    <w:rPr>
      <w:rFonts w:eastAsia="宋体"/>
      <w:kern w:val="0"/>
      <w:sz w:val="24"/>
    </w:rPr>
  </w:style>
  <w:style w:type="character" w:styleId="afffffff6">
    <w:name w:val="Placeholder Text"/>
    <w:uiPriority w:val="99"/>
    <w:qFormat/>
    <w:rPr>
      <w:color w:val="808080"/>
    </w:rPr>
  </w:style>
  <w:style w:type="character" w:customStyle="1" w:styleId="Charfd">
    <w:name w:val="[正文不缩] Char"/>
    <w:link w:val="afffffff7"/>
    <w:qFormat/>
    <w:rPr>
      <w:rFonts w:cs="Tahoma"/>
      <w:spacing w:val="4"/>
      <w:sz w:val="24"/>
      <w:szCs w:val="24"/>
    </w:rPr>
  </w:style>
  <w:style w:type="paragraph" w:customStyle="1" w:styleId="afffffff7">
    <w:name w:val="[正文不缩]"/>
    <w:basedOn w:val="affe"/>
    <w:link w:val="Charfd"/>
    <w:qFormat/>
    <w:pPr>
      <w:adjustRightInd w:val="0"/>
      <w:snapToGrid w:val="0"/>
      <w:spacing w:before="80" w:after="80" w:line="360" w:lineRule="auto"/>
      <w:ind w:firstLineChars="200" w:firstLine="200"/>
      <w:textAlignment w:val="baseline"/>
    </w:pPr>
    <w:rPr>
      <w:rFonts w:cs="Tahoma"/>
      <w:spacing w:val="4"/>
      <w:kern w:val="0"/>
      <w:sz w:val="24"/>
    </w:rPr>
  </w:style>
  <w:style w:type="character" w:customStyle="1" w:styleId="2Char5">
    <w:name w:val="样式 正文缩进 + 首行缩进:  2 字符 Char"/>
    <w:link w:val="2fa"/>
    <w:qFormat/>
    <w:rPr>
      <w:rFonts w:cs="宋体"/>
      <w:sz w:val="24"/>
    </w:rPr>
  </w:style>
  <w:style w:type="paragraph" w:customStyle="1" w:styleId="2fa">
    <w:name w:val="样式 正文缩进 + 首行缩进:  2 字符"/>
    <w:basedOn w:val="afff8"/>
    <w:link w:val="2Char5"/>
    <w:qFormat/>
    <w:pPr>
      <w:ind w:firstLine="200"/>
    </w:pPr>
    <w:rPr>
      <w:rFonts w:asciiTheme="minorHAnsi" w:hAnsiTheme="minorHAnsi" w:cs="宋体"/>
      <w:kern w:val="0"/>
      <w:szCs w:val="20"/>
    </w:rPr>
  </w:style>
  <w:style w:type="character" w:customStyle="1" w:styleId="Charfe">
    <w:name w:val="样式 新正文 + (符号) 宋体 Char"/>
    <w:link w:val="afffffff8"/>
    <w:qFormat/>
  </w:style>
  <w:style w:type="paragraph" w:customStyle="1" w:styleId="afffffff8">
    <w:name w:val="样式 新正文 + (符号) 宋体"/>
    <w:basedOn w:val="Charff"/>
    <w:link w:val="Charfe"/>
    <w:qFormat/>
    <w:rPr>
      <w:spacing w:val="0"/>
      <w:kern w:val="0"/>
      <w:sz w:val="20"/>
      <w:szCs w:val="20"/>
    </w:rPr>
  </w:style>
  <w:style w:type="paragraph" w:customStyle="1" w:styleId="Charff">
    <w:name w:val="新正文 Char"/>
    <w:basedOn w:val="affe"/>
    <w:link w:val="CharChar3"/>
    <w:qFormat/>
    <w:pPr>
      <w:spacing w:after="120" w:line="360" w:lineRule="auto"/>
      <w:ind w:firstLine="540"/>
    </w:pPr>
    <w:rPr>
      <w:spacing w:val="10"/>
      <w:sz w:val="24"/>
    </w:rPr>
  </w:style>
  <w:style w:type="character" w:customStyle="1" w:styleId="CharChar3">
    <w:name w:val="新正文 Char Char"/>
    <w:link w:val="Charff"/>
    <w:qFormat/>
    <w:rPr>
      <w:spacing w:val="10"/>
      <w:kern w:val="2"/>
      <w:sz w:val="24"/>
      <w:szCs w:val="24"/>
    </w:rPr>
  </w:style>
  <w:style w:type="character" w:customStyle="1" w:styleId="-1Char">
    <w:name w:val="彩色列表 - 着色 1 Char"/>
    <w:link w:val="-11"/>
    <w:uiPriority w:val="34"/>
    <w:qFormat/>
    <w:rPr>
      <w:rFonts w:ascii="Calibri" w:hAnsi="Calibri"/>
    </w:rPr>
  </w:style>
  <w:style w:type="paragraph" w:customStyle="1" w:styleId="-11">
    <w:name w:val="彩色列表 - 着色 11"/>
    <w:basedOn w:val="affe"/>
    <w:link w:val="-1Char"/>
    <w:uiPriority w:val="34"/>
    <w:qFormat/>
    <w:pPr>
      <w:ind w:firstLineChars="200" w:firstLine="420"/>
    </w:pPr>
    <w:rPr>
      <w:rFonts w:ascii="Calibri" w:hAnsi="Calibri"/>
      <w:kern w:val="0"/>
      <w:sz w:val="20"/>
      <w:szCs w:val="20"/>
    </w:rPr>
  </w:style>
  <w:style w:type="character" w:customStyle="1" w:styleId="PlainTextChar1">
    <w:name w:val="Plain Text Char1"/>
    <w:qFormat/>
    <w:rPr>
      <w:rFonts w:ascii="宋体" w:hAnsi="Courier New" w:cs="华文楷体"/>
    </w:rPr>
  </w:style>
  <w:style w:type="character" w:customStyle="1" w:styleId="Charff0">
    <w:name w:val="可研正文 Char"/>
    <w:link w:val="afffffff9"/>
    <w:qFormat/>
    <w:rPr>
      <w:rFonts w:ascii="仿宋_GB2312" w:eastAsia="仿宋_GB2312" w:hAnsi="宋体"/>
      <w:bCs/>
      <w:sz w:val="28"/>
      <w:szCs w:val="28"/>
    </w:rPr>
  </w:style>
  <w:style w:type="paragraph" w:customStyle="1" w:styleId="afffffff9">
    <w:name w:val="可研正文"/>
    <w:basedOn w:val="affe"/>
    <w:link w:val="Charff0"/>
    <w:qFormat/>
    <w:pPr>
      <w:tabs>
        <w:tab w:val="left" w:pos="425"/>
        <w:tab w:val="left" w:pos="987"/>
      </w:tabs>
      <w:spacing w:line="360" w:lineRule="auto"/>
    </w:pPr>
    <w:rPr>
      <w:rFonts w:ascii="仿宋_GB2312" w:eastAsia="仿宋_GB2312" w:hAnsi="宋体"/>
      <w:bCs/>
      <w:kern w:val="0"/>
      <w:sz w:val="28"/>
      <w:szCs w:val="28"/>
    </w:rPr>
  </w:style>
  <w:style w:type="character" w:customStyle="1" w:styleId="0CharChar">
    <w:name w:val="0正文 Char Char"/>
    <w:qFormat/>
    <w:rPr>
      <w:rFonts w:ascii="Times New Roman" w:hAnsi="Times New Roman"/>
      <w:sz w:val="24"/>
      <w:szCs w:val="24"/>
      <w:lang w:val="en-GB"/>
    </w:rPr>
  </w:style>
  <w:style w:type="character" w:customStyle="1" w:styleId="0Char2">
    <w:name w:val="样式 正文文本缩进 + 左  0 字符 Char"/>
    <w:link w:val="03"/>
    <w:qFormat/>
    <w:rPr>
      <w:rFonts w:cs="宋体"/>
      <w:sz w:val="24"/>
    </w:rPr>
  </w:style>
  <w:style w:type="paragraph" w:customStyle="1" w:styleId="03">
    <w:name w:val="样式 正文文本缩进 + 左  0 字符"/>
    <w:basedOn w:val="affff1"/>
    <w:link w:val="0Char2"/>
    <w:qFormat/>
    <w:pPr>
      <w:widowControl w:val="0"/>
      <w:adjustRightInd/>
      <w:ind w:left="0" w:firstLineChars="250" w:firstLine="250"/>
      <w:jc w:val="both"/>
      <w:textAlignment w:val="auto"/>
    </w:pPr>
    <w:rPr>
      <w:rFonts w:cs="宋体"/>
      <w:kern w:val="0"/>
      <w:szCs w:val="20"/>
    </w:rPr>
  </w:style>
  <w:style w:type="character" w:customStyle="1" w:styleId="Charff1">
    <w:name w:val="我的正文 Char"/>
    <w:qFormat/>
    <w:rPr>
      <w:rFonts w:ascii="Calibri" w:hAnsi="Calibri"/>
      <w:sz w:val="24"/>
    </w:rPr>
  </w:style>
  <w:style w:type="character" w:customStyle="1" w:styleId="Char14">
    <w:name w:val="批注文字 Char1"/>
    <w:qFormat/>
    <w:rPr>
      <w:rFonts w:eastAsia="宋体"/>
      <w:kern w:val="2"/>
      <w:sz w:val="21"/>
      <w:szCs w:val="24"/>
      <w:lang w:val="en-US" w:eastAsia="zh-CN" w:bidi="ar-SA"/>
    </w:rPr>
  </w:style>
  <w:style w:type="character" w:customStyle="1" w:styleId="Char15">
    <w:name w:val="标准段落正文 Char1"/>
    <w:link w:val="afffffffa"/>
    <w:qFormat/>
    <w:rPr>
      <w:rFonts w:ascii="宋体" w:hAnsi="宋体"/>
      <w:sz w:val="24"/>
      <w:szCs w:val="24"/>
    </w:rPr>
  </w:style>
  <w:style w:type="paragraph" w:customStyle="1" w:styleId="afffffffa">
    <w:name w:val="标准段落正文"/>
    <w:basedOn w:val="affe"/>
    <w:link w:val="Char15"/>
    <w:qFormat/>
    <w:pPr>
      <w:spacing w:beforeLines="50" w:afterLines="100" w:line="360" w:lineRule="auto"/>
      <w:ind w:rightChars="100" w:right="210" w:firstLineChars="200" w:firstLine="480"/>
      <w:jc w:val="left"/>
    </w:pPr>
    <w:rPr>
      <w:rFonts w:ascii="宋体" w:hAnsi="宋体"/>
      <w:kern w:val="0"/>
      <w:sz w:val="24"/>
    </w:rPr>
  </w:style>
  <w:style w:type="character" w:customStyle="1" w:styleId="bluetxt1">
    <w:name w:val="bluetxt1"/>
    <w:qFormat/>
  </w:style>
  <w:style w:type="character" w:customStyle="1" w:styleId="EmailStyle88">
    <w:name w:val="EmailStyle88"/>
    <w:qFormat/>
    <w:rPr>
      <w:rFonts w:ascii="Arial" w:eastAsia="宋体" w:hAnsi="Arial" w:cs="Arial"/>
      <w:color w:val="auto"/>
      <w:kern w:val="2"/>
      <w:sz w:val="20"/>
      <w:lang w:val="en-US" w:eastAsia="zh-CN" w:bidi="ar-SA"/>
    </w:rPr>
  </w:style>
  <w:style w:type="character" w:customStyle="1" w:styleId="afffffffb">
    <w:name w:val="正文文本_"/>
    <w:link w:val="4f3"/>
    <w:qFormat/>
    <w:locked/>
    <w:rPr>
      <w:rFonts w:ascii="MingLiU" w:eastAsia="MingLiU" w:hAnsi="MingLiU"/>
      <w:spacing w:val="10"/>
      <w:shd w:val="clear" w:color="auto" w:fill="FFFFFF"/>
    </w:rPr>
  </w:style>
  <w:style w:type="paragraph" w:customStyle="1" w:styleId="4f3">
    <w:name w:val="正文文本4"/>
    <w:basedOn w:val="affe"/>
    <w:link w:val="afffffffb"/>
    <w:qFormat/>
    <w:pPr>
      <w:shd w:val="clear" w:color="auto" w:fill="FFFFFF"/>
      <w:spacing w:before="540" w:after="240" w:line="240" w:lineRule="atLeast"/>
      <w:ind w:hanging="680"/>
      <w:jc w:val="distribute"/>
    </w:pPr>
    <w:rPr>
      <w:rFonts w:ascii="MingLiU" w:eastAsia="MingLiU" w:hAnsi="MingLiU"/>
      <w:spacing w:val="10"/>
      <w:kern w:val="0"/>
      <w:sz w:val="20"/>
      <w:szCs w:val="20"/>
      <w:shd w:val="clear" w:color="auto" w:fill="FFFFFF"/>
    </w:rPr>
  </w:style>
  <w:style w:type="character" w:customStyle="1" w:styleId="redbighead">
    <w:name w:val="redbighead"/>
    <w:basedOn w:val="afff0"/>
    <w:qFormat/>
  </w:style>
  <w:style w:type="character" w:customStyle="1" w:styleId="unnamed11">
    <w:name w:val="unnamed11"/>
    <w:qFormat/>
    <w:rPr>
      <w:u w:val="none"/>
    </w:rPr>
  </w:style>
  <w:style w:type="character" w:customStyle="1" w:styleId="4CharChar">
    <w:name w:val="仿宋 4号 Char Char"/>
    <w:link w:val="4f4"/>
    <w:qFormat/>
    <w:rPr>
      <w:rFonts w:eastAsia="仿宋_GB2312"/>
      <w:spacing w:val="10"/>
      <w:sz w:val="28"/>
      <w:szCs w:val="24"/>
    </w:rPr>
  </w:style>
  <w:style w:type="paragraph" w:customStyle="1" w:styleId="4f4">
    <w:name w:val="仿宋 4号"/>
    <w:basedOn w:val="afffffffc"/>
    <w:link w:val="4CharChar"/>
    <w:qFormat/>
    <w:pPr>
      <w:spacing w:line="288" w:lineRule="auto"/>
    </w:pPr>
    <w:rPr>
      <w:rFonts w:asciiTheme="minorHAnsi" w:eastAsia="仿宋_GB2312" w:hAnsiTheme="minorHAnsi" w:cstheme="minorBidi"/>
      <w:kern w:val="0"/>
      <w:sz w:val="28"/>
    </w:rPr>
  </w:style>
  <w:style w:type="paragraph" w:customStyle="1" w:styleId="afffffffc">
    <w:name w:val="新正文"/>
    <w:basedOn w:val="affe"/>
    <w:uiPriority w:val="99"/>
    <w:qFormat/>
    <w:pPr>
      <w:spacing w:after="120" w:line="360" w:lineRule="auto"/>
      <w:ind w:firstLineChars="200" w:firstLine="200"/>
    </w:pPr>
    <w:rPr>
      <w:rFonts w:ascii="Times New Roman" w:eastAsia="宋体" w:hAnsi="Times New Roman" w:cs="Times New Roman"/>
      <w:spacing w:val="10"/>
      <w:sz w:val="24"/>
    </w:rPr>
  </w:style>
  <w:style w:type="character" w:customStyle="1" w:styleId="LincerCharChar">
    <w:name w:val="Lincer表格样式 Char Char"/>
    <w:link w:val="Lincer"/>
    <w:qFormat/>
    <w:rPr>
      <w:szCs w:val="24"/>
    </w:rPr>
  </w:style>
  <w:style w:type="paragraph" w:customStyle="1" w:styleId="Lincer">
    <w:name w:val="Lincer表格样式"/>
    <w:basedOn w:val="affe"/>
    <w:link w:val="LincerCharChar"/>
    <w:qFormat/>
    <w:pPr>
      <w:ind w:left="344" w:hangingChars="164" w:hanging="344"/>
    </w:pPr>
    <w:rPr>
      <w:kern w:val="0"/>
      <w:sz w:val="20"/>
    </w:rPr>
  </w:style>
  <w:style w:type="character" w:customStyle="1" w:styleId="CharChar4">
    <w:name w:val="标准正文 Char Char"/>
    <w:qFormat/>
    <w:rPr>
      <w:rFonts w:eastAsia="宋体"/>
      <w:kern w:val="2"/>
      <w:sz w:val="24"/>
      <w:lang w:val="en-US" w:eastAsia="zh-CN" w:bidi="ar-SA"/>
    </w:rPr>
  </w:style>
  <w:style w:type="character" w:customStyle="1" w:styleId="afffffffd">
    <w:name w:val="标题 字符"/>
    <w:qFormat/>
    <w:rPr>
      <w:rFonts w:ascii="Arial" w:eastAsia="宋体" w:hAnsi="Arial" w:cs="Arial"/>
      <w:b/>
      <w:bCs/>
      <w:kern w:val="2"/>
      <w:sz w:val="32"/>
      <w:szCs w:val="32"/>
      <w:lang w:val="en-US" w:eastAsia="zh-CN" w:bidi="ar-SA"/>
    </w:rPr>
  </w:style>
  <w:style w:type="character" w:customStyle="1" w:styleId="headline-content2">
    <w:name w:val="headline-content2"/>
    <w:qFormat/>
  </w:style>
  <w:style w:type="character" w:customStyle="1" w:styleId="Char24">
    <w:name w:val="明显引用 Char2"/>
    <w:link w:val="afffffffe"/>
    <w:uiPriority w:val="30"/>
    <w:qFormat/>
    <w:rPr>
      <w:b/>
      <w:bCs/>
      <w:i/>
      <w:iCs/>
      <w:color w:val="4F81BD"/>
      <w:szCs w:val="24"/>
    </w:rPr>
  </w:style>
  <w:style w:type="paragraph" w:styleId="afffffffe">
    <w:name w:val="Intense Quote"/>
    <w:basedOn w:val="affe"/>
    <w:next w:val="affe"/>
    <w:link w:val="Char24"/>
    <w:uiPriority w:val="30"/>
    <w:qFormat/>
    <w:pPr>
      <w:pBdr>
        <w:bottom w:val="single" w:sz="4" w:space="4" w:color="4F81BD"/>
      </w:pBdr>
      <w:adjustRightInd w:val="0"/>
      <w:spacing w:before="200" w:after="280" w:line="360" w:lineRule="auto"/>
      <w:ind w:left="936" w:right="936" w:firstLineChars="200" w:firstLine="200"/>
      <w:textAlignment w:val="baseline"/>
    </w:pPr>
    <w:rPr>
      <w:b/>
      <w:bCs/>
      <w:i/>
      <w:iCs/>
      <w:color w:val="4F81BD"/>
      <w:kern w:val="0"/>
      <w:sz w:val="20"/>
    </w:rPr>
  </w:style>
  <w:style w:type="character" w:customStyle="1" w:styleId="Charff2">
    <w:name w:val="明显引用 Char"/>
    <w:basedOn w:val="afff0"/>
    <w:qFormat/>
    <w:rPr>
      <w:i/>
      <w:iCs/>
      <w:color w:val="5B9BD5" w:themeColor="accent1"/>
      <w:kern w:val="2"/>
      <w:sz w:val="21"/>
      <w:szCs w:val="24"/>
    </w:rPr>
  </w:style>
  <w:style w:type="character" w:customStyle="1" w:styleId="p10style151">
    <w:name w:val="p10 style151"/>
    <w:qFormat/>
    <w:rPr>
      <w:rFonts w:ascii="宋体" w:eastAsia="宋体" w:hAnsi="宋体" w:cs="Arial" w:hint="default"/>
      <w:b/>
      <w:kern w:val="2"/>
      <w:sz w:val="23"/>
      <w:szCs w:val="23"/>
      <w:lang w:val="en-US" w:eastAsia="zh-CN" w:bidi="ar-SA"/>
    </w:rPr>
  </w:style>
  <w:style w:type="character" w:customStyle="1" w:styleId="news-12">
    <w:name w:val="news-12"/>
    <w:qFormat/>
    <w:rPr>
      <w:rFonts w:ascii="宋体" w:eastAsia="宋体" w:hAnsi="宋体" w:cs="Arial" w:hint="default"/>
      <w:b/>
      <w:kern w:val="2"/>
      <w:sz w:val="23"/>
      <w:szCs w:val="23"/>
      <w:lang w:val="en-US" w:eastAsia="zh-CN" w:bidi="ar-SA"/>
    </w:rPr>
  </w:style>
  <w:style w:type="character" w:customStyle="1" w:styleId="font81">
    <w:name w:val="font81"/>
    <w:qFormat/>
    <w:rPr>
      <w:rFonts w:ascii="Arial" w:eastAsia="宋体" w:hAnsi="Arial" w:cs="Arial" w:hint="default"/>
      <w:b/>
      <w:color w:val="000000"/>
      <w:kern w:val="2"/>
      <w:sz w:val="21"/>
      <w:szCs w:val="21"/>
      <w:u w:val="none"/>
      <w:lang w:val="en-US" w:eastAsia="zh-CN" w:bidi="ar-SA"/>
    </w:rPr>
  </w:style>
  <w:style w:type="character" w:customStyle="1" w:styleId="HTML10">
    <w:name w:val="HTML 引文1"/>
    <w:qFormat/>
    <w:rPr>
      <w:rFonts w:ascii="宋体" w:eastAsia="宋体" w:hAnsi="宋体" w:cs="Arial" w:hint="default"/>
      <w:b/>
      <w:i/>
      <w:kern w:val="2"/>
      <w:sz w:val="23"/>
      <w:szCs w:val="23"/>
      <w:lang w:val="en-US" w:eastAsia="zh-CN" w:bidi="ar-SA"/>
    </w:rPr>
  </w:style>
  <w:style w:type="character" w:customStyle="1" w:styleId="font51">
    <w:name w:val="font51"/>
    <w:qFormat/>
    <w:rPr>
      <w:rFonts w:ascii="Arial" w:eastAsia="宋体" w:hAnsi="Arial" w:cs="Arial" w:hint="default"/>
      <w:b/>
      <w:color w:val="000000"/>
      <w:kern w:val="2"/>
      <w:sz w:val="21"/>
      <w:szCs w:val="21"/>
      <w:u w:val="none"/>
      <w:lang w:val="en-US" w:eastAsia="zh-CN" w:bidi="ar-SA"/>
    </w:rPr>
  </w:style>
  <w:style w:type="character" w:customStyle="1" w:styleId="194Char">
    <w:name w:val="样式 首行缩进:  1.94 字符 Char"/>
    <w:link w:val="194"/>
    <w:qFormat/>
    <w:rPr>
      <w:rFonts w:ascii="宋体" w:hAnsi="宋体" w:cs="Arial"/>
      <w:b/>
      <w:szCs w:val="23"/>
    </w:rPr>
  </w:style>
  <w:style w:type="paragraph" w:customStyle="1" w:styleId="194">
    <w:name w:val="样式 首行缩进:  1.94 字符"/>
    <w:basedOn w:val="affe"/>
    <w:link w:val="194Char"/>
    <w:qFormat/>
    <w:pPr>
      <w:spacing w:line="360" w:lineRule="auto"/>
      <w:ind w:firstLineChars="194" w:firstLine="407"/>
    </w:pPr>
    <w:rPr>
      <w:rFonts w:ascii="宋体" w:hAnsi="宋体" w:cs="Arial"/>
      <w:b/>
      <w:kern w:val="0"/>
      <w:sz w:val="20"/>
      <w:szCs w:val="23"/>
    </w:rPr>
  </w:style>
  <w:style w:type="character" w:customStyle="1" w:styleId="CharacterUserEntry">
    <w:name w:val="Character UserEntry"/>
    <w:qFormat/>
    <w:rPr>
      <w:rFonts w:ascii="宋体" w:eastAsia="宋体" w:hAnsi="宋体" w:cs="Arial" w:hint="default"/>
      <w:b/>
      <w:color w:val="FF0000"/>
      <w:kern w:val="2"/>
      <w:sz w:val="23"/>
      <w:szCs w:val="23"/>
      <w:lang w:val="en-US" w:eastAsia="zh-CN" w:bidi="ar-SA"/>
    </w:rPr>
  </w:style>
  <w:style w:type="character" w:customStyle="1" w:styleId="3Char10">
    <w:name w:val="标题 3 Char1"/>
    <w:qFormat/>
    <w:rPr>
      <w:rFonts w:ascii="Arial" w:hAnsi="Arial" w:cs="Arial"/>
      <w:b/>
      <w:kern w:val="2"/>
      <w:sz w:val="24"/>
      <w:szCs w:val="23"/>
      <w:lang w:val="en-GB" w:eastAsia="en-US"/>
    </w:rPr>
  </w:style>
  <w:style w:type="character" w:customStyle="1" w:styleId="fontstyle01">
    <w:name w:val="fontstyle01"/>
    <w:qFormat/>
    <w:rPr>
      <w:rFonts w:ascii="仿宋" w:eastAsia="仿宋" w:hAnsi="仿宋" w:cs="仿宋"/>
      <w:color w:val="000000"/>
      <w:kern w:val="2"/>
      <w:sz w:val="30"/>
      <w:szCs w:val="30"/>
      <w:lang w:val="en-US" w:eastAsia="zh-CN" w:bidi="ar-SA"/>
    </w:rPr>
  </w:style>
  <w:style w:type="character" w:customStyle="1" w:styleId="hwyangCharChar">
    <w:name w:val="hwyang Char Char"/>
    <w:qFormat/>
    <w:rPr>
      <w:rFonts w:eastAsia="宋体"/>
      <w:kern w:val="2"/>
      <w:sz w:val="24"/>
      <w:szCs w:val="24"/>
      <w:lang w:bidi="ar-SA"/>
    </w:rPr>
  </w:style>
  <w:style w:type="character" w:customStyle="1" w:styleId="155pt1">
    <w:name w:val="正文文本 + 15.5 pt1"/>
    <w:uiPriority w:val="99"/>
    <w:qFormat/>
    <w:rPr>
      <w:rFonts w:ascii="MingLiU" w:eastAsia="MingLiU" w:cs="MingLiU"/>
      <w:b/>
      <w:bCs/>
      <w:spacing w:val="0"/>
      <w:sz w:val="31"/>
      <w:szCs w:val="31"/>
      <w:u w:val="none"/>
      <w:shd w:val="clear" w:color="auto" w:fill="FFFFFF"/>
    </w:rPr>
  </w:style>
  <w:style w:type="character" w:customStyle="1" w:styleId="CharChar5">
    <w:name w:val="缩进正文 Char Char"/>
    <w:qFormat/>
    <w:rPr>
      <w:sz w:val="24"/>
      <w:szCs w:val="24"/>
    </w:rPr>
  </w:style>
  <w:style w:type="character" w:customStyle="1" w:styleId="Heading2HiddenChar2">
    <w:name w:val="Heading 2 Hidden Char2"/>
    <w:qFormat/>
    <w:rPr>
      <w:rFonts w:ascii="黑体" w:eastAsia="黑体" w:hAnsi="华文中宋"/>
      <w:b/>
      <w:bCs/>
      <w:color w:val="000000"/>
      <w:kern w:val="2"/>
      <w:sz w:val="30"/>
      <w:szCs w:val="30"/>
    </w:rPr>
  </w:style>
  <w:style w:type="character" w:customStyle="1" w:styleId="Z">
    <w:name w:val="Z待改"/>
    <w:qFormat/>
    <w:rPr>
      <w:color w:val="0000FF"/>
    </w:rPr>
  </w:style>
  <w:style w:type="character" w:customStyle="1" w:styleId="CharChar10">
    <w:name w:val="正文首行缩进 Char Char1"/>
    <w:qFormat/>
    <w:rPr>
      <w:rFonts w:ascii="Arial" w:eastAsia="宋体" w:hAnsi="Arial" w:cs="Arial" w:hint="default"/>
      <w:kern w:val="2"/>
      <w:sz w:val="24"/>
      <w:szCs w:val="24"/>
      <w:lang w:val="en-US" w:eastAsia="zh-CN" w:bidi="ar-SA"/>
    </w:rPr>
  </w:style>
  <w:style w:type="character" w:customStyle="1" w:styleId="myCharChar">
    <w:name w:val="my正文 Char Char"/>
    <w:link w:val="my"/>
    <w:qFormat/>
    <w:rPr>
      <w:sz w:val="24"/>
      <w:szCs w:val="24"/>
    </w:rPr>
  </w:style>
  <w:style w:type="paragraph" w:customStyle="1" w:styleId="my">
    <w:name w:val="my正文"/>
    <w:basedOn w:val="affe"/>
    <w:link w:val="myCharChar"/>
    <w:qFormat/>
    <w:pPr>
      <w:spacing w:line="360" w:lineRule="auto"/>
      <w:ind w:firstLineChars="200" w:firstLine="480"/>
    </w:pPr>
    <w:rPr>
      <w:kern w:val="0"/>
      <w:sz w:val="24"/>
    </w:rPr>
  </w:style>
  <w:style w:type="character" w:customStyle="1" w:styleId="0Char3">
    <w:name w:val="0正文加粗 Char"/>
    <w:link w:val="04"/>
    <w:qFormat/>
    <w:rPr>
      <w:rFonts w:ascii="Verdana" w:eastAsia="华文中宋" w:hAnsi="Verdana"/>
      <w:b/>
      <w:color w:val="0070C0"/>
      <w:sz w:val="24"/>
      <w:szCs w:val="24"/>
    </w:rPr>
  </w:style>
  <w:style w:type="paragraph" w:customStyle="1" w:styleId="04">
    <w:name w:val="0正文加粗"/>
    <w:basedOn w:val="02"/>
    <w:link w:val="0Char3"/>
    <w:qFormat/>
    <w:rPr>
      <w:rFonts w:eastAsia="华文中宋"/>
      <w:b/>
      <w:color w:val="0070C0"/>
    </w:rPr>
  </w:style>
  <w:style w:type="character" w:customStyle="1" w:styleId="cnfont1">
    <w:name w:val="cnfont1"/>
    <w:basedOn w:val="afff0"/>
    <w:qFormat/>
  </w:style>
  <w:style w:type="character" w:customStyle="1" w:styleId="210">
    <w:name w:val="标题 2 字符1"/>
    <w:qFormat/>
    <w:rPr>
      <w:rFonts w:eastAsia="黑体"/>
      <w:kern w:val="2"/>
      <w:sz w:val="28"/>
      <w:szCs w:val="32"/>
      <w:lang w:val="en-US" w:eastAsia="zh-CN" w:bidi="ar-SA"/>
    </w:rPr>
  </w:style>
  <w:style w:type="character" w:customStyle="1" w:styleId="2fb">
    <w:name w:val="正文缩进 字符2"/>
    <w:uiPriority w:val="99"/>
    <w:qFormat/>
    <w:rPr>
      <w:rFonts w:ascii="Verdana" w:hAnsi="Verdana"/>
      <w:kern w:val="2"/>
      <w:sz w:val="24"/>
      <w:szCs w:val="24"/>
    </w:rPr>
  </w:style>
  <w:style w:type="character" w:customStyle="1" w:styleId="220">
    <w:name w:val="标题 2 字符2"/>
    <w:qFormat/>
    <w:rPr>
      <w:rFonts w:eastAsia="黑体"/>
      <w:b/>
      <w:kern w:val="2"/>
      <w:sz w:val="28"/>
      <w:szCs w:val="32"/>
    </w:rPr>
  </w:style>
  <w:style w:type="character" w:customStyle="1" w:styleId="520">
    <w:name w:val="标题 5 字符2"/>
    <w:qFormat/>
    <w:rPr>
      <w:rFonts w:ascii="宋体" w:hAnsi="宋体"/>
      <w:b/>
      <w:bCs/>
      <w:kern w:val="2"/>
      <w:sz w:val="24"/>
      <w:szCs w:val="28"/>
    </w:rPr>
  </w:style>
  <w:style w:type="character" w:customStyle="1" w:styleId="820">
    <w:name w:val="标题 8 字符2"/>
    <w:uiPriority w:val="99"/>
    <w:qFormat/>
    <w:rPr>
      <w:rFonts w:ascii="Cambria" w:hAnsi="Cambria"/>
      <w:kern w:val="2"/>
      <w:sz w:val="24"/>
      <w:szCs w:val="24"/>
      <w:lang w:val="zh-CN"/>
    </w:rPr>
  </w:style>
  <w:style w:type="character" w:customStyle="1" w:styleId="420">
    <w:name w:val="标题 4 字符2"/>
    <w:qFormat/>
    <w:rPr>
      <w:rFonts w:eastAsia="黑体"/>
      <w:bCs/>
      <w:kern w:val="2"/>
      <w:sz w:val="24"/>
      <w:szCs w:val="28"/>
      <w:lang w:bidi="ar-SA"/>
    </w:rPr>
  </w:style>
  <w:style w:type="character" w:customStyle="1" w:styleId="221">
    <w:name w:val="正文文本缩进 2 字符2"/>
    <w:qFormat/>
    <w:rPr>
      <w:rFonts w:ascii="Verdana" w:hAnsi="Verdana"/>
      <w:kern w:val="2"/>
      <w:sz w:val="24"/>
      <w:szCs w:val="24"/>
    </w:rPr>
  </w:style>
  <w:style w:type="character" w:customStyle="1" w:styleId="2fc">
    <w:name w:val="页脚 字符2"/>
    <w:uiPriority w:val="99"/>
    <w:qFormat/>
    <w:rPr>
      <w:kern w:val="2"/>
      <w:sz w:val="18"/>
      <w:szCs w:val="18"/>
    </w:rPr>
  </w:style>
  <w:style w:type="character" w:customStyle="1" w:styleId="Charff3">
    <w:name w:val="方案正文 Char"/>
    <w:link w:val="affffffff"/>
    <w:qFormat/>
    <w:rPr>
      <w:rFonts w:ascii="Verdana" w:hAnsi="Verdana"/>
      <w:sz w:val="28"/>
      <w:szCs w:val="24"/>
    </w:rPr>
  </w:style>
  <w:style w:type="paragraph" w:customStyle="1" w:styleId="affffffff">
    <w:name w:val="方案正文"/>
    <w:basedOn w:val="afff8"/>
    <w:next w:val="afff8"/>
    <w:link w:val="Charff3"/>
    <w:qFormat/>
    <w:pPr>
      <w:ind w:firstLine="480"/>
    </w:pPr>
    <w:rPr>
      <w:kern w:val="0"/>
      <w:sz w:val="28"/>
    </w:rPr>
  </w:style>
  <w:style w:type="character" w:customStyle="1" w:styleId="hwyangChar">
    <w:name w:val="hwyang Char"/>
    <w:link w:val="hwyang"/>
    <w:qFormat/>
    <w:rPr>
      <w:rFonts w:ascii="仿宋_GB2312" w:eastAsia="仿宋_GB2312"/>
      <w:sz w:val="28"/>
      <w:szCs w:val="28"/>
    </w:rPr>
  </w:style>
  <w:style w:type="paragraph" w:customStyle="1" w:styleId="hwyang">
    <w:name w:val="hwyang"/>
    <w:basedOn w:val="affe"/>
    <w:link w:val="hwyangChar"/>
    <w:qFormat/>
    <w:pPr>
      <w:adjustRightInd w:val="0"/>
      <w:spacing w:line="360" w:lineRule="auto"/>
      <w:ind w:firstLineChars="200" w:firstLine="560"/>
      <w:textAlignment w:val="baseline"/>
    </w:pPr>
    <w:rPr>
      <w:rFonts w:ascii="仿宋_GB2312" w:eastAsia="仿宋_GB2312"/>
      <w:kern w:val="0"/>
      <w:sz w:val="28"/>
      <w:szCs w:val="28"/>
    </w:rPr>
  </w:style>
  <w:style w:type="character" w:customStyle="1" w:styleId="p1">
    <w:name w:val="p1"/>
    <w:qFormat/>
    <w:rPr>
      <w:spacing w:val="408"/>
      <w:sz w:val="20"/>
      <w:szCs w:val="20"/>
    </w:rPr>
  </w:style>
  <w:style w:type="character" w:customStyle="1" w:styleId="DChar">
    <w:name w:val="D正文 Char"/>
    <w:qFormat/>
    <w:rPr>
      <w:rFonts w:eastAsia="宋体"/>
      <w:kern w:val="2"/>
      <w:sz w:val="24"/>
      <w:szCs w:val="24"/>
      <w:lang w:val="en-US" w:eastAsia="zh-CN" w:bidi="ar-SA"/>
    </w:rPr>
  </w:style>
  <w:style w:type="character" w:customStyle="1" w:styleId="ZWCharChar">
    <w:name w:val="ZW Char Char"/>
    <w:link w:val="ZWChar"/>
    <w:qFormat/>
    <w:rPr>
      <w:rFonts w:ascii="宋体" w:hAnsi="宋体"/>
      <w:sz w:val="24"/>
      <w:szCs w:val="24"/>
    </w:rPr>
  </w:style>
  <w:style w:type="paragraph" w:customStyle="1" w:styleId="ZWChar">
    <w:name w:val="ZW Char"/>
    <w:basedOn w:val="affe"/>
    <w:link w:val="ZWCharChar"/>
    <w:qFormat/>
    <w:pPr>
      <w:adjustRightInd w:val="0"/>
      <w:spacing w:line="360" w:lineRule="auto"/>
      <w:ind w:firstLineChars="200" w:firstLine="200"/>
      <w:textAlignment w:val="baseline"/>
    </w:pPr>
    <w:rPr>
      <w:rFonts w:ascii="宋体" w:hAnsi="宋体"/>
      <w:kern w:val="0"/>
      <w:sz w:val="24"/>
    </w:rPr>
  </w:style>
  <w:style w:type="character" w:customStyle="1" w:styleId="2CharCharChar">
    <w:name w:val="样式 样式 正文缩进正文（首行缩进两字） + 首行缩进:  2 字符 + Char Char Char"/>
    <w:link w:val="2CharChar"/>
    <w:qFormat/>
    <w:rPr>
      <w:rFonts w:cs="宋体"/>
    </w:rPr>
  </w:style>
  <w:style w:type="paragraph" w:customStyle="1" w:styleId="2CharChar">
    <w:name w:val="样式 样式 正文缩进正文（首行缩进两字） + 首行缩进:  2 字符 + Char Char"/>
    <w:basedOn w:val="2Char6"/>
    <w:link w:val="2CharCharChar"/>
    <w:qFormat/>
    <w:pPr>
      <w:ind w:left="1680" w:hanging="420"/>
    </w:pPr>
    <w:rPr>
      <w:kern w:val="0"/>
      <w:sz w:val="20"/>
      <w:szCs w:val="20"/>
    </w:rPr>
  </w:style>
  <w:style w:type="paragraph" w:customStyle="1" w:styleId="2Char6">
    <w:name w:val="样式 正文缩进正文（首行缩进两字） + 首行缩进:  2 字符 Char"/>
    <w:basedOn w:val="afff8"/>
    <w:link w:val="2CharChar0"/>
    <w:qFormat/>
    <w:pPr>
      <w:spacing w:before="180" w:after="180" w:line="400" w:lineRule="exact"/>
      <w:ind w:firstLineChars="0" w:firstLine="0"/>
      <w:jc w:val="left"/>
    </w:pPr>
    <w:rPr>
      <w:rFonts w:asciiTheme="minorHAnsi" w:hAnsiTheme="minorHAnsi" w:cs="宋体"/>
      <w:sz w:val="21"/>
      <w:szCs w:val="22"/>
    </w:rPr>
  </w:style>
  <w:style w:type="character" w:customStyle="1" w:styleId="2CharChar0">
    <w:name w:val="样式 正文缩进正文（首行缩进两字） + 首行缩进:  2 字符 Char Char"/>
    <w:link w:val="2Char6"/>
    <w:qFormat/>
    <w:rPr>
      <w:rFonts w:cs="宋体"/>
      <w:kern w:val="2"/>
      <w:sz w:val="21"/>
      <w:szCs w:val="22"/>
    </w:rPr>
  </w:style>
  <w:style w:type="character" w:customStyle="1" w:styleId="Charff4">
    <w:name w:val="样式 正文缩进正文（首行缩进两字） + 宋体 Char"/>
    <w:link w:val="affffffff0"/>
    <w:qFormat/>
    <w:rPr>
      <w:rFonts w:ascii="宋体" w:hAnsi="宋体"/>
      <w:szCs w:val="21"/>
    </w:rPr>
  </w:style>
  <w:style w:type="paragraph" w:customStyle="1" w:styleId="affffffff0">
    <w:name w:val="样式 正文缩进正文（首行缩进两字） + 宋体"/>
    <w:basedOn w:val="afff8"/>
    <w:link w:val="Charff4"/>
    <w:qFormat/>
    <w:pPr>
      <w:spacing w:before="120" w:after="60" w:line="400" w:lineRule="exact"/>
      <w:ind w:firstLine="200"/>
    </w:pPr>
    <w:rPr>
      <w:rFonts w:ascii="宋体" w:hAnsi="宋体"/>
      <w:kern w:val="0"/>
      <w:sz w:val="20"/>
      <w:szCs w:val="21"/>
    </w:rPr>
  </w:style>
  <w:style w:type="character" w:customStyle="1" w:styleId="2CharCharCharChar">
    <w:name w:val="样式 正文缩进正文（首行缩进两字） + 加粗2 Char Char Char Char"/>
    <w:link w:val="2CharCharChar0"/>
    <w:qFormat/>
    <w:rPr>
      <w:b/>
      <w:bCs/>
      <w:szCs w:val="21"/>
    </w:rPr>
  </w:style>
  <w:style w:type="paragraph" w:customStyle="1" w:styleId="2CharCharChar0">
    <w:name w:val="样式 正文缩进正文（首行缩进两字） + 加粗2 Char Char Char"/>
    <w:basedOn w:val="afff8"/>
    <w:link w:val="2CharCharCharChar"/>
    <w:qFormat/>
    <w:pPr>
      <w:spacing w:after="360" w:line="400" w:lineRule="exact"/>
      <w:ind w:firstLine="200"/>
    </w:pPr>
    <w:rPr>
      <w:rFonts w:asciiTheme="minorHAnsi" w:hAnsiTheme="minorHAnsi"/>
      <w:b/>
      <w:bCs/>
      <w:kern w:val="0"/>
      <w:sz w:val="20"/>
      <w:szCs w:val="21"/>
    </w:rPr>
  </w:style>
  <w:style w:type="character" w:customStyle="1" w:styleId="Charff5">
    <w:name w:val="安全方面第一章 Char"/>
    <w:link w:val="affffffff1"/>
    <w:uiPriority w:val="99"/>
    <w:qFormat/>
    <w:rPr>
      <w:rFonts w:eastAsia="黑体"/>
      <w:kern w:val="44"/>
      <w:sz w:val="32"/>
      <w:szCs w:val="44"/>
    </w:rPr>
  </w:style>
  <w:style w:type="paragraph" w:customStyle="1" w:styleId="affffffff1">
    <w:name w:val="安全方面第一章"/>
    <w:basedOn w:val="13"/>
    <w:next w:val="02"/>
    <w:link w:val="Charff5"/>
    <w:uiPriority w:val="99"/>
    <w:qFormat/>
    <w:pPr>
      <w:numPr>
        <w:numId w:val="0"/>
      </w:numPr>
      <w:tabs>
        <w:tab w:val="left" w:pos="432"/>
      </w:tabs>
      <w:spacing w:before="240" w:after="240" w:line="360" w:lineRule="auto"/>
    </w:pPr>
    <w:rPr>
      <w:rFonts w:asciiTheme="minorHAnsi" w:hAnsiTheme="minorHAnsi"/>
      <w:b w:val="0"/>
      <w:bCs w:val="0"/>
    </w:rPr>
  </w:style>
  <w:style w:type="character" w:customStyle="1" w:styleId="font121">
    <w:name w:val="font121"/>
    <w:qFormat/>
    <w:rPr>
      <w:spacing w:val="380"/>
      <w:sz w:val="24"/>
      <w:szCs w:val="24"/>
    </w:rPr>
  </w:style>
  <w:style w:type="character" w:customStyle="1" w:styleId="KSERTCharChar">
    <w:name w:val="KSERT Char Char"/>
    <w:link w:val="KSERT"/>
    <w:qFormat/>
    <w:rPr>
      <w:sz w:val="24"/>
    </w:rPr>
  </w:style>
  <w:style w:type="paragraph" w:customStyle="1" w:styleId="KSERT">
    <w:name w:val="KSERT"/>
    <w:basedOn w:val="affe"/>
    <w:link w:val="KSERTCharChar"/>
    <w:qFormat/>
    <w:pPr>
      <w:adjustRightInd w:val="0"/>
      <w:spacing w:line="360" w:lineRule="auto"/>
      <w:ind w:firstLineChars="200" w:firstLine="480"/>
      <w:textAlignment w:val="baseline"/>
    </w:pPr>
    <w:rPr>
      <w:kern w:val="0"/>
      <w:sz w:val="24"/>
      <w:szCs w:val="20"/>
    </w:rPr>
  </w:style>
  <w:style w:type="character" w:customStyle="1" w:styleId="grame">
    <w:name w:val="grame"/>
    <w:qFormat/>
    <w:rPr>
      <w:rFonts w:ascii="Tahoma" w:eastAsia="宋体" w:hAnsi="Tahoma"/>
      <w:kern w:val="2"/>
      <w:sz w:val="24"/>
      <w:lang w:val="en-US" w:eastAsia="zh-CN" w:bidi="ar-SA"/>
    </w:rPr>
  </w:style>
  <w:style w:type="character" w:customStyle="1" w:styleId="CharChar6">
    <w:name w:val="仿宋段落（小三号） Char Char"/>
    <w:link w:val="affffffff2"/>
    <w:qFormat/>
    <w:rPr>
      <w:rFonts w:ascii="仿宋_GB2312" w:eastAsia="仿宋_GB2312"/>
      <w:sz w:val="30"/>
      <w:szCs w:val="30"/>
    </w:rPr>
  </w:style>
  <w:style w:type="paragraph" w:customStyle="1" w:styleId="affffffff2">
    <w:name w:val="仿宋段落（小三号）"/>
    <w:basedOn w:val="affe"/>
    <w:link w:val="CharChar6"/>
    <w:qFormat/>
    <w:pPr>
      <w:spacing w:line="540" w:lineRule="exact"/>
      <w:ind w:firstLine="567"/>
    </w:pPr>
    <w:rPr>
      <w:rFonts w:ascii="仿宋_GB2312" w:eastAsia="仿宋_GB2312"/>
      <w:kern w:val="0"/>
      <w:sz w:val="30"/>
      <w:szCs w:val="30"/>
    </w:rPr>
  </w:style>
  <w:style w:type="character" w:customStyle="1" w:styleId="Char16">
    <w:name w:val="脚注文本 Char1"/>
    <w:qFormat/>
    <w:rPr>
      <w:kern w:val="2"/>
      <w:sz w:val="18"/>
      <w:szCs w:val="18"/>
    </w:rPr>
  </w:style>
  <w:style w:type="character" w:customStyle="1" w:styleId="1f8">
    <w:name w:val="明显强调1"/>
    <w:uiPriority w:val="21"/>
    <w:qFormat/>
    <w:rPr>
      <w:b/>
      <w:bCs/>
      <w:i/>
      <w:iCs/>
      <w:color w:val="4F81BD"/>
    </w:rPr>
  </w:style>
  <w:style w:type="character" w:customStyle="1" w:styleId="0Char4">
    <w:name w:val="0列表 Char"/>
    <w:link w:val="0"/>
    <w:uiPriority w:val="99"/>
    <w:qFormat/>
    <w:rPr>
      <w:rFonts w:ascii="Verdana" w:hAnsi="Verdana"/>
      <w:kern w:val="2"/>
      <w:sz w:val="24"/>
      <w:szCs w:val="24"/>
      <w:lang w:val="zh-CN"/>
    </w:rPr>
  </w:style>
  <w:style w:type="paragraph" w:customStyle="1" w:styleId="0">
    <w:name w:val="0列表"/>
    <w:basedOn w:val="02"/>
    <w:link w:val="0Char4"/>
    <w:uiPriority w:val="99"/>
    <w:qFormat/>
    <w:pPr>
      <w:numPr>
        <w:numId w:val="5"/>
      </w:numPr>
      <w:ind w:firstLineChars="0" w:firstLine="0"/>
    </w:pPr>
    <w:rPr>
      <w:kern w:val="2"/>
      <w:lang w:val="zh-CN"/>
    </w:rPr>
  </w:style>
  <w:style w:type="character" w:customStyle="1" w:styleId="affffffff3">
    <w:name w:val="我的正文"/>
    <w:qFormat/>
    <w:rPr>
      <w:rFonts w:ascii="仿宋_GB2312" w:eastAsia="仿宋_GB2312" w:hAnsi="仿宋_GB2312"/>
      <w:sz w:val="28"/>
    </w:rPr>
  </w:style>
  <w:style w:type="character" w:customStyle="1" w:styleId="Charff6">
    <w:name w:val="正文首行缩进两字 Char"/>
    <w:link w:val="affffffff4"/>
    <w:qFormat/>
    <w:rPr>
      <w:sz w:val="24"/>
      <w:szCs w:val="24"/>
    </w:rPr>
  </w:style>
  <w:style w:type="paragraph" w:customStyle="1" w:styleId="affffffff4">
    <w:name w:val="正文首行缩进两字"/>
    <w:link w:val="Charff6"/>
    <w:qFormat/>
    <w:pPr>
      <w:widowControl w:val="0"/>
      <w:spacing w:line="360" w:lineRule="auto"/>
      <w:jc w:val="both"/>
    </w:pPr>
    <w:rPr>
      <w:sz w:val="24"/>
      <w:szCs w:val="24"/>
    </w:rPr>
  </w:style>
  <w:style w:type="character" w:customStyle="1" w:styleId="Charff7">
    <w:name w:val="宋体小四 Char"/>
    <w:link w:val="affffffff5"/>
    <w:qFormat/>
    <w:rPr>
      <w:rFonts w:ascii="Arial" w:hAnsi="Arial"/>
      <w:sz w:val="24"/>
      <w:lang w:val="zh-CN"/>
    </w:rPr>
  </w:style>
  <w:style w:type="paragraph" w:customStyle="1" w:styleId="affffffff5">
    <w:name w:val="宋体小四"/>
    <w:basedOn w:val="affe"/>
    <w:link w:val="Charff7"/>
    <w:qFormat/>
    <w:pPr>
      <w:spacing w:line="360" w:lineRule="auto"/>
      <w:ind w:firstLineChars="200" w:firstLine="480"/>
    </w:pPr>
    <w:rPr>
      <w:rFonts w:ascii="Arial" w:hAnsi="Arial"/>
      <w:kern w:val="0"/>
      <w:sz w:val="24"/>
      <w:szCs w:val="20"/>
      <w:lang w:val="zh-CN"/>
    </w:rPr>
  </w:style>
  <w:style w:type="character" w:customStyle="1" w:styleId="2PMingLiUCharCharCharCharCharCharCharCharChar">
    <w:name w:val="样式 样式 正文首行缩进 + 首行缩进:  2 字符 + (中文) PMingLiU Char Char Char Char Char Char Char Char Char"/>
    <w:qFormat/>
    <w:rPr>
      <w:rFonts w:eastAsia="宋体" w:cs="宋体"/>
      <w:kern w:val="2"/>
      <w:sz w:val="21"/>
      <w:szCs w:val="24"/>
      <w:lang w:val="en-US" w:eastAsia="zh-CN" w:bidi="ar-SA"/>
    </w:rPr>
  </w:style>
  <w:style w:type="character" w:customStyle="1" w:styleId="Char17">
    <w:name w:val="题注 Char1"/>
    <w:qFormat/>
    <w:rPr>
      <w:rFonts w:ascii="Cambria" w:hAnsi="Cambria"/>
      <w:kern w:val="2"/>
      <w:sz w:val="21"/>
    </w:rPr>
  </w:style>
  <w:style w:type="character" w:customStyle="1" w:styleId="Char25">
    <w:name w:val="正文（标记） Char2"/>
    <w:link w:val="affffffff6"/>
    <w:qFormat/>
    <w:rPr>
      <w:sz w:val="24"/>
      <w:szCs w:val="24"/>
      <w:lang w:val="zh-CN"/>
    </w:rPr>
  </w:style>
  <w:style w:type="paragraph" w:customStyle="1" w:styleId="affffffff6">
    <w:name w:val="正文（标记）"/>
    <w:basedOn w:val="affe"/>
    <w:link w:val="Char25"/>
    <w:qFormat/>
    <w:pPr>
      <w:spacing w:beforeLines="50" w:afterLines="50" w:line="360" w:lineRule="auto"/>
    </w:pPr>
    <w:rPr>
      <w:kern w:val="0"/>
      <w:sz w:val="24"/>
      <w:lang w:val="zh-CN"/>
    </w:rPr>
  </w:style>
  <w:style w:type="character" w:customStyle="1" w:styleId="large1">
    <w:name w:val="large1"/>
    <w:qFormat/>
    <w:rPr>
      <w:rFonts w:ascii="宋体" w:eastAsia="宋体" w:hAnsi="宋体" w:hint="eastAsia"/>
      <w:sz w:val="22"/>
      <w:szCs w:val="22"/>
    </w:rPr>
  </w:style>
  <w:style w:type="character" w:customStyle="1" w:styleId="2Char7">
    <w:name w:val="正文 首行缩进:  2 字符 Char"/>
    <w:link w:val="2fd"/>
    <w:qFormat/>
    <w:rPr>
      <w:rFonts w:cs="宋体"/>
      <w:sz w:val="24"/>
    </w:rPr>
  </w:style>
  <w:style w:type="paragraph" w:customStyle="1" w:styleId="2fd">
    <w:name w:val="正文 首行缩进:  2 字符"/>
    <w:basedOn w:val="affe"/>
    <w:link w:val="2Char7"/>
    <w:qFormat/>
    <w:pPr>
      <w:spacing w:line="360" w:lineRule="auto"/>
      <w:ind w:firstLineChars="200" w:firstLine="480"/>
    </w:pPr>
    <w:rPr>
      <w:rFonts w:cs="宋体"/>
      <w:kern w:val="0"/>
      <w:sz w:val="24"/>
      <w:szCs w:val="20"/>
    </w:rPr>
  </w:style>
  <w:style w:type="character" w:customStyle="1" w:styleId="Charff8">
    <w:name w:val="正文李杰 Char"/>
    <w:link w:val="affffffff7"/>
    <w:qFormat/>
    <w:rPr>
      <w:rFonts w:ascii="宋体" w:hAnsi="宋体"/>
      <w:sz w:val="24"/>
      <w:szCs w:val="21"/>
    </w:rPr>
  </w:style>
  <w:style w:type="paragraph" w:customStyle="1" w:styleId="affffffff7">
    <w:name w:val="正文李杰"/>
    <w:basedOn w:val="28"/>
    <w:link w:val="Charff8"/>
    <w:qFormat/>
    <w:pPr>
      <w:adjustRightInd/>
      <w:spacing w:after="0" w:line="360" w:lineRule="auto"/>
      <w:ind w:leftChars="0" w:left="0" w:firstLine="420"/>
      <w:textAlignment w:val="auto"/>
    </w:pPr>
    <w:rPr>
      <w:rFonts w:ascii="宋体" w:hAnsi="宋体"/>
      <w:kern w:val="0"/>
      <w:szCs w:val="21"/>
    </w:rPr>
  </w:style>
  <w:style w:type="character" w:customStyle="1" w:styleId="1Char0">
    <w:name w:val="正文1 Char"/>
    <w:link w:val="1f9"/>
    <w:qFormat/>
    <w:rPr>
      <w:rFonts w:ascii="宋体"/>
      <w:sz w:val="24"/>
    </w:rPr>
  </w:style>
  <w:style w:type="paragraph" w:customStyle="1" w:styleId="1f9">
    <w:name w:val="正文1"/>
    <w:link w:val="1Char0"/>
    <w:qFormat/>
    <w:pPr>
      <w:widowControl w:val="0"/>
      <w:adjustRightInd w:val="0"/>
      <w:spacing w:line="360" w:lineRule="atLeast"/>
    </w:pPr>
    <w:rPr>
      <w:rFonts w:ascii="宋体"/>
      <w:sz w:val="24"/>
    </w:rPr>
  </w:style>
  <w:style w:type="character" w:customStyle="1" w:styleId="125pt">
    <w:name w:val="正文文本 + 12.5 pt"/>
    <w:uiPriority w:val="99"/>
    <w:qFormat/>
    <w:rPr>
      <w:rFonts w:ascii="MingLiU" w:eastAsia="MingLiU" w:cs="MingLiU"/>
      <w:spacing w:val="0"/>
      <w:sz w:val="25"/>
      <w:szCs w:val="25"/>
      <w:u w:val="none"/>
      <w:shd w:val="clear" w:color="auto" w:fill="FFFFFF"/>
      <w:lang w:val="en-US" w:eastAsia="en-US"/>
    </w:rPr>
  </w:style>
  <w:style w:type="character" w:customStyle="1" w:styleId="787820505Char">
    <w:name w:val="样式 样式 段前: 7.8 磅 段后: 7.8 磅 + 首行缩进:  2 字符 段前: 0.5 行 段后: 0.5 行 Char"/>
    <w:link w:val="787820505"/>
    <w:qFormat/>
  </w:style>
  <w:style w:type="paragraph" w:customStyle="1" w:styleId="787820505">
    <w:name w:val="样式 样式 段前: 7.8 磅 段后: 7.8 磅 + 首行缩进:  2 字符 段前: 0.5 行 段后: 0.5 行"/>
    <w:basedOn w:val="affe"/>
    <w:link w:val="787820505Char"/>
    <w:qFormat/>
    <w:pPr>
      <w:widowControl/>
      <w:spacing w:beforeLines="50" w:afterLines="50" w:line="360" w:lineRule="auto"/>
      <w:ind w:firstLineChars="200" w:firstLine="200"/>
      <w:jc w:val="left"/>
    </w:pPr>
    <w:rPr>
      <w:kern w:val="0"/>
      <w:sz w:val="20"/>
      <w:szCs w:val="20"/>
    </w:rPr>
  </w:style>
  <w:style w:type="character" w:customStyle="1" w:styleId="Charff9">
    <w:name w:val="标准正文 Char"/>
    <w:link w:val="affffffff8"/>
    <w:qFormat/>
    <w:rPr>
      <w:rFonts w:ascii="Arial" w:hAnsi="Arial"/>
      <w:sz w:val="24"/>
      <w:lang w:val="zh-CN"/>
    </w:rPr>
  </w:style>
  <w:style w:type="paragraph" w:customStyle="1" w:styleId="affffffff8">
    <w:name w:val="标准正文"/>
    <w:basedOn w:val="affe"/>
    <w:link w:val="Charff9"/>
    <w:qFormat/>
    <w:pPr>
      <w:spacing w:before="60" w:after="60" w:line="400" w:lineRule="exact"/>
      <w:ind w:firstLineChars="200" w:firstLine="482"/>
    </w:pPr>
    <w:rPr>
      <w:rFonts w:ascii="Arial" w:hAnsi="Arial"/>
      <w:kern w:val="0"/>
      <w:sz w:val="24"/>
      <w:szCs w:val="20"/>
      <w:lang w:val="zh-CN"/>
    </w:rPr>
  </w:style>
  <w:style w:type="character" w:customStyle="1" w:styleId="apple-converted-space">
    <w:name w:val="apple-converted-space"/>
    <w:qFormat/>
  </w:style>
  <w:style w:type="character" w:customStyle="1" w:styleId="1fa">
    <w:name w:val="正文文本1"/>
    <w:qFormat/>
    <w:rPr>
      <w:rFonts w:ascii="MingLiU" w:eastAsia="MingLiU" w:hAnsi="MingLiU" w:cs="MingLiU"/>
      <w:color w:val="000000"/>
      <w:spacing w:val="10"/>
      <w:w w:val="100"/>
      <w:position w:val="0"/>
      <w:sz w:val="20"/>
      <w:szCs w:val="20"/>
      <w:u w:val="none"/>
      <w:shd w:val="clear" w:color="auto" w:fill="FFFFFF"/>
      <w:lang w:val="zh-TW"/>
    </w:rPr>
  </w:style>
  <w:style w:type="character" w:customStyle="1" w:styleId="Charffa">
    <w:name w:val="本模板第二级 Char"/>
    <w:link w:val="a4"/>
    <w:uiPriority w:val="99"/>
    <w:qFormat/>
    <w:rPr>
      <w:rFonts w:ascii="宋体" w:eastAsia="黑体" w:hAnsi="宋体"/>
      <w:b/>
      <w:bCs/>
      <w:kern w:val="2"/>
      <w:sz w:val="32"/>
      <w:szCs w:val="24"/>
      <w:lang w:val="zh-CN"/>
    </w:rPr>
  </w:style>
  <w:style w:type="paragraph" w:customStyle="1" w:styleId="a4">
    <w:name w:val="本模板第二级"/>
    <w:basedOn w:val="affe"/>
    <w:next w:val="affe"/>
    <w:link w:val="Charffa"/>
    <w:uiPriority w:val="99"/>
    <w:qFormat/>
    <w:pPr>
      <w:keepNext/>
      <w:keepLines/>
      <w:numPr>
        <w:ilvl w:val="1"/>
        <w:numId w:val="6"/>
      </w:numPr>
      <w:tabs>
        <w:tab w:val="left" w:pos="1137"/>
      </w:tabs>
      <w:spacing w:beforeLines="100" w:line="360" w:lineRule="auto"/>
      <w:ind w:rightChars="50" w:right="120" w:firstLine="0"/>
      <w:outlineLvl w:val="1"/>
    </w:pPr>
    <w:rPr>
      <w:rFonts w:ascii="宋体" w:eastAsia="黑体" w:hAnsi="宋体"/>
      <w:b/>
      <w:bCs/>
      <w:sz w:val="32"/>
      <w:lang w:val="zh-CN"/>
    </w:rPr>
  </w:style>
  <w:style w:type="character" w:customStyle="1" w:styleId="2Char8">
    <w:name w:val="正文（首行缩进2字符） Char"/>
    <w:link w:val="2fe"/>
    <w:qFormat/>
    <w:locked/>
    <w:rPr>
      <w:sz w:val="24"/>
      <w:szCs w:val="24"/>
    </w:rPr>
  </w:style>
  <w:style w:type="paragraph" w:customStyle="1" w:styleId="2fe">
    <w:name w:val="正文（首行缩进2字符）"/>
    <w:basedOn w:val="affe"/>
    <w:link w:val="2Char8"/>
    <w:qFormat/>
    <w:pPr>
      <w:spacing w:beforeLines="25" w:afterLines="25" w:line="480" w:lineRule="exact"/>
      <w:ind w:firstLineChars="210" w:firstLine="210"/>
    </w:pPr>
    <w:rPr>
      <w:kern w:val="0"/>
      <w:sz w:val="24"/>
    </w:rPr>
  </w:style>
  <w:style w:type="character" w:customStyle="1" w:styleId="topic">
    <w:name w:val="topic"/>
    <w:qFormat/>
  </w:style>
  <w:style w:type="character" w:customStyle="1" w:styleId="Char18">
    <w:name w:val="标题 Char1"/>
    <w:qFormat/>
    <w:rPr>
      <w:rFonts w:ascii="Cambria" w:hAnsi="Cambria" w:cs="Times New Roman"/>
      <w:b/>
      <w:bCs/>
      <w:kern w:val="2"/>
      <w:sz w:val="32"/>
      <w:szCs w:val="32"/>
    </w:rPr>
  </w:style>
  <w:style w:type="character" w:customStyle="1" w:styleId="4Char10">
    <w:name w:val="标题 4 Char1"/>
    <w:qFormat/>
    <w:rPr>
      <w:rFonts w:ascii="黑体" w:eastAsia="黑体"/>
      <w:b/>
      <w:bCs/>
      <w:kern w:val="2"/>
      <w:sz w:val="24"/>
      <w:szCs w:val="24"/>
      <w:lang w:val="zh-CN" w:eastAsia="zh-CN"/>
    </w:rPr>
  </w:style>
  <w:style w:type="character" w:customStyle="1" w:styleId="CharChar7">
    <w:name w:val="正文首行缩进两字 Char Char"/>
    <w:qFormat/>
    <w:rPr>
      <w:rFonts w:ascii="ˎ̥" w:hAnsi="ˎ̥"/>
      <w:sz w:val="24"/>
      <w:szCs w:val="24"/>
      <w:lang w:val="en-US" w:eastAsia="zh-CN" w:bidi="ar-SA"/>
    </w:rPr>
  </w:style>
  <w:style w:type="character" w:customStyle="1" w:styleId="affffffff9">
    <w:name w:val="正文首行缩进 字符"/>
    <w:qFormat/>
    <w:rPr>
      <w:rFonts w:ascii="Times New Roman" w:eastAsia="宋体" w:hAnsi="Times New Roman" w:cs="Times New Roman"/>
      <w:szCs w:val="24"/>
      <w:lang w:bidi="ar-SA"/>
    </w:rPr>
  </w:style>
  <w:style w:type="character" w:customStyle="1" w:styleId="affffffffa">
    <w:name w:val="批注主题 字符"/>
    <w:uiPriority w:val="99"/>
    <w:qFormat/>
    <w:rPr>
      <w:b/>
      <w:bCs/>
      <w:kern w:val="2"/>
      <w:sz w:val="21"/>
      <w:szCs w:val="24"/>
    </w:rPr>
  </w:style>
  <w:style w:type="character" w:customStyle="1" w:styleId="newsfont1">
    <w:name w:val="newsfont1"/>
    <w:qFormat/>
    <w:rPr>
      <w:sz w:val="21"/>
      <w:szCs w:val="21"/>
    </w:rPr>
  </w:style>
  <w:style w:type="character" w:customStyle="1" w:styleId="affffffffb">
    <w:name w:val="正文文本缩进 字符"/>
    <w:uiPriority w:val="99"/>
    <w:qFormat/>
    <w:rPr>
      <w:rFonts w:eastAsia="宋体"/>
      <w:kern w:val="2"/>
      <w:sz w:val="21"/>
      <w:szCs w:val="24"/>
      <w:lang w:val="en-US" w:eastAsia="zh-CN" w:bidi="ar-SA"/>
    </w:rPr>
  </w:style>
  <w:style w:type="character" w:customStyle="1" w:styleId="CharChar161">
    <w:name w:val="Char Char161"/>
    <w:qFormat/>
    <w:rPr>
      <w:rFonts w:ascii="Arial" w:eastAsia="黑体" w:hAnsi="Arial" w:cs="Times New Roman"/>
      <w:sz w:val="24"/>
      <w:szCs w:val="20"/>
    </w:rPr>
  </w:style>
  <w:style w:type="character" w:customStyle="1" w:styleId="3f9">
    <w:name w:val="正文文本缩进 3 字符"/>
    <w:qFormat/>
    <w:rPr>
      <w:rFonts w:eastAsia="宋体"/>
      <w:kern w:val="2"/>
      <w:sz w:val="24"/>
      <w:szCs w:val="24"/>
      <w:lang w:val="en-US" w:eastAsia="zh-CN" w:bidi="ar-SA"/>
    </w:rPr>
  </w:style>
  <w:style w:type="character" w:customStyle="1" w:styleId="bigfont1">
    <w:name w:val="bigfont1"/>
    <w:qFormat/>
    <w:rPr>
      <w:rFonts w:ascii="ˎ̥" w:hAnsi="ˎ̥" w:hint="default"/>
      <w:b/>
      <w:bCs/>
      <w:color w:val="000000"/>
      <w:sz w:val="23"/>
      <w:szCs w:val="23"/>
      <w:u w:val="none"/>
    </w:rPr>
  </w:style>
  <w:style w:type="character" w:customStyle="1" w:styleId="Charffb">
    <w:name w:val="本模版第三級 Char"/>
    <w:link w:val="aff3"/>
    <w:uiPriority w:val="99"/>
    <w:qFormat/>
    <w:rPr>
      <w:rFonts w:ascii="ˎ̥" w:eastAsia="ˎ̥" w:hAnsi="ˎ̥"/>
      <w:b/>
      <w:kern w:val="2"/>
      <w:sz w:val="28"/>
      <w:szCs w:val="22"/>
      <w:lang w:val="zh-CN"/>
    </w:rPr>
  </w:style>
  <w:style w:type="paragraph" w:customStyle="1" w:styleId="aff3">
    <w:name w:val="本模版第三級"/>
    <w:basedOn w:val="affe"/>
    <w:next w:val="affe"/>
    <w:link w:val="Charffb"/>
    <w:uiPriority w:val="99"/>
    <w:qFormat/>
    <w:pPr>
      <w:keepNext/>
      <w:keepLines/>
      <w:numPr>
        <w:ilvl w:val="2"/>
        <w:numId w:val="5"/>
      </w:numPr>
      <w:spacing w:beforeLines="100" w:line="360" w:lineRule="auto"/>
      <w:ind w:firstLine="0"/>
      <w:outlineLvl w:val="2"/>
    </w:pPr>
    <w:rPr>
      <w:rFonts w:ascii="ˎ̥" w:eastAsia="ˎ̥" w:hAnsi="ˎ̥"/>
      <w:b/>
      <w:sz w:val="28"/>
      <w:szCs w:val="22"/>
      <w:lang w:val="zh-CN"/>
    </w:rPr>
  </w:style>
  <w:style w:type="character" w:customStyle="1" w:styleId="1fb">
    <w:name w:val="正文文本缩进 字符1"/>
    <w:qFormat/>
    <w:rPr>
      <w:sz w:val="24"/>
      <w:szCs w:val="24"/>
    </w:rPr>
  </w:style>
  <w:style w:type="character" w:customStyle="1" w:styleId="1fc">
    <w:name w:val="页眉 字符1"/>
    <w:qFormat/>
    <w:rPr>
      <w:kern w:val="2"/>
      <w:sz w:val="18"/>
      <w:szCs w:val="18"/>
    </w:rPr>
  </w:style>
  <w:style w:type="character" w:customStyle="1" w:styleId="411">
    <w:name w:val="标题 4 字符1"/>
    <w:qFormat/>
    <w:rPr>
      <w:rFonts w:eastAsia="黑体"/>
      <w:bCs/>
      <w:kern w:val="2"/>
      <w:sz w:val="24"/>
      <w:szCs w:val="28"/>
      <w:lang w:val="en-US" w:eastAsia="zh-CN" w:bidi="ar-SA"/>
    </w:rPr>
  </w:style>
  <w:style w:type="character" w:customStyle="1" w:styleId="1fd">
    <w:name w:val="日期 字符1"/>
    <w:qFormat/>
    <w:rPr>
      <w:rFonts w:eastAsia="幼圆"/>
      <w:kern w:val="2"/>
      <w:sz w:val="32"/>
    </w:rPr>
  </w:style>
  <w:style w:type="character" w:customStyle="1" w:styleId="1fe">
    <w:name w:val="批注框文本 字符1"/>
    <w:qFormat/>
    <w:rPr>
      <w:kern w:val="2"/>
      <w:sz w:val="18"/>
      <w:szCs w:val="18"/>
    </w:rPr>
  </w:style>
  <w:style w:type="character" w:customStyle="1" w:styleId="1ff">
    <w:name w:val="正文首行缩进 字符1"/>
    <w:qFormat/>
    <w:rPr>
      <w:kern w:val="2"/>
      <w:sz w:val="21"/>
      <w:szCs w:val="24"/>
    </w:rPr>
  </w:style>
  <w:style w:type="character" w:customStyle="1" w:styleId="310">
    <w:name w:val="正文文本 3 字符1"/>
    <w:qFormat/>
    <w:rPr>
      <w:kern w:val="2"/>
      <w:sz w:val="16"/>
    </w:rPr>
  </w:style>
  <w:style w:type="character" w:customStyle="1" w:styleId="1ff0">
    <w:name w:val="签名 字符1"/>
    <w:qFormat/>
    <w:rPr>
      <w:kern w:val="2"/>
      <w:sz w:val="21"/>
    </w:rPr>
  </w:style>
  <w:style w:type="character" w:customStyle="1" w:styleId="910">
    <w:name w:val="标题 9 字符1"/>
    <w:qFormat/>
    <w:rPr>
      <w:rFonts w:ascii="Arial" w:eastAsia="黑体" w:hAnsi="Arial"/>
      <w:kern w:val="2"/>
      <w:sz w:val="21"/>
      <w:szCs w:val="21"/>
      <w:lang w:val="en-US" w:eastAsia="zh-CN" w:bidi="ar-SA"/>
    </w:rPr>
  </w:style>
  <w:style w:type="character" w:customStyle="1" w:styleId="710">
    <w:name w:val="标题 7 字符1"/>
    <w:qFormat/>
    <w:rPr>
      <w:rFonts w:eastAsia="宋体"/>
      <w:b/>
      <w:bCs/>
      <w:kern w:val="2"/>
      <w:sz w:val="24"/>
      <w:szCs w:val="24"/>
      <w:lang w:val="en-US" w:eastAsia="zh-CN" w:bidi="ar-SA"/>
    </w:rPr>
  </w:style>
  <w:style w:type="character" w:customStyle="1" w:styleId="1ff1">
    <w:name w:val="标题 字符1"/>
    <w:qFormat/>
    <w:rPr>
      <w:rFonts w:ascii="Arial" w:hAnsi="Arial" w:cs="Arial"/>
      <w:b/>
      <w:bCs/>
      <w:kern w:val="2"/>
      <w:sz w:val="32"/>
      <w:szCs w:val="32"/>
    </w:rPr>
  </w:style>
  <w:style w:type="character" w:customStyle="1" w:styleId="affffffffc">
    <w:name w:val="信息标题 字符"/>
    <w:qFormat/>
    <w:rPr>
      <w:rFonts w:ascii="Arial" w:hAnsi="Arial"/>
      <w:kern w:val="2"/>
      <w:sz w:val="24"/>
      <w:shd w:val="pct20" w:color="auto" w:fill="auto"/>
    </w:rPr>
  </w:style>
  <w:style w:type="character" w:customStyle="1" w:styleId="affffffffd">
    <w:name w:val="样式 正文 +"/>
    <w:qFormat/>
    <w:rPr>
      <w:rFonts w:eastAsia="宋体"/>
      <w:kern w:val="0"/>
      <w:sz w:val="24"/>
      <w:szCs w:val="24"/>
      <w:lang w:val="en-US" w:eastAsia="zh-CN" w:bidi="ar-SA"/>
    </w:rPr>
  </w:style>
  <w:style w:type="character" w:customStyle="1" w:styleId="Charffc">
    <w:name w:val="自动图表 Char"/>
    <w:link w:val="affffffffe"/>
    <w:qFormat/>
    <w:rPr>
      <w:rFonts w:ascii="Cambria" w:eastAsia="黑体" w:hAnsi="Cambria"/>
    </w:rPr>
  </w:style>
  <w:style w:type="paragraph" w:customStyle="1" w:styleId="affffffffe">
    <w:name w:val="自动图表"/>
    <w:basedOn w:val="afff9"/>
    <w:link w:val="Charffc"/>
    <w:qFormat/>
    <w:pPr>
      <w:spacing w:line="360" w:lineRule="auto"/>
      <w:ind w:firstLineChars="200" w:firstLine="400"/>
    </w:pPr>
    <w:rPr>
      <w:rFonts w:ascii="Cambria" w:eastAsia="黑体" w:hAnsi="Cambria" w:cstheme="minorBidi"/>
      <w:b w:val="0"/>
      <w:kern w:val="0"/>
    </w:rPr>
  </w:style>
  <w:style w:type="character" w:customStyle="1" w:styleId="5Char0">
    <w:name w:val="_标题5 Char"/>
    <w:link w:val="5a"/>
    <w:qFormat/>
    <w:rPr>
      <w:rFonts w:ascii="Arial" w:eastAsia="黑体" w:hAnsi="Arial"/>
      <w:bCs/>
      <w:sz w:val="24"/>
      <w:szCs w:val="28"/>
      <w:lang w:val="zh-CN"/>
    </w:rPr>
  </w:style>
  <w:style w:type="paragraph" w:customStyle="1" w:styleId="5a">
    <w:name w:val="_标题5"/>
    <w:basedOn w:val="5"/>
    <w:next w:val="affffff9"/>
    <w:link w:val="5Char0"/>
    <w:qFormat/>
    <w:pPr>
      <w:numPr>
        <w:ilvl w:val="0"/>
        <w:numId w:val="0"/>
      </w:numPr>
      <w:tabs>
        <w:tab w:val="clear" w:pos="993"/>
        <w:tab w:val="left" w:pos="432"/>
        <w:tab w:val="left" w:pos="1008"/>
      </w:tabs>
      <w:spacing w:before="240" w:line="376" w:lineRule="auto"/>
      <w:ind w:left="4253" w:right="-51" w:hanging="4253"/>
    </w:pPr>
    <w:rPr>
      <w:rFonts w:ascii="Arial" w:eastAsia="黑体" w:hAnsi="Arial"/>
      <w:b w:val="0"/>
      <w:kern w:val="0"/>
      <w:lang w:val="zh-CN"/>
    </w:rPr>
  </w:style>
  <w:style w:type="character" w:customStyle="1" w:styleId="CharChar8">
    <w:name w:val="正文内容格式 Char Char"/>
    <w:link w:val="afffffffff"/>
    <w:qFormat/>
    <w:rPr>
      <w:rFonts w:eastAsia="仿宋_GB2312"/>
      <w:sz w:val="28"/>
    </w:rPr>
  </w:style>
  <w:style w:type="paragraph" w:customStyle="1" w:styleId="afffffffff">
    <w:name w:val="正文内容格式"/>
    <w:basedOn w:val="affe"/>
    <w:link w:val="CharChar8"/>
    <w:qFormat/>
    <w:pPr>
      <w:widowControl/>
      <w:adjustRightInd w:val="0"/>
      <w:snapToGrid w:val="0"/>
      <w:spacing w:line="360" w:lineRule="auto"/>
      <w:ind w:firstLine="482"/>
      <w:textAlignment w:val="baseline"/>
    </w:pPr>
    <w:rPr>
      <w:rFonts w:eastAsia="仿宋_GB2312"/>
      <w:kern w:val="0"/>
      <w:sz w:val="28"/>
      <w:szCs w:val="20"/>
    </w:rPr>
  </w:style>
  <w:style w:type="character" w:customStyle="1" w:styleId="Charffd">
    <w:name w:val="文档正文 Char"/>
    <w:link w:val="afffffffff0"/>
    <w:qFormat/>
    <w:rPr>
      <w:rFonts w:ascii="长城仿宋" w:hAnsi="Verdana"/>
      <w:sz w:val="24"/>
    </w:rPr>
  </w:style>
  <w:style w:type="paragraph" w:customStyle="1" w:styleId="afffffffff0">
    <w:name w:val="文档正文"/>
    <w:basedOn w:val="affe"/>
    <w:link w:val="Charffd"/>
    <w:qFormat/>
    <w:pPr>
      <w:adjustRightInd w:val="0"/>
      <w:spacing w:line="480" w:lineRule="atLeast"/>
      <w:ind w:firstLineChars="200" w:firstLine="567"/>
      <w:textAlignment w:val="baseline"/>
    </w:pPr>
    <w:rPr>
      <w:rFonts w:ascii="长城仿宋" w:hAnsi="Verdana"/>
      <w:kern w:val="0"/>
      <w:sz w:val="24"/>
      <w:szCs w:val="20"/>
    </w:rPr>
  </w:style>
  <w:style w:type="character" w:customStyle="1" w:styleId="122">
    <w:name w:val="标题 1 字符2"/>
    <w:qFormat/>
    <w:rPr>
      <w:rFonts w:eastAsia="黑体"/>
      <w:b/>
      <w:bCs/>
      <w:kern w:val="44"/>
      <w:sz w:val="32"/>
      <w:szCs w:val="44"/>
    </w:rPr>
  </w:style>
  <w:style w:type="character" w:customStyle="1" w:styleId="320">
    <w:name w:val="标题 3 字符2"/>
    <w:qFormat/>
    <w:rPr>
      <w:rFonts w:ascii="宋体" w:eastAsia="黑体" w:hAnsi="宋体"/>
      <w:bCs/>
      <w:color w:val="000000"/>
      <w:kern w:val="2"/>
      <w:sz w:val="28"/>
      <w:szCs w:val="28"/>
    </w:rPr>
  </w:style>
  <w:style w:type="character" w:customStyle="1" w:styleId="620">
    <w:name w:val="标题 6 字符2"/>
    <w:qFormat/>
    <w:rPr>
      <w:rFonts w:ascii="黑体" w:eastAsia="黑体" w:hAnsi="Arial"/>
      <w:bCs/>
      <w:kern w:val="2"/>
      <w:sz w:val="24"/>
      <w:szCs w:val="24"/>
    </w:rPr>
  </w:style>
  <w:style w:type="character" w:customStyle="1" w:styleId="720">
    <w:name w:val="标题 7 字符2"/>
    <w:uiPriority w:val="99"/>
    <w:qFormat/>
    <w:rPr>
      <w:b/>
      <w:bCs/>
      <w:kern w:val="2"/>
      <w:sz w:val="24"/>
      <w:szCs w:val="24"/>
      <w:lang w:val="zh-CN"/>
    </w:rPr>
  </w:style>
  <w:style w:type="character" w:customStyle="1" w:styleId="92">
    <w:name w:val="标题 9 字符2"/>
    <w:uiPriority w:val="99"/>
    <w:qFormat/>
    <w:rPr>
      <w:rFonts w:ascii="Arial" w:eastAsia="黑体" w:hAnsi="Arial"/>
      <w:kern w:val="2"/>
      <w:sz w:val="21"/>
      <w:szCs w:val="21"/>
      <w:lang w:val="zh-CN"/>
    </w:rPr>
  </w:style>
  <w:style w:type="character" w:customStyle="1" w:styleId="1ff2">
    <w:name w:val="题注 字符1"/>
    <w:qFormat/>
    <w:rPr>
      <w:rFonts w:ascii="Arial" w:eastAsia="黑体" w:hAnsi="Arial" w:cs="Arial"/>
      <w:kern w:val="2"/>
    </w:rPr>
  </w:style>
  <w:style w:type="character" w:customStyle="1" w:styleId="2ff">
    <w:name w:val="批注文字 字符2"/>
    <w:uiPriority w:val="99"/>
    <w:qFormat/>
    <w:rPr>
      <w:kern w:val="2"/>
      <w:sz w:val="21"/>
      <w:szCs w:val="24"/>
    </w:rPr>
  </w:style>
  <w:style w:type="character" w:customStyle="1" w:styleId="2ff0">
    <w:name w:val="正文文本 字符2"/>
    <w:qFormat/>
    <w:rPr>
      <w:kern w:val="2"/>
      <w:sz w:val="21"/>
      <w:szCs w:val="24"/>
    </w:rPr>
  </w:style>
  <w:style w:type="character" w:customStyle="1" w:styleId="2ff1">
    <w:name w:val="批注框文本 字符2"/>
    <w:qFormat/>
    <w:rPr>
      <w:kern w:val="2"/>
      <w:sz w:val="18"/>
      <w:szCs w:val="18"/>
    </w:rPr>
  </w:style>
  <w:style w:type="character" w:customStyle="1" w:styleId="afffffffff1">
    <w:name w:val="正文（首行缩进两字）"/>
    <w:qFormat/>
    <w:rPr>
      <w:rFonts w:eastAsia="宋体"/>
      <w:kern w:val="2"/>
      <w:sz w:val="24"/>
      <w:szCs w:val="24"/>
      <w:lang w:val="en-US" w:eastAsia="zh-CN" w:bidi="ar-SA"/>
    </w:rPr>
  </w:style>
  <w:style w:type="character" w:customStyle="1" w:styleId="1Char1">
    <w:name w:val="样式1 Char"/>
    <w:link w:val="100"/>
    <w:uiPriority w:val="99"/>
    <w:qFormat/>
    <w:locked/>
    <w:rPr>
      <w:rFonts w:ascii="宋体" w:hAnsi="宋体"/>
      <w:b/>
      <w:bCs/>
      <w:kern w:val="2"/>
      <w:sz w:val="24"/>
      <w:szCs w:val="28"/>
      <w:lang w:val="zh-CN"/>
    </w:rPr>
  </w:style>
  <w:style w:type="paragraph" w:customStyle="1" w:styleId="100">
    <w:name w:val="样式1_0"/>
    <w:basedOn w:val="200"/>
    <w:link w:val="1Char1"/>
    <w:uiPriority w:val="99"/>
    <w:qFormat/>
    <w:pPr>
      <w:widowControl/>
      <w:tabs>
        <w:tab w:val="left" w:pos="420"/>
      </w:tabs>
      <w:adjustRightInd w:val="0"/>
      <w:snapToGrid w:val="0"/>
      <w:spacing w:before="0" w:after="0" w:line="360" w:lineRule="auto"/>
      <w:ind w:left="420" w:hanging="420"/>
      <w:jc w:val="center"/>
    </w:pPr>
    <w:rPr>
      <w:rFonts w:ascii="宋体" w:eastAsiaTheme="minorEastAsia" w:hAnsi="宋体" w:cstheme="minorBidi"/>
      <w:sz w:val="24"/>
      <w:szCs w:val="28"/>
      <w:lang w:val="zh-CN"/>
    </w:rPr>
  </w:style>
  <w:style w:type="paragraph" w:customStyle="1" w:styleId="200">
    <w:name w:val="标题 2_0"/>
    <w:basedOn w:val="101"/>
    <w:next w:val="101"/>
    <w:unhideWhenUsed/>
    <w:qFormat/>
    <w:pPr>
      <w:keepNext/>
      <w:keepLines/>
      <w:spacing w:before="260" w:after="260" w:line="416" w:lineRule="auto"/>
      <w:outlineLvl w:val="1"/>
    </w:pPr>
    <w:rPr>
      <w:rFonts w:ascii="Cambria" w:hAnsi="Cambria"/>
      <w:b/>
      <w:bCs/>
      <w:sz w:val="32"/>
      <w:szCs w:val="32"/>
    </w:rPr>
  </w:style>
  <w:style w:type="paragraph" w:customStyle="1" w:styleId="101">
    <w:name w:val="正文_1_0"/>
    <w:qFormat/>
    <w:pPr>
      <w:widowControl w:val="0"/>
      <w:jc w:val="both"/>
    </w:pPr>
    <w:rPr>
      <w:rFonts w:ascii="Calibri" w:eastAsia="宋体" w:hAnsi="Calibri" w:cs="Times New Roman"/>
      <w:kern w:val="2"/>
      <w:sz w:val="21"/>
      <w:szCs w:val="22"/>
    </w:rPr>
  </w:style>
  <w:style w:type="character" w:customStyle="1" w:styleId="Char19">
    <w:name w:val="正文格式 Char1"/>
    <w:link w:val="afffffffff2"/>
    <w:qFormat/>
    <w:rPr>
      <w:rFonts w:ascii="Verdana" w:hAnsi="Verdana"/>
      <w:sz w:val="24"/>
    </w:rPr>
  </w:style>
  <w:style w:type="paragraph" w:customStyle="1" w:styleId="afffffffff2">
    <w:name w:val="正文格式"/>
    <w:basedOn w:val="affe"/>
    <w:link w:val="Char19"/>
    <w:qFormat/>
    <w:pPr>
      <w:widowControl/>
      <w:adjustRightInd w:val="0"/>
      <w:spacing w:line="480" w:lineRule="atLeast"/>
      <w:ind w:firstLineChars="200" w:firstLine="482"/>
      <w:textAlignment w:val="baseline"/>
    </w:pPr>
    <w:rPr>
      <w:rFonts w:ascii="Verdana" w:hAnsi="Verdana"/>
      <w:kern w:val="0"/>
      <w:sz w:val="24"/>
      <w:szCs w:val="20"/>
    </w:rPr>
  </w:style>
  <w:style w:type="character" w:customStyle="1" w:styleId="07-sinobest-Char">
    <w:name w:val="07-sinobest-图 Char"/>
    <w:link w:val="07-sinobest-"/>
    <w:qFormat/>
    <w:rPr>
      <w:rFonts w:eastAsia="仿宋_GB2312"/>
      <w:sz w:val="24"/>
      <w:szCs w:val="24"/>
    </w:rPr>
  </w:style>
  <w:style w:type="paragraph" w:customStyle="1" w:styleId="07-sinobest-">
    <w:name w:val="07-sinobest-图"/>
    <w:basedOn w:val="affe"/>
    <w:link w:val="07-sinobest-Char"/>
    <w:qFormat/>
    <w:pPr>
      <w:adjustRightInd w:val="0"/>
      <w:spacing w:beforeLines="50" w:line="360" w:lineRule="auto"/>
      <w:ind w:firstLineChars="200" w:firstLine="200"/>
      <w:jc w:val="center"/>
      <w:textAlignment w:val="baseline"/>
    </w:pPr>
    <w:rPr>
      <w:rFonts w:eastAsia="仿宋_GB2312"/>
      <w:kern w:val="0"/>
      <w:sz w:val="24"/>
    </w:rPr>
  </w:style>
  <w:style w:type="character" w:customStyle="1" w:styleId="style21">
    <w:name w:val="style21"/>
    <w:qFormat/>
    <w:rPr>
      <w:sz w:val="21"/>
    </w:rPr>
  </w:style>
  <w:style w:type="character" w:customStyle="1" w:styleId="Charffe">
    <w:name w:val="表格内容 Char"/>
    <w:link w:val="afffffffff3"/>
    <w:qFormat/>
    <w:rPr>
      <w:rFonts w:ascii="Verdana" w:hAnsi="Verdana"/>
      <w:sz w:val="24"/>
    </w:rPr>
  </w:style>
  <w:style w:type="paragraph" w:customStyle="1" w:styleId="afffffffff3">
    <w:name w:val="表格内容"/>
    <w:basedOn w:val="affe"/>
    <w:link w:val="Charffe"/>
    <w:qFormat/>
    <w:pPr>
      <w:adjustRightInd w:val="0"/>
      <w:spacing w:line="320" w:lineRule="exact"/>
      <w:ind w:firstLineChars="200" w:firstLine="200"/>
      <w:textAlignment w:val="baseline"/>
    </w:pPr>
    <w:rPr>
      <w:rFonts w:ascii="Verdana" w:hAnsi="Verdana"/>
      <w:kern w:val="0"/>
      <w:sz w:val="24"/>
      <w:szCs w:val="20"/>
    </w:rPr>
  </w:style>
  <w:style w:type="character" w:customStyle="1" w:styleId="1CharChar">
    <w:name w:val="样式 标题1正文 + 小四 Char Char"/>
    <w:link w:val="1Char3"/>
    <w:qFormat/>
    <w:rPr>
      <w:rFonts w:cs="宋体"/>
    </w:rPr>
  </w:style>
  <w:style w:type="paragraph" w:customStyle="1" w:styleId="1Char3">
    <w:name w:val="样式 标题1正文 + 小四 Char"/>
    <w:basedOn w:val="affe"/>
    <w:link w:val="1CharChar"/>
    <w:qFormat/>
    <w:pPr>
      <w:spacing w:line="300" w:lineRule="auto"/>
      <w:ind w:firstLine="420"/>
    </w:pPr>
    <w:rPr>
      <w:rFonts w:cs="宋体"/>
      <w:kern w:val="0"/>
      <w:sz w:val="20"/>
      <w:szCs w:val="20"/>
    </w:rPr>
  </w:style>
  <w:style w:type="character" w:customStyle="1" w:styleId="StyleLinespacing15linesChar">
    <w:name w:val="Style Line spacing:  1.5 lines Char"/>
    <w:link w:val="StyleLinespacing15lines"/>
    <w:qFormat/>
    <w:rPr>
      <w:rFonts w:eastAsia="宋体"/>
    </w:rPr>
  </w:style>
  <w:style w:type="paragraph" w:customStyle="1" w:styleId="StyleLinespacing15lines">
    <w:name w:val="Style Line spacing:  1.5 lines"/>
    <w:basedOn w:val="affe"/>
    <w:link w:val="StyleLinespacing15linesChar"/>
    <w:qFormat/>
    <w:pPr>
      <w:spacing w:line="360" w:lineRule="auto"/>
      <w:ind w:firstLineChars="200" w:firstLine="420"/>
    </w:pPr>
    <w:rPr>
      <w:rFonts w:eastAsia="宋体"/>
      <w:kern w:val="0"/>
      <w:sz w:val="20"/>
      <w:szCs w:val="20"/>
    </w:rPr>
  </w:style>
  <w:style w:type="character" w:customStyle="1" w:styleId="2CharChar1">
    <w:name w:val="样式 正文首行缩进 + 首行缩进:  2 字符 Char Char1"/>
    <w:link w:val="2Char9"/>
    <w:qFormat/>
    <w:rPr>
      <w:lang w:val="zh-CN"/>
    </w:rPr>
  </w:style>
  <w:style w:type="paragraph" w:customStyle="1" w:styleId="2Char9">
    <w:name w:val="样式 正文首行缩进 + 首行缩进:  2 字符 Char"/>
    <w:basedOn w:val="afffff5"/>
    <w:link w:val="2CharChar1"/>
    <w:qFormat/>
    <w:pPr>
      <w:spacing w:line="300" w:lineRule="auto"/>
      <w:ind w:firstLineChars="200" w:firstLine="200"/>
    </w:pPr>
    <w:rPr>
      <w:kern w:val="0"/>
      <w:sz w:val="20"/>
      <w:szCs w:val="20"/>
      <w:lang w:val="zh-CN"/>
    </w:rPr>
  </w:style>
  <w:style w:type="character" w:customStyle="1" w:styleId="CharChar9">
    <w:name w:val="段落文字 Char Char"/>
    <w:link w:val="afffffffff4"/>
    <w:qFormat/>
    <w:rPr>
      <w:sz w:val="24"/>
      <w:szCs w:val="24"/>
    </w:rPr>
  </w:style>
  <w:style w:type="paragraph" w:customStyle="1" w:styleId="afffffffff4">
    <w:name w:val="段落文字"/>
    <w:basedOn w:val="affe"/>
    <w:link w:val="CharChar9"/>
    <w:qFormat/>
    <w:pPr>
      <w:spacing w:line="400" w:lineRule="exact"/>
      <w:ind w:firstLineChars="200" w:firstLine="200"/>
    </w:pPr>
    <w:rPr>
      <w:kern w:val="0"/>
      <w:sz w:val="24"/>
    </w:rPr>
  </w:style>
  <w:style w:type="character" w:customStyle="1" w:styleId="Charfff">
    <w:name w:val="规范正文 Char"/>
    <w:link w:val="afffffffff5"/>
    <w:qFormat/>
    <w:rPr>
      <w:rFonts w:ascii="宋体"/>
      <w:szCs w:val="24"/>
    </w:rPr>
  </w:style>
  <w:style w:type="paragraph" w:customStyle="1" w:styleId="afffffffff5">
    <w:name w:val="规范正文"/>
    <w:basedOn w:val="affe"/>
    <w:link w:val="Charfff"/>
    <w:qFormat/>
    <w:pPr>
      <w:spacing w:line="360" w:lineRule="auto"/>
      <w:ind w:firstLine="420"/>
    </w:pPr>
    <w:rPr>
      <w:rFonts w:ascii="宋体"/>
      <w:kern w:val="0"/>
      <w:sz w:val="20"/>
    </w:rPr>
  </w:style>
  <w:style w:type="character" w:customStyle="1" w:styleId="085CharCharChar">
    <w:name w:val="样式 首行缩进:  0.85 厘米 Char Char Char"/>
    <w:link w:val="085CharChar"/>
    <w:qFormat/>
    <w:rPr>
      <w:sz w:val="24"/>
    </w:rPr>
  </w:style>
  <w:style w:type="paragraph" w:customStyle="1" w:styleId="085CharChar">
    <w:name w:val="样式 首行缩进:  0.85 厘米 Char Char"/>
    <w:basedOn w:val="affe"/>
    <w:link w:val="085CharCharChar"/>
    <w:qFormat/>
    <w:pPr>
      <w:spacing w:line="360" w:lineRule="auto"/>
      <w:ind w:firstLine="480"/>
    </w:pPr>
    <w:rPr>
      <w:kern w:val="0"/>
      <w:sz w:val="24"/>
      <w:szCs w:val="20"/>
    </w:rPr>
  </w:style>
  <w:style w:type="character" w:customStyle="1" w:styleId="Charfff0">
    <w:name w:val="正文内容格式 Char"/>
    <w:qFormat/>
    <w:rPr>
      <w:rFonts w:eastAsia="仿宋_GB2312"/>
      <w:sz w:val="28"/>
      <w:lang w:val="zh-CN" w:eastAsia="zh-CN"/>
    </w:rPr>
  </w:style>
  <w:style w:type="character" w:customStyle="1" w:styleId="Charfff1">
    <w:name w:val="正文中 Char"/>
    <w:link w:val="afffffffff6"/>
    <w:qFormat/>
    <w:rPr>
      <w:rFonts w:ascii="Arial" w:hAnsi="Arial"/>
      <w:sz w:val="24"/>
      <w:szCs w:val="21"/>
    </w:rPr>
  </w:style>
  <w:style w:type="paragraph" w:customStyle="1" w:styleId="afffffffff6">
    <w:name w:val="正文中"/>
    <w:basedOn w:val="affe"/>
    <w:link w:val="Charfff1"/>
    <w:qFormat/>
    <w:pPr>
      <w:spacing w:line="360" w:lineRule="auto"/>
      <w:jc w:val="center"/>
    </w:pPr>
    <w:rPr>
      <w:rFonts w:ascii="Arial" w:hAnsi="Arial"/>
      <w:kern w:val="0"/>
      <w:sz w:val="24"/>
      <w:szCs w:val="21"/>
    </w:rPr>
  </w:style>
  <w:style w:type="character" w:customStyle="1" w:styleId="Charfff2">
    <w:name w:val="￥正文 Char"/>
    <w:link w:val="afffffffff7"/>
    <w:qFormat/>
    <w:locked/>
    <w:rPr>
      <w:rFonts w:ascii="Calibri" w:hAnsi="Calibri" w:cs="Calibri"/>
      <w:sz w:val="24"/>
    </w:rPr>
  </w:style>
  <w:style w:type="paragraph" w:customStyle="1" w:styleId="afffffffff7">
    <w:name w:val="￥正文"/>
    <w:basedOn w:val="affe"/>
    <w:link w:val="Charfff2"/>
    <w:qFormat/>
    <w:pPr>
      <w:spacing w:line="360" w:lineRule="auto"/>
      <w:ind w:firstLineChars="200" w:firstLine="200"/>
    </w:pPr>
    <w:rPr>
      <w:rFonts w:ascii="Calibri" w:hAnsi="Calibri" w:cs="Calibri"/>
      <w:kern w:val="0"/>
      <w:sz w:val="24"/>
      <w:szCs w:val="20"/>
    </w:rPr>
  </w:style>
  <w:style w:type="character" w:customStyle="1" w:styleId="CharChara">
    <w:name w:val="我的正文 Char Char"/>
    <w:qFormat/>
    <w:rPr>
      <w:rFonts w:ascii="Calibri" w:eastAsia="宋体" w:hAnsi="Calibri"/>
      <w:kern w:val="2"/>
      <w:sz w:val="24"/>
      <w:lang w:bidi="ar-SA"/>
    </w:rPr>
  </w:style>
  <w:style w:type="character" w:customStyle="1" w:styleId="afffffffff8">
    <w:name w:val="样式 宋体 四号"/>
    <w:qFormat/>
    <w:rPr>
      <w:rFonts w:ascii="宋体" w:eastAsia="仿宋_GB2312" w:hAnsi="宋体"/>
      <w:sz w:val="28"/>
    </w:rPr>
  </w:style>
  <w:style w:type="character" w:customStyle="1" w:styleId="Charfff3">
    <w:name w:val="分项目 Char"/>
    <w:link w:val="af5"/>
    <w:uiPriority w:val="99"/>
    <w:qFormat/>
    <w:rPr>
      <w:rFonts w:ascii="Tahoma" w:eastAsia="楷体_GB2312" w:hAnsi="Tahoma"/>
      <w:b/>
      <w:bCs/>
      <w:kern w:val="2"/>
      <w:sz w:val="28"/>
      <w:szCs w:val="32"/>
      <w:lang w:val="zh-CN"/>
    </w:rPr>
  </w:style>
  <w:style w:type="paragraph" w:customStyle="1" w:styleId="af5">
    <w:name w:val="分项目"/>
    <w:next w:val="affe"/>
    <w:link w:val="Charfff3"/>
    <w:uiPriority w:val="99"/>
    <w:qFormat/>
    <w:pPr>
      <w:widowControl w:val="0"/>
      <w:numPr>
        <w:numId w:val="7"/>
      </w:numPr>
      <w:tabs>
        <w:tab w:val="left" w:pos="420"/>
      </w:tabs>
      <w:spacing w:beforeLines="50" w:afterLines="50" w:line="240" w:lineRule="atLeast"/>
      <w:jc w:val="both"/>
    </w:pPr>
    <w:rPr>
      <w:rFonts w:ascii="Tahoma" w:eastAsia="楷体_GB2312" w:hAnsi="Tahoma"/>
      <w:b/>
      <w:bCs/>
      <w:kern w:val="2"/>
      <w:sz w:val="28"/>
      <w:szCs w:val="32"/>
      <w:lang w:val="zh-CN"/>
    </w:rPr>
  </w:style>
  <w:style w:type="character" w:customStyle="1" w:styleId="px14">
    <w:name w:val="px14"/>
    <w:qFormat/>
  </w:style>
  <w:style w:type="character" w:customStyle="1" w:styleId="Char1a">
    <w:name w:val="批注框文本 Char1"/>
    <w:qFormat/>
    <w:rPr>
      <w:kern w:val="2"/>
      <w:sz w:val="18"/>
      <w:szCs w:val="18"/>
    </w:rPr>
  </w:style>
  <w:style w:type="character" w:customStyle="1" w:styleId="DCharChar">
    <w:name w:val="D正文 Char Char"/>
    <w:qFormat/>
    <w:rPr>
      <w:rFonts w:eastAsia="宋体"/>
      <w:kern w:val="2"/>
      <w:sz w:val="24"/>
      <w:szCs w:val="24"/>
      <w:lang w:val="en-US" w:eastAsia="zh-CN" w:bidi="ar-SA"/>
    </w:rPr>
  </w:style>
  <w:style w:type="character" w:customStyle="1" w:styleId="Z0">
    <w:name w:val="Z强调"/>
    <w:qFormat/>
    <w:rPr>
      <w:rFonts w:eastAsia="长城特粗黑体"/>
    </w:rPr>
  </w:style>
  <w:style w:type="character" w:customStyle="1" w:styleId="text1">
    <w:name w:val="text1"/>
    <w:basedOn w:val="afff0"/>
    <w:qFormat/>
  </w:style>
  <w:style w:type="character" w:customStyle="1" w:styleId="p41">
    <w:name w:val="p41"/>
    <w:qFormat/>
    <w:rPr>
      <w:sz w:val="21"/>
    </w:rPr>
  </w:style>
  <w:style w:type="character" w:customStyle="1" w:styleId="2Char10">
    <w:name w:val="正文文本 2 Char1"/>
    <w:qFormat/>
    <w:rPr>
      <w:kern w:val="2"/>
      <w:sz w:val="21"/>
      <w:szCs w:val="24"/>
    </w:rPr>
  </w:style>
  <w:style w:type="character" w:customStyle="1" w:styleId="unnamed21">
    <w:name w:val="unnamed21"/>
    <w:qFormat/>
    <w:rPr>
      <w:color w:val="CC6633"/>
      <w:u w:val="none"/>
    </w:rPr>
  </w:style>
  <w:style w:type="character" w:customStyle="1" w:styleId="HTML9">
    <w:name w:val="HTML 预设格式 字符"/>
    <w:qFormat/>
    <w:rPr>
      <w:rFonts w:ascii="黑体" w:eastAsia="黑体" w:hAnsi="Courier New"/>
      <w:lang w:val="en-US" w:eastAsia="zh-CN" w:bidi="ar-SA"/>
    </w:rPr>
  </w:style>
  <w:style w:type="character" w:customStyle="1" w:styleId="afffffffff9">
    <w:name w:val="签名 字符"/>
    <w:uiPriority w:val="99"/>
    <w:qFormat/>
    <w:rPr>
      <w:rFonts w:eastAsia="楷体_GB2312"/>
      <w:kern w:val="2"/>
      <w:sz w:val="21"/>
      <w:lang w:val="en-US" w:eastAsia="zh-CN" w:bidi="ar-SA"/>
    </w:rPr>
  </w:style>
  <w:style w:type="character" w:customStyle="1" w:styleId="CharCharb">
    <w:name w:val="本模板第二级 Char Char"/>
    <w:qFormat/>
    <w:rPr>
      <w:rFonts w:ascii="宋体" w:eastAsia="黑体" w:hAnsi="宋体"/>
      <w:b/>
      <w:bCs/>
      <w:kern w:val="2"/>
      <w:sz w:val="32"/>
    </w:rPr>
  </w:style>
  <w:style w:type="character" w:customStyle="1" w:styleId="CharCharc">
    <w:name w:val="正文文本 Char Char"/>
    <w:qFormat/>
    <w:rPr>
      <w:rFonts w:ascii="Times New Roman" w:eastAsia="宋体" w:hAnsi="Times New Roman" w:cs="Times New Roman"/>
      <w:szCs w:val="24"/>
    </w:rPr>
  </w:style>
  <w:style w:type="character" w:customStyle="1" w:styleId="CharChar17">
    <w:name w:val="Char Char17"/>
    <w:qFormat/>
    <w:rPr>
      <w:rFonts w:eastAsia="宋体"/>
      <w:b/>
      <w:bCs/>
      <w:kern w:val="2"/>
      <w:sz w:val="32"/>
      <w:szCs w:val="32"/>
      <w:lang w:val="en-US" w:eastAsia="zh-CN" w:bidi="ar-SA"/>
    </w:rPr>
  </w:style>
  <w:style w:type="character" w:customStyle="1" w:styleId="afffffffffa">
    <w:name w:val="纯文本 字符"/>
    <w:uiPriority w:val="99"/>
    <w:qFormat/>
    <w:rPr>
      <w:rFonts w:ascii="宋体" w:hAnsi="Courier New" w:cs="Courier New"/>
      <w:kern w:val="2"/>
      <w:sz w:val="21"/>
      <w:szCs w:val="21"/>
    </w:rPr>
  </w:style>
  <w:style w:type="character" w:customStyle="1" w:styleId="afffffffffb">
    <w:name w:val="文档结构图 字符"/>
    <w:uiPriority w:val="99"/>
    <w:qFormat/>
    <w:rPr>
      <w:rFonts w:eastAsia="宋体"/>
      <w:kern w:val="2"/>
      <w:sz w:val="21"/>
      <w:szCs w:val="24"/>
      <w:lang w:val="en-US" w:eastAsia="zh-CN" w:bidi="ar-SA"/>
    </w:rPr>
  </w:style>
  <w:style w:type="character" w:customStyle="1" w:styleId="311">
    <w:name w:val="标题 3 字符1"/>
    <w:qFormat/>
    <w:rPr>
      <w:rFonts w:ascii="宋体" w:eastAsia="黑体" w:hAnsi="宋体"/>
      <w:bCs/>
      <w:color w:val="000000"/>
      <w:kern w:val="2"/>
      <w:sz w:val="28"/>
      <w:szCs w:val="28"/>
      <w:lang w:val="en-US" w:eastAsia="zh-CN" w:bidi="ar-SA"/>
    </w:rPr>
  </w:style>
  <w:style w:type="character" w:customStyle="1" w:styleId="1ff3">
    <w:name w:val="页脚 字符1"/>
    <w:qFormat/>
    <w:rPr>
      <w:kern w:val="2"/>
      <w:sz w:val="18"/>
      <w:szCs w:val="18"/>
    </w:rPr>
  </w:style>
  <w:style w:type="character" w:customStyle="1" w:styleId="2ff2">
    <w:name w:val="正文首行缩进 2 字符"/>
    <w:qFormat/>
    <w:rPr>
      <w:sz w:val="24"/>
      <w:szCs w:val="24"/>
    </w:rPr>
  </w:style>
  <w:style w:type="character" w:customStyle="1" w:styleId="111">
    <w:name w:val="标题 1 字符1"/>
    <w:qFormat/>
    <w:rPr>
      <w:rFonts w:eastAsia="黑体"/>
      <w:b/>
      <w:bCs/>
      <w:kern w:val="44"/>
      <w:sz w:val="32"/>
      <w:szCs w:val="32"/>
      <w:lang w:val="en-US" w:eastAsia="zh-CN" w:bidi="ar-SA"/>
    </w:rPr>
  </w:style>
  <w:style w:type="character" w:customStyle="1" w:styleId="1ff4">
    <w:name w:val="纯文本 字符1"/>
    <w:qFormat/>
    <w:rPr>
      <w:rFonts w:ascii="宋体" w:hAnsi="Courier New" w:cs="Courier New"/>
      <w:kern w:val="2"/>
      <w:sz w:val="21"/>
      <w:szCs w:val="21"/>
    </w:rPr>
  </w:style>
  <w:style w:type="character" w:customStyle="1" w:styleId="1ff5">
    <w:name w:val="正文文本 字符1"/>
    <w:qFormat/>
    <w:rPr>
      <w:kern w:val="2"/>
      <w:sz w:val="21"/>
      <w:szCs w:val="24"/>
    </w:rPr>
  </w:style>
  <w:style w:type="character" w:customStyle="1" w:styleId="1ff6">
    <w:name w:val="批注主题 字符1"/>
    <w:qFormat/>
    <w:rPr>
      <w:b/>
      <w:bCs/>
      <w:kern w:val="2"/>
      <w:sz w:val="21"/>
      <w:szCs w:val="24"/>
    </w:rPr>
  </w:style>
  <w:style w:type="character" w:customStyle="1" w:styleId="afffffffffc">
    <w:name w:val="脚注文本 字符"/>
    <w:uiPriority w:val="99"/>
    <w:qFormat/>
    <w:rPr>
      <w:kern w:val="2"/>
      <w:sz w:val="18"/>
    </w:rPr>
  </w:style>
  <w:style w:type="character" w:customStyle="1" w:styleId="afffffffffd">
    <w:name w:val="注释标题 字符"/>
    <w:uiPriority w:val="99"/>
    <w:qFormat/>
    <w:rPr>
      <w:kern w:val="2"/>
      <w:sz w:val="21"/>
    </w:rPr>
  </w:style>
  <w:style w:type="character" w:customStyle="1" w:styleId="HTML11">
    <w:name w:val="HTML 预设格式 字符1"/>
    <w:qFormat/>
    <w:rPr>
      <w:rFonts w:ascii="Courier New" w:hAnsi="Courier New"/>
      <w:kern w:val="2"/>
    </w:rPr>
  </w:style>
  <w:style w:type="character" w:customStyle="1" w:styleId="afffffffffe">
    <w:name w:val="电子邮件签名 字符"/>
    <w:uiPriority w:val="99"/>
    <w:qFormat/>
    <w:rPr>
      <w:kern w:val="2"/>
      <w:sz w:val="21"/>
    </w:rPr>
  </w:style>
  <w:style w:type="character" w:customStyle="1" w:styleId="affffffffff">
    <w:name w:val="副标题 字符"/>
    <w:uiPriority w:val="99"/>
    <w:qFormat/>
    <w:rPr>
      <w:rFonts w:ascii="Arial" w:hAnsi="Arial"/>
      <w:b/>
      <w:kern w:val="28"/>
      <w:sz w:val="32"/>
    </w:rPr>
  </w:style>
  <w:style w:type="character" w:customStyle="1" w:styleId="HTMLa">
    <w:name w:val="HTML 地址 字符"/>
    <w:qFormat/>
    <w:rPr>
      <w:i/>
      <w:kern w:val="2"/>
      <w:sz w:val="21"/>
    </w:rPr>
  </w:style>
  <w:style w:type="character" w:customStyle="1" w:styleId="510">
    <w:name w:val="标题 5 字符1"/>
    <w:qFormat/>
    <w:rPr>
      <w:rFonts w:ascii="宋体" w:hAnsi="宋体"/>
      <w:b/>
      <w:bCs/>
      <w:kern w:val="2"/>
      <w:sz w:val="24"/>
      <w:szCs w:val="28"/>
      <w:lang w:val="en-US" w:eastAsia="zh-CN" w:bidi="ar-SA"/>
    </w:rPr>
  </w:style>
  <w:style w:type="character" w:customStyle="1" w:styleId="610">
    <w:name w:val="标题 6 字符1"/>
    <w:qFormat/>
    <w:rPr>
      <w:rFonts w:ascii="黑体" w:eastAsia="黑体" w:hAnsi="Arial"/>
      <w:bCs/>
      <w:kern w:val="2"/>
      <w:sz w:val="24"/>
      <w:szCs w:val="24"/>
      <w:lang w:val="en-US" w:eastAsia="zh-CN" w:bidi="ar-SA"/>
    </w:rPr>
  </w:style>
  <w:style w:type="character" w:customStyle="1" w:styleId="affffffffff0">
    <w:name w:val="明显引用 字符"/>
    <w:uiPriority w:val="30"/>
    <w:qFormat/>
    <w:rPr>
      <w:b/>
      <w:bCs/>
      <w:i/>
      <w:iCs/>
      <w:color w:val="4F81BD"/>
      <w:kern w:val="2"/>
      <w:sz w:val="21"/>
      <w:szCs w:val="24"/>
    </w:rPr>
  </w:style>
  <w:style w:type="character" w:customStyle="1" w:styleId="1ff7">
    <w:name w:val="正文缩进 字符1"/>
    <w:qFormat/>
    <w:rPr>
      <w:rFonts w:ascii="Verdana" w:hAnsi="Verdana"/>
      <w:kern w:val="2"/>
      <w:sz w:val="24"/>
      <w:szCs w:val="24"/>
    </w:rPr>
  </w:style>
  <w:style w:type="character" w:customStyle="1" w:styleId="1ff8">
    <w:name w:val="文档结构图 字符1"/>
    <w:qFormat/>
    <w:rPr>
      <w:rFonts w:ascii="Verdana" w:hAnsi="Verdana"/>
      <w:kern w:val="2"/>
      <w:sz w:val="24"/>
      <w:szCs w:val="24"/>
      <w:shd w:val="clear" w:color="auto" w:fill="000080"/>
    </w:rPr>
  </w:style>
  <w:style w:type="character" w:customStyle="1" w:styleId="312">
    <w:name w:val="正文文本缩进 3 字符1"/>
    <w:uiPriority w:val="99"/>
    <w:qFormat/>
    <w:rPr>
      <w:rFonts w:ascii="Verdana" w:hAnsi="Verdana"/>
      <w:kern w:val="2"/>
      <w:sz w:val="16"/>
      <w:szCs w:val="16"/>
    </w:rPr>
  </w:style>
  <w:style w:type="character" w:customStyle="1" w:styleId="810">
    <w:name w:val="标题 8 字符1"/>
    <w:qFormat/>
    <w:rPr>
      <w:rFonts w:ascii="Cambria" w:eastAsia="宋体" w:hAnsi="Cambria"/>
      <w:kern w:val="2"/>
      <w:sz w:val="24"/>
      <w:szCs w:val="24"/>
      <w:lang w:val="en-US" w:eastAsia="zh-CN" w:bidi="ar-SA"/>
    </w:rPr>
  </w:style>
  <w:style w:type="character" w:customStyle="1" w:styleId="004-new">
    <w:name w:val="004-new 字符"/>
    <w:link w:val="004-new0"/>
    <w:uiPriority w:val="99"/>
    <w:qFormat/>
    <w:rPr>
      <w:rFonts w:ascii="Arial" w:eastAsia="黑体" w:hAnsi="Arial"/>
      <w:sz w:val="28"/>
      <w:szCs w:val="28"/>
      <w:lang w:val="zh-CN"/>
    </w:rPr>
  </w:style>
  <w:style w:type="paragraph" w:customStyle="1" w:styleId="004-new0">
    <w:name w:val="004-new"/>
    <w:basedOn w:val="44"/>
    <w:link w:val="004-new"/>
    <w:uiPriority w:val="99"/>
    <w:qFormat/>
    <w:pPr>
      <w:numPr>
        <w:ilvl w:val="0"/>
        <w:numId w:val="0"/>
      </w:numPr>
    </w:pPr>
    <w:rPr>
      <w:b w:val="0"/>
      <w:bCs w:val="0"/>
      <w:kern w:val="0"/>
    </w:rPr>
  </w:style>
  <w:style w:type="character" w:customStyle="1" w:styleId="003-new">
    <w:name w:val="003-new 字符"/>
    <w:link w:val="003-new0"/>
    <w:qFormat/>
    <w:rPr>
      <w:rFonts w:ascii="Arial" w:eastAsia="黑体" w:hAnsi="Arial"/>
      <w:sz w:val="28"/>
      <w:szCs w:val="32"/>
      <w:lang w:val="zh-CN"/>
    </w:rPr>
  </w:style>
  <w:style w:type="paragraph" w:customStyle="1" w:styleId="003-new0">
    <w:name w:val="003-new"/>
    <w:basedOn w:val="3f6"/>
    <w:link w:val="003-new"/>
    <w:qFormat/>
    <w:pPr>
      <w:ind w:right="240"/>
    </w:pPr>
    <w:rPr>
      <w:bCs w:val="0"/>
    </w:rPr>
  </w:style>
  <w:style w:type="character" w:customStyle="1" w:styleId="param-value3">
    <w:name w:val="param-value3"/>
    <w:basedOn w:val="afff0"/>
    <w:qFormat/>
  </w:style>
  <w:style w:type="character" w:customStyle="1" w:styleId="Charfff4">
    <w:name w:val="无间隔 Char"/>
    <w:uiPriority w:val="1"/>
    <w:qFormat/>
    <w:rPr>
      <w:kern w:val="2"/>
      <w:sz w:val="24"/>
      <w:szCs w:val="24"/>
      <w:lang w:bidi="ar-SA"/>
    </w:rPr>
  </w:style>
  <w:style w:type="character" w:customStyle="1" w:styleId="Char1b">
    <w:name w:val="正文文本缩进 Char1"/>
    <w:link w:val="05"/>
    <w:qFormat/>
    <w:rPr>
      <w:rFonts w:ascii="Calibri" w:hAnsi="Calibri"/>
      <w:lang w:val="zh-CN"/>
    </w:rPr>
  </w:style>
  <w:style w:type="paragraph" w:customStyle="1" w:styleId="05">
    <w:name w:val="正文文本缩进_0"/>
    <w:basedOn w:val="06"/>
    <w:link w:val="Char1b"/>
    <w:qFormat/>
    <w:pPr>
      <w:widowControl w:val="0"/>
      <w:spacing w:after="120"/>
      <w:ind w:leftChars="200" w:left="420"/>
      <w:jc w:val="both"/>
    </w:pPr>
    <w:rPr>
      <w:rFonts w:ascii="Calibri" w:eastAsiaTheme="minorEastAsia" w:hAnsi="Calibri" w:cstheme="minorBidi"/>
      <w:sz w:val="20"/>
      <w:lang w:val="zh-CN"/>
    </w:rPr>
  </w:style>
  <w:style w:type="paragraph" w:customStyle="1" w:styleId="06">
    <w:name w:val="正文_0"/>
    <w:qFormat/>
    <w:rPr>
      <w:rFonts w:ascii="Times New Roman" w:eastAsia="宋体" w:hAnsi="Times New Roman" w:cs="Times New Roman"/>
      <w:sz w:val="21"/>
    </w:rPr>
  </w:style>
  <w:style w:type="character" w:customStyle="1" w:styleId="tytytytyChar1">
    <w:name w:val="tytytyty Char1"/>
    <w:link w:val="tytytyty"/>
    <w:qFormat/>
    <w:rPr>
      <w:sz w:val="24"/>
      <w:szCs w:val="24"/>
      <w:lang w:val="zh-CN"/>
    </w:rPr>
  </w:style>
  <w:style w:type="paragraph" w:customStyle="1" w:styleId="tytytyty">
    <w:name w:val="tytytyty"/>
    <w:basedOn w:val="06"/>
    <w:link w:val="tytytytyChar1"/>
    <w:qFormat/>
    <w:pPr>
      <w:widowControl w:val="0"/>
      <w:spacing w:line="360" w:lineRule="auto"/>
      <w:ind w:leftChars="171" w:left="359" w:firstLineChars="200" w:firstLine="480"/>
      <w:jc w:val="both"/>
    </w:pPr>
    <w:rPr>
      <w:rFonts w:asciiTheme="minorHAnsi" w:eastAsiaTheme="minorEastAsia" w:hAnsiTheme="minorHAnsi" w:cstheme="minorBidi"/>
      <w:sz w:val="24"/>
      <w:szCs w:val="24"/>
      <w:lang w:val="zh-CN"/>
    </w:rPr>
  </w:style>
  <w:style w:type="character" w:customStyle="1" w:styleId="Char00">
    <w:name w:val="正文缩进 Char_0"/>
    <w:link w:val="07"/>
    <w:qFormat/>
  </w:style>
  <w:style w:type="paragraph" w:customStyle="1" w:styleId="07">
    <w:name w:val="正文缩进_0"/>
    <w:basedOn w:val="06"/>
    <w:link w:val="Char00"/>
    <w:qFormat/>
    <w:pPr>
      <w:ind w:firstLine="420"/>
    </w:pPr>
    <w:rPr>
      <w:rFonts w:asciiTheme="minorHAnsi" w:eastAsiaTheme="minorEastAsia" w:hAnsiTheme="minorHAnsi" w:cstheme="minorBidi"/>
      <w:sz w:val="20"/>
    </w:rPr>
  </w:style>
  <w:style w:type="character" w:customStyle="1" w:styleId="CharChar171">
    <w:name w:val="Char Char171"/>
    <w:qFormat/>
    <w:rPr>
      <w:rFonts w:eastAsia="宋体"/>
      <w:b/>
      <w:bCs/>
      <w:kern w:val="2"/>
      <w:sz w:val="32"/>
      <w:szCs w:val="32"/>
      <w:lang w:val="en-US" w:eastAsia="zh-CN" w:bidi="ar-SA"/>
    </w:rPr>
  </w:style>
  <w:style w:type="character" w:customStyle="1" w:styleId="CharChar162">
    <w:name w:val="Char Char162"/>
    <w:qFormat/>
    <w:rPr>
      <w:rFonts w:ascii="Arial" w:eastAsia="黑体" w:hAnsi="Arial" w:cs="Times New Roman"/>
      <w:sz w:val="24"/>
      <w:szCs w:val="20"/>
    </w:rPr>
  </w:style>
  <w:style w:type="character" w:customStyle="1" w:styleId="1ff9">
    <w:name w:val="未处理的提及1"/>
    <w:uiPriority w:val="99"/>
    <w:unhideWhenUsed/>
    <w:qFormat/>
    <w:rPr>
      <w:color w:val="605E5C"/>
      <w:shd w:val="clear" w:color="auto" w:fill="E1DFDD"/>
    </w:rPr>
  </w:style>
  <w:style w:type="character" w:customStyle="1" w:styleId="2ff3">
    <w:name w:val="未处理的提及2"/>
    <w:uiPriority w:val="99"/>
    <w:unhideWhenUsed/>
    <w:qFormat/>
    <w:rPr>
      <w:color w:val="605E5C"/>
      <w:shd w:val="clear" w:color="auto" w:fill="E1DFDD"/>
    </w:rPr>
  </w:style>
  <w:style w:type="character" w:customStyle="1" w:styleId="3fa">
    <w:name w:val="未处理的提及3"/>
    <w:uiPriority w:val="99"/>
    <w:unhideWhenUsed/>
    <w:qFormat/>
    <w:rPr>
      <w:color w:val="605E5C"/>
      <w:shd w:val="clear" w:color="auto" w:fill="E1DFDD"/>
    </w:rPr>
  </w:style>
  <w:style w:type="character" w:customStyle="1" w:styleId="unnamed3">
    <w:name w:val="unnamed3"/>
    <w:qFormat/>
    <w:rPr>
      <w:rFonts w:ascii="宋体" w:eastAsia="宋体" w:hAnsi="宋体" w:cs="Arial" w:hint="default"/>
      <w:b/>
      <w:kern w:val="2"/>
      <w:sz w:val="23"/>
      <w:szCs w:val="23"/>
      <w:lang w:val="en-US" w:eastAsia="zh-CN" w:bidi="ar-SA"/>
    </w:rPr>
  </w:style>
  <w:style w:type="character" w:customStyle="1" w:styleId="font21">
    <w:name w:val="font21"/>
    <w:basedOn w:val="afff0"/>
    <w:qFormat/>
    <w:rPr>
      <w:rFonts w:ascii="宋体" w:eastAsia="宋体" w:hAnsi="宋体" w:cs="宋体" w:hint="eastAsia"/>
      <w:b/>
      <w:color w:val="000000"/>
      <w:kern w:val="2"/>
      <w:sz w:val="21"/>
      <w:szCs w:val="21"/>
      <w:u w:val="none"/>
      <w:lang w:val="en-US" w:eastAsia="zh-CN" w:bidi="ar-SA"/>
    </w:rPr>
  </w:style>
  <w:style w:type="character" w:customStyle="1" w:styleId="font41">
    <w:name w:val="font41"/>
    <w:qFormat/>
    <w:rPr>
      <w:rFonts w:ascii="宋体" w:eastAsia="宋体" w:hAnsi="宋体" w:cs="宋体" w:hint="eastAsia"/>
      <w:b/>
      <w:color w:val="000000"/>
      <w:kern w:val="2"/>
      <w:sz w:val="21"/>
      <w:szCs w:val="21"/>
      <w:u w:val="none"/>
      <w:lang w:val="en-US" w:eastAsia="zh-CN" w:bidi="ar-SA"/>
    </w:rPr>
  </w:style>
  <w:style w:type="character" w:customStyle="1" w:styleId="browt1">
    <w:name w:val="browt1"/>
    <w:qFormat/>
    <w:rPr>
      <w:rFonts w:ascii="宋体" w:eastAsia="宋体" w:hAnsi="宋体" w:cs="Arial" w:hint="default"/>
      <w:b/>
      <w:color w:val="000000"/>
      <w:kern w:val="2"/>
      <w:sz w:val="24"/>
      <w:szCs w:val="23"/>
      <w:lang w:val="en-US" w:eastAsia="zh-CN" w:bidi="ar-SA"/>
    </w:rPr>
  </w:style>
  <w:style w:type="character" w:customStyle="1" w:styleId="browa1">
    <w:name w:val="browa1"/>
    <w:qFormat/>
    <w:rPr>
      <w:rFonts w:ascii="宋体" w:eastAsia="宋体" w:hAnsi="宋体" w:cs="Arial" w:hint="default"/>
      <w:b/>
      <w:color w:val="000000"/>
      <w:kern w:val="2"/>
      <w:sz w:val="21"/>
      <w:szCs w:val="23"/>
      <w:lang w:val="en-US" w:eastAsia="zh-CN" w:bidi="ar-SA"/>
    </w:rPr>
  </w:style>
  <w:style w:type="character" w:customStyle="1" w:styleId="font101">
    <w:name w:val="font101"/>
    <w:qFormat/>
    <w:rPr>
      <w:rFonts w:ascii="宋体" w:eastAsia="宋体" w:hAnsi="宋体" w:cs="宋体" w:hint="eastAsia"/>
      <w:b/>
      <w:color w:val="1F497D"/>
      <w:kern w:val="2"/>
      <w:sz w:val="21"/>
      <w:szCs w:val="21"/>
      <w:u w:val="none"/>
      <w:lang w:val="en-US" w:eastAsia="zh-CN" w:bidi="ar-SA"/>
    </w:rPr>
  </w:style>
  <w:style w:type="character" w:customStyle="1" w:styleId="102">
    <w:name w:val="样式 宋体 10 磅"/>
    <w:qFormat/>
    <w:rPr>
      <w:rFonts w:ascii="Arial" w:eastAsia="宋体" w:hAnsi="Arial" w:cs="Arial" w:hint="eastAsia"/>
      <w:b/>
      <w:kern w:val="2"/>
      <w:sz w:val="23"/>
      <w:szCs w:val="23"/>
      <w:lang w:val="en-US" w:eastAsia="zh-CN" w:bidi="ar-SA"/>
    </w:rPr>
  </w:style>
  <w:style w:type="character" w:customStyle="1" w:styleId="subject21">
    <w:name w:val="subject21"/>
    <w:qFormat/>
    <w:rPr>
      <w:rFonts w:ascii="??" w:eastAsia="宋体" w:hAnsi="宋体" w:cs="Arial" w:hint="default"/>
      <w:b/>
      <w:kern w:val="2"/>
      <w:sz w:val="23"/>
      <w:szCs w:val="23"/>
      <w:lang w:val="en-US" w:eastAsia="zh-CN" w:bidi="ar-SA"/>
    </w:rPr>
  </w:style>
  <w:style w:type="character" w:customStyle="1" w:styleId="browa">
    <w:name w:val="browa"/>
    <w:qFormat/>
    <w:rPr>
      <w:rFonts w:ascii="宋体" w:eastAsia="宋体" w:hAnsi="宋体" w:cs="Arial" w:hint="default"/>
      <w:b/>
      <w:kern w:val="2"/>
      <w:sz w:val="23"/>
      <w:szCs w:val="23"/>
      <w:lang w:val="en-US" w:eastAsia="zh-CN" w:bidi="ar-SA"/>
    </w:rPr>
  </w:style>
  <w:style w:type="character" w:customStyle="1" w:styleId="f131">
    <w:name w:val="f131"/>
    <w:qFormat/>
    <w:rPr>
      <w:rFonts w:ascii="宋体" w:eastAsia="宋体" w:hAnsi="宋体" w:cs="Arial" w:hint="default"/>
      <w:b/>
      <w:kern w:val="2"/>
      <w:sz w:val="24"/>
      <w:szCs w:val="23"/>
      <w:lang w:val="en-US" w:eastAsia="zh-CN" w:bidi="ar-SA"/>
    </w:rPr>
  </w:style>
  <w:style w:type="character" w:customStyle="1" w:styleId="apple-style-span">
    <w:name w:val="apple-style-span"/>
    <w:qFormat/>
    <w:rPr>
      <w:rFonts w:ascii="宋体" w:eastAsia="宋体" w:hAnsi="宋体" w:cs="Arial" w:hint="default"/>
      <w:b/>
      <w:kern w:val="2"/>
      <w:sz w:val="23"/>
      <w:szCs w:val="23"/>
      <w:lang w:val="en-US" w:eastAsia="zh-CN" w:bidi="ar-SA"/>
    </w:rPr>
  </w:style>
  <w:style w:type="character" w:customStyle="1" w:styleId="Charfff5">
    <w:name w:val="表格标题 Char"/>
    <w:link w:val="affffffffff1"/>
    <w:qFormat/>
    <w:rPr>
      <w:rFonts w:ascii="Verdana" w:hAnsi="宋体" w:cs="Arial"/>
      <w:b/>
      <w:sz w:val="24"/>
      <w:szCs w:val="23"/>
    </w:rPr>
  </w:style>
  <w:style w:type="paragraph" w:customStyle="1" w:styleId="affffffffff1">
    <w:name w:val="表格标题"/>
    <w:basedOn w:val="affe"/>
    <w:link w:val="Charfff5"/>
    <w:qFormat/>
    <w:pPr>
      <w:tabs>
        <w:tab w:val="left" w:pos="0"/>
      </w:tabs>
      <w:spacing w:line="360" w:lineRule="auto"/>
      <w:jc w:val="center"/>
    </w:pPr>
    <w:rPr>
      <w:rFonts w:ascii="Verdana" w:hAnsi="宋体" w:cs="Arial"/>
      <w:b/>
      <w:kern w:val="0"/>
      <w:sz w:val="24"/>
      <w:szCs w:val="23"/>
    </w:rPr>
  </w:style>
  <w:style w:type="character" w:customStyle="1" w:styleId="1ffa">
    <w:name w:val="访问过的超链接1"/>
    <w:qFormat/>
    <w:rPr>
      <w:rFonts w:ascii="宋体" w:eastAsia="宋体" w:hAnsi="宋体" w:cs="Arial" w:hint="default"/>
      <w:b/>
      <w:color w:val="800080"/>
      <w:kern w:val="2"/>
      <w:sz w:val="23"/>
      <w:szCs w:val="23"/>
      <w:u w:val="single"/>
      <w:lang w:val="en-US" w:eastAsia="zh-CN" w:bidi="ar-SA"/>
    </w:rPr>
  </w:style>
  <w:style w:type="character" w:customStyle="1" w:styleId="font31">
    <w:name w:val="font31"/>
    <w:basedOn w:val="afff0"/>
    <w:qFormat/>
    <w:rPr>
      <w:rFonts w:ascii="Times New Roman" w:eastAsia="宋体" w:hAnsi="Times New Roman" w:cs="Times New Roman" w:hint="default"/>
      <w:b/>
      <w:color w:val="000000"/>
      <w:kern w:val="2"/>
      <w:sz w:val="20"/>
      <w:szCs w:val="20"/>
      <w:u w:val="none"/>
      <w:lang w:val="en-US" w:eastAsia="zh-CN" w:bidi="ar-SA"/>
    </w:rPr>
  </w:style>
  <w:style w:type="character" w:customStyle="1" w:styleId="msgbodytext">
    <w:name w:val="msgbodytext"/>
    <w:qFormat/>
    <w:rPr>
      <w:rFonts w:ascii="宋体" w:eastAsia="宋体" w:hAnsi="宋体" w:cs="Arial" w:hint="default"/>
      <w:b/>
      <w:kern w:val="2"/>
      <w:sz w:val="23"/>
      <w:szCs w:val="23"/>
      <w:lang w:val="en-US" w:eastAsia="zh-CN" w:bidi="ar-SA"/>
    </w:rPr>
  </w:style>
  <w:style w:type="character" w:customStyle="1" w:styleId="font91">
    <w:name w:val="font91"/>
    <w:qFormat/>
    <w:rPr>
      <w:rFonts w:ascii="Tahoma" w:eastAsia="Tahoma" w:hAnsi="Tahoma" w:cs="Tahoma" w:hint="default"/>
      <w:b/>
      <w:color w:val="000000"/>
      <w:kern w:val="2"/>
      <w:sz w:val="21"/>
      <w:szCs w:val="21"/>
      <w:u w:val="none"/>
      <w:lang w:val="en-US" w:eastAsia="zh-CN" w:bidi="ar-SA"/>
    </w:rPr>
  </w:style>
  <w:style w:type="character" w:customStyle="1" w:styleId="Charfff6">
    <w:name w:val="正文_五号 Char"/>
    <w:link w:val="affffffffff2"/>
    <w:qFormat/>
    <w:rPr>
      <w:rFonts w:ascii="宋体" w:hAnsi="宋体" w:cs="Arial"/>
      <w:b/>
      <w:szCs w:val="23"/>
    </w:rPr>
  </w:style>
  <w:style w:type="paragraph" w:customStyle="1" w:styleId="affffffffff2">
    <w:name w:val="正文_五号"/>
    <w:basedOn w:val="affe"/>
    <w:link w:val="Charfff6"/>
    <w:qFormat/>
    <w:pPr>
      <w:spacing w:line="360" w:lineRule="auto"/>
    </w:pPr>
    <w:rPr>
      <w:rFonts w:ascii="宋体" w:hAnsi="宋体" w:cs="Arial"/>
      <w:b/>
      <w:kern w:val="0"/>
      <w:sz w:val="20"/>
      <w:szCs w:val="23"/>
    </w:rPr>
  </w:style>
  <w:style w:type="character" w:customStyle="1" w:styleId="Charfff7">
    <w:name w:val="加黑小标题 Char"/>
    <w:qFormat/>
    <w:rPr>
      <w:rFonts w:ascii="Arial" w:hAnsi="Arial" w:cs="Arial"/>
      <w:b/>
      <w:kern w:val="2"/>
      <w:sz w:val="24"/>
      <w:szCs w:val="23"/>
      <w:lang w:val="en-GB" w:eastAsia="en-US"/>
    </w:rPr>
  </w:style>
  <w:style w:type="character" w:customStyle="1" w:styleId="Charfff8">
    <w:name w:val="小节正文 Char"/>
    <w:link w:val="affffffffff3"/>
    <w:qFormat/>
    <w:rPr>
      <w:rFonts w:ascii="宋体" w:hAnsi="宋体" w:cs="Arial"/>
      <w:b/>
      <w:sz w:val="24"/>
      <w:szCs w:val="24"/>
    </w:rPr>
  </w:style>
  <w:style w:type="paragraph" w:customStyle="1" w:styleId="affffffffff3">
    <w:name w:val="小节正文"/>
    <w:basedOn w:val="affe"/>
    <w:link w:val="Charfff8"/>
    <w:qFormat/>
    <w:pPr>
      <w:spacing w:afterLines="50" w:line="360" w:lineRule="auto"/>
      <w:ind w:firstLineChars="200" w:firstLine="480"/>
    </w:pPr>
    <w:rPr>
      <w:rFonts w:ascii="宋体" w:hAnsi="宋体" w:cs="Arial"/>
      <w:b/>
      <w:kern w:val="0"/>
      <w:sz w:val="24"/>
    </w:rPr>
  </w:style>
  <w:style w:type="character" w:customStyle="1" w:styleId="font61">
    <w:name w:val="font61"/>
    <w:qFormat/>
    <w:rPr>
      <w:rFonts w:ascii="Tahoma" w:eastAsia="Tahoma" w:hAnsi="Tahoma" w:cs="Tahoma" w:hint="default"/>
      <w:b/>
      <w:color w:val="000000"/>
      <w:kern w:val="2"/>
      <w:sz w:val="21"/>
      <w:szCs w:val="21"/>
      <w:u w:val="none"/>
      <w:lang w:val="en-US" w:eastAsia="zh-CN" w:bidi="ar-SA"/>
    </w:rPr>
  </w:style>
  <w:style w:type="character" w:customStyle="1" w:styleId="font71">
    <w:name w:val="font71"/>
    <w:basedOn w:val="afff0"/>
    <w:qFormat/>
    <w:rPr>
      <w:rFonts w:ascii="宋体" w:eastAsia="宋体" w:hAnsi="宋体" w:cs="宋体" w:hint="eastAsia"/>
      <w:b/>
      <w:color w:val="000000"/>
      <w:kern w:val="2"/>
      <w:sz w:val="21"/>
      <w:szCs w:val="21"/>
      <w:u w:val="none"/>
      <w:lang w:val="en-US" w:eastAsia="zh-CN" w:bidi="ar-SA"/>
    </w:rPr>
  </w:style>
  <w:style w:type="character" w:customStyle="1" w:styleId="CharChar11">
    <w:name w:val="正文段落 Char Char1"/>
    <w:link w:val="Char1c"/>
    <w:qFormat/>
    <w:rPr>
      <w:rFonts w:ascii="宋体" w:hAnsi="宋体" w:cs="Arial"/>
      <w:b/>
      <w:sz w:val="24"/>
      <w:szCs w:val="23"/>
    </w:rPr>
  </w:style>
  <w:style w:type="paragraph" w:customStyle="1" w:styleId="Char1c">
    <w:name w:val="正文段落 Char1"/>
    <w:basedOn w:val="affe"/>
    <w:link w:val="CharChar11"/>
    <w:qFormat/>
    <w:pPr>
      <w:spacing w:line="360" w:lineRule="auto"/>
      <w:ind w:firstLine="420"/>
    </w:pPr>
    <w:rPr>
      <w:rFonts w:ascii="宋体" w:hAnsi="宋体" w:cs="Arial"/>
      <w:b/>
      <w:kern w:val="0"/>
      <w:sz w:val="24"/>
      <w:szCs w:val="23"/>
    </w:rPr>
  </w:style>
  <w:style w:type="character" w:customStyle="1" w:styleId="font01">
    <w:name w:val="font01"/>
    <w:qFormat/>
    <w:rPr>
      <w:rFonts w:ascii="宋体" w:eastAsia="宋体" w:hAnsi="宋体" w:cs="宋体" w:hint="eastAsia"/>
      <w:b/>
      <w:color w:val="000000"/>
      <w:kern w:val="2"/>
      <w:sz w:val="20"/>
      <w:szCs w:val="20"/>
      <w:u w:val="none"/>
      <w:lang w:val="en-US" w:eastAsia="zh-CN" w:bidi="ar-SA"/>
    </w:rPr>
  </w:style>
  <w:style w:type="character" w:customStyle="1" w:styleId="p91">
    <w:name w:val="p91"/>
    <w:qFormat/>
    <w:rPr>
      <w:rFonts w:ascii="宋体" w:eastAsia="宋体" w:hAnsi="宋体" w:cs="Arial" w:hint="default"/>
      <w:b/>
      <w:kern w:val="2"/>
      <w:sz w:val="18"/>
      <w:szCs w:val="23"/>
      <w:lang w:val="en-US" w:eastAsia="zh-CN" w:bidi="ar-SA"/>
    </w:rPr>
  </w:style>
  <w:style w:type="character" w:customStyle="1" w:styleId="shuiqing1">
    <w:name w:val="shuiqing1"/>
    <w:qFormat/>
    <w:rPr>
      <w:rFonts w:ascii="Tahoma" w:eastAsia="宋体" w:hAnsi="Tahoma" w:cs="Arial"/>
      <w:b/>
      <w:kern w:val="2"/>
      <w:sz w:val="28"/>
      <w:szCs w:val="28"/>
      <w:lang w:val="en-US" w:eastAsia="zh-CN" w:bidi="ar-SA"/>
    </w:rPr>
  </w:style>
  <w:style w:type="character" w:customStyle="1" w:styleId="HTML20">
    <w:name w:val="HTML 地址 字符2"/>
    <w:basedOn w:val="afff0"/>
    <w:uiPriority w:val="99"/>
    <w:semiHidden/>
    <w:qFormat/>
    <w:rPr>
      <w:rFonts w:ascii="Times New Roman" w:eastAsia="仿宋_GB2312" w:hAnsi="Times New Roman"/>
      <w:i/>
      <w:iCs/>
      <w:sz w:val="24"/>
    </w:rPr>
  </w:style>
  <w:style w:type="character" w:customStyle="1" w:styleId="2ff4">
    <w:name w:val="结束语 字符2"/>
    <w:basedOn w:val="afff0"/>
    <w:uiPriority w:val="99"/>
    <w:semiHidden/>
    <w:qFormat/>
    <w:rPr>
      <w:rFonts w:ascii="Times New Roman" w:eastAsia="仿宋_GB2312" w:hAnsi="Times New Roman"/>
      <w:sz w:val="24"/>
    </w:rPr>
  </w:style>
  <w:style w:type="character" w:customStyle="1" w:styleId="2ff5">
    <w:name w:val="注释标题 字符2"/>
    <w:basedOn w:val="afff0"/>
    <w:uiPriority w:val="99"/>
    <w:semiHidden/>
    <w:qFormat/>
    <w:rPr>
      <w:rFonts w:ascii="Times New Roman" w:eastAsia="仿宋_GB2312" w:hAnsi="Times New Roman"/>
      <w:sz w:val="24"/>
    </w:rPr>
  </w:style>
  <w:style w:type="character" w:customStyle="1" w:styleId="330">
    <w:name w:val="正文文本 3 字符3"/>
    <w:basedOn w:val="afff0"/>
    <w:uiPriority w:val="99"/>
    <w:semiHidden/>
    <w:qFormat/>
    <w:rPr>
      <w:rFonts w:ascii="Times New Roman" w:eastAsia="仿宋_GB2312" w:hAnsi="Times New Roman"/>
      <w:sz w:val="16"/>
      <w:szCs w:val="16"/>
    </w:rPr>
  </w:style>
  <w:style w:type="character" w:customStyle="1" w:styleId="2ff6">
    <w:name w:val="称呼 字符2"/>
    <w:basedOn w:val="afff0"/>
    <w:uiPriority w:val="99"/>
    <w:semiHidden/>
    <w:qFormat/>
    <w:rPr>
      <w:rFonts w:ascii="Times New Roman" w:eastAsia="仿宋_GB2312" w:hAnsi="Times New Roman"/>
      <w:sz w:val="24"/>
    </w:rPr>
  </w:style>
  <w:style w:type="character" w:customStyle="1" w:styleId="3fb">
    <w:name w:val="纯文本 字符3"/>
    <w:basedOn w:val="afff0"/>
    <w:uiPriority w:val="99"/>
    <w:semiHidden/>
    <w:qFormat/>
    <w:rPr>
      <w:rFonts w:asciiTheme="minorEastAsia" w:hAnsi="Courier New" w:cs="Courier New"/>
      <w:sz w:val="24"/>
    </w:rPr>
  </w:style>
  <w:style w:type="character" w:customStyle="1" w:styleId="3fc">
    <w:name w:val="正文文本缩进 字符3"/>
    <w:basedOn w:val="afff0"/>
    <w:uiPriority w:val="99"/>
    <w:semiHidden/>
    <w:qFormat/>
    <w:rPr>
      <w:rFonts w:ascii="Times New Roman" w:eastAsia="仿宋_GB2312" w:hAnsi="Times New Roman"/>
      <w:sz w:val="24"/>
    </w:rPr>
  </w:style>
  <w:style w:type="character" w:customStyle="1" w:styleId="2ff7">
    <w:name w:val="电子邮件签名 字符2"/>
    <w:basedOn w:val="afff0"/>
    <w:uiPriority w:val="99"/>
    <w:semiHidden/>
    <w:qFormat/>
    <w:rPr>
      <w:rFonts w:ascii="Times New Roman" w:eastAsia="仿宋_GB2312" w:hAnsi="Times New Roman"/>
      <w:sz w:val="24"/>
    </w:rPr>
  </w:style>
  <w:style w:type="paragraph" w:customStyle="1" w:styleId="19">
    <w:name w:val="标题 1（绿盟科技）"/>
    <w:basedOn w:val="13"/>
    <w:next w:val="affe"/>
    <w:uiPriority w:val="99"/>
    <w:qFormat/>
    <w:pPr>
      <w:pageBreakBefore w:val="0"/>
      <w:numPr>
        <w:numId w:val="8"/>
      </w:numPr>
      <w:pBdr>
        <w:bottom w:val="single" w:sz="48" w:space="1" w:color="auto"/>
      </w:pBdr>
      <w:tabs>
        <w:tab w:val="left" w:pos="432"/>
      </w:tabs>
      <w:spacing w:before="600" w:after="330" w:line="576" w:lineRule="auto"/>
      <w:jc w:val="left"/>
    </w:pPr>
    <w:rPr>
      <w:rFonts w:ascii="Arial" w:hAnsi="Arial" w:cs="Times New Roman"/>
      <w:sz w:val="44"/>
    </w:rPr>
  </w:style>
  <w:style w:type="paragraph" w:customStyle="1" w:styleId="4f5">
    <w:name w:val="列出段落4"/>
    <w:basedOn w:val="affe"/>
    <w:uiPriority w:val="99"/>
    <w:qFormat/>
    <w:pPr>
      <w:widowControl/>
      <w:ind w:firstLineChars="200" w:firstLine="420"/>
      <w:jc w:val="left"/>
    </w:pPr>
    <w:rPr>
      <w:rFonts w:ascii="宋体" w:eastAsia="宋体" w:hAnsi="宋体" w:cs="宋体"/>
      <w:kern w:val="0"/>
      <w:sz w:val="24"/>
    </w:rPr>
  </w:style>
  <w:style w:type="paragraph" w:customStyle="1" w:styleId="CharChar1CharCharCharCharCharCharCharCharCharCharCharCharCharChar">
    <w:name w:val="Char Char1 Char Char Char Char Char Char Char Char Char Char Char Char Char Char"/>
    <w:basedOn w:val="affe"/>
    <w:uiPriority w:val="99"/>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3fd">
    <w:name w:val="样式3"/>
    <w:basedOn w:val="41"/>
    <w:uiPriority w:val="99"/>
    <w:qFormat/>
    <w:pPr>
      <w:widowControl/>
      <w:numPr>
        <w:ilvl w:val="0"/>
        <w:numId w:val="0"/>
      </w:numPr>
      <w:tabs>
        <w:tab w:val="left" w:pos="709"/>
      </w:tabs>
      <w:spacing w:before="120" w:after="110" w:line="240" w:lineRule="auto"/>
      <w:jc w:val="left"/>
    </w:pPr>
    <w:rPr>
      <w:rFonts w:ascii="Arial" w:cs="Times New Roman"/>
      <w:b w:val="0"/>
      <w:szCs w:val="20"/>
    </w:rPr>
  </w:style>
  <w:style w:type="paragraph" w:customStyle="1" w:styleId="Tablenotused">
    <w:name w:val="Table_not_used"/>
    <w:basedOn w:val="Table"/>
    <w:qFormat/>
    <w:pPr>
      <w:jc w:val="right"/>
    </w:pPr>
    <w:rPr>
      <w:rFonts w:ascii="Futura Bk" w:hAnsi="Futura Bk"/>
      <w:lang w:val="en-US"/>
    </w:rPr>
  </w:style>
  <w:style w:type="paragraph" w:customStyle="1" w:styleId="Table">
    <w:name w:val="Table"/>
    <w:basedOn w:val="affe"/>
    <w:uiPriority w:val="99"/>
    <w:qFormat/>
    <w:pPr>
      <w:widowControl/>
      <w:spacing w:before="40" w:after="40" w:line="360" w:lineRule="auto"/>
      <w:jc w:val="left"/>
    </w:pPr>
    <w:rPr>
      <w:rFonts w:ascii="Arial" w:eastAsia="宋体" w:hAnsi="Arial" w:cs="Times New Roman" w:hint="eastAsia"/>
      <w:kern w:val="0"/>
      <w:sz w:val="24"/>
      <w:szCs w:val="20"/>
      <w:lang w:val="en-GB" w:eastAsia="en-US"/>
    </w:rPr>
  </w:style>
  <w:style w:type="paragraph" w:customStyle="1" w:styleId="ckText">
    <w:name w:val="ckText"/>
    <w:basedOn w:val="affe"/>
    <w:uiPriority w:val="99"/>
    <w:qFormat/>
    <w:pPr>
      <w:jc w:val="center"/>
    </w:pPr>
    <w:rPr>
      <w:rFonts w:ascii="Times New Roman" w:eastAsia="黑体" w:hAnsi="Times New Roman" w:cs="Times New Roman"/>
      <w:sz w:val="24"/>
      <w:szCs w:val="20"/>
    </w:rPr>
  </w:style>
  <w:style w:type="character" w:customStyle="1" w:styleId="3fe">
    <w:name w:val="日期 字符3"/>
    <w:basedOn w:val="afff0"/>
    <w:uiPriority w:val="99"/>
    <w:semiHidden/>
    <w:qFormat/>
    <w:rPr>
      <w:rFonts w:ascii="Times New Roman" w:eastAsia="仿宋_GB2312" w:hAnsi="Times New Roman"/>
      <w:sz w:val="24"/>
    </w:rPr>
  </w:style>
  <w:style w:type="character" w:customStyle="1" w:styleId="3ff">
    <w:name w:val="文档结构图 字符3"/>
    <w:basedOn w:val="afff0"/>
    <w:uiPriority w:val="99"/>
    <w:semiHidden/>
    <w:qFormat/>
    <w:rPr>
      <w:rFonts w:ascii="Microsoft YaHei UI" w:eastAsia="Microsoft YaHei UI" w:hAnsi="Times New Roman"/>
      <w:sz w:val="18"/>
      <w:szCs w:val="18"/>
    </w:rPr>
  </w:style>
  <w:style w:type="paragraph" w:customStyle="1" w:styleId="xl178">
    <w:name w:val="xl178"/>
    <w:basedOn w:val="aff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character" w:customStyle="1" w:styleId="2ff8">
    <w:name w:val="副标题 字符2"/>
    <w:basedOn w:val="afff0"/>
    <w:uiPriority w:val="11"/>
    <w:qFormat/>
    <w:rPr>
      <w:b/>
      <w:bCs/>
      <w:kern w:val="28"/>
      <w:sz w:val="32"/>
      <w:szCs w:val="32"/>
    </w:rPr>
  </w:style>
  <w:style w:type="paragraph" w:customStyle="1" w:styleId="xl149">
    <w:name w:val="xl149"/>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1ffb">
    <w:name w:val="样式 标题 1 + 小二"/>
    <w:basedOn w:val="13"/>
    <w:uiPriority w:val="99"/>
    <w:qFormat/>
    <w:pPr>
      <w:pageBreakBefore w:val="0"/>
      <w:numPr>
        <w:numId w:val="0"/>
      </w:numPr>
      <w:spacing w:before="340" w:after="330" w:line="578" w:lineRule="auto"/>
      <w:ind w:left="567" w:hanging="567"/>
      <w:jc w:val="both"/>
    </w:pPr>
    <w:rPr>
      <w:rFonts w:eastAsia="仿宋_GB2312" w:cs="Times New Roman"/>
      <w:sz w:val="36"/>
    </w:rPr>
  </w:style>
  <w:style w:type="character" w:customStyle="1" w:styleId="2ff9">
    <w:name w:val="脚注文本 字符2"/>
    <w:basedOn w:val="afff0"/>
    <w:uiPriority w:val="99"/>
    <w:semiHidden/>
    <w:qFormat/>
    <w:rPr>
      <w:rFonts w:ascii="Times New Roman" w:eastAsia="仿宋_GB2312" w:hAnsi="Times New Roman"/>
      <w:sz w:val="18"/>
      <w:szCs w:val="18"/>
    </w:rPr>
  </w:style>
  <w:style w:type="character" w:customStyle="1" w:styleId="3ff0">
    <w:name w:val="签名 字符3"/>
    <w:basedOn w:val="afff0"/>
    <w:uiPriority w:val="99"/>
    <w:semiHidden/>
    <w:qFormat/>
    <w:rPr>
      <w:rFonts w:ascii="Times New Roman" w:eastAsia="仿宋_GB2312" w:hAnsi="Times New Roman"/>
      <w:sz w:val="24"/>
    </w:rPr>
  </w:style>
  <w:style w:type="paragraph" w:customStyle="1" w:styleId="4f6">
    <w:name w:val="方案标题4"/>
    <w:basedOn w:val="afffff3"/>
    <w:uiPriority w:val="99"/>
    <w:qFormat/>
    <w:pPr>
      <w:adjustRightInd/>
      <w:spacing w:before="120"/>
      <w:ind w:firstLineChars="0" w:firstLine="0"/>
      <w:textAlignment w:val="auto"/>
      <w:outlineLvl w:val="9"/>
    </w:pPr>
    <w:rPr>
      <w:rFonts w:ascii="宋体" w:hAnsi="宋体"/>
      <w:b w:val="0"/>
      <w:sz w:val="24"/>
      <w:szCs w:val="24"/>
    </w:rPr>
  </w:style>
  <w:style w:type="character" w:customStyle="1" w:styleId="331">
    <w:name w:val="正文文本缩进 3 字符3"/>
    <w:basedOn w:val="afff0"/>
    <w:uiPriority w:val="99"/>
    <w:semiHidden/>
    <w:qFormat/>
    <w:rPr>
      <w:rFonts w:ascii="Times New Roman" w:eastAsia="仿宋_GB2312" w:hAnsi="Times New Roman"/>
      <w:sz w:val="16"/>
      <w:szCs w:val="16"/>
    </w:rPr>
  </w:style>
  <w:style w:type="paragraph" w:customStyle="1" w:styleId="xl93">
    <w:name w:val="xl93"/>
    <w:basedOn w:val="affe"/>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266050">
    <w:name w:val="标题 2 + (西文) 黑体 黑色 段前: 6 磅 段后: 6 磅 + 段前: 0.5 行 段后: 0...."/>
    <w:basedOn w:val="affe"/>
    <w:uiPriority w:val="99"/>
    <w:qFormat/>
    <w:pPr>
      <w:keepNext/>
      <w:keepLines/>
      <w:widowControl/>
      <w:numPr>
        <w:ilvl w:val="1"/>
        <w:numId w:val="9"/>
      </w:numPr>
      <w:tabs>
        <w:tab w:val="left" w:pos="0"/>
        <w:tab w:val="left" w:pos="132"/>
      </w:tabs>
      <w:spacing w:before="156" w:after="156" w:line="360" w:lineRule="auto"/>
      <w:ind w:firstLine="0"/>
      <w:jc w:val="left"/>
      <w:outlineLvl w:val="1"/>
    </w:pPr>
    <w:rPr>
      <w:rFonts w:ascii="黑体" w:eastAsia="黑体" w:hAnsi="Arial" w:cs="宋体"/>
      <w:color w:val="000000"/>
      <w:sz w:val="30"/>
      <w:szCs w:val="20"/>
    </w:rPr>
  </w:style>
  <w:style w:type="character" w:customStyle="1" w:styleId="211">
    <w:name w:val="正文文本 2 字符1"/>
    <w:basedOn w:val="afff0"/>
    <w:qFormat/>
    <w:rPr>
      <w:rFonts w:ascii="Times New Roman" w:eastAsia="仿宋_GB2312" w:hAnsi="Times New Roman"/>
      <w:sz w:val="24"/>
    </w:rPr>
  </w:style>
  <w:style w:type="paragraph" w:customStyle="1" w:styleId="affffffffff4">
    <w:name w:val="居中文字/图片"/>
    <w:basedOn w:val="affe"/>
    <w:uiPriority w:val="99"/>
    <w:qFormat/>
    <w:pPr>
      <w:spacing w:line="360" w:lineRule="auto"/>
      <w:jc w:val="center"/>
    </w:pPr>
    <w:rPr>
      <w:rFonts w:ascii="Calibri" w:eastAsia="宋体" w:hAnsi="Calibri" w:cs="Times New Roman"/>
      <w:sz w:val="24"/>
      <w:szCs w:val="21"/>
    </w:rPr>
  </w:style>
  <w:style w:type="paragraph" w:customStyle="1" w:styleId="af0">
    <w:name w:val="三级条标题"/>
    <w:basedOn w:val="affe"/>
    <w:next w:val="affe"/>
    <w:uiPriority w:val="99"/>
    <w:qFormat/>
    <w:pPr>
      <w:widowControl/>
      <w:numPr>
        <w:ilvl w:val="4"/>
        <w:numId w:val="10"/>
      </w:numPr>
      <w:adjustRightInd w:val="0"/>
      <w:spacing w:line="360" w:lineRule="auto"/>
      <w:ind w:firstLineChars="200" w:firstLine="200"/>
      <w:textAlignment w:val="baseline"/>
      <w:outlineLvl w:val="4"/>
    </w:pPr>
    <w:rPr>
      <w:rFonts w:ascii="黑体" w:eastAsia="黑体" w:hAnsi="Verdana" w:cs="Times New Roman"/>
      <w:kern w:val="0"/>
      <w:sz w:val="24"/>
      <w:szCs w:val="20"/>
    </w:rPr>
  </w:style>
  <w:style w:type="character" w:customStyle="1" w:styleId="2ffa">
    <w:name w:val="信息标题 字符2"/>
    <w:basedOn w:val="afff0"/>
    <w:uiPriority w:val="99"/>
    <w:semiHidden/>
    <w:qFormat/>
    <w:rPr>
      <w:rFonts w:asciiTheme="majorHAnsi" w:eastAsiaTheme="majorEastAsia" w:hAnsiTheme="majorHAnsi" w:cstheme="majorBidi"/>
      <w:sz w:val="24"/>
      <w:szCs w:val="24"/>
      <w:shd w:val="pct20" w:color="auto" w:fill="auto"/>
    </w:rPr>
  </w:style>
  <w:style w:type="character" w:customStyle="1" w:styleId="HTML30">
    <w:name w:val="HTML 预设格式 字符3"/>
    <w:basedOn w:val="afff0"/>
    <w:uiPriority w:val="99"/>
    <w:semiHidden/>
    <w:qFormat/>
    <w:rPr>
      <w:rFonts w:ascii="Courier New" w:eastAsia="仿宋_GB2312" w:hAnsi="Courier New" w:cs="Courier New"/>
      <w:sz w:val="20"/>
      <w:szCs w:val="20"/>
    </w:rPr>
  </w:style>
  <w:style w:type="paragraph" w:customStyle="1" w:styleId="CharCharCharCharCharChar2Char">
    <w:name w:val="Char Char Char Char Char Char2 Char"/>
    <w:basedOn w:val="affe"/>
    <w:uiPriority w:val="99"/>
    <w:qFormat/>
    <w:pPr>
      <w:tabs>
        <w:tab w:val="left" w:pos="425"/>
      </w:tabs>
      <w:adjustRightInd w:val="0"/>
      <w:spacing w:line="360" w:lineRule="auto"/>
      <w:ind w:left="425" w:firstLineChars="200" w:hanging="425"/>
      <w:textAlignment w:val="baseline"/>
    </w:pPr>
    <w:rPr>
      <w:rFonts w:ascii="Verdana" w:eastAsia="仿宋_GB2312" w:hAnsi="Verdana" w:cs="Times New Roman"/>
      <w:kern w:val="24"/>
      <w:sz w:val="24"/>
    </w:rPr>
  </w:style>
  <w:style w:type="paragraph" w:customStyle="1" w:styleId="08">
    <w:name w:val="0表头样式"/>
    <w:basedOn w:val="09"/>
    <w:qFormat/>
    <w:pPr>
      <w:jc w:val="center"/>
    </w:pPr>
    <w:rPr>
      <w:b/>
    </w:rPr>
  </w:style>
  <w:style w:type="paragraph" w:customStyle="1" w:styleId="09">
    <w:name w:val="0表格样式"/>
    <w:basedOn w:val="affe"/>
    <w:uiPriority w:val="99"/>
    <w:qFormat/>
    <w:rPr>
      <w:rFonts w:ascii="Times New Roman" w:eastAsia="宋体" w:hAnsi="Times New Roman" w:cs="Times New Roman"/>
      <w:szCs w:val="21"/>
    </w:rPr>
  </w:style>
  <w:style w:type="paragraph" w:customStyle="1" w:styleId="afb">
    <w:name w:val="正文（重点号）"/>
    <w:basedOn w:val="affe"/>
    <w:uiPriority w:val="99"/>
    <w:qFormat/>
    <w:pPr>
      <w:numPr>
        <w:ilvl w:val="3"/>
        <w:numId w:val="11"/>
      </w:numPr>
      <w:tabs>
        <w:tab w:val="left" w:pos="2160"/>
      </w:tabs>
      <w:spacing w:line="400" w:lineRule="exact"/>
      <w:ind w:firstLineChars="200" w:firstLine="200"/>
    </w:pPr>
    <w:rPr>
      <w:rFonts w:ascii="Times New Roman" w:eastAsia="宋体" w:hAnsi="Times New Roman" w:cs="Times New Roman"/>
      <w:sz w:val="24"/>
    </w:rPr>
  </w:style>
  <w:style w:type="character" w:customStyle="1" w:styleId="3ff1">
    <w:name w:val="标题 字符3"/>
    <w:basedOn w:val="afff0"/>
    <w:uiPriority w:val="10"/>
    <w:qFormat/>
    <w:rPr>
      <w:rFonts w:asciiTheme="majorHAnsi" w:eastAsiaTheme="majorEastAsia" w:hAnsiTheme="majorHAnsi" w:cstheme="majorBidi"/>
      <w:b/>
      <w:bCs/>
      <w:sz w:val="32"/>
      <w:szCs w:val="32"/>
    </w:rPr>
  </w:style>
  <w:style w:type="character" w:customStyle="1" w:styleId="3ff2">
    <w:name w:val="批注主题 字符3"/>
    <w:basedOn w:val="Char5"/>
    <w:uiPriority w:val="99"/>
    <w:semiHidden/>
    <w:qFormat/>
    <w:rPr>
      <w:rFonts w:ascii="Times New Roman" w:eastAsia="仿宋_GB2312" w:hAnsi="Times New Roman" w:cs="Times New Roman"/>
      <w:b/>
      <w:bCs/>
      <w:kern w:val="2"/>
      <w:sz w:val="24"/>
      <w:szCs w:val="24"/>
    </w:rPr>
  </w:style>
  <w:style w:type="paragraph" w:customStyle="1" w:styleId="affffffffff5">
    <w:name w:val="_图片"/>
    <w:basedOn w:val="affe"/>
    <w:next w:val="affffff9"/>
    <w:uiPriority w:val="99"/>
    <w:qFormat/>
    <w:pPr>
      <w:spacing w:before="46" w:after="46" w:line="400" w:lineRule="exact"/>
      <w:ind w:firstLineChars="200" w:firstLine="200"/>
      <w:jc w:val="center"/>
    </w:pPr>
    <w:rPr>
      <w:rFonts w:ascii="Times New Roman" w:eastAsia="宋体" w:hAnsi="Times New Roman" w:cs="Times New Roman"/>
      <w:b/>
      <w:sz w:val="18"/>
    </w:rPr>
  </w:style>
  <w:style w:type="character" w:customStyle="1" w:styleId="212">
    <w:name w:val="正文文本首行缩进 2 字符1"/>
    <w:basedOn w:val="3fc"/>
    <w:uiPriority w:val="99"/>
    <w:qFormat/>
    <w:rPr>
      <w:rFonts w:ascii="Times New Roman" w:eastAsia="仿宋_GB2312" w:hAnsi="Times New Roman"/>
      <w:sz w:val="24"/>
    </w:rPr>
  </w:style>
  <w:style w:type="paragraph" w:customStyle="1" w:styleId="affffffffff6">
    <w:name w:val="标准"/>
    <w:basedOn w:val="affe"/>
    <w:uiPriority w:val="99"/>
    <w:qFormat/>
    <w:pPr>
      <w:overflowPunct w:val="0"/>
      <w:autoSpaceDE w:val="0"/>
      <w:autoSpaceDN w:val="0"/>
      <w:adjustRightInd w:val="0"/>
      <w:spacing w:line="240" w:lineRule="atLeast"/>
      <w:textAlignment w:val="baseline"/>
    </w:pPr>
    <w:rPr>
      <w:rFonts w:ascii="Times New Roman" w:eastAsia="楷体_GB2312" w:hAnsi="Times New Roman" w:cs="Times New Roman"/>
      <w:kern w:val="0"/>
      <w:sz w:val="24"/>
      <w:szCs w:val="20"/>
    </w:rPr>
  </w:style>
  <w:style w:type="paragraph" w:customStyle="1" w:styleId="xl157">
    <w:name w:val="xl157"/>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98">
    <w:name w:val="xl98"/>
    <w:basedOn w:val="affe"/>
    <w:qFormat/>
    <w:pPr>
      <w:widowControl/>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pPr>
    <w:rPr>
      <w:rFonts w:ascii="宋体" w:eastAsia="宋体" w:hAnsi="宋体" w:cs="宋体"/>
      <w:b/>
      <w:bCs/>
      <w:kern w:val="0"/>
      <w:szCs w:val="21"/>
    </w:rPr>
  </w:style>
  <w:style w:type="paragraph" w:customStyle="1" w:styleId="content">
    <w:name w:val="content"/>
    <w:basedOn w:val="affe"/>
    <w:uiPriority w:val="99"/>
    <w:qFormat/>
    <w:pPr>
      <w:widowControl/>
      <w:spacing w:before="100" w:beforeAutospacing="1" w:after="100" w:afterAutospacing="1"/>
      <w:jc w:val="left"/>
    </w:pPr>
    <w:rPr>
      <w:rFonts w:ascii="宋体" w:eastAsia="宋体" w:hAnsi="宋体" w:cs="Times New Roman"/>
      <w:color w:val="000000"/>
      <w:kern w:val="0"/>
      <w:sz w:val="18"/>
      <w:szCs w:val="18"/>
    </w:rPr>
  </w:style>
  <w:style w:type="paragraph" w:customStyle="1" w:styleId="CharCharCharCharCharCharCharChar">
    <w:name w:val="Char Char Char Char Char Char Char Char"/>
    <w:basedOn w:val="affe"/>
    <w:uiPriority w:val="99"/>
    <w:qFormat/>
    <w:pPr>
      <w:adjustRightInd w:val="0"/>
      <w:spacing w:line="360" w:lineRule="auto"/>
      <w:ind w:firstLineChars="200" w:firstLine="200"/>
      <w:textAlignment w:val="baseline"/>
    </w:pPr>
    <w:rPr>
      <w:rFonts w:ascii="Arial" w:eastAsia="黑体" w:hAnsi="Arial" w:cs="Arial"/>
      <w:snapToGrid w:val="0"/>
      <w:kern w:val="0"/>
      <w:sz w:val="24"/>
      <w:szCs w:val="21"/>
    </w:rPr>
  </w:style>
  <w:style w:type="paragraph" w:customStyle="1" w:styleId="16">
    <w:name w:val="列表符号项目级别1"/>
    <w:basedOn w:val="affe"/>
    <w:uiPriority w:val="99"/>
    <w:qFormat/>
    <w:pPr>
      <w:widowControl/>
      <w:numPr>
        <w:numId w:val="2"/>
      </w:numPr>
      <w:tabs>
        <w:tab w:val="clear" w:pos="432"/>
        <w:tab w:val="left" w:pos="840"/>
      </w:tabs>
      <w:spacing w:line="288" w:lineRule="auto"/>
      <w:ind w:firstLine="0"/>
    </w:pPr>
    <w:rPr>
      <w:rFonts w:ascii="Arial" w:eastAsia="宋体" w:hAnsi="Arial" w:cs="Times New Roman"/>
      <w:kern w:val="0"/>
      <w:sz w:val="24"/>
    </w:rPr>
  </w:style>
  <w:style w:type="paragraph" w:customStyle="1" w:styleId="xl42">
    <w:name w:val="xl42"/>
    <w:basedOn w:val="affe"/>
    <w:uiPriority w:val="99"/>
    <w:qFormat/>
    <w:pPr>
      <w:widowControl/>
      <w:adjustRightInd w:val="0"/>
      <w:spacing w:before="100" w:beforeAutospacing="1" w:after="100" w:afterAutospacing="1" w:line="360" w:lineRule="auto"/>
      <w:ind w:firstLineChars="200" w:firstLine="200"/>
      <w:textAlignment w:val="baseline"/>
    </w:pPr>
    <w:rPr>
      <w:rFonts w:ascii="Verdana" w:eastAsia="宋体" w:hAnsi="Verdana" w:cs="Times New Roman"/>
      <w:kern w:val="0"/>
      <w:sz w:val="24"/>
    </w:rPr>
  </w:style>
  <w:style w:type="paragraph" w:customStyle="1" w:styleId="affffffffff7">
    <w:name w:val="附录、参考文献、索引"/>
    <w:next w:val="affe"/>
    <w:uiPriority w:val="99"/>
    <w:qFormat/>
    <w:pPr>
      <w:spacing w:before="600" w:after="220"/>
      <w:jc w:val="center"/>
    </w:pPr>
    <w:rPr>
      <w:rFonts w:ascii="Times New Roman" w:eastAsia="黑体" w:hAnsi="Times New Roman" w:cs="Times New Roman" w:hint="eastAsia"/>
      <w:spacing w:val="100"/>
      <w:kern w:val="2"/>
      <w:sz w:val="21"/>
    </w:rPr>
  </w:style>
  <w:style w:type="paragraph" w:customStyle="1" w:styleId="2ffb">
    <w:name w:val="样式 正文首行缩进 2 + 小四 黑色"/>
    <w:basedOn w:val="2d"/>
    <w:uiPriority w:val="99"/>
    <w:qFormat/>
    <w:rPr>
      <w:color w:val="000000"/>
      <w:szCs w:val="20"/>
    </w:rPr>
  </w:style>
  <w:style w:type="paragraph" w:customStyle="1" w:styleId="xl176">
    <w:name w:val="xl176"/>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222">
    <w:name w:val="样式 左侧:  2.22 厘米"/>
    <w:basedOn w:val="affe"/>
    <w:uiPriority w:val="99"/>
    <w:qFormat/>
    <w:pPr>
      <w:adjustRightInd w:val="0"/>
      <w:spacing w:after="120" w:line="360" w:lineRule="auto"/>
      <w:ind w:left="1259" w:firstLineChars="200" w:firstLine="200"/>
      <w:textAlignment w:val="baseline"/>
    </w:pPr>
    <w:rPr>
      <w:rFonts w:ascii="Verdana" w:eastAsia="宋体" w:hAnsi="Verdana" w:cs="宋体"/>
      <w:sz w:val="24"/>
      <w:szCs w:val="20"/>
    </w:rPr>
  </w:style>
  <w:style w:type="paragraph" w:customStyle="1" w:styleId="ad">
    <w:name w:val="前言、引言标题"/>
    <w:next w:val="affe"/>
    <w:uiPriority w:val="99"/>
    <w:qFormat/>
    <w:pPr>
      <w:numPr>
        <w:numId w:val="10"/>
      </w:numPr>
      <w:shd w:val="clear" w:color="FFFFFF" w:fill="FFFFFF"/>
      <w:spacing w:before="640" w:after="560"/>
      <w:jc w:val="center"/>
      <w:outlineLvl w:val="0"/>
    </w:pPr>
    <w:rPr>
      <w:rFonts w:ascii="黑体" w:eastAsia="黑体" w:hAnsi="Times New Roman" w:cs="Times New Roman"/>
      <w:sz w:val="32"/>
    </w:rPr>
  </w:style>
  <w:style w:type="paragraph" w:customStyle="1" w:styleId="1522">
    <w:name w:val="样式 样式 宋体 行距: 1.5 倍行距 首行缩进:  2 字符 + 首行缩进:  2 字符"/>
    <w:basedOn w:val="affe"/>
    <w:uiPriority w:val="99"/>
    <w:qFormat/>
    <w:pPr>
      <w:spacing w:line="360" w:lineRule="auto"/>
      <w:ind w:firstLineChars="201" w:firstLine="424"/>
      <w:jc w:val="left"/>
    </w:pPr>
    <w:rPr>
      <w:rFonts w:ascii="宋体" w:eastAsia="宋体" w:hAnsi="宋体" w:cs="Times New Roman"/>
      <w:b/>
      <w:szCs w:val="21"/>
    </w:rPr>
  </w:style>
  <w:style w:type="paragraph" w:customStyle="1" w:styleId="msoacetate0">
    <w:name w:val="msoacetate"/>
    <w:basedOn w:val="affe"/>
    <w:uiPriority w:val="99"/>
    <w:qFormat/>
    <w:rPr>
      <w:rFonts w:ascii="Times New Roman" w:eastAsia="宋体" w:hAnsi="Times New Roman" w:cs="Times New Roman"/>
      <w:sz w:val="18"/>
      <w:szCs w:val="18"/>
    </w:rPr>
  </w:style>
  <w:style w:type="paragraph" w:customStyle="1" w:styleId="xl196">
    <w:name w:val="xl196"/>
    <w:basedOn w:val="affe"/>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b/>
      <w:bCs/>
      <w:kern w:val="0"/>
      <w:sz w:val="24"/>
    </w:rPr>
  </w:style>
  <w:style w:type="paragraph" w:customStyle="1" w:styleId="xl32">
    <w:name w:val="xl32"/>
    <w:basedOn w:val="affe"/>
    <w:uiPriority w:val="99"/>
    <w:qFormat/>
    <w:pPr>
      <w:widowControl/>
      <w:pBdr>
        <w:left w:val="single" w:sz="4" w:space="0" w:color="auto"/>
        <w:bottom w:val="single" w:sz="4" w:space="0" w:color="auto"/>
        <w:right w:val="single" w:sz="4" w:space="0" w:color="auto"/>
      </w:pBdr>
      <w:spacing w:before="100" w:beforeAutospacing="1" w:after="100" w:afterAutospacing="1" w:line="400" w:lineRule="exact"/>
      <w:ind w:firstLineChars="200" w:firstLine="200"/>
      <w:jc w:val="left"/>
      <w:textAlignment w:val="center"/>
    </w:pPr>
    <w:rPr>
      <w:rFonts w:ascii="宋体" w:eastAsia="宋体" w:hAnsi="宋体" w:cs="Times New Roman"/>
      <w:kern w:val="0"/>
      <w:sz w:val="22"/>
      <w:szCs w:val="22"/>
    </w:rPr>
  </w:style>
  <w:style w:type="paragraph" w:customStyle="1" w:styleId="xl78">
    <w:name w:val="xl78"/>
    <w:basedOn w:val="affe"/>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Arial151">
    <w:name w:val="样式 Arial 小四 加粗 行距: 1.5 倍行距1"/>
    <w:basedOn w:val="affe"/>
    <w:uiPriority w:val="99"/>
    <w:qFormat/>
    <w:pPr>
      <w:numPr>
        <w:numId w:val="12"/>
      </w:numPr>
      <w:tabs>
        <w:tab w:val="left" w:pos="567"/>
      </w:tabs>
      <w:spacing w:line="360" w:lineRule="auto"/>
      <w:ind w:left="568" w:hanging="284"/>
    </w:pPr>
    <w:rPr>
      <w:rFonts w:ascii="Arial" w:eastAsia="宋体" w:hAnsi="宋体" w:cs="宋体"/>
      <w:b/>
      <w:bCs/>
      <w:sz w:val="24"/>
      <w:szCs w:val="20"/>
    </w:rPr>
  </w:style>
  <w:style w:type="paragraph" w:customStyle="1" w:styleId="65">
    <w:name w:val="样式 项目标号 + 段前: 6 磅"/>
    <w:basedOn w:val="affe"/>
    <w:uiPriority w:val="99"/>
    <w:qFormat/>
    <w:pPr>
      <w:tabs>
        <w:tab w:val="left" w:pos="425"/>
        <w:tab w:val="left" w:pos="567"/>
      </w:tabs>
      <w:spacing w:before="120"/>
      <w:ind w:left="425" w:hanging="425"/>
    </w:pPr>
    <w:rPr>
      <w:rFonts w:ascii="Times New Roman" w:eastAsia="宋体" w:hAnsi="Times New Roman" w:cs="宋体"/>
      <w:szCs w:val="20"/>
    </w:rPr>
  </w:style>
  <w:style w:type="paragraph" w:customStyle="1" w:styleId="CharChar12">
    <w:name w:val="Char Char12"/>
    <w:basedOn w:val="afffc"/>
    <w:uiPriority w:val="99"/>
    <w:qFormat/>
    <w:pPr>
      <w:adjustRightInd/>
      <w:spacing w:line="240" w:lineRule="auto"/>
      <w:ind w:firstLineChars="0" w:firstLine="0"/>
      <w:textAlignment w:val="auto"/>
    </w:pPr>
    <w:rPr>
      <w:rFonts w:ascii="Times New Roman" w:hAnsi="Times New Roman"/>
    </w:rPr>
  </w:style>
  <w:style w:type="paragraph" w:customStyle="1" w:styleId="Char40">
    <w:name w:val="Char4"/>
    <w:basedOn w:val="affe"/>
    <w:uiPriority w:val="99"/>
    <w:qFormat/>
    <w:pPr>
      <w:widowControl/>
      <w:adjustRightInd w:val="0"/>
      <w:spacing w:after="160" w:line="240" w:lineRule="exact"/>
      <w:ind w:firstLineChars="200" w:firstLine="200"/>
      <w:jc w:val="left"/>
      <w:textAlignment w:val="baseline"/>
    </w:pPr>
    <w:rPr>
      <w:rFonts w:ascii="Arial" w:eastAsia="Times New Roman" w:hAnsi="Arial" w:cs="Verdana"/>
      <w:b/>
      <w:kern w:val="0"/>
      <w:sz w:val="24"/>
      <w:szCs w:val="20"/>
      <w:lang w:eastAsia="en-US"/>
    </w:rPr>
  </w:style>
  <w:style w:type="paragraph" w:customStyle="1" w:styleId="112">
    <w:name w:val="11"/>
    <w:uiPriority w:val="99"/>
    <w:qFormat/>
    <w:pPr>
      <w:widowControl w:val="0"/>
      <w:adjustRightInd w:val="0"/>
      <w:spacing w:line="360" w:lineRule="auto"/>
      <w:ind w:firstLineChars="200" w:firstLine="200"/>
      <w:jc w:val="both"/>
      <w:textAlignment w:val="baseline"/>
    </w:pPr>
    <w:rPr>
      <w:rFonts w:ascii="Verdana" w:eastAsia="宋体" w:hAnsi="Verdana" w:cs="Times New Roman"/>
      <w:kern w:val="2"/>
      <w:sz w:val="24"/>
      <w:szCs w:val="24"/>
    </w:rPr>
  </w:style>
  <w:style w:type="paragraph" w:customStyle="1" w:styleId="xl167">
    <w:name w:val="xl167"/>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9"/>
      <w:szCs w:val="19"/>
    </w:rPr>
  </w:style>
  <w:style w:type="paragraph" w:customStyle="1" w:styleId="-12">
    <w:name w:val="彩色列表 - 着色 12"/>
    <w:basedOn w:val="affe"/>
    <w:uiPriority w:val="34"/>
    <w:qFormat/>
    <w:pPr>
      <w:spacing w:line="360" w:lineRule="auto"/>
      <w:ind w:firstLineChars="200" w:firstLine="420"/>
    </w:pPr>
    <w:rPr>
      <w:rFonts w:ascii="Calibri" w:eastAsia="宋体" w:hAnsi="Calibri" w:cs="Times New Roman"/>
      <w:sz w:val="24"/>
    </w:rPr>
  </w:style>
  <w:style w:type="paragraph" w:customStyle="1" w:styleId="ourfont">
    <w:name w:val="ourfont"/>
    <w:basedOn w:val="affe"/>
    <w:uiPriority w:val="99"/>
    <w:qFormat/>
    <w:pPr>
      <w:widowControl/>
      <w:adjustRightInd w:val="0"/>
      <w:spacing w:before="100" w:beforeAutospacing="1" w:after="100" w:afterAutospacing="1" w:line="320" w:lineRule="atLeast"/>
      <w:ind w:firstLineChars="200" w:firstLine="200"/>
      <w:jc w:val="left"/>
      <w:textAlignment w:val="baseline"/>
    </w:pPr>
    <w:rPr>
      <w:rFonts w:ascii="宋体" w:eastAsia="宋体" w:hAnsi="宋体" w:cs="Times New Roman"/>
      <w:kern w:val="0"/>
      <w:sz w:val="18"/>
      <w:szCs w:val="18"/>
    </w:rPr>
  </w:style>
  <w:style w:type="paragraph" w:customStyle="1" w:styleId="affffffffff8">
    <w:name w:val="列项·"/>
    <w:uiPriority w:val="99"/>
    <w:qFormat/>
    <w:pPr>
      <w:tabs>
        <w:tab w:val="left" w:pos="420"/>
        <w:tab w:val="left" w:pos="840"/>
      </w:tabs>
      <w:ind w:leftChars="200" w:left="840" w:hangingChars="200" w:hanging="420"/>
      <w:jc w:val="both"/>
    </w:pPr>
    <w:rPr>
      <w:rFonts w:ascii="宋体" w:eastAsia="宋体" w:hAnsi="Times New Roman" w:cs="Times New Roman"/>
      <w:sz w:val="21"/>
    </w:rPr>
  </w:style>
  <w:style w:type="paragraph" w:customStyle="1" w:styleId="aff1">
    <w:name w:val="正文（编号）"/>
    <w:basedOn w:val="affe"/>
    <w:link w:val="Charfff9"/>
    <w:uiPriority w:val="99"/>
    <w:qFormat/>
    <w:pPr>
      <w:numPr>
        <w:numId w:val="13"/>
      </w:numPr>
      <w:tabs>
        <w:tab w:val="left" w:pos="780"/>
      </w:tabs>
      <w:spacing w:beforeLines="50" w:afterLines="50" w:line="360" w:lineRule="auto"/>
      <w:ind w:firstLine="0"/>
    </w:pPr>
    <w:rPr>
      <w:rFonts w:ascii="Times New Roman" w:eastAsia="宋体" w:hAnsi="Times New Roman" w:cs="Times New Roman"/>
      <w:sz w:val="24"/>
      <w:lang w:val="zh-CN"/>
    </w:rPr>
  </w:style>
  <w:style w:type="character" w:customStyle="1" w:styleId="Charfff9">
    <w:name w:val="正文（编号） Char"/>
    <w:link w:val="aff1"/>
    <w:uiPriority w:val="99"/>
    <w:qFormat/>
    <w:rPr>
      <w:rFonts w:ascii="Times New Roman" w:eastAsia="宋体" w:hAnsi="Times New Roman" w:cs="Times New Roman"/>
      <w:kern w:val="2"/>
      <w:sz w:val="24"/>
      <w:szCs w:val="24"/>
      <w:lang w:val="zh-CN"/>
    </w:rPr>
  </w:style>
  <w:style w:type="paragraph" w:customStyle="1" w:styleId="xl66">
    <w:name w:val="xl66"/>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CharChar9CharChar1">
    <w:name w:val="Char Char9 Char Char1"/>
    <w:basedOn w:val="affe"/>
    <w:uiPriority w:val="99"/>
    <w:qFormat/>
    <w:pPr>
      <w:tabs>
        <w:tab w:val="left" w:pos="425"/>
      </w:tabs>
      <w:ind w:left="425" w:hanging="425"/>
    </w:pPr>
    <w:rPr>
      <w:rFonts w:ascii="Times New Roman" w:eastAsia="仿宋_GB2312" w:hAnsi="Times New Roman" w:cs="Times New Roman"/>
      <w:kern w:val="24"/>
      <w:sz w:val="24"/>
    </w:rPr>
  </w:style>
  <w:style w:type="paragraph" w:customStyle="1" w:styleId="xl155">
    <w:name w:val="xl155"/>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66">
    <w:name w:val="xl166"/>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宋体" w:hAnsi="Arial" w:cs="Arial"/>
      <w:color w:val="000000"/>
      <w:kern w:val="0"/>
      <w:sz w:val="18"/>
      <w:szCs w:val="18"/>
    </w:rPr>
  </w:style>
  <w:style w:type="paragraph" w:customStyle="1" w:styleId="Char1CharCharCharCharCharCharCharCharCharCharCharCharCharCharCharCharCharCharCharChar">
    <w:name w:val="Char1 Char Char Char Char Char Char Char Char Char Char Char Char Char Char Char Char Char Char Char Char"/>
    <w:basedOn w:val="affe"/>
    <w:uiPriority w:val="99"/>
    <w:qFormat/>
    <w:pPr>
      <w:tabs>
        <w:tab w:val="left" w:pos="840"/>
      </w:tabs>
      <w:ind w:left="840" w:firstLineChars="200" w:hanging="360"/>
    </w:pPr>
    <w:rPr>
      <w:rFonts w:ascii="Times New Roman" w:eastAsia="宋体" w:hAnsi="Times New Roman" w:cs="Times New Roman"/>
      <w:sz w:val="24"/>
    </w:rPr>
  </w:style>
  <w:style w:type="paragraph" w:customStyle="1" w:styleId="xl45">
    <w:name w:val="xl45"/>
    <w:basedOn w:val="affe"/>
    <w:uiPriority w:val="99"/>
    <w:qFormat/>
    <w:pPr>
      <w:widowControl/>
      <w:pBdr>
        <w:top w:val="single" w:sz="4" w:space="0" w:color="auto"/>
        <w:bottom w:val="single" w:sz="4" w:space="0" w:color="auto"/>
      </w:pBdr>
      <w:spacing w:before="100" w:beforeAutospacing="1" w:after="100" w:afterAutospacing="1" w:line="400" w:lineRule="exact"/>
      <w:ind w:firstLineChars="200" w:firstLine="200"/>
      <w:jc w:val="left"/>
      <w:textAlignment w:val="center"/>
    </w:pPr>
    <w:rPr>
      <w:rFonts w:ascii="宋体" w:eastAsia="宋体" w:hAnsi="宋体" w:cs="Times New Roman"/>
      <w:kern w:val="0"/>
      <w:sz w:val="22"/>
      <w:szCs w:val="22"/>
    </w:rPr>
  </w:style>
  <w:style w:type="paragraph" w:customStyle="1" w:styleId="CharCharCharCharCharChar1Char">
    <w:name w:val="Char Char Char Char Char Char1 Char"/>
    <w:basedOn w:val="affe"/>
    <w:uiPriority w:val="99"/>
    <w:qFormat/>
    <w:pPr>
      <w:widowControl/>
      <w:spacing w:after="160" w:line="240" w:lineRule="exact"/>
      <w:jc w:val="left"/>
    </w:pPr>
    <w:rPr>
      <w:rFonts w:ascii="Verdana" w:eastAsia="宋体" w:hAnsi="Verdana" w:cs="Times New Roman"/>
      <w:kern w:val="0"/>
      <w:szCs w:val="20"/>
      <w:lang w:eastAsia="en-US"/>
    </w:rPr>
  </w:style>
  <w:style w:type="paragraph" w:customStyle="1" w:styleId="1ffc">
    <w:name w:val="图1"/>
    <w:basedOn w:val="affe"/>
    <w:next w:val="affe"/>
    <w:uiPriority w:val="99"/>
    <w:qFormat/>
    <w:pPr>
      <w:pageBreakBefore/>
      <w:tabs>
        <w:tab w:val="left" w:pos="432"/>
      </w:tabs>
      <w:adjustRightInd w:val="0"/>
      <w:spacing w:beforeLines="50" w:afterLines="100" w:line="360" w:lineRule="auto"/>
      <w:ind w:left="1105" w:firstLineChars="200" w:hanging="748"/>
      <w:jc w:val="center"/>
      <w:textAlignment w:val="baseline"/>
    </w:pPr>
    <w:rPr>
      <w:rFonts w:ascii="Verdana" w:eastAsia="宋体" w:hAnsi="Verdana" w:cs="Times New Roman"/>
      <w:kern w:val="0"/>
      <w:sz w:val="24"/>
    </w:rPr>
  </w:style>
  <w:style w:type="paragraph" w:customStyle="1" w:styleId="50">
    <w:name w:val="标题 5（有编号）（绿盟科技）"/>
    <w:basedOn w:val="affe"/>
    <w:next w:val="affe"/>
    <w:uiPriority w:val="99"/>
    <w:qFormat/>
    <w:pPr>
      <w:keepNext/>
      <w:keepLines/>
      <w:numPr>
        <w:ilvl w:val="4"/>
        <w:numId w:val="8"/>
      </w:numPr>
      <w:spacing w:before="280" w:after="156" w:line="377" w:lineRule="auto"/>
      <w:ind w:firstLine="0"/>
      <w:jc w:val="left"/>
      <w:outlineLvl w:val="4"/>
    </w:pPr>
    <w:rPr>
      <w:rFonts w:ascii="Arial" w:eastAsia="黑体" w:hAnsi="Arial" w:cs="Times New Roman"/>
      <w:b/>
      <w:kern w:val="0"/>
      <w:sz w:val="24"/>
      <w:szCs w:val="28"/>
    </w:rPr>
  </w:style>
  <w:style w:type="paragraph" w:customStyle="1" w:styleId="xl145">
    <w:name w:val="xl145"/>
    <w:basedOn w:val="affe"/>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b/>
      <w:kern w:val="0"/>
      <w:sz w:val="20"/>
      <w:szCs w:val="20"/>
    </w:rPr>
  </w:style>
  <w:style w:type="paragraph" w:customStyle="1" w:styleId="xl170">
    <w:name w:val="xl170"/>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9"/>
      <w:szCs w:val="19"/>
    </w:rPr>
  </w:style>
  <w:style w:type="paragraph" w:customStyle="1" w:styleId="6PIM6BOD4BulletlistH6h6h61heading61L6LegalLe">
    <w:name w:val="样式 标题 6PIM 6BOD 4Bullet listH6h6h61heading 61L6Legal Le..."/>
    <w:basedOn w:val="6"/>
    <w:uiPriority w:val="99"/>
    <w:qFormat/>
    <w:pPr>
      <w:numPr>
        <w:ilvl w:val="0"/>
        <w:numId w:val="0"/>
      </w:numPr>
      <w:tabs>
        <w:tab w:val="left" w:pos="1134"/>
      </w:tabs>
      <w:spacing w:before="120" w:after="120" w:line="360" w:lineRule="auto"/>
      <w:ind w:left="1134" w:hanging="1134"/>
    </w:pPr>
    <w:rPr>
      <w:rFonts w:cs="Times New Roman" w:hint="eastAsia"/>
      <w:b/>
      <w:bCs w:val="0"/>
      <w:szCs w:val="20"/>
    </w:rPr>
  </w:style>
  <w:style w:type="paragraph" w:customStyle="1" w:styleId="af">
    <w:name w:val="一级条标题"/>
    <w:basedOn w:val="ae"/>
    <w:next w:val="affe"/>
    <w:qFormat/>
    <w:pPr>
      <w:numPr>
        <w:ilvl w:val="2"/>
      </w:numPr>
      <w:spacing w:beforeLines="0" w:afterLines="0"/>
      <w:outlineLvl w:val="2"/>
    </w:pPr>
  </w:style>
  <w:style w:type="paragraph" w:customStyle="1" w:styleId="ae">
    <w:name w:val="章标题"/>
    <w:next w:val="affe"/>
    <w:uiPriority w:val="99"/>
    <w:qFormat/>
    <w:pPr>
      <w:numPr>
        <w:ilvl w:val="1"/>
        <w:numId w:val="10"/>
      </w:numPr>
      <w:spacing w:beforeLines="50" w:afterLines="50"/>
      <w:jc w:val="both"/>
      <w:outlineLvl w:val="1"/>
    </w:pPr>
    <w:rPr>
      <w:rFonts w:ascii="黑体" w:eastAsia="黑体" w:hAnsi="Times New Roman" w:cs="Times New Roman"/>
      <w:sz w:val="21"/>
    </w:rPr>
  </w:style>
  <w:style w:type="paragraph" w:customStyle="1" w:styleId="600">
    <w:name w:val="标题 6_0"/>
    <w:basedOn w:val="affe"/>
    <w:next w:val="affe"/>
    <w:uiPriority w:val="99"/>
    <w:qFormat/>
    <w:pPr>
      <w:keepNext/>
      <w:keepLines/>
      <w:numPr>
        <w:ilvl w:val="5"/>
        <w:numId w:val="14"/>
      </w:numPr>
      <w:spacing w:before="240" w:after="64" w:line="320" w:lineRule="auto"/>
      <w:ind w:firstLine="0"/>
      <w:outlineLvl w:val="5"/>
    </w:pPr>
    <w:rPr>
      <w:rFonts w:ascii="Cambria" w:eastAsia="宋体" w:hAnsi="Cambria" w:cs="Times New Roman"/>
      <w:b/>
      <w:bCs/>
      <w:kern w:val="0"/>
      <w:sz w:val="24"/>
      <w:lang w:val="zh-CN"/>
    </w:rPr>
  </w:style>
  <w:style w:type="paragraph" w:customStyle="1" w:styleId="RMHeading1">
    <w:name w:val="RM_Heading 1"/>
    <w:basedOn w:val="13"/>
    <w:next w:val="affe"/>
    <w:uiPriority w:val="99"/>
    <w:qFormat/>
    <w:pPr>
      <w:keepLines w:val="0"/>
      <w:widowControl/>
      <w:numPr>
        <w:numId w:val="0"/>
      </w:numPr>
      <w:spacing w:before="240" w:after="60" w:line="360" w:lineRule="auto"/>
      <w:jc w:val="left"/>
    </w:pPr>
    <w:rPr>
      <w:rFonts w:ascii="Arial" w:hAnsi="Arial" w:cs="Times New Roman" w:hint="eastAsia"/>
      <w:bCs w:val="0"/>
      <w:kern w:val="28"/>
      <w:szCs w:val="20"/>
      <w:lang w:val="en-GB" w:eastAsia="en-US"/>
    </w:rPr>
  </w:style>
  <w:style w:type="paragraph" w:customStyle="1" w:styleId="affffffffff9">
    <w:name w:val="封面标准文稿编辑信息"/>
    <w:uiPriority w:val="99"/>
    <w:qFormat/>
    <w:pPr>
      <w:spacing w:before="180" w:line="180" w:lineRule="exact"/>
      <w:jc w:val="center"/>
    </w:pPr>
    <w:rPr>
      <w:rFonts w:ascii="宋体" w:eastAsia="宋体" w:hAnsi="Times New Roman" w:cs="Times New Roman"/>
      <w:sz w:val="21"/>
    </w:rPr>
  </w:style>
  <w:style w:type="paragraph" w:customStyle="1" w:styleId="xl30">
    <w:name w:val="xl30"/>
    <w:basedOn w:val="affe"/>
    <w:uiPriority w:val="99"/>
    <w:qFormat/>
    <w:pPr>
      <w:widowControl/>
      <w:pBdr>
        <w:left w:val="single" w:sz="4" w:space="0" w:color="auto"/>
        <w:bottom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宋体" w:eastAsia="宋体" w:hAnsi="宋体" w:cs="Times New Roman"/>
      <w:kern w:val="0"/>
      <w:sz w:val="22"/>
      <w:szCs w:val="22"/>
    </w:rPr>
  </w:style>
  <w:style w:type="paragraph" w:customStyle="1" w:styleId="1ffd">
    <w:name w:val="列出段落1"/>
    <w:basedOn w:val="affe"/>
    <w:uiPriority w:val="99"/>
    <w:qFormat/>
    <w:pPr>
      <w:widowControl/>
      <w:spacing w:before="60" w:after="60" w:line="280" w:lineRule="exact"/>
      <w:ind w:left="720"/>
      <w:jc w:val="left"/>
    </w:pPr>
    <w:rPr>
      <w:rFonts w:ascii="Arial" w:eastAsia="宋体" w:hAnsi="Arial" w:cs="Times New Roman"/>
      <w:kern w:val="24"/>
      <w:sz w:val="20"/>
      <w:szCs w:val="20"/>
      <w:lang w:eastAsia="en-US"/>
    </w:rPr>
  </w:style>
  <w:style w:type="paragraph" w:customStyle="1" w:styleId="af3">
    <w:name w:val="题目（大点）"/>
    <w:basedOn w:val="afff8"/>
    <w:uiPriority w:val="99"/>
    <w:qFormat/>
    <w:pPr>
      <w:numPr>
        <w:numId w:val="15"/>
      </w:numPr>
      <w:tabs>
        <w:tab w:val="left" w:pos="840"/>
      </w:tabs>
      <w:adjustRightInd/>
      <w:spacing w:line="400" w:lineRule="exact"/>
      <w:ind w:firstLineChars="0" w:firstLine="0"/>
      <w:textAlignment w:val="auto"/>
    </w:pPr>
    <w:rPr>
      <w:rFonts w:ascii="Times New Roman" w:eastAsia="宋体" w:hAnsi="Times New Roman" w:cs="Times New Roman"/>
      <w:b/>
      <w:bCs/>
      <w:color w:val="0000FF"/>
      <w:sz w:val="30"/>
    </w:rPr>
  </w:style>
  <w:style w:type="paragraph" w:customStyle="1" w:styleId="SolidBullet">
    <w:name w:val="Solid Bullet"/>
    <w:basedOn w:val="affff1"/>
    <w:uiPriority w:val="99"/>
    <w:qFormat/>
    <w:pPr>
      <w:widowControl w:val="0"/>
      <w:tabs>
        <w:tab w:val="left" w:pos="900"/>
        <w:tab w:val="left" w:pos="1200"/>
      </w:tabs>
      <w:snapToGrid w:val="0"/>
      <w:spacing w:line="240" w:lineRule="auto"/>
      <w:ind w:left="900" w:firstLineChars="0" w:hanging="420"/>
      <w:jc w:val="both"/>
      <w:textAlignment w:val="auto"/>
    </w:pPr>
    <w:rPr>
      <w:rFonts w:eastAsia="仿宋_GB2312"/>
      <w:szCs w:val="20"/>
    </w:rPr>
  </w:style>
  <w:style w:type="paragraph" w:customStyle="1" w:styleId="affffffffffa">
    <w:name w:val="填写说明 正文缩进"/>
    <w:basedOn w:val="afff8"/>
    <w:next w:val="afff8"/>
    <w:uiPriority w:val="99"/>
    <w:qFormat/>
    <w:pPr>
      <w:ind w:firstLineChars="0" w:firstLine="482"/>
    </w:pPr>
    <w:rPr>
      <w:rFonts w:eastAsia="宋体" w:cs="Times New Roman"/>
      <w:i/>
      <w:color w:val="000080"/>
      <w:kern w:val="1"/>
      <w:szCs w:val="20"/>
    </w:rPr>
  </w:style>
  <w:style w:type="paragraph" w:customStyle="1" w:styleId="bodytextdradndBodyTextchALTZ">
    <w:name w:val="样式 正文缩进表正文正文非缩进特点body text鋘drad???ändBody Text(ch)ALT+Z..."/>
    <w:basedOn w:val="afff8"/>
    <w:uiPriority w:val="99"/>
    <w:qFormat/>
    <w:pPr>
      <w:autoSpaceDE w:val="0"/>
      <w:autoSpaceDN w:val="0"/>
      <w:adjustRightInd/>
      <w:ind w:firstLine="200"/>
      <w:textAlignment w:val="auto"/>
    </w:pPr>
    <w:rPr>
      <w:rFonts w:ascii="宋体" w:eastAsia="宋体" w:hAnsi="宋体" w:cs="Times New Roman"/>
      <w:szCs w:val="20"/>
    </w:rPr>
  </w:style>
  <w:style w:type="paragraph" w:customStyle="1" w:styleId="CourierNew">
    <w:name w:val="正文 + Courier New"/>
    <w:basedOn w:val="affe"/>
    <w:uiPriority w:val="99"/>
    <w:qFormat/>
    <w:pPr>
      <w:widowControl/>
    </w:pPr>
    <w:rPr>
      <w:rFonts w:ascii="宋体" w:eastAsia="宋体" w:hAnsi="宋体" w:cs="Times New Roman"/>
      <w:color w:val="000000"/>
      <w:lang w:val="zh-CN"/>
    </w:rPr>
  </w:style>
  <w:style w:type="paragraph" w:customStyle="1" w:styleId="-0">
    <w:name w:val="正文-小标题"/>
    <w:basedOn w:val="affe"/>
    <w:uiPriority w:val="99"/>
    <w:qFormat/>
    <w:pPr>
      <w:numPr>
        <w:numId w:val="16"/>
      </w:numPr>
      <w:tabs>
        <w:tab w:val="left" w:pos="900"/>
      </w:tabs>
      <w:spacing w:line="400" w:lineRule="exact"/>
      <w:ind w:firstLineChars="200" w:firstLine="200"/>
    </w:pPr>
    <w:rPr>
      <w:rFonts w:ascii="Times New Roman" w:eastAsia="宋体" w:hAnsi="Times New Roman" w:cs="Times New Roman"/>
      <w:sz w:val="24"/>
    </w:rPr>
  </w:style>
  <w:style w:type="paragraph" w:customStyle="1" w:styleId="New">
    <w:name w:val="正文 New"/>
    <w:uiPriority w:val="99"/>
    <w:qFormat/>
    <w:pPr>
      <w:widowControl w:val="0"/>
      <w:jc w:val="both"/>
    </w:pPr>
    <w:rPr>
      <w:rFonts w:ascii="Times New Roman" w:eastAsia="宋体" w:hAnsi="Times New Roman" w:cs="Times New Roman"/>
      <w:kern w:val="2"/>
      <w:sz w:val="21"/>
    </w:rPr>
  </w:style>
  <w:style w:type="paragraph" w:customStyle="1" w:styleId="xl111">
    <w:name w:val="xl111"/>
    <w:basedOn w:val="aff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Calibri"/>
      <w:color w:val="000000"/>
      <w:kern w:val="0"/>
      <w:sz w:val="24"/>
    </w:rPr>
  </w:style>
  <w:style w:type="paragraph" w:customStyle="1" w:styleId="46">
    <w:name w:val="标题 4（绿盟科技）"/>
    <w:basedOn w:val="41"/>
    <w:next w:val="affe"/>
    <w:uiPriority w:val="99"/>
    <w:qFormat/>
    <w:pPr>
      <w:widowControl/>
      <w:numPr>
        <w:numId w:val="8"/>
      </w:numPr>
      <w:tabs>
        <w:tab w:val="clear" w:pos="3126"/>
        <w:tab w:val="left" w:pos="709"/>
        <w:tab w:val="left" w:pos="1260"/>
      </w:tabs>
      <w:spacing w:before="280" w:after="156" w:line="376" w:lineRule="auto"/>
      <w:jc w:val="left"/>
    </w:pPr>
    <w:rPr>
      <w:rFonts w:ascii="Arial" w:eastAsia="黑体" w:hAnsi="Arial" w:cs="Times New Roman"/>
      <w:bCs w:val="0"/>
      <w:kern w:val="0"/>
      <w:sz w:val="28"/>
    </w:rPr>
  </w:style>
  <w:style w:type="paragraph" w:customStyle="1" w:styleId="affffffffffb">
    <w:name w:val="五级无标题条"/>
    <w:basedOn w:val="affe"/>
    <w:uiPriority w:val="99"/>
    <w:qFormat/>
    <w:pPr>
      <w:tabs>
        <w:tab w:val="left" w:pos="1296"/>
      </w:tabs>
      <w:adjustRightInd w:val="0"/>
      <w:spacing w:line="360" w:lineRule="auto"/>
      <w:ind w:left="1296" w:firstLineChars="200" w:hanging="1296"/>
      <w:textAlignment w:val="baseline"/>
    </w:pPr>
    <w:rPr>
      <w:rFonts w:ascii="Verdana" w:eastAsia="宋体" w:hAnsi="Verdana" w:cs="Times New Roman"/>
      <w:sz w:val="24"/>
      <w:szCs w:val="20"/>
    </w:rPr>
  </w:style>
  <w:style w:type="paragraph" w:customStyle="1" w:styleId="2ffc">
    <w:name w:val="附录2层"/>
    <w:basedOn w:val="affe"/>
    <w:next w:val="affe"/>
    <w:uiPriority w:val="99"/>
    <w:qFormat/>
    <w:pPr>
      <w:widowControl/>
      <w:adjustRightInd w:val="0"/>
      <w:spacing w:line="360" w:lineRule="atLeast"/>
      <w:ind w:firstLineChars="200" w:firstLine="200"/>
      <w:textAlignment w:val="baseline"/>
    </w:pPr>
    <w:rPr>
      <w:rFonts w:ascii="黑体" w:eastAsia="黑体" w:hAnsi="Verdana" w:cs="Times New Roman"/>
      <w:kern w:val="0"/>
      <w:sz w:val="24"/>
      <w:szCs w:val="20"/>
    </w:rPr>
  </w:style>
  <w:style w:type="paragraph" w:customStyle="1" w:styleId="xl134">
    <w:name w:val="xl134"/>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kern w:val="0"/>
      <w:sz w:val="20"/>
      <w:szCs w:val="20"/>
    </w:rPr>
  </w:style>
  <w:style w:type="paragraph" w:customStyle="1" w:styleId="xl160">
    <w:name w:val="xl160"/>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32">
    <w:name w:val="标题 3（绿盟科技）"/>
    <w:basedOn w:val="3"/>
    <w:next w:val="affe"/>
    <w:uiPriority w:val="99"/>
    <w:qFormat/>
    <w:pPr>
      <w:numPr>
        <w:numId w:val="8"/>
      </w:numPr>
      <w:tabs>
        <w:tab w:val="left" w:pos="720"/>
        <w:tab w:val="left" w:pos="960"/>
        <w:tab w:val="left" w:pos="1134"/>
        <w:tab w:val="left" w:pos="1260"/>
      </w:tabs>
      <w:spacing w:before="260" w:after="260" w:line="415" w:lineRule="auto"/>
      <w:jc w:val="left"/>
    </w:pPr>
    <w:rPr>
      <w:rFonts w:ascii="Arial" w:eastAsia="宋体" w:hAnsi="Arial" w:cs="Times New Roman"/>
      <w:b w:val="0"/>
      <w:bCs w:val="0"/>
      <w:color w:val="000000"/>
      <w:kern w:val="0"/>
      <w:sz w:val="30"/>
      <w:szCs w:val="30"/>
    </w:rPr>
  </w:style>
  <w:style w:type="paragraph" w:customStyle="1" w:styleId="-7">
    <w:name w:val="签名 - 公司"/>
    <w:basedOn w:val="affffb"/>
    <w:next w:val="affffffffffc"/>
    <w:uiPriority w:val="99"/>
    <w:qFormat/>
    <w:pPr>
      <w:keepNext/>
      <w:widowControl/>
      <w:tabs>
        <w:tab w:val="left" w:pos="600"/>
        <w:tab w:val="left" w:pos="960"/>
        <w:tab w:val="left" w:pos="1080"/>
      </w:tabs>
      <w:overflowPunct w:val="0"/>
      <w:adjustRightInd/>
      <w:ind w:leftChars="0" w:left="0" w:right="28" w:firstLine="480"/>
      <w:jc w:val="right"/>
      <w:textAlignment w:val="auto"/>
    </w:pPr>
    <w:rPr>
      <w:rFonts w:ascii="宋体" w:hAnsi="宋体"/>
      <w:kern w:val="0"/>
      <w:szCs w:val="24"/>
    </w:rPr>
  </w:style>
  <w:style w:type="paragraph" w:customStyle="1" w:styleId="affffffffffc">
    <w:name w:val="关于"/>
    <w:basedOn w:val="affe"/>
    <w:next w:val="affe"/>
    <w:uiPriority w:val="99"/>
    <w:qFormat/>
    <w:pPr>
      <w:keepNext/>
      <w:keepLines/>
      <w:widowControl/>
      <w:tabs>
        <w:tab w:val="left" w:pos="600"/>
        <w:tab w:val="left" w:pos="960"/>
        <w:tab w:val="left" w:pos="1080"/>
      </w:tabs>
      <w:overflowPunct w:val="0"/>
      <w:spacing w:before="220" w:line="360" w:lineRule="auto"/>
      <w:ind w:right="28" w:firstLineChars="200" w:firstLine="480"/>
    </w:pPr>
    <w:rPr>
      <w:rFonts w:ascii="宋体" w:eastAsia="宋体" w:hAnsi="宋体" w:cs="Times New Roman"/>
      <w:kern w:val="0"/>
      <w:sz w:val="24"/>
      <w:szCs w:val="20"/>
    </w:rPr>
  </w:style>
  <w:style w:type="paragraph" w:customStyle="1" w:styleId="CharCharCharCharCharCharCharCharCharChar1">
    <w:name w:val="Char Char Char Char Char Char Char Char Char Char1"/>
    <w:basedOn w:val="affe"/>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xl150">
    <w:name w:val="xl150"/>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fffffffd">
    <w:name w:val="表内容"/>
    <w:uiPriority w:val="99"/>
    <w:qFormat/>
    <w:pPr>
      <w:spacing w:beforeLines="50" w:line="300" w:lineRule="auto"/>
      <w:jc w:val="center"/>
    </w:pPr>
    <w:rPr>
      <w:rFonts w:ascii="宋体" w:eastAsia="宋体" w:hAnsi="Times New Roman" w:cs="Times New Roman"/>
      <w:kern w:val="21"/>
      <w:sz w:val="21"/>
      <w:szCs w:val="21"/>
    </w:rPr>
  </w:style>
  <w:style w:type="paragraph" w:customStyle="1" w:styleId="223">
    <w:name w:val="样式 样式 首行缩进:  2 字符 + 首行缩进:  2 字符"/>
    <w:basedOn w:val="affe"/>
    <w:uiPriority w:val="99"/>
    <w:qFormat/>
    <w:pPr>
      <w:spacing w:line="312" w:lineRule="auto"/>
      <w:ind w:firstLineChars="200" w:firstLine="200"/>
    </w:pPr>
    <w:rPr>
      <w:rFonts w:ascii="Times New Roman" w:eastAsia="宋体" w:hAnsi="Times New Roman" w:cs="宋体"/>
      <w:szCs w:val="20"/>
    </w:rPr>
  </w:style>
  <w:style w:type="paragraph" w:customStyle="1" w:styleId="affffffffffe">
    <w:name w:val="正文 无缩进"/>
    <w:basedOn w:val="affe"/>
    <w:uiPriority w:val="99"/>
    <w:qFormat/>
    <w:pPr>
      <w:adjustRightInd w:val="0"/>
      <w:spacing w:line="360" w:lineRule="auto"/>
      <w:textAlignment w:val="baseline"/>
    </w:pPr>
    <w:rPr>
      <w:rFonts w:ascii="宋体" w:eastAsia="宋体" w:hAnsi="宋体" w:cs="宋体"/>
      <w:sz w:val="24"/>
      <w:szCs w:val="20"/>
    </w:rPr>
  </w:style>
  <w:style w:type="paragraph" w:customStyle="1" w:styleId="xl33">
    <w:name w:val="xl33"/>
    <w:basedOn w:val="affe"/>
    <w:uiPriority w:val="99"/>
    <w:qFormat/>
    <w:pPr>
      <w:widowControl/>
      <w:spacing w:before="100" w:beforeAutospacing="1" w:after="100" w:afterAutospacing="1" w:line="400" w:lineRule="exact"/>
      <w:ind w:firstLineChars="200" w:firstLine="200"/>
      <w:jc w:val="left"/>
      <w:textAlignment w:val="center"/>
    </w:pPr>
    <w:rPr>
      <w:rFonts w:ascii="宋体" w:eastAsia="宋体" w:hAnsi="宋体" w:cs="Times New Roman"/>
      <w:b/>
      <w:bCs/>
      <w:kern w:val="0"/>
      <w:sz w:val="28"/>
      <w:szCs w:val="28"/>
    </w:rPr>
  </w:style>
  <w:style w:type="paragraph" w:customStyle="1" w:styleId="afffffffffff">
    <w:name w:val="二级无标题条"/>
    <w:basedOn w:val="affe"/>
    <w:uiPriority w:val="99"/>
    <w:qFormat/>
    <w:pPr>
      <w:tabs>
        <w:tab w:val="left" w:pos="864"/>
      </w:tabs>
      <w:adjustRightInd w:val="0"/>
      <w:spacing w:line="360" w:lineRule="auto"/>
      <w:ind w:left="864" w:firstLineChars="200" w:hanging="864"/>
      <w:textAlignment w:val="baseline"/>
    </w:pPr>
    <w:rPr>
      <w:rFonts w:ascii="Verdana" w:eastAsia="宋体" w:hAnsi="Verdana" w:cs="Times New Roman"/>
      <w:sz w:val="24"/>
      <w:szCs w:val="20"/>
    </w:rPr>
  </w:style>
  <w:style w:type="paragraph" w:customStyle="1" w:styleId="CharChar16CharChar">
    <w:name w:val="Char Char16 Char Char"/>
    <w:basedOn w:val="affe"/>
    <w:uiPriority w:val="99"/>
    <w:qFormat/>
    <w:rPr>
      <w:rFonts w:ascii="Times New Roman" w:eastAsia="宋体" w:hAnsi="Times New Roman" w:cs="Times New Roman"/>
    </w:rPr>
  </w:style>
  <w:style w:type="paragraph" w:customStyle="1" w:styleId="Numberedlist31">
    <w:name w:val="Numbered list 3.1"/>
    <w:basedOn w:val="13"/>
    <w:next w:val="affe"/>
    <w:uiPriority w:val="99"/>
    <w:qFormat/>
    <w:pPr>
      <w:keepLines w:val="0"/>
      <w:pageBreakBefore w:val="0"/>
      <w:widowControl/>
      <w:numPr>
        <w:numId w:val="0"/>
      </w:numPr>
      <w:tabs>
        <w:tab w:val="left" w:pos="360"/>
      </w:tabs>
      <w:spacing w:before="240" w:after="60" w:line="360" w:lineRule="auto"/>
      <w:jc w:val="left"/>
    </w:pPr>
    <w:rPr>
      <w:rFonts w:ascii="Arial" w:hAnsi="Arial" w:cs="Times New Roman" w:hint="eastAsia"/>
      <w:bCs w:val="0"/>
      <w:kern w:val="28"/>
      <w:sz w:val="28"/>
      <w:szCs w:val="20"/>
      <w:lang w:val="en-GB" w:eastAsia="en-US"/>
    </w:rPr>
  </w:style>
  <w:style w:type="paragraph" w:customStyle="1" w:styleId="CharCharCharCharCharCharChar1">
    <w:name w:val="Char Char Char Char Char Char Char1"/>
    <w:basedOn w:val="affe"/>
    <w:uiPriority w:val="99"/>
    <w:qFormat/>
    <w:pPr>
      <w:tabs>
        <w:tab w:val="left" w:pos="425"/>
      </w:tabs>
      <w:ind w:left="425" w:hanging="425"/>
    </w:pPr>
    <w:rPr>
      <w:rFonts w:ascii="Times New Roman" w:eastAsia="仿宋_GB2312" w:hAnsi="Times New Roman" w:cs="Times New Roman"/>
      <w:kern w:val="24"/>
      <w:sz w:val="24"/>
    </w:rPr>
  </w:style>
  <w:style w:type="paragraph" w:customStyle="1" w:styleId="afffffffffff0">
    <w:name w:val="列表（符号一级）（绿盟科技）"/>
    <w:basedOn w:val="affe"/>
    <w:link w:val="Charfffa"/>
    <w:uiPriority w:val="99"/>
    <w:qFormat/>
    <w:pPr>
      <w:widowControl/>
      <w:spacing w:line="300" w:lineRule="auto"/>
      <w:ind w:left="420"/>
      <w:jc w:val="left"/>
    </w:pPr>
    <w:rPr>
      <w:rFonts w:ascii="Arial" w:eastAsia="宋体" w:hAnsi="Arial" w:cs="Times New Roman"/>
      <w:kern w:val="0"/>
      <w:szCs w:val="21"/>
    </w:rPr>
  </w:style>
  <w:style w:type="character" w:customStyle="1" w:styleId="Charfffa">
    <w:name w:val="列表（符号一级）（绿盟科技） Char"/>
    <w:link w:val="afffffffffff0"/>
    <w:uiPriority w:val="99"/>
    <w:qFormat/>
    <w:rPr>
      <w:rFonts w:ascii="Arial" w:eastAsia="宋体" w:hAnsi="Arial" w:cs="Times New Roman"/>
      <w:sz w:val="21"/>
      <w:szCs w:val="21"/>
    </w:rPr>
  </w:style>
  <w:style w:type="paragraph" w:customStyle="1" w:styleId="xl152">
    <w:name w:val="xl152"/>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H2Underrubrik1prop22ndlevelh22Header2l2Titre2">
    <w:name w:val="样式 标题 2H2Underrubrik1prop22nd levelh22Header 2l2Titre2..."/>
    <w:basedOn w:val="2"/>
    <w:uiPriority w:val="99"/>
    <w:qFormat/>
    <w:pPr>
      <w:numPr>
        <w:ilvl w:val="0"/>
        <w:numId w:val="0"/>
      </w:numPr>
      <w:tabs>
        <w:tab w:val="left" w:pos="240"/>
        <w:tab w:val="left" w:pos="576"/>
      </w:tabs>
      <w:spacing w:before="100" w:beforeAutospacing="1" w:after="100" w:afterAutospacing="1" w:line="415" w:lineRule="auto"/>
      <w:ind w:left="576" w:hanging="576"/>
    </w:pPr>
    <w:rPr>
      <w:rFonts w:ascii="黑体" w:hAnsi="华文中宋" w:cs="宋体"/>
      <w:color w:val="000000"/>
      <w:sz w:val="30"/>
      <w:szCs w:val="20"/>
      <w:lang w:val="zh-CN"/>
    </w:rPr>
  </w:style>
  <w:style w:type="paragraph" w:customStyle="1" w:styleId="Char1CharCharCharCharCharCharCharCharCharCharChar">
    <w:name w:val="Char1 Char Char Char Char Char Char Char Char Char Char Char"/>
    <w:basedOn w:val="affe"/>
    <w:uiPriority w:val="99"/>
    <w:qFormat/>
    <w:pPr>
      <w:tabs>
        <w:tab w:val="left" w:pos="840"/>
      </w:tabs>
      <w:ind w:left="840" w:firstLineChars="200" w:hanging="360"/>
    </w:pPr>
    <w:rPr>
      <w:rFonts w:ascii="Times New Roman" w:eastAsia="宋体" w:hAnsi="Times New Roman" w:cs="Times New Roman"/>
      <w:sz w:val="24"/>
    </w:rPr>
  </w:style>
  <w:style w:type="paragraph" w:customStyle="1" w:styleId="xl100">
    <w:name w:val="xl100"/>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CharChar1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w:basedOn w:val="affe"/>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95">
    <w:name w:val="xl95"/>
    <w:basedOn w:val="affe"/>
    <w:qFormat/>
    <w:pPr>
      <w:widowControl/>
      <w:pBdr>
        <w:bottom w:val="single" w:sz="8" w:space="0" w:color="auto"/>
      </w:pBdr>
      <w:spacing w:before="100" w:beforeAutospacing="1" w:after="100" w:afterAutospacing="1"/>
      <w:jc w:val="center"/>
    </w:pPr>
    <w:rPr>
      <w:rFonts w:ascii="宋体" w:eastAsia="宋体" w:hAnsi="宋体" w:cs="宋体"/>
      <w:kern w:val="0"/>
      <w:szCs w:val="21"/>
    </w:rPr>
  </w:style>
  <w:style w:type="paragraph" w:customStyle="1" w:styleId="TableMedium">
    <w:name w:val="Table_Medium"/>
    <w:basedOn w:val="Table"/>
    <w:qFormat/>
    <w:rPr>
      <w:sz w:val="18"/>
    </w:rPr>
  </w:style>
  <w:style w:type="paragraph" w:customStyle="1" w:styleId="afffffffffff1">
    <w:name w:val="图序、图名"/>
    <w:basedOn w:val="affe"/>
    <w:next w:val="afff8"/>
    <w:uiPriority w:val="99"/>
    <w:qFormat/>
    <w:pPr>
      <w:spacing w:before="120" w:after="240" w:line="360" w:lineRule="auto"/>
      <w:ind w:left="885" w:hanging="885"/>
      <w:jc w:val="center"/>
    </w:pPr>
    <w:rPr>
      <w:rFonts w:ascii="Times New Roman" w:eastAsia="宋体" w:hAnsi="Times New Roman" w:cs="Times New Roman"/>
      <w:kern w:val="0"/>
      <w:szCs w:val="21"/>
    </w:rPr>
  </w:style>
  <w:style w:type="paragraph" w:customStyle="1" w:styleId="105152">
    <w:name w:val="样式 样式 普通(网站) + 四号 首行缩进:  1.05 厘米 行距: 1.5 倍行距 + 首行缩进:  2 字符"/>
    <w:basedOn w:val="affe"/>
    <w:uiPriority w:val="99"/>
    <w:qFormat/>
    <w:pPr>
      <w:spacing w:afterLines="50" w:line="360" w:lineRule="auto"/>
      <w:ind w:firstLineChars="200" w:firstLine="200"/>
    </w:pPr>
    <w:rPr>
      <w:rFonts w:ascii="宋体" w:eastAsia="宋体" w:hAnsi="宋体" w:cs="宋体"/>
      <w:sz w:val="24"/>
      <w:szCs w:val="20"/>
    </w:rPr>
  </w:style>
  <w:style w:type="paragraph" w:customStyle="1" w:styleId="CharChar2CharCharCharChar">
    <w:name w:val="Char Char2 Char Char Char Char"/>
    <w:basedOn w:val="affe"/>
    <w:uiPriority w:val="99"/>
    <w:qFormat/>
    <w:rPr>
      <w:rFonts w:ascii="宋体" w:eastAsia="宋体" w:hAnsi="宋体" w:cs="Arial"/>
      <w:b/>
      <w:sz w:val="23"/>
      <w:szCs w:val="23"/>
    </w:rPr>
  </w:style>
  <w:style w:type="paragraph" w:customStyle="1" w:styleId="CharCharCharCharCharCharCharCharCharCharCharCharCharCharCharChar1">
    <w:name w:val="Char Char Char Char Char Char Char Char Char Char Char Char Char Char Char Char1"/>
    <w:basedOn w:val="affe"/>
    <w:uiPriority w:val="99"/>
    <w:qFormat/>
    <w:pPr>
      <w:tabs>
        <w:tab w:val="left" w:pos="360"/>
      </w:tabs>
      <w:adjustRightInd w:val="0"/>
      <w:spacing w:line="360" w:lineRule="auto"/>
      <w:ind w:firstLineChars="200" w:firstLine="200"/>
      <w:textAlignment w:val="baseline"/>
    </w:pPr>
    <w:rPr>
      <w:rFonts w:ascii="Verdana" w:eastAsia="宋体" w:hAnsi="Verdana" w:cs="Times New Roman"/>
      <w:sz w:val="24"/>
      <w:szCs w:val="20"/>
    </w:rPr>
  </w:style>
  <w:style w:type="paragraph" w:customStyle="1" w:styleId="TableSmallRight">
    <w:name w:val="Table_Small_Right"/>
    <w:basedOn w:val="TableSmall"/>
    <w:qFormat/>
    <w:pPr>
      <w:jc w:val="right"/>
    </w:pPr>
  </w:style>
  <w:style w:type="paragraph" w:customStyle="1" w:styleId="TableSmall">
    <w:name w:val="Table_Small"/>
    <w:basedOn w:val="Table"/>
    <w:uiPriority w:val="99"/>
    <w:qFormat/>
    <w:rPr>
      <w:sz w:val="16"/>
    </w:rPr>
  </w:style>
  <w:style w:type="paragraph" w:customStyle="1" w:styleId="afffffffffff2">
    <w:name w:val="样式 题注 + 两端对齐"/>
    <w:basedOn w:val="afff9"/>
    <w:uiPriority w:val="99"/>
    <w:qFormat/>
    <w:pPr>
      <w:keepNext/>
      <w:spacing w:before="163" w:after="260" w:line="240" w:lineRule="auto"/>
    </w:pPr>
    <w:rPr>
      <w:rFonts w:ascii="Cambria" w:eastAsia="宋体" w:hAnsi="Cambria" w:cs="宋体"/>
      <w:b w:val="0"/>
      <w:sz w:val="21"/>
    </w:rPr>
  </w:style>
  <w:style w:type="paragraph" w:customStyle="1" w:styleId="BodyTextIndent1">
    <w:name w:val="Body Text Indent1"/>
    <w:basedOn w:val="affe"/>
    <w:uiPriority w:val="99"/>
    <w:qFormat/>
    <w:pPr>
      <w:spacing w:after="120"/>
      <w:ind w:leftChars="200" w:left="420"/>
    </w:pPr>
    <w:rPr>
      <w:rFonts w:ascii="Times New Roman" w:eastAsia="宋体" w:hAnsi="Times New Roman" w:cs="Times New Roman"/>
    </w:rPr>
  </w:style>
  <w:style w:type="paragraph" w:customStyle="1" w:styleId="a5">
    <w:name w:val="一级目录雅黑"/>
    <w:basedOn w:val="affe"/>
    <w:uiPriority w:val="99"/>
    <w:qFormat/>
    <w:pPr>
      <w:numPr>
        <w:numId w:val="17"/>
      </w:numPr>
      <w:adjustRightInd w:val="0"/>
      <w:spacing w:beforeLines="100" w:afterLines="100" w:line="360" w:lineRule="auto"/>
      <w:ind w:firstLine="0"/>
      <w:textAlignment w:val="baseline"/>
      <w:outlineLvl w:val="0"/>
    </w:pPr>
    <w:rPr>
      <w:rFonts w:ascii="微软雅黑" w:eastAsia="微软雅黑" w:hAnsi="微软雅黑" w:cs="Times New Roman"/>
      <w:b/>
      <w:sz w:val="44"/>
      <w:szCs w:val="44"/>
    </w:rPr>
  </w:style>
  <w:style w:type="paragraph" w:customStyle="1" w:styleId="xl128">
    <w:name w:val="xl128"/>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kern w:val="0"/>
      <w:sz w:val="20"/>
      <w:szCs w:val="20"/>
    </w:rPr>
  </w:style>
  <w:style w:type="paragraph" w:customStyle="1" w:styleId="afffffffffff3">
    <w:name w:val="正文（缩进）"/>
    <w:basedOn w:val="afff8"/>
    <w:link w:val="Charfffb"/>
    <w:uiPriority w:val="99"/>
    <w:qFormat/>
    <w:pPr>
      <w:adjustRightInd/>
      <w:spacing w:afterLines="80" w:line="400" w:lineRule="exact"/>
      <w:ind w:leftChars="750" w:left="750" w:firstLineChars="0" w:firstLine="0"/>
      <w:textAlignment w:val="auto"/>
    </w:pPr>
    <w:rPr>
      <w:rFonts w:ascii="Times New Roman" w:eastAsia="宋体" w:hAnsi="Times New Roman" w:cs="Times New Roman"/>
    </w:rPr>
  </w:style>
  <w:style w:type="character" w:customStyle="1" w:styleId="Charfffb">
    <w:name w:val="正文（缩进） Char"/>
    <w:link w:val="afffffffffff3"/>
    <w:uiPriority w:val="99"/>
    <w:qFormat/>
    <w:rPr>
      <w:rFonts w:ascii="Times New Roman" w:eastAsia="宋体" w:hAnsi="Times New Roman" w:cs="Times New Roman"/>
      <w:kern w:val="2"/>
      <w:sz w:val="24"/>
      <w:szCs w:val="24"/>
    </w:rPr>
  </w:style>
  <w:style w:type="paragraph" w:customStyle="1" w:styleId="Numberedlist33">
    <w:name w:val="Numbered list 3.3"/>
    <w:basedOn w:val="3"/>
    <w:next w:val="affe"/>
    <w:uiPriority w:val="99"/>
    <w:qFormat/>
    <w:pPr>
      <w:keepLines w:val="0"/>
      <w:widowControl/>
      <w:numPr>
        <w:ilvl w:val="0"/>
        <w:numId w:val="0"/>
      </w:numPr>
      <w:tabs>
        <w:tab w:val="left" w:pos="720"/>
        <w:tab w:val="left" w:pos="993"/>
      </w:tabs>
      <w:spacing w:before="240" w:after="60" w:line="360" w:lineRule="auto"/>
      <w:jc w:val="left"/>
    </w:pPr>
    <w:rPr>
      <w:rFonts w:ascii="Arial" w:eastAsia="宋体" w:hAnsi="Arial" w:cs="Arial"/>
      <w:bCs w:val="0"/>
      <w:szCs w:val="23"/>
      <w:lang w:val="en-GB" w:eastAsia="en-US"/>
    </w:rPr>
  </w:style>
  <w:style w:type="paragraph" w:customStyle="1" w:styleId="afffffffffff4">
    <w:name w:val="简单回函地址"/>
    <w:basedOn w:val="affe"/>
    <w:uiPriority w:val="99"/>
    <w:qFormat/>
    <w:rPr>
      <w:rFonts w:ascii="Times New Roman" w:eastAsia="宋体" w:hAnsi="Times New Roman" w:cs="Times New Roman"/>
    </w:rPr>
  </w:style>
  <w:style w:type="paragraph" w:customStyle="1" w:styleId="TableCenter">
    <w:name w:val="Table_Center"/>
    <w:basedOn w:val="Table"/>
    <w:qFormat/>
    <w:pPr>
      <w:jc w:val="center"/>
    </w:pPr>
  </w:style>
  <w:style w:type="paragraph" w:customStyle="1" w:styleId="07413">
    <w:name w:val="首行缩进:  0.74 厘米 行距: 多倍行距 1.3 字行"/>
    <w:basedOn w:val="affe"/>
    <w:uiPriority w:val="99"/>
    <w:qFormat/>
    <w:pPr>
      <w:adjustRightInd w:val="0"/>
      <w:spacing w:line="312" w:lineRule="auto"/>
      <w:ind w:firstLineChars="200" w:firstLine="420"/>
      <w:textAlignment w:val="baseline"/>
    </w:pPr>
    <w:rPr>
      <w:rFonts w:ascii="Verdana" w:eastAsia="宋体" w:hAnsi="Verdana" w:cs="Times New Roman"/>
      <w:sz w:val="24"/>
      <w:szCs w:val="20"/>
    </w:rPr>
  </w:style>
  <w:style w:type="paragraph" w:customStyle="1" w:styleId="CharCharCharCharCharCharCharCharCharCharCharCharChar">
    <w:name w:val="Char Char Char Char Char Char Char Char Char Char Char Char Char"/>
    <w:basedOn w:val="affe"/>
    <w:uiPriority w:val="99"/>
    <w:qFormat/>
    <w:rPr>
      <w:rFonts w:ascii="Times New Roman" w:eastAsia="宋体" w:hAnsi="Times New Roman" w:cs="Times New Roman"/>
    </w:rPr>
  </w:style>
  <w:style w:type="paragraph" w:customStyle="1" w:styleId="225">
    <w:name w:val="正文2.25"/>
    <w:basedOn w:val="affe"/>
    <w:uiPriority w:val="99"/>
    <w:qFormat/>
    <w:pPr>
      <w:adjustRightInd w:val="0"/>
      <w:spacing w:line="360" w:lineRule="auto"/>
      <w:ind w:firstLineChars="225" w:firstLine="540"/>
      <w:textAlignment w:val="baseline"/>
    </w:pPr>
    <w:rPr>
      <w:rFonts w:ascii="Verdana" w:eastAsia="宋体" w:hAnsi="Verdana" w:cs="Times New Roman"/>
      <w:sz w:val="24"/>
      <w:szCs w:val="20"/>
    </w:rPr>
  </w:style>
  <w:style w:type="paragraph" w:customStyle="1" w:styleId="xl154">
    <w:name w:val="xl154"/>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afffffffffff5">
    <w:name w:val="章节封面摘要（深）"/>
    <w:basedOn w:val="affe"/>
    <w:uiPriority w:val="99"/>
    <w:qFormat/>
    <w:pPr>
      <w:pBdr>
        <w:top w:val="single" w:sz="4" w:space="1" w:color="auto"/>
        <w:left w:val="single" w:sz="4" w:space="4" w:color="auto"/>
        <w:bottom w:val="thinThickSmallGap" w:sz="24" w:space="1" w:color="auto"/>
        <w:right w:val="single" w:sz="4" w:space="4" w:color="auto"/>
      </w:pBdr>
      <w:shd w:val="clear" w:color="auto" w:fill="D9D9D9"/>
      <w:spacing w:line="288" w:lineRule="auto"/>
      <w:ind w:leftChars="975" w:left="2340" w:right="32"/>
      <w:textAlignment w:val="baseline"/>
    </w:pPr>
    <w:rPr>
      <w:rFonts w:ascii="Verdana" w:eastAsia="宋体" w:hAnsi="Verdana" w:cs="Times New Roman" w:hint="eastAsia"/>
      <w:b/>
      <w:sz w:val="24"/>
      <w:szCs w:val="20"/>
    </w:rPr>
  </w:style>
  <w:style w:type="paragraph" w:customStyle="1" w:styleId="afffffffffff6">
    <w:name w:val="发布部门"/>
    <w:next w:val="afffffff0"/>
    <w:uiPriority w:val="99"/>
    <w:qFormat/>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ffffffff7">
    <w:name w:val="附录五级条标题"/>
    <w:basedOn w:val="afffffffffff8"/>
    <w:next w:val="afffffff0"/>
    <w:qFormat/>
    <w:pPr>
      <w:outlineLvl w:val="6"/>
    </w:pPr>
  </w:style>
  <w:style w:type="paragraph" w:customStyle="1" w:styleId="afffffffffff8">
    <w:name w:val="附录四级条标题"/>
    <w:basedOn w:val="afffffffffff9"/>
    <w:next w:val="afffffff0"/>
    <w:qFormat/>
    <w:pPr>
      <w:outlineLvl w:val="5"/>
    </w:pPr>
  </w:style>
  <w:style w:type="paragraph" w:customStyle="1" w:styleId="afffffffffff9">
    <w:name w:val="附录三级条标题"/>
    <w:basedOn w:val="afffffffffffa"/>
    <w:next w:val="afffffff0"/>
    <w:qFormat/>
    <w:pPr>
      <w:outlineLvl w:val="4"/>
    </w:pPr>
  </w:style>
  <w:style w:type="paragraph" w:customStyle="1" w:styleId="afffffffffffa">
    <w:name w:val="附录二级条标题"/>
    <w:basedOn w:val="afffffffffffb"/>
    <w:next w:val="afffffff0"/>
    <w:qFormat/>
    <w:pPr>
      <w:outlineLvl w:val="3"/>
    </w:pPr>
  </w:style>
  <w:style w:type="paragraph" w:customStyle="1" w:styleId="afffffffffffb">
    <w:name w:val="附录一级条标题"/>
    <w:basedOn w:val="afffffffffffc"/>
    <w:next w:val="afffffff0"/>
    <w:uiPriority w:val="99"/>
    <w:qFormat/>
    <w:pPr>
      <w:autoSpaceDN w:val="0"/>
      <w:spacing w:beforeLines="0" w:afterLines="0"/>
      <w:outlineLvl w:val="2"/>
    </w:pPr>
  </w:style>
  <w:style w:type="paragraph" w:customStyle="1" w:styleId="afffffffffffc">
    <w:name w:val="附录章标题"/>
    <w:next w:val="afffffff0"/>
    <w:uiPriority w:val="99"/>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xl67">
    <w:name w:val="xl67"/>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afffffffffffd">
    <w:name w:val="图标"/>
    <w:basedOn w:val="35"/>
    <w:uiPriority w:val="99"/>
    <w:qFormat/>
    <w:pPr>
      <w:adjustRightInd/>
      <w:spacing w:after="0" w:line="240" w:lineRule="auto"/>
      <w:ind w:firstLineChars="0" w:firstLine="0"/>
      <w:jc w:val="center"/>
      <w:textAlignment w:val="auto"/>
    </w:pPr>
    <w:rPr>
      <w:rFonts w:eastAsia="黑体"/>
      <w:sz w:val="28"/>
      <w:szCs w:val="24"/>
    </w:rPr>
  </w:style>
  <w:style w:type="paragraph" w:customStyle="1" w:styleId="1H1PartPIM1h1H11H12H13H14H15H16H17H18H19HCharCha">
    <w:name w:val="样式 样式 标题 1章H1PartPIM 1h1H11H12H13H14H15H16H17H18H19H... Char Cha..."/>
    <w:basedOn w:val="affe"/>
    <w:uiPriority w:val="99"/>
    <w:qFormat/>
    <w:pPr>
      <w:keepNext/>
      <w:keepLines/>
      <w:tabs>
        <w:tab w:val="left" w:pos="0"/>
        <w:tab w:val="left" w:pos="425"/>
      </w:tabs>
      <w:spacing w:before="160" w:after="160" w:line="300" w:lineRule="auto"/>
      <w:contextualSpacing/>
      <w:outlineLvl w:val="0"/>
    </w:pPr>
    <w:rPr>
      <w:rFonts w:ascii="Arial" w:eastAsia="黑体" w:hAnsi="Arial" w:cs="Times New Roman"/>
      <w:b/>
      <w:bCs/>
      <w:kern w:val="44"/>
      <w:sz w:val="36"/>
      <w:szCs w:val="36"/>
    </w:rPr>
  </w:style>
  <w:style w:type="paragraph" w:customStyle="1" w:styleId="xl82">
    <w:name w:val="xl82"/>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Cs w:val="21"/>
    </w:rPr>
  </w:style>
  <w:style w:type="paragraph" w:customStyle="1" w:styleId="xl80">
    <w:name w:val="xl80"/>
    <w:basedOn w:val="affe"/>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afffffffffffe">
    <w:name w:val="附录图标题"/>
    <w:next w:val="affe"/>
    <w:uiPriority w:val="99"/>
    <w:qFormat/>
    <w:pPr>
      <w:jc w:val="center"/>
    </w:pPr>
    <w:rPr>
      <w:rFonts w:ascii="黑体" w:eastAsia="黑体" w:hAnsi="Times New Roman" w:cs="Times New Roman"/>
      <w:sz w:val="21"/>
    </w:rPr>
  </w:style>
  <w:style w:type="paragraph" w:customStyle="1" w:styleId="113">
    <w:name w:val="1.1多级符号"/>
    <w:basedOn w:val="affe"/>
    <w:next w:val="afffff5"/>
    <w:uiPriority w:val="99"/>
    <w:qFormat/>
    <w:pPr>
      <w:tabs>
        <w:tab w:val="left" w:pos="576"/>
        <w:tab w:val="left" w:pos="1092"/>
      </w:tabs>
      <w:adjustRightInd w:val="0"/>
      <w:spacing w:line="400" w:lineRule="exact"/>
      <w:ind w:left="576" w:firstLineChars="200" w:hanging="576"/>
      <w:textAlignment w:val="baseline"/>
    </w:pPr>
    <w:rPr>
      <w:rFonts w:ascii="仿宋_GB2312" w:eastAsia="仿宋_GB2312" w:hAnsi="Verdana" w:cs="Times New Roman"/>
      <w:sz w:val="28"/>
      <w:szCs w:val="28"/>
    </w:rPr>
  </w:style>
  <w:style w:type="paragraph" w:customStyle="1" w:styleId="-10">
    <w:name w:val="项目符号-1"/>
    <w:basedOn w:val="affe"/>
    <w:uiPriority w:val="99"/>
    <w:qFormat/>
    <w:pPr>
      <w:tabs>
        <w:tab w:val="left" w:pos="0"/>
        <w:tab w:val="left" w:pos="1635"/>
      </w:tabs>
    </w:pPr>
    <w:rPr>
      <w:rFonts w:ascii="Times New Roman" w:eastAsia="宋体" w:hAnsi="Times New Roman" w:cs="Times New Roman"/>
    </w:rPr>
  </w:style>
  <w:style w:type="paragraph" w:customStyle="1" w:styleId="Numberedlist32">
    <w:name w:val="Numbered list 3.2"/>
    <w:basedOn w:val="2"/>
    <w:next w:val="affe"/>
    <w:uiPriority w:val="99"/>
    <w:qFormat/>
    <w:pPr>
      <w:keepLines w:val="0"/>
      <w:widowControl/>
      <w:numPr>
        <w:ilvl w:val="0"/>
        <w:numId w:val="0"/>
      </w:numPr>
      <w:tabs>
        <w:tab w:val="left" w:pos="360"/>
        <w:tab w:val="left" w:pos="567"/>
      </w:tabs>
      <w:spacing w:before="240" w:after="60" w:line="360" w:lineRule="auto"/>
      <w:jc w:val="left"/>
    </w:pPr>
    <w:rPr>
      <w:rFonts w:ascii="Arial" w:eastAsia="宋体" w:hAnsi="Arial" w:cs="Times New Roman" w:hint="eastAsia"/>
      <w:bCs w:val="0"/>
      <w:kern w:val="0"/>
      <w:sz w:val="28"/>
      <w:szCs w:val="20"/>
      <w:lang w:val="en-GB" w:eastAsia="en-US"/>
    </w:rPr>
  </w:style>
  <w:style w:type="paragraph" w:customStyle="1" w:styleId="Char110">
    <w:name w:val="Char11"/>
    <w:basedOn w:val="affe"/>
    <w:uiPriority w:val="99"/>
    <w:qFormat/>
    <w:pPr>
      <w:widowControl/>
      <w:adjustRightInd w:val="0"/>
      <w:spacing w:after="160" w:line="240" w:lineRule="exact"/>
      <w:ind w:firstLineChars="200" w:firstLine="200"/>
      <w:jc w:val="left"/>
      <w:textAlignment w:val="baseline"/>
    </w:pPr>
    <w:rPr>
      <w:rFonts w:ascii="Verdana" w:eastAsia="宋体" w:hAnsi="Verdana" w:cs="Times New Roman"/>
      <w:kern w:val="0"/>
      <w:sz w:val="20"/>
      <w:szCs w:val="20"/>
      <w:lang w:eastAsia="en-US"/>
    </w:rPr>
  </w:style>
  <w:style w:type="paragraph" w:customStyle="1" w:styleId="CharCharCharCharCharCharCharCharCharCharCharCharCharCharChar1">
    <w:name w:val="Char Char Char Char Char Char Char Char Char Char Char Char Char Char Char1"/>
    <w:basedOn w:val="affe"/>
    <w:uiPriority w:val="99"/>
    <w:qFormat/>
    <w:pPr>
      <w:widowControl/>
      <w:spacing w:after="160" w:line="240" w:lineRule="exact"/>
      <w:jc w:val="left"/>
    </w:pPr>
    <w:rPr>
      <w:rFonts w:ascii="Times New Roman" w:eastAsia="宋体" w:hAnsi="Times New Roman" w:cs="Times New Roman"/>
      <w:sz w:val="24"/>
    </w:rPr>
  </w:style>
  <w:style w:type="paragraph" w:customStyle="1" w:styleId="xl36">
    <w:name w:val="xl36"/>
    <w:basedOn w:val="affe"/>
    <w:uiPriority w:val="99"/>
    <w:qFormat/>
    <w:pPr>
      <w:widowControl/>
      <w:pBdr>
        <w:left w:val="single" w:sz="4" w:space="0" w:color="auto"/>
        <w:bottom w:val="single" w:sz="4" w:space="0" w:color="auto"/>
        <w:right w:val="single" w:sz="4" w:space="0" w:color="auto"/>
      </w:pBdr>
      <w:spacing w:before="100" w:beforeAutospacing="1" w:after="100" w:afterAutospacing="1" w:line="400" w:lineRule="exact"/>
      <w:ind w:firstLineChars="200" w:firstLine="200"/>
      <w:jc w:val="left"/>
      <w:textAlignment w:val="center"/>
    </w:pPr>
    <w:rPr>
      <w:rFonts w:ascii="宋体" w:eastAsia="宋体" w:hAnsi="宋体" w:cs="Times New Roman"/>
      <w:b/>
      <w:bCs/>
      <w:kern w:val="0"/>
      <w:sz w:val="22"/>
      <w:szCs w:val="22"/>
    </w:rPr>
  </w:style>
  <w:style w:type="paragraph" w:customStyle="1" w:styleId="Numberedlist21">
    <w:name w:val="Numbered list 2.1"/>
    <w:basedOn w:val="13"/>
    <w:next w:val="affe"/>
    <w:uiPriority w:val="99"/>
    <w:qFormat/>
    <w:pPr>
      <w:keepLines w:val="0"/>
      <w:pageBreakBefore w:val="0"/>
      <w:widowControl/>
      <w:numPr>
        <w:numId w:val="0"/>
      </w:numPr>
      <w:tabs>
        <w:tab w:val="left" w:pos="425"/>
        <w:tab w:val="left" w:pos="720"/>
      </w:tabs>
      <w:spacing w:before="240" w:after="60" w:line="360" w:lineRule="auto"/>
      <w:jc w:val="left"/>
    </w:pPr>
    <w:rPr>
      <w:rFonts w:ascii="Arial" w:hAnsi="Arial" w:cs="Times New Roman" w:hint="eastAsia"/>
      <w:bCs w:val="0"/>
      <w:kern w:val="28"/>
      <w:sz w:val="28"/>
      <w:szCs w:val="20"/>
      <w:lang w:val="en-GB" w:eastAsia="en-US"/>
    </w:rPr>
  </w:style>
  <w:style w:type="paragraph" w:customStyle="1" w:styleId="affffffffffff">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SANGFOR33">
    <w:name w:val="SANGFOR_3_标题3"/>
    <w:basedOn w:val="3"/>
    <w:next w:val="affe"/>
    <w:uiPriority w:val="99"/>
    <w:qFormat/>
    <w:pPr>
      <w:numPr>
        <w:ilvl w:val="0"/>
        <w:numId w:val="0"/>
      </w:numPr>
      <w:tabs>
        <w:tab w:val="left" w:pos="360"/>
        <w:tab w:val="left" w:pos="567"/>
        <w:tab w:val="left" w:pos="720"/>
        <w:tab w:val="left" w:pos="1134"/>
      </w:tabs>
      <w:spacing w:beforeLines="50" w:afterLines="50" w:line="240" w:lineRule="auto"/>
      <w:ind w:left="7655" w:hanging="567"/>
    </w:pPr>
    <w:rPr>
      <w:rFonts w:eastAsia="微软雅黑" w:cs="Times New Roman"/>
      <w:bCs w:val="0"/>
      <w:szCs w:val="20"/>
      <w:lang w:val="zh-CN"/>
    </w:rPr>
  </w:style>
  <w:style w:type="paragraph" w:customStyle="1" w:styleId="CharCharCharChar">
    <w:name w:val="Char Char Char Char"/>
    <w:basedOn w:val="afffc"/>
    <w:uiPriority w:val="99"/>
    <w:qFormat/>
    <w:pPr>
      <w:snapToGrid w:val="0"/>
    </w:pPr>
    <w:rPr>
      <w:rFonts w:ascii="Tahoma" w:hAnsi="Tahoma"/>
    </w:rPr>
  </w:style>
  <w:style w:type="paragraph" w:customStyle="1" w:styleId="1ffe">
    <w:name w:val="目录1"/>
    <w:basedOn w:val="affe"/>
    <w:uiPriority w:val="99"/>
    <w:qFormat/>
    <w:pPr>
      <w:spacing w:line="360" w:lineRule="auto"/>
    </w:pPr>
    <w:rPr>
      <w:rFonts w:ascii="宋体" w:eastAsia="宋体" w:hAnsi="宋体" w:cs="Times New Roman"/>
      <w:sz w:val="24"/>
    </w:rPr>
  </w:style>
  <w:style w:type="paragraph" w:customStyle="1" w:styleId="texte">
    <w:name w:val="texte"/>
    <w:uiPriority w:val="99"/>
    <w:qFormat/>
    <w:pPr>
      <w:widowControl w:val="0"/>
      <w:tabs>
        <w:tab w:val="left" w:pos="284"/>
        <w:tab w:val="left" w:pos="567"/>
        <w:tab w:val="left" w:pos="851"/>
        <w:tab w:val="left" w:pos="1134"/>
      </w:tabs>
      <w:jc w:val="both"/>
    </w:pPr>
    <w:rPr>
      <w:rFonts w:ascii="FuturaA Bk BT" w:eastAsia="宋体" w:hAnsi="FuturaA Bk BT" w:cs="Times New Roman"/>
    </w:rPr>
  </w:style>
  <w:style w:type="paragraph" w:customStyle="1" w:styleId="3ff3">
    <w:name w:val="3级标题"/>
    <w:basedOn w:val="3f4"/>
    <w:next w:val="affe"/>
    <w:uiPriority w:val="99"/>
    <w:qFormat/>
    <w:pPr>
      <w:adjustRightInd/>
      <w:spacing w:beforeLines="50" w:line="240" w:lineRule="auto"/>
      <w:ind w:firstLineChars="0" w:firstLine="0"/>
      <w:textAlignment w:val="auto"/>
      <w:outlineLvl w:val="2"/>
    </w:pPr>
    <w:rPr>
      <w:rFonts w:ascii="黑体" w:eastAsia="黑体" w:hAnsi="宋体" w:cs="Times New Roman"/>
      <w:b/>
      <w:sz w:val="28"/>
      <w:szCs w:val="28"/>
    </w:rPr>
  </w:style>
  <w:style w:type="paragraph" w:customStyle="1" w:styleId="xl24">
    <w:name w:val="xl24"/>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rPr>
  </w:style>
  <w:style w:type="paragraph" w:customStyle="1" w:styleId="affffffffffff0">
    <w:name w:val="正文段落"/>
    <w:basedOn w:val="Default"/>
    <w:next w:val="Default"/>
    <w:uiPriority w:val="99"/>
    <w:qFormat/>
    <w:rPr>
      <w:rFonts w:ascii="宋体" w:eastAsia="宋体" w:hAnsi="Calibri" w:cs="Times New Roman"/>
      <w:color w:val="auto"/>
    </w:rPr>
  </w:style>
  <w:style w:type="paragraph" w:customStyle="1" w:styleId="Default">
    <w:name w:val="Default"/>
    <w:uiPriority w:val="99"/>
    <w:qFormat/>
    <w:pPr>
      <w:widowControl w:val="0"/>
      <w:autoSpaceDE w:val="0"/>
      <w:autoSpaceDN w:val="0"/>
      <w:adjustRightInd w:val="0"/>
    </w:pPr>
    <w:rPr>
      <w:rFonts w:ascii="..ì." w:eastAsia="..ì." w:hAnsi="Times New Roman" w:cs="..ì."/>
      <w:color w:val="000000"/>
      <w:sz w:val="24"/>
      <w:szCs w:val="24"/>
    </w:rPr>
  </w:style>
  <w:style w:type="paragraph" w:customStyle="1" w:styleId="1fff">
    <w:name w:val="样式 题注 + 两端对齐1"/>
    <w:basedOn w:val="afff9"/>
    <w:uiPriority w:val="99"/>
    <w:qFormat/>
    <w:pPr>
      <w:keepNext/>
      <w:spacing w:before="163" w:after="240" w:line="240" w:lineRule="auto"/>
    </w:pPr>
    <w:rPr>
      <w:rFonts w:ascii="Cambria" w:eastAsia="宋体" w:hAnsi="Cambria" w:cs="宋体"/>
      <w:b w:val="0"/>
      <w:sz w:val="21"/>
    </w:rPr>
  </w:style>
  <w:style w:type="paragraph" w:customStyle="1" w:styleId="296074">
    <w:name w:val="样式 加粗 左侧:  2.96 厘米 首行缩进:  0.74 厘米"/>
    <w:basedOn w:val="affe"/>
    <w:uiPriority w:val="99"/>
    <w:qFormat/>
    <w:pPr>
      <w:adjustRightInd w:val="0"/>
      <w:spacing w:after="360" w:line="360" w:lineRule="auto"/>
      <w:ind w:left="1678" w:firstLineChars="200" w:firstLine="420"/>
      <w:textAlignment w:val="baseline"/>
    </w:pPr>
    <w:rPr>
      <w:rFonts w:ascii="Verdana" w:eastAsia="宋体" w:hAnsi="Verdana" w:cs="宋体"/>
      <w:b/>
      <w:bCs/>
      <w:sz w:val="24"/>
      <w:szCs w:val="20"/>
    </w:rPr>
  </w:style>
  <w:style w:type="paragraph" w:customStyle="1" w:styleId="ParaCharCharCharCharCharCharCharCharCharCharCharCharCharCharCharChar">
    <w:name w:val="默认段落字体 Para Char Char Char Char Char Char Char Char Char Char Char Char Char Char Char Char"/>
    <w:basedOn w:val="affe"/>
    <w:uiPriority w:val="99"/>
    <w:qFormat/>
    <w:rPr>
      <w:rFonts w:ascii="Tahoma" w:eastAsia="宋体" w:hAnsi="Tahoma" w:cs="Times New Roman"/>
      <w:sz w:val="24"/>
      <w:szCs w:val="20"/>
    </w:rPr>
  </w:style>
  <w:style w:type="paragraph" w:customStyle="1" w:styleId="xl163">
    <w:name w:val="xl163"/>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9"/>
      <w:szCs w:val="19"/>
    </w:rPr>
  </w:style>
  <w:style w:type="paragraph" w:customStyle="1" w:styleId="affffffffffff1">
    <w:name w:val="菱形编号"/>
    <w:basedOn w:val="affe"/>
    <w:uiPriority w:val="99"/>
    <w:qFormat/>
    <w:pPr>
      <w:tabs>
        <w:tab w:val="left" w:pos="360"/>
      </w:tabs>
      <w:spacing w:line="300" w:lineRule="auto"/>
      <w:ind w:left="360" w:hanging="360"/>
      <w:jc w:val="left"/>
      <w:textAlignment w:val="baseline"/>
    </w:pPr>
    <w:rPr>
      <w:rFonts w:ascii="Times New Roman" w:eastAsia="宋体" w:hAnsi="Times New Roman" w:cs="Times New Roman"/>
      <w:snapToGrid w:val="0"/>
      <w:color w:val="000000"/>
      <w:kern w:val="0"/>
      <w:sz w:val="24"/>
      <w:szCs w:val="20"/>
    </w:rPr>
  </w:style>
  <w:style w:type="paragraph" w:customStyle="1" w:styleId="xl140">
    <w:name w:val="xl140"/>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eastAsia="宋体" w:hAnsi="宋体" w:cs="Times New Roman" w:hint="eastAsia"/>
      <w:kern w:val="0"/>
      <w:sz w:val="20"/>
      <w:szCs w:val="20"/>
    </w:rPr>
  </w:style>
  <w:style w:type="paragraph" w:customStyle="1" w:styleId="affffffffffff2">
    <w:name w:val="标准书脚_奇数页"/>
    <w:uiPriority w:val="99"/>
    <w:qFormat/>
    <w:pPr>
      <w:spacing w:before="120"/>
      <w:jc w:val="right"/>
    </w:pPr>
    <w:rPr>
      <w:rFonts w:ascii="Times New Roman" w:eastAsia="宋体" w:hAnsi="Times New Roman" w:cs="Times New Roman"/>
      <w:sz w:val="18"/>
    </w:rPr>
  </w:style>
  <w:style w:type="paragraph" w:customStyle="1" w:styleId="affffffffffff3">
    <w:name w:val="列表（符号二级）（绿盟科技）"/>
    <w:basedOn w:val="afffffffffff0"/>
    <w:uiPriority w:val="99"/>
    <w:qFormat/>
  </w:style>
  <w:style w:type="paragraph" w:customStyle="1" w:styleId="Char53">
    <w:name w:val="Char5"/>
    <w:basedOn w:val="affe"/>
    <w:uiPriority w:val="99"/>
    <w:qFormat/>
    <w:pPr>
      <w:adjustRightInd w:val="0"/>
      <w:spacing w:line="360" w:lineRule="auto"/>
      <w:ind w:firstLineChars="200" w:firstLine="200"/>
      <w:textAlignment w:val="baseline"/>
    </w:pPr>
    <w:rPr>
      <w:rFonts w:ascii="Tahoma" w:eastAsia="宋体" w:hAnsi="Tahoma" w:cs="Times New Roman"/>
      <w:sz w:val="24"/>
      <w:szCs w:val="20"/>
    </w:rPr>
  </w:style>
  <w:style w:type="paragraph" w:customStyle="1" w:styleId="subtitle2">
    <w:name w:val="subtitle 2"/>
    <w:basedOn w:val="affe"/>
    <w:uiPriority w:val="99"/>
    <w:qFormat/>
    <w:pPr>
      <w:snapToGrid w:val="0"/>
      <w:spacing w:before="240" w:after="240" w:line="360" w:lineRule="auto"/>
      <w:ind w:firstLine="561"/>
    </w:pPr>
    <w:rPr>
      <w:rFonts w:ascii="Times New Roman" w:eastAsia="黑体" w:hAnsi="Times New Roman" w:cs="Times New Roman"/>
      <w:sz w:val="24"/>
      <w:szCs w:val="20"/>
    </w:rPr>
  </w:style>
  <w:style w:type="paragraph" w:customStyle="1" w:styleId="affffffffffff4">
    <w:name w:val="没有缩进（为图形使用）"/>
    <w:basedOn w:val="affe"/>
    <w:uiPriority w:val="99"/>
    <w:qFormat/>
    <w:pPr>
      <w:spacing w:before="120" w:after="120" w:line="360" w:lineRule="auto"/>
      <w:ind w:firstLineChars="200" w:firstLine="200"/>
    </w:pPr>
    <w:rPr>
      <w:rFonts w:ascii="Times New Roman" w:eastAsia="宋体" w:hAnsi="Times New Roman" w:cs="Times New Roman"/>
      <w:sz w:val="24"/>
      <w:szCs w:val="20"/>
    </w:rPr>
  </w:style>
  <w:style w:type="paragraph" w:customStyle="1" w:styleId="CharCharCharCharCharChar1CharCharCharChar1">
    <w:name w:val="Char Char Char Char Char Char1 Char Char Char Char1"/>
    <w:basedOn w:val="affe"/>
    <w:uiPriority w:val="99"/>
    <w:qFormat/>
    <w:pPr>
      <w:spacing w:line="360" w:lineRule="auto"/>
      <w:ind w:firstLineChars="200" w:firstLine="200"/>
    </w:pPr>
    <w:rPr>
      <w:rFonts w:ascii="Verdana" w:eastAsia="仿宋_GB2312" w:hAnsi="Verdana" w:cs="Verdana"/>
      <w:kern w:val="0"/>
      <w:sz w:val="24"/>
      <w:lang w:eastAsia="en-US"/>
    </w:rPr>
  </w:style>
  <w:style w:type="paragraph" w:customStyle="1" w:styleId="ArialGB2312615">
    <w:name w:val="样式 (西文) Arial (中文) 仿宋_GB2312 三号 黑色 左 段后: 6 磅 行距: 1.5 倍行距"/>
    <w:basedOn w:val="affe"/>
    <w:uiPriority w:val="99"/>
    <w:qFormat/>
    <w:pPr>
      <w:spacing w:after="120" w:line="360" w:lineRule="auto"/>
      <w:ind w:firstLineChars="200" w:firstLine="200"/>
      <w:jc w:val="left"/>
    </w:pPr>
    <w:rPr>
      <w:rFonts w:ascii="Arial" w:eastAsia="宋体" w:hAnsi="Arial" w:cs="宋体"/>
      <w:color w:val="000000"/>
      <w:kern w:val="0"/>
      <w:sz w:val="24"/>
      <w:szCs w:val="20"/>
    </w:rPr>
  </w:style>
  <w:style w:type="paragraph" w:customStyle="1" w:styleId="CM55">
    <w:name w:val="CM55"/>
    <w:basedOn w:val="affe"/>
    <w:next w:val="affe"/>
    <w:uiPriority w:val="99"/>
    <w:qFormat/>
    <w:pPr>
      <w:autoSpaceDE w:val="0"/>
      <w:autoSpaceDN w:val="0"/>
      <w:adjustRightInd w:val="0"/>
      <w:spacing w:line="468" w:lineRule="atLeast"/>
      <w:jc w:val="left"/>
    </w:pPr>
    <w:rPr>
      <w:rFonts w:ascii="黑体" w:eastAsia="黑体" w:hAnsi="Calibri" w:cs="Times New Roman"/>
      <w:kern w:val="0"/>
      <w:sz w:val="24"/>
    </w:rPr>
  </w:style>
  <w:style w:type="paragraph" w:customStyle="1" w:styleId="MMTopic1">
    <w:name w:val="MM Topic 1"/>
    <w:basedOn w:val="13"/>
    <w:uiPriority w:val="99"/>
    <w:qFormat/>
    <w:pPr>
      <w:numPr>
        <w:numId w:val="0"/>
      </w:numPr>
      <w:tabs>
        <w:tab w:val="left" w:pos="432"/>
      </w:tabs>
      <w:spacing w:before="240" w:after="240" w:line="576" w:lineRule="auto"/>
      <w:jc w:val="both"/>
    </w:pPr>
    <w:rPr>
      <w:rFonts w:eastAsia="宋体" w:cs="Times New Roman"/>
    </w:rPr>
  </w:style>
  <w:style w:type="paragraph" w:customStyle="1" w:styleId="my0">
    <w:name w:val="my正文样式"/>
    <w:basedOn w:val="affe"/>
    <w:uiPriority w:val="99"/>
    <w:qFormat/>
    <w:pPr>
      <w:suppressAutoHyphens/>
      <w:spacing w:line="360" w:lineRule="auto"/>
      <w:ind w:firstLineChars="200" w:firstLine="200"/>
    </w:pPr>
    <w:rPr>
      <w:rFonts w:ascii="仿宋_GB2312" w:eastAsia="仿宋_GB2312" w:hAnsi="Times New Roman" w:cs="Times New Roman"/>
      <w:kern w:val="0"/>
      <w:sz w:val="28"/>
      <w:szCs w:val="21"/>
    </w:rPr>
  </w:style>
  <w:style w:type="paragraph" w:customStyle="1" w:styleId="Affffffffffff5">
    <w:name w:val="标题A"/>
    <w:next w:val="afff8"/>
    <w:uiPriority w:val="99"/>
    <w:qFormat/>
    <w:pPr>
      <w:keepNext/>
      <w:keepLines/>
      <w:widowControl w:val="0"/>
      <w:tabs>
        <w:tab w:val="left" w:pos="720"/>
      </w:tabs>
      <w:spacing w:line="360" w:lineRule="auto"/>
      <w:outlineLvl w:val="0"/>
    </w:pPr>
    <w:rPr>
      <w:rFonts w:ascii="Arial" w:eastAsia="宋体" w:hAnsi="Arial" w:cs="Times New Roman"/>
      <w:b/>
      <w:sz w:val="32"/>
    </w:rPr>
  </w:style>
  <w:style w:type="paragraph" w:customStyle="1" w:styleId="2ffd">
    <w:name w:val="方案列表2"/>
    <w:basedOn w:val="affe"/>
    <w:uiPriority w:val="99"/>
    <w:qFormat/>
    <w:pPr>
      <w:tabs>
        <w:tab w:val="left" w:pos="0"/>
        <w:tab w:val="left" w:pos="874"/>
      </w:tabs>
      <w:adjustRightInd w:val="0"/>
      <w:snapToGrid w:val="0"/>
      <w:spacing w:before="120" w:line="360" w:lineRule="auto"/>
      <w:ind w:firstLineChars="225" w:firstLine="225"/>
      <w:textAlignment w:val="baseline"/>
    </w:pPr>
    <w:rPr>
      <w:rFonts w:ascii="宋体" w:eastAsia="宋体" w:hAnsi="Verdana" w:cs="宋体"/>
      <w:color w:val="000000"/>
      <w:kern w:val="0"/>
      <w:sz w:val="24"/>
      <w:lang w:val="zh-CN"/>
    </w:rPr>
  </w:style>
  <w:style w:type="paragraph" w:customStyle="1" w:styleId="affffffffffff6">
    <w:name w:val="注："/>
    <w:next w:val="afffffff0"/>
    <w:uiPriority w:val="99"/>
    <w:qFormat/>
    <w:pPr>
      <w:widowControl w:val="0"/>
      <w:tabs>
        <w:tab w:val="left" w:pos="0"/>
      </w:tabs>
      <w:autoSpaceDE w:val="0"/>
      <w:autoSpaceDN w:val="0"/>
      <w:ind w:left="840" w:hanging="420"/>
      <w:jc w:val="both"/>
    </w:pPr>
    <w:rPr>
      <w:rFonts w:ascii="宋体" w:eastAsia="宋体" w:hAnsi="Times New Roman" w:cs="Times New Roman"/>
      <w:sz w:val="18"/>
    </w:rPr>
  </w:style>
  <w:style w:type="paragraph" w:customStyle="1" w:styleId="CharCharCharCharCharCharCharCharCharCharCharCharCharCharChar">
    <w:name w:val="Char Char Char Char Char Char Char Char Char Char Char Char Char Char Char"/>
    <w:next w:val="affe"/>
    <w:uiPriority w:val="99"/>
    <w:qFormat/>
    <w:pPr>
      <w:keepNext/>
      <w:keepLines/>
      <w:spacing w:before="240" w:after="240"/>
      <w:ind w:hanging="624"/>
      <w:outlineLvl w:val="7"/>
    </w:pPr>
    <w:rPr>
      <w:rFonts w:ascii="Verdana" w:eastAsia="宋体" w:hAnsi="Verdana" w:cs="Times New Roman"/>
      <w:sz w:val="21"/>
      <w:lang w:eastAsia="en-US"/>
    </w:rPr>
  </w:style>
  <w:style w:type="paragraph" w:customStyle="1" w:styleId="CharCharCharCharCharCharCharChar2">
    <w:name w:val="Char Char Char Char Char Char Char Char2"/>
    <w:basedOn w:val="affe"/>
    <w:uiPriority w:val="99"/>
    <w:qFormat/>
    <w:pPr>
      <w:adjustRightInd w:val="0"/>
      <w:spacing w:line="360" w:lineRule="auto"/>
      <w:ind w:firstLineChars="200" w:firstLine="200"/>
      <w:textAlignment w:val="baseline"/>
    </w:pPr>
    <w:rPr>
      <w:rFonts w:ascii="Verdana" w:eastAsia="宋体" w:hAnsi="Verdana" w:cs="Times New Roman"/>
      <w:sz w:val="24"/>
    </w:rPr>
  </w:style>
  <w:style w:type="paragraph" w:customStyle="1" w:styleId="xl27">
    <w:name w:val="xl27"/>
    <w:basedOn w:val="affe"/>
    <w:uiPriority w:val="99"/>
    <w:qFormat/>
    <w:pPr>
      <w:widowControl/>
      <w:pBdr>
        <w:top w:val="single" w:sz="4" w:space="0" w:color="000000"/>
        <w:left w:val="single" w:sz="4" w:space="0" w:color="000000"/>
        <w:bottom w:val="single" w:sz="4" w:space="0" w:color="000000"/>
        <w:right w:val="single" w:sz="4" w:space="0" w:color="000000"/>
      </w:pBdr>
      <w:adjustRightInd w:val="0"/>
      <w:spacing w:before="100" w:after="100" w:line="360" w:lineRule="auto"/>
      <w:ind w:firstLineChars="200" w:firstLine="200"/>
      <w:jc w:val="center"/>
      <w:textAlignment w:val="center"/>
    </w:pPr>
    <w:rPr>
      <w:rFonts w:ascii="Verdana" w:eastAsia="宋体" w:hAnsi="Verdana" w:cs="Times New Roman"/>
      <w:kern w:val="1"/>
      <w:sz w:val="22"/>
      <w:szCs w:val="20"/>
    </w:rPr>
  </w:style>
  <w:style w:type="paragraph" w:customStyle="1" w:styleId="TitlePageHeader">
    <w:name w:val="TitlePage_Header"/>
    <w:basedOn w:val="affe"/>
    <w:uiPriority w:val="99"/>
    <w:qFormat/>
    <w:pPr>
      <w:widowControl/>
      <w:spacing w:before="240" w:after="240" w:line="360" w:lineRule="auto"/>
      <w:ind w:left="3240"/>
      <w:jc w:val="left"/>
    </w:pPr>
    <w:rPr>
      <w:rFonts w:ascii="Arial" w:eastAsia="宋体" w:hAnsi="Arial" w:cs="Times New Roman" w:hint="eastAsia"/>
      <w:b/>
      <w:kern w:val="0"/>
      <w:sz w:val="32"/>
      <w:szCs w:val="20"/>
      <w:lang w:val="en-GB" w:eastAsia="en-US"/>
    </w:rPr>
  </w:style>
  <w:style w:type="paragraph" w:customStyle="1" w:styleId="CM21">
    <w:name w:val="CM21"/>
    <w:basedOn w:val="affe"/>
    <w:next w:val="affe"/>
    <w:uiPriority w:val="99"/>
    <w:qFormat/>
    <w:pPr>
      <w:autoSpaceDE w:val="0"/>
      <w:autoSpaceDN w:val="0"/>
      <w:adjustRightInd w:val="0"/>
      <w:spacing w:line="468" w:lineRule="atLeast"/>
      <w:jc w:val="left"/>
    </w:pPr>
    <w:rPr>
      <w:rFonts w:ascii="黑体" w:eastAsia="黑体" w:hAnsi="Calibri" w:cs="Times New Roman"/>
      <w:kern w:val="0"/>
      <w:sz w:val="24"/>
    </w:rPr>
  </w:style>
  <w:style w:type="paragraph" w:customStyle="1" w:styleId="C">
    <w:name w:val="标题C"/>
    <w:next w:val="afff8"/>
    <w:uiPriority w:val="99"/>
    <w:qFormat/>
    <w:pPr>
      <w:keepNext/>
      <w:keepLines/>
      <w:widowControl w:val="0"/>
      <w:tabs>
        <w:tab w:val="left" w:pos="840"/>
        <w:tab w:val="left" w:pos="945"/>
        <w:tab w:val="left" w:pos="1080"/>
      </w:tabs>
      <w:spacing w:line="360" w:lineRule="auto"/>
      <w:ind w:left="466"/>
      <w:outlineLvl w:val="2"/>
    </w:pPr>
    <w:rPr>
      <w:rFonts w:ascii="Arial" w:eastAsia="宋体" w:hAnsi="Arial" w:cs="Times New Roman"/>
      <w:b/>
      <w:sz w:val="28"/>
    </w:rPr>
  </w:style>
  <w:style w:type="paragraph" w:customStyle="1" w:styleId="xl81">
    <w:name w:val="xl81"/>
    <w:basedOn w:val="affe"/>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CharChar1CharChar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 Char Char1"/>
    <w:basedOn w:val="affe"/>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Bulletwithtext4">
    <w:name w:val="Bullet with text 4"/>
    <w:basedOn w:val="affe"/>
    <w:uiPriority w:val="99"/>
    <w:qFormat/>
    <w:pPr>
      <w:widowControl/>
      <w:tabs>
        <w:tab w:val="left" w:pos="1260"/>
        <w:tab w:val="left" w:pos="1440"/>
      </w:tabs>
      <w:spacing w:line="360" w:lineRule="auto"/>
      <w:ind w:left="1260"/>
      <w:jc w:val="left"/>
    </w:pPr>
    <w:rPr>
      <w:rFonts w:ascii="Arial" w:eastAsia="宋体" w:hAnsi="Arial" w:cs="Times New Roman" w:hint="eastAsia"/>
      <w:kern w:val="0"/>
      <w:sz w:val="24"/>
      <w:szCs w:val="20"/>
      <w:lang w:val="en-GB" w:eastAsia="en-US"/>
    </w:rPr>
  </w:style>
  <w:style w:type="paragraph" w:customStyle="1" w:styleId="152">
    <w:name w:val="样式 左 行距: 1.5 倍行距2"/>
    <w:basedOn w:val="affe"/>
    <w:uiPriority w:val="99"/>
    <w:qFormat/>
    <w:pPr>
      <w:tabs>
        <w:tab w:val="left" w:pos="0"/>
        <w:tab w:val="left" w:pos="840"/>
      </w:tabs>
    </w:pPr>
    <w:rPr>
      <w:rFonts w:ascii="Times New Roman" w:eastAsia="宋体" w:hAnsi="Times New Roman" w:cs="Times New Roman"/>
    </w:rPr>
  </w:style>
  <w:style w:type="paragraph" w:customStyle="1" w:styleId="affffffffffff7">
    <w:name w:val="项目正文"/>
    <w:uiPriority w:val="99"/>
    <w:qFormat/>
    <w:pPr>
      <w:tabs>
        <w:tab w:val="left" w:pos="851"/>
        <w:tab w:val="left" w:pos="2279"/>
      </w:tabs>
      <w:ind w:left="964" w:hanging="125"/>
      <w:jc w:val="both"/>
    </w:pPr>
    <w:rPr>
      <w:rFonts w:ascii="Arial" w:eastAsia="宋体" w:hAnsi="Arial" w:cs="Times New Roman"/>
      <w:kern w:val="2"/>
      <w:sz w:val="18"/>
      <w:szCs w:val="24"/>
    </w:rPr>
  </w:style>
  <w:style w:type="paragraph" w:customStyle="1" w:styleId="affffffffffff8">
    <w:name w:val="编码规则"/>
    <w:basedOn w:val="affe"/>
    <w:next w:val="affe"/>
    <w:uiPriority w:val="99"/>
    <w:qFormat/>
    <w:pPr>
      <w:adjustRightInd w:val="0"/>
      <w:snapToGrid w:val="0"/>
      <w:spacing w:beforeLines="100" w:afterLines="100" w:line="440" w:lineRule="atLeast"/>
      <w:ind w:firstLineChars="149" w:firstLine="149"/>
    </w:pPr>
    <w:rPr>
      <w:rFonts w:ascii="黑体" w:eastAsia="黑体" w:hAnsi="Times New Roman" w:cs="Times New Roman"/>
      <w:b/>
      <w:sz w:val="32"/>
      <w:szCs w:val="32"/>
      <w:lang w:val="zh-CN"/>
    </w:rPr>
  </w:style>
  <w:style w:type="paragraph" w:customStyle="1" w:styleId="xl35">
    <w:name w:val="xl35"/>
    <w:basedOn w:val="affe"/>
    <w:uiPriority w:val="99"/>
    <w:qFormat/>
    <w:pPr>
      <w:widowControl/>
      <w:pBdr>
        <w:left w:val="single" w:sz="4" w:space="0" w:color="auto"/>
        <w:bottom w:val="single" w:sz="4" w:space="0" w:color="auto"/>
        <w:right w:val="single" w:sz="4" w:space="0" w:color="auto"/>
      </w:pBdr>
      <w:spacing w:before="100" w:beforeAutospacing="1" w:after="100" w:afterAutospacing="1" w:line="400" w:lineRule="exact"/>
      <w:ind w:firstLineChars="200" w:firstLine="200"/>
      <w:jc w:val="left"/>
      <w:textAlignment w:val="center"/>
    </w:pPr>
    <w:rPr>
      <w:rFonts w:ascii="Times New Roman" w:eastAsia="宋体" w:hAnsi="Times New Roman" w:cs="Times New Roman"/>
      <w:kern w:val="0"/>
      <w:sz w:val="22"/>
      <w:szCs w:val="22"/>
    </w:rPr>
  </w:style>
  <w:style w:type="paragraph" w:customStyle="1" w:styleId="2ffe">
    <w:name w:val="正文缩进2字符"/>
    <w:basedOn w:val="affe"/>
    <w:uiPriority w:val="99"/>
    <w:qFormat/>
    <w:pPr>
      <w:spacing w:line="360" w:lineRule="auto"/>
      <w:ind w:firstLineChars="200" w:firstLine="200"/>
    </w:pPr>
    <w:rPr>
      <w:rFonts w:ascii="Times New Roman" w:eastAsia="宋体" w:hAnsi="Times New Roman" w:cs="Times New Roman"/>
      <w:sz w:val="24"/>
    </w:rPr>
  </w:style>
  <w:style w:type="paragraph" w:customStyle="1" w:styleId="xl94">
    <w:name w:val="xl94"/>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affffffffffff9">
    <w:name w:val="列表文字"/>
    <w:basedOn w:val="affe"/>
    <w:uiPriority w:val="99"/>
    <w:qFormat/>
    <w:pPr>
      <w:tabs>
        <w:tab w:val="left" w:pos="600"/>
      </w:tabs>
      <w:adjustRightInd w:val="0"/>
      <w:spacing w:beforeLines="50" w:line="360" w:lineRule="auto"/>
      <w:ind w:left="600" w:firstLineChars="200" w:hanging="420"/>
      <w:textAlignment w:val="baseline"/>
    </w:pPr>
    <w:rPr>
      <w:rFonts w:ascii="Verdana" w:eastAsia="宋体" w:hAnsi="Verdana" w:cs="Times New Roman"/>
      <w:sz w:val="24"/>
    </w:rPr>
  </w:style>
  <w:style w:type="paragraph" w:customStyle="1" w:styleId="xl114">
    <w:name w:val="xl114"/>
    <w:basedOn w:val="aff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CM27">
    <w:name w:val="CM27"/>
    <w:basedOn w:val="affe"/>
    <w:next w:val="affe"/>
    <w:uiPriority w:val="99"/>
    <w:qFormat/>
    <w:pPr>
      <w:autoSpaceDE w:val="0"/>
      <w:autoSpaceDN w:val="0"/>
      <w:adjustRightInd w:val="0"/>
      <w:spacing w:line="468" w:lineRule="atLeast"/>
      <w:jc w:val="left"/>
    </w:pPr>
    <w:rPr>
      <w:rFonts w:ascii="黑体" w:eastAsia="黑体" w:hAnsi="Calibri" w:cs="Times New Roman"/>
      <w:kern w:val="0"/>
      <w:sz w:val="24"/>
    </w:rPr>
  </w:style>
  <w:style w:type="paragraph" w:customStyle="1" w:styleId="D">
    <w:name w:val="标题D"/>
    <w:next w:val="afff8"/>
    <w:uiPriority w:val="99"/>
    <w:qFormat/>
    <w:pPr>
      <w:keepNext/>
      <w:keepLines/>
      <w:widowControl w:val="0"/>
      <w:numPr>
        <w:ilvl w:val="3"/>
        <w:numId w:val="10"/>
      </w:numPr>
      <w:tabs>
        <w:tab w:val="left" w:pos="420"/>
        <w:tab w:val="left" w:pos="1440"/>
      </w:tabs>
      <w:spacing w:line="360" w:lineRule="auto"/>
      <w:outlineLvl w:val="3"/>
    </w:pPr>
    <w:rPr>
      <w:rFonts w:ascii="Arial" w:eastAsia="宋体" w:hAnsi="Arial" w:cs="Times New Roman"/>
      <w:b/>
      <w:sz w:val="28"/>
    </w:rPr>
  </w:style>
  <w:style w:type="paragraph" w:customStyle="1" w:styleId="af8">
    <w:name w:val="标点正文"/>
    <w:basedOn w:val="affe"/>
    <w:uiPriority w:val="99"/>
    <w:qFormat/>
    <w:pPr>
      <w:numPr>
        <w:numId w:val="18"/>
      </w:numPr>
      <w:tabs>
        <w:tab w:val="left" w:pos="980"/>
      </w:tabs>
      <w:spacing w:line="360" w:lineRule="auto"/>
      <w:ind w:firstLine="0"/>
    </w:pPr>
    <w:rPr>
      <w:rFonts w:ascii="Times New Roman" w:eastAsia="宋体" w:hAnsi="Times New Roman" w:cs="Times New Roman"/>
      <w:sz w:val="28"/>
      <w:szCs w:val="28"/>
    </w:rPr>
  </w:style>
  <w:style w:type="paragraph" w:customStyle="1" w:styleId="affffffffffffa">
    <w:name w:val="封面标准代替信息"/>
    <w:basedOn w:val="2fff"/>
    <w:qFormat/>
    <w:pPr>
      <w:framePr w:wrap="around"/>
      <w:spacing w:before="57"/>
    </w:pPr>
    <w:rPr>
      <w:rFonts w:ascii="宋体"/>
      <w:sz w:val="21"/>
    </w:rPr>
  </w:style>
  <w:style w:type="paragraph" w:customStyle="1" w:styleId="2fff">
    <w:name w:val="封面标准号2"/>
    <w:basedOn w:val="1fff0"/>
    <w:uiPriority w:val="99"/>
    <w:qFormat/>
    <w:pPr>
      <w:framePr w:w="9138" w:h="1244" w:hRule="exact" w:wrap="around" w:vAnchor="page" w:hAnchor="margin" w:y="2908"/>
      <w:adjustRightInd w:val="0"/>
      <w:spacing w:before="357" w:line="280" w:lineRule="exact"/>
    </w:pPr>
  </w:style>
  <w:style w:type="paragraph" w:customStyle="1" w:styleId="1fff0">
    <w:name w:val="封面标准号1"/>
    <w:uiPriority w:val="99"/>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015015">
    <w:name w:val="样式 _正文段落 + 首行缩进:  2 字符 段前: 0.15 行 段后: 0.15 行"/>
    <w:basedOn w:val="affffff9"/>
    <w:uiPriority w:val="99"/>
    <w:qFormat/>
    <w:pPr>
      <w:spacing w:before="46" w:after="46"/>
      <w:ind w:firstLine="480"/>
      <w:jc w:val="center"/>
    </w:pPr>
    <w:rPr>
      <w:rFonts w:ascii="Times New Roman" w:eastAsia="宋体" w:hAnsi="Times New Roman" w:cs="宋体"/>
      <w:sz w:val="24"/>
      <w:szCs w:val="20"/>
    </w:rPr>
  </w:style>
  <w:style w:type="paragraph" w:customStyle="1" w:styleId="HPInternal">
    <w:name w:val="HP_Internal"/>
    <w:basedOn w:val="affe"/>
    <w:next w:val="affe"/>
    <w:uiPriority w:val="99"/>
    <w:qFormat/>
    <w:pPr>
      <w:widowControl/>
      <w:spacing w:line="360" w:lineRule="auto"/>
      <w:jc w:val="left"/>
    </w:pPr>
    <w:rPr>
      <w:rFonts w:ascii="Arial" w:eastAsia="宋体" w:hAnsi="Arial" w:cs="Times New Roman" w:hint="eastAsia"/>
      <w:i/>
      <w:kern w:val="0"/>
      <w:sz w:val="18"/>
      <w:szCs w:val="20"/>
      <w:lang w:val="en-GB" w:eastAsia="en-US"/>
    </w:rPr>
  </w:style>
  <w:style w:type="paragraph" w:customStyle="1" w:styleId="CharCharCharCharCharCharCharCharCharCharCharCharCharCharCharChar">
    <w:name w:val="Char Char Char Char Char Char Char Char Char Char Char Char Char Char Char Char"/>
    <w:basedOn w:val="affe"/>
    <w:uiPriority w:val="99"/>
    <w:qFormat/>
    <w:pPr>
      <w:tabs>
        <w:tab w:val="left" w:pos="360"/>
      </w:tabs>
      <w:adjustRightInd w:val="0"/>
      <w:spacing w:line="360" w:lineRule="auto"/>
      <w:ind w:firstLineChars="200" w:firstLine="200"/>
      <w:textAlignment w:val="baseline"/>
    </w:pPr>
    <w:rPr>
      <w:rFonts w:ascii="Verdana" w:eastAsia="宋体" w:hAnsi="Verdana" w:cs="Times New Roman"/>
      <w:sz w:val="24"/>
    </w:rPr>
  </w:style>
  <w:style w:type="paragraph" w:customStyle="1" w:styleId="CharCharChar2CharCharChar">
    <w:name w:val="Char Char Char2 Char Char Char"/>
    <w:basedOn w:val="affe"/>
    <w:uiPriority w:val="99"/>
    <w:qFormat/>
    <w:pPr>
      <w:adjustRightInd w:val="0"/>
      <w:spacing w:line="360" w:lineRule="auto"/>
    </w:pPr>
    <w:rPr>
      <w:rFonts w:ascii="Times New Roman" w:eastAsia="宋体" w:hAnsi="Times New Roman" w:cs="Times New Roman"/>
      <w:kern w:val="0"/>
      <w:sz w:val="24"/>
      <w:szCs w:val="20"/>
    </w:rPr>
  </w:style>
  <w:style w:type="paragraph" w:customStyle="1" w:styleId="xl69">
    <w:name w:val="xl69"/>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color w:val="000000"/>
      <w:kern w:val="0"/>
      <w:sz w:val="18"/>
      <w:szCs w:val="18"/>
    </w:rPr>
  </w:style>
  <w:style w:type="paragraph" w:customStyle="1" w:styleId="Char1CharCharCharCharCharChar2">
    <w:name w:val="Char1 Char Char Char Char Char Char2"/>
    <w:basedOn w:val="affe"/>
    <w:uiPriority w:val="99"/>
    <w:qFormat/>
    <w:rPr>
      <w:rFonts w:ascii="Tahoma" w:eastAsia="宋体" w:hAnsi="Tahoma" w:cs="Times New Roman"/>
      <w:sz w:val="24"/>
      <w:szCs w:val="20"/>
    </w:rPr>
  </w:style>
  <w:style w:type="paragraph" w:customStyle="1" w:styleId="a3">
    <w:name w:val="题目（子点）"/>
    <w:basedOn w:val="afff8"/>
    <w:uiPriority w:val="99"/>
    <w:qFormat/>
    <w:pPr>
      <w:numPr>
        <w:numId w:val="19"/>
      </w:numPr>
      <w:tabs>
        <w:tab w:val="left" w:pos="900"/>
      </w:tabs>
      <w:adjustRightInd/>
      <w:spacing w:beforeLines="50" w:afterLines="50" w:line="400" w:lineRule="exact"/>
      <w:ind w:left="902" w:firstLineChars="0" w:firstLine="0"/>
      <w:textAlignment w:val="auto"/>
    </w:pPr>
    <w:rPr>
      <w:rFonts w:ascii="Times New Roman" w:eastAsia="宋体" w:hAnsi="Times New Roman" w:cs="Times New Roman"/>
      <w:b/>
      <w:bCs/>
    </w:rPr>
  </w:style>
  <w:style w:type="paragraph" w:customStyle="1" w:styleId="xl37">
    <w:name w:val="xl37"/>
    <w:basedOn w:val="affe"/>
    <w:uiPriority w:val="99"/>
    <w:qFormat/>
    <w:pPr>
      <w:widowControl/>
      <w:pBdr>
        <w:left w:val="single" w:sz="4" w:space="0" w:color="auto"/>
        <w:bottom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宋体" w:eastAsia="宋体" w:hAnsi="宋体" w:cs="Times New Roman"/>
      <w:b/>
      <w:bCs/>
      <w:kern w:val="0"/>
      <w:sz w:val="22"/>
      <w:szCs w:val="22"/>
    </w:rPr>
  </w:style>
  <w:style w:type="paragraph" w:customStyle="1" w:styleId="CharCharCharCharCharCharCharCharCharChar">
    <w:name w:val="Char Char Char Char Char Char Char Char Char Char"/>
    <w:basedOn w:val="affe"/>
    <w:uiPriority w:val="99"/>
    <w:qFormat/>
    <w:rPr>
      <w:rFonts w:ascii="Tahoma" w:eastAsia="宋体" w:hAnsi="Tahoma" w:cs="Times New Roman"/>
      <w:sz w:val="24"/>
      <w:szCs w:val="20"/>
    </w:rPr>
  </w:style>
  <w:style w:type="paragraph" w:customStyle="1" w:styleId="3Heading3-oldH33h3l3CT3rdlevelHead3Leve1">
    <w:name w:val="样式 标题 3Heading 3 - oldH33h3l3CT3rd levelHead 3二级节名Leve...1"/>
    <w:basedOn w:val="3"/>
    <w:uiPriority w:val="99"/>
    <w:qFormat/>
    <w:pPr>
      <w:numPr>
        <w:numId w:val="20"/>
      </w:numPr>
      <w:tabs>
        <w:tab w:val="left" w:pos="720"/>
        <w:tab w:val="left" w:pos="1134"/>
        <w:tab w:val="left" w:pos="1800"/>
      </w:tabs>
      <w:spacing w:before="260" w:after="260" w:line="415" w:lineRule="auto"/>
    </w:pPr>
    <w:rPr>
      <w:rFonts w:ascii="宋体" w:eastAsia="宋体" w:hAnsi="宋体" w:cs="Times New Roman"/>
      <w:sz w:val="28"/>
    </w:rPr>
  </w:style>
  <w:style w:type="paragraph" w:customStyle="1" w:styleId="affffffffffffb">
    <w:name w:val="表格文字"/>
    <w:basedOn w:val="affe"/>
    <w:uiPriority w:val="99"/>
    <w:qFormat/>
    <w:pPr>
      <w:adjustRightInd w:val="0"/>
      <w:spacing w:beforeLines="25" w:afterLines="25" w:line="360" w:lineRule="auto"/>
      <w:ind w:firstLineChars="200" w:firstLine="200"/>
      <w:textAlignment w:val="baseline"/>
    </w:pPr>
    <w:rPr>
      <w:rFonts w:ascii="Verdana" w:eastAsia="宋体" w:hAnsi="Verdana" w:cs="Times New Roman"/>
      <w:spacing w:val="10"/>
      <w:sz w:val="24"/>
    </w:rPr>
  </w:style>
  <w:style w:type="paragraph" w:customStyle="1" w:styleId="1b">
    <w:name w:val="分类1"/>
    <w:basedOn w:val="affe"/>
    <w:uiPriority w:val="99"/>
    <w:qFormat/>
    <w:pPr>
      <w:numPr>
        <w:numId w:val="21"/>
      </w:numPr>
      <w:tabs>
        <w:tab w:val="left" w:pos="1320"/>
      </w:tabs>
      <w:adjustRightInd w:val="0"/>
      <w:spacing w:before="60" w:after="60" w:line="360" w:lineRule="auto"/>
      <w:ind w:firstLineChars="200" w:firstLine="200"/>
    </w:pPr>
    <w:rPr>
      <w:rFonts w:ascii="Times New Roman" w:eastAsia="宋体" w:hAnsi="Times New Roman" w:cs="Times New Roman"/>
      <w:spacing w:val="10"/>
      <w:kern w:val="0"/>
      <w:sz w:val="24"/>
      <w:szCs w:val="20"/>
    </w:rPr>
  </w:style>
  <w:style w:type="paragraph" w:customStyle="1" w:styleId="60">
    <w:name w:val="标题 6（有编号）（绿盟科技）"/>
    <w:basedOn w:val="affe"/>
    <w:next w:val="affe"/>
    <w:uiPriority w:val="99"/>
    <w:qFormat/>
    <w:pPr>
      <w:keepNext/>
      <w:keepLines/>
      <w:numPr>
        <w:ilvl w:val="5"/>
        <w:numId w:val="8"/>
      </w:numPr>
      <w:spacing w:before="240" w:after="64" w:line="319" w:lineRule="auto"/>
      <w:ind w:firstLine="0"/>
      <w:jc w:val="left"/>
      <w:outlineLvl w:val="5"/>
    </w:pPr>
    <w:rPr>
      <w:rFonts w:ascii="Arial" w:eastAsia="黑体" w:hAnsi="Arial" w:cs="Times New Roman"/>
      <w:b/>
      <w:kern w:val="0"/>
    </w:rPr>
  </w:style>
  <w:style w:type="paragraph" w:customStyle="1" w:styleId="1fff1">
    <w:name w:val="正文_1"/>
    <w:qFormat/>
    <w:pPr>
      <w:widowControl w:val="0"/>
      <w:jc w:val="both"/>
    </w:pPr>
    <w:rPr>
      <w:rFonts w:ascii="Calibri" w:eastAsia="宋体" w:hAnsi="Calibri" w:cs="Times New Roman"/>
      <w:kern w:val="2"/>
      <w:sz w:val="21"/>
      <w:szCs w:val="22"/>
    </w:rPr>
  </w:style>
  <w:style w:type="paragraph" w:customStyle="1" w:styleId="3h3H3level3PIM3Level3HeadHeading3-oldsect12">
    <w:name w:val="样式 标题 3h3H3level_3PIM 3Level 3 HeadHeading 3 - oldsect1.2..."/>
    <w:basedOn w:val="3"/>
    <w:uiPriority w:val="99"/>
    <w:qFormat/>
    <w:pPr>
      <w:widowControl/>
      <w:numPr>
        <w:ilvl w:val="0"/>
        <w:numId w:val="0"/>
      </w:numPr>
      <w:tabs>
        <w:tab w:val="left" w:pos="720"/>
        <w:tab w:val="left" w:pos="1134"/>
      </w:tabs>
      <w:spacing w:line="360" w:lineRule="auto"/>
      <w:ind w:left="720" w:hanging="720"/>
      <w:jc w:val="left"/>
    </w:pPr>
    <w:rPr>
      <w:rFonts w:ascii="宋体" w:hAnsi="宋体" w:cs="宋体"/>
      <w:b w:val="0"/>
      <w:color w:val="000000"/>
      <w:sz w:val="28"/>
      <w:szCs w:val="28"/>
    </w:rPr>
  </w:style>
  <w:style w:type="paragraph" w:customStyle="1" w:styleId="affffffffffffc">
    <w:name w:val="发文稿纸"/>
    <w:basedOn w:val="affe"/>
    <w:uiPriority w:val="99"/>
    <w:qFormat/>
    <w:pPr>
      <w:spacing w:afterLines="50"/>
      <w:jc w:val="center"/>
    </w:pPr>
    <w:rPr>
      <w:rFonts w:ascii="Times New Roman" w:eastAsia="宋体" w:hAnsi="Times New Roman" w:cs="Times New Roman"/>
      <w:b/>
      <w:bCs/>
      <w:sz w:val="32"/>
    </w:rPr>
  </w:style>
  <w:style w:type="paragraph" w:customStyle="1" w:styleId="affffffffffffd">
    <w:name w:val="四号正文"/>
    <w:basedOn w:val="affe"/>
    <w:uiPriority w:val="99"/>
    <w:qFormat/>
    <w:pPr>
      <w:spacing w:line="360" w:lineRule="auto"/>
      <w:ind w:firstLineChars="200" w:firstLine="560"/>
    </w:pPr>
    <w:rPr>
      <w:rFonts w:ascii="Times New Roman" w:eastAsia="宋体" w:hAnsi="Times New Roman" w:cs="Times New Roman"/>
      <w:sz w:val="28"/>
      <w:szCs w:val="28"/>
    </w:rPr>
  </w:style>
  <w:style w:type="paragraph" w:customStyle="1" w:styleId="xl174">
    <w:name w:val="xl174"/>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K-Text1">
    <w:name w:val="CK-Text1"/>
    <w:basedOn w:val="affe"/>
    <w:uiPriority w:val="99"/>
    <w:qFormat/>
    <w:pPr>
      <w:snapToGrid w:val="0"/>
      <w:spacing w:line="288" w:lineRule="auto"/>
      <w:ind w:firstLine="567"/>
    </w:pPr>
    <w:rPr>
      <w:rFonts w:ascii="Book Antiqua" w:eastAsia="仿宋_GB2312" w:hAnsi="Book Antiqua" w:cs="Times New Roman"/>
      <w:spacing w:val="2"/>
      <w:sz w:val="28"/>
    </w:rPr>
  </w:style>
  <w:style w:type="paragraph" w:customStyle="1" w:styleId="affffffffffffe">
    <w:name w:val="普通正文"/>
    <w:basedOn w:val="affe"/>
    <w:uiPriority w:val="99"/>
    <w:qFormat/>
    <w:pPr>
      <w:adjustRightInd w:val="0"/>
      <w:spacing w:before="120" w:after="120" w:line="360" w:lineRule="auto"/>
      <w:ind w:firstLineChars="200" w:firstLine="200"/>
      <w:jc w:val="left"/>
      <w:textAlignment w:val="baseline"/>
    </w:pPr>
    <w:rPr>
      <w:rFonts w:ascii="Arial" w:eastAsia="宋体" w:hAnsi="Arial" w:cs="Times New Roman"/>
      <w:kern w:val="0"/>
      <w:sz w:val="24"/>
      <w:szCs w:val="20"/>
    </w:rPr>
  </w:style>
  <w:style w:type="paragraph" w:customStyle="1" w:styleId="CharCharCharChar9">
    <w:name w:val="Char Char Char Char9"/>
    <w:basedOn w:val="affe"/>
    <w:qFormat/>
    <w:pPr>
      <w:widowControl/>
      <w:spacing w:after="160" w:line="240" w:lineRule="exact"/>
      <w:jc w:val="left"/>
    </w:pPr>
    <w:rPr>
      <w:rFonts w:ascii="Verdana" w:eastAsia="宋体" w:hAnsi="Verdana" w:cs="Times New Roman" w:hint="eastAsia"/>
      <w:kern w:val="0"/>
      <w:sz w:val="20"/>
      <w:szCs w:val="20"/>
      <w:lang w:eastAsia="en-US"/>
    </w:rPr>
  </w:style>
  <w:style w:type="paragraph" w:customStyle="1" w:styleId="xl165">
    <w:name w:val="xl165"/>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afffffffffffff">
    <w:name w:val="图号"/>
    <w:link w:val="Charfffc"/>
    <w:uiPriority w:val="99"/>
    <w:qFormat/>
    <w:pPr>
      <w:tabs>
        <w:tab w:val="left" w:pos="0"/>
      </w:tabs>
      <w:spacing w:line="360" w:lineRule="auto"/>
      <w:ind w:left="425" w:rightChars="100" w:right="210" w:hanging="425"/>
      <w:jc w:val="center"/>
    </w:pPr>
    <w:rPr>
      <w:rFonts w:ascii="Times New Roman" w:eastAsia="宋体" w:hAnsi="Times New Roman" w:cs="Times New Roman"/>
      <w:smallCaps/>
      <w:kern w:val="2"/>
      <w:sz w:val="21"/>
      <w:szCs w:val="21"/>
    </w:rPr>
  </w:style>
  <w:style w:type="character" w:customStyle="1" w:styleId="Charfffc">
    <w:name w:val="图号 Char"/>
    <w:link w:val="afffffffffffff"/>
    <w:uiPriority w:val="99"/>
    <w:qFormat/>
    <w:rPr>
      <w:rFonts w:ascii="Times New Roman" w:eastAsia="宋体" w:hAnsi="Times New Roman" w:cs="Times New Roman"/>
      <w:smallCaps/>
      <w:kern w:val="2"/>
      <w:sz w:val="21"/>
      <w:szCs w:val="21"/>
    </w:rPr>
  </w:style>
  <w:style w:type="paragraph" w:customStyle="1" w:styleId="xl124">
    <w:name w:val="xl124"/>
    <w:basedOn w:val="affe"/>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Times New Roman" w:hint="eastAsia"/>
      <w:b/>
      <w:color w:val="000000"/>
      <w:kern w:val="0"/>
      <w:sz w:val="20"/>
      <w:szCs w:val="20"/>
    </w:rPr>
  </w:style>
  <w:style w:type="paragraph" w:customStyle="1" w:styleId="xl71">
    <w:name w:val="xl71"/>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afffffffffffff0">
    <w:name w:val="无标题条"/>
    <w:next w:val="afffffff0"/>
    <w:uiPriority w:val="99"/>
    <w:qFormat/>
    <w:pPr>
      <w:jc w:val="both"/>
    </w:pPr>
    <w:rPr>
      <w:rFonts w:ascii="Times New Roman" w:eastAsia="宋体" w:hAnsi="Times New Roman" w:cs="Times New Roman"/>
      <w:sz w:val="21"/>
    </w:rPr>
  </w:style>
  <w:style w:type="paragraph" w:customStyle="1" w:styleId="afffffffffffff1">
    <w:name w:val="正文内容"/>
    <w:basedOn w:val="affe"/>
    <w:link w:val="Charfffd"/>
    <w:uiPriority w:val="99"/>
    <w:qFormat/>
    <w:pPr>
      <w:spacing w:line="360" w:lineRule="auto"/>
      <w:ind w:firstLine="480"/>
    </w:pPr>
    <w:rPr>
      <w:rFonts w:ascii="宋体" w:eastAsia="宋体" w:hAnsi="宋体" w:cs="Times New Roman"/>
      <w:kern w:val="0"/>
      <w:sz w:val="24"/>
      <w:lang w:bidi="th-TH"/>
    </w:rPr>
  </w:style>
  <w:style w:type="character" w:customStyle="1" w:styleId="Charfffd">
    <w:name w:val="正文内容 Char"/>
    <w:link w:val="afffffffffffff1"/>
    <w:uiPriority w:val="99"/>
    <w:qFormat/>
    <w:rPr>
      <w:rFonts w:ascii="宋体" w:eastAsia="宋体" w:hAnsi="宋体" w:cs="Times New Roman"/>
      <w:sz w:val="24"/>
      <w:szCs w:val="24"/>
      <w:lang w:bidi="th-TH"/>
    </w:rPr>
  </w:style>
  <w:style w:type="paragraph" w:customStyle="1" w:styleId="xl104">
    <w:name w:val="xl104"/>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Cs w:val="21"/>
    </w:rPr>
  </w:style>
  <w:style w:type="paragraph" w:customStyle="1" w:styleId="1PIM1SectionHeadh1l11H1H11H12H111H13H1121st">
    <w:name w:val="样式 标题 1PIM 1Section Headh1l11H1H11H12H111H13H1121st ..."/>
    <w:basedOn w:val="13"/>
    <w:uiPriority w:val="99"/>
    <w:qFormat/>
    <w:pPr>
      <w:numPr>
        <w:numId w:val="0"/>
      </w:numPr>
      <w:tabs>
        <w:tab w:val="left" w:pos="432"/>
      </w:tabs>
      <w:spacing w:before="120" w:after="120" w:line="360" w:lineRule="auto"/>
    </w:pPr>
    <w:rPr>
      <w:rFonts w:cs="宋体"/>
    </w:rPr>
  </w:style>
  <w:style w:type="paragraph" w:customStyle="1" w:styleId="aff">
    <w:name w:val="正文文字"/>
    <w:basedOn w:val="affe"/>
    <w:uiPriority w:val="99"/>
    <w:qFormat/>
    <w:pPr>
      <w:widowControl/>
      <w:numPr>
        <w:numId w:val="22"/>
      </w:numPr>
      <w:tabs>
        <w:tab w:val="left" w:pos="720"/>
      </w:tabs>
      <w:spacing w:before="100" w:beforeAutospacing="1" w:after="100" w:afterAutospacing="1"/>
      <w:ind w:firstLine="0"/>
      <w:jc w:val="left"/>
    </w:pPr>
    <w:rPr>
      <w:rFonts w:ascii="宋体" w:eastAsia="宋体" w:hAnsi="宋体" w:cs="Times New Roman" w:hint="eastAsia"/>
      <w:kern w:val="0"/>
      <w:sz w:val="24"/>
      <w:szCs w:val="20"/>
    </w:rPr>
  </w:style>
  <w:style w:type="paragraph" w:customStyle="1" w:styleId="xl168">
    <w:name w:val="xl168"/>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SANGFOR44">
    <w:name w:val="SANGFOR_4_标题4"/>
    <w:basedOn w:val="41"/>
    <w:next w:val="affe"/>
    <w:uiPriority w:val="99"/>
    <w:qFormat/>
    <w:pPr>
      <w:numPr>
        <w:numId w:val="23"/>
      </w:numPr>
      <w:tabs>
        <w:tab w:val="clear" w:pos="3126"/>
        <w:tab w:val="left" w:pos="360"/>
        <w:tab w:val="left" w:pos="567"/>
        <w:tab w:val="left" w:pos="709"/>
      </w:tabs>
      <w:spacing w:afterLines="50" w:line="240" w:lineRule="auto"/>
      <w:ind w:left="851" w:hanging="851"/>
    </w:pPr>
    <w:rPr>
      <w:rFonts w:cs="Times New Roman" w:hint="eastAsia"/>
      <w:b w:val="0"/>
      <w:bCs w:val="0"/>
      <w:szCs w:val="20"/>
      <w:lang w:val="zh-CN"/>
    </w:rPr>
  </w:style>
  <w:style w:type="paragraph" w:customStyle="1" w:styleId="af4">
    <w:name w:val="正文表标题"/>
    <w:next w:val="afffffff0"/>
    <w:uiPriority w:val="99"/>
    <w:qFormat/>
    <w:pPr>
      <w:numPr>
        <w:numId w:val="24"/>
      </w:numPr>
      <w:jc w:val="center"/>
    </w:pPr>
    <w:rPr>
      <w:rFonts w:ascii="黑体" w:eastAsia="黑体" w:hAnsi="Times New Roman" w:cs="Times New Roman"/>
      <w:sz w:val="21"/>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ffe"/>
    <w:uiPriority w:val="99"/>
    <w:qFormat/>
    <w:pPr>
      <w:tabs>
        <w:tab w:val="left" w:pos="360"/>
      </w:tabs>
      <w:adjustRightInd w:val="0"/>
      <w:spacing w:line="360" w:lineRule="auto"/>
      <w:ind w:firstLineChars="200" w:firstLine="200"/>
      <w:textAlignment w:val="baseline"/>
    </w:pPr>
    <w:rPr>
      <w:rFonts w:ascii="Tahoma" w:eastAsia="宋体" w:hAnsi="Tahoma" w:cs="Times New Roman"/>
      <w:sz w:val="24"/>
      <w:szCs w:val="20"/>
    </w:rPr>
  </w:style>
  <w:style w:type="paragraph" w:customStyle="1" w:styleId="1fff2">
    <w:name w:val="项目符号1"/>
    <w:basedOn w:val="7"/>
    <w:link w:val="1Char4"/>
    <w:uiPriority w:val="99"/>
    <w:qFormat/>
    <w:pPr>
      <w:keepNext w:val="0"/>
      <w:numPr>
        <w:ilvl w:val="0"/>
        <w:numId w:val="0"/>
      </w:numPr>
      <w:tabs>
        <w:tab w:val="clear" w:pos="432"/>
        <w:tab w:val="left" w:pos="417"/>
        <w:tab w:val="left" w:pos="1296"/>
      </w:tabs>
      <w:spacing w:after="80" w:line="300" w:lineRule="auto"/>
      <w:ind w:left="340" w:hanging="283"/>
      <w:outlineLvl w:val="9"/>
    </w:pPr>
    <w:rPr>
      <w:rFonts w:cs="Times New Roman"/>
      <w:bCs w:val="0"/>
      <w:szCs w:val="20"/>
      <w:lang w:val="zh-CN"/>
    </w:rPr>
  </w:style>
  <w:style w:type="character" w:customStyle="1" w:styleId="1Char4">
    <w:name w:val="项目符号1 Char"/>
    <w:link w:val="1fff2"/>
    <w:uiPriority w:val="99"/>
    <w:qFormat/>
    <w:rPr>
      <w:rFonts w:ascii="Times New Roman" w:eastAsia="宋体" w:hAnsi="Times New Roman" w:cs="Times New Roman"/>
      <w:b/>
      <w:kern w:val="2"/>
      <w:sz w:val="24"/>
      <w:lang w:val="zh-CN"/>
    </w:rPr>
  </w:style>
  <w:style w:type="paragraph" w:customStyle="1" w:styleId="afffffffffffff2">
    <w:name w:val="其他标准称谓"/>
    <w:uiPriority w:val="99"/>
    <w:qFormat/>
    <w:pPr>
      <w:spacing w:line="0" w:lineRule="atLeast"/>
      <w:jc w:val="distribute"/>
    </w:pPr>
    <w:rPr>
      <w:rFonts w:ascii="黑体" w:eastAsia="黑体" w:hAnsi="宋体" w:cs="Times New Roman"/>
      <w:sz w:val="52"/>
    </w:rPr>
  </w:style>
  <w:style w:type="paragraph" w:customStyle="1" w:styleId="xl183">
    <w:name w:val="xl183"/>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9"/>
      <w:szCs w:val="19"/>
    </w:rPr>
  </w:style>
  <w:style w:type="paragraph" w:customStyle="1" w:styleId="GB2312-402">
    <w:name w:val="样式 题注 + 楷体_GB2312 五号 灰色-40% 居中 首行缩进:  2 字符"/>
    <w:basedOn w:val="afff9"/>
    <w:uiPriority w:val="99"/>
    <w:qFormat/>
    <w:pPr>
      <w:spacing w:before="152" w:after="160" w:line="300" w:lineRule="auto"/>
    </w:pPr>
    <w:rPr>
      <w:rFonts w:ascii="楷体_GB2312" w:eastAsia="楷体_GB2312" w:hAnsi="楷体_GB2312" w:cs="宋体"/>
      <w:b w:val="0"/>
      <w:color w:val="999999"/>
      <w:sz w:val="21"/>
    </w:rPr>
  </w:style>
  <w:style w:type="paragraph" w:customStyle="1" w:styleId="Char1d">
    <w:name w:val="Char1"/>
    <w:basedOn w:val="affe"/>
    <w:uiPriority w:val="99"/>
    <w:qFormat/>
    <w:pPr>
      <w:tabs>
        <w:tab w:val="left" w:pos="360"/>
      </w:tabs>
      <w:adjustRightInd w:val="0"/>
      <w:spacing w:line="360" w:lineRule="auto"/>
      <w:ind w:firstLineChars="200" w:firstLine="200"/>
      <w:jc w:val="center"/>
      <w:textAlignment w:val="baseline"/>
    </w:pPr>
    <w:rPr>
      <w:rFonts w:ascii="黑体" w:eastAsia="黑体" w:hAnsi="Verdana" w:cs="Times New Roman"/>
      <w:sz w:val="24"/>
      <w:szCs w:val="21"/>
    </w:rPr>
  </w:style>
  <w:style w:type="paragraph" w:customStyle="1" w:styleId="afffffffffffff3">
    <w:name w:val="文档内容"/>
    <w:basedOn w:val="affe"/>
    <w:next w:val="affe"/>
    <w:uiPriority w:val="99"/>
    <w:qFormat/>
    <w:pPr>
      <w:spacing w:line="360" w:lineRule="auto"/>
      <w:ind w:firstLineChars="200" w:firstLine="200"/>
    </w:pPr>
    <w:rPr>
      <w:rFonts w:ascii="Times New Roman" w:eastAsia="宋体" w:hAnsi="Times New Roman" w:cs="Times New Roman"/>
      <w:sz w:val="24"/>
      <w:szCs w:val="22"/>
    </w:rPr>
  </w:style>
  <w:style w:type="paragraph" w:customStyle="1" w:styleId="--1">
    <w:name w:val="正文-小标题-1."/>
    <w:basedOn w:val="affe"/>
    <w:next w:val="affe"/>
    <w:uiPriority w:val="99"/>
    <w:qFormat/>
    <w:pPr>
      <w:widowControl/>
      <w:numPr>
        <w:numId w:val="25"/>
      </w:numPr>
      <w:spacing w:beforeLines="50" w:afterLines="50" w:line="360" w:lineRule="auto"/>
      <w:ind w:left="0" w:firstLineChars="200" w:firstLine="200"/>
      <w:jc w:val="left"/>
    </w:pPr>
    <w:rPr>
      <w:rFonts w:ascii="Times New Roman" w:eastAsia="宋体" w:hAnsi="Times New Roman" w:cs="Times New Roman"/>
      <w:b/>
      <w:kern w:val="0"/>
      <w:sz w:val="24"/>
      <w:lang w:val="en-GB"/>
    </w:rPr>
  </w:style>
  <w:style w:type="paragraph" w:customStyle="1" w:styleId="xl72">
    <w:name w:val="xl72"/>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71">
    <w:name w:val="xl171"/>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DefaultText">
    <w:name w:val="Default Text"/>
    <w:basedOn w:val="affe"/>
    <w:uiPriority w:val="99"/>
    <w:qFormat/>
    <w:pPr>
      <w:widowControl/>
      <w:overflowPunct w:val="0"/>
      <w:autoSpaceDE w:val="0"/>
      <w:autoSpaceDN w:val="0"/>
      <w:adjustRightInd w:val="0"/>
      <w:jc w:val="left"/>
      <w:textAlignment w:val="baseline"/>
    </w:pPr>
    <w:rPr>
      <w:rFonts w:ascii="Times New Roman" w:eastAsia="宋体" w:hAnsi="Times New Roman" w:cs="Times New Roman"/>
      <w:kern w:val="0"/>
      <w:sz w:val="24"/>
      <w:lang w:val="en-GB"/>
    </w:rPr>
  </w:style>
  <w:style w:type="paragraph" w:customStyle="1" w:styleId="124">
    <w:name w:val="样式 表1 + 首行缩进:  2 字符"/>
    <w:basedOn w:val="affe"/>
    <w:uiPriority w:val="99"/>
    <w:qFormat/>
    <w:pPr>
      <w:autoSpaceDE w:val="0"/>
      <w:autoSpaceDN w:val="0"/>
      <w:adjustRightInd w:val="0"/>
      <w:spacing w:line="360" w:lineRule="auto"/>
      <w:contextualSpacing/>
    </w:pPr>
    <w:rPr>
      <w:rFonts w:ascii="宋体" w:eastAsia="宋体" w:hAnsi="宋体" w:cs="宋体"/>
      <w:snapToGrid w:val="0"/>
      <w:color w:val="000000"/>
      <w:spacing w:val="8"/>
      <w:kern w:val="0"/>
      <w:sz w:val="18"/>
      <w:szCs w:val="20"/>
    </w:rPr>
  </w:style>
  <w:style w:type="paragraph" w:customStyle="1" w:styleId="220505">
    <w:name w:val="样式 样式 小四 行距: 2 倍行距 + 首行缩进:  2 字符 段前: 0.5 行 段后: 0.5 行"/>
    <w:basedOn w:val="affe"/>
    <w:uiPriority w:val="99"/>
    <w:qFormat/>
    <w:pPr>
      <w:spacing w:beforeLines="50" w:afterLines="50" w:line="360" w:lineRule="auto"/>
      <w:ind w:firstLineChars="200" w:firstLine="200"/>
    </w:pPr>
    <w:rPr>
      <w:rFonts w:ascii="Times New Roman" w:eastAsia="宋体" w:hAnsi="Times New Roman" w:cs="Times New Roman"/>
      <w:kern w:val="0"/>
      <w:sz w:val="24"/>
      <w:szCs w:val="20"/>
    </w:rPr>
  </w:style>
  <w:style w:type="paragraph" w:customStyle="1" w:styleId="afffffffffffff4">
    <w:name w:val="例子内容"/>
    <w:basedOn w:val="affe"/>
    <w:uiPriority w:val="99"/>
    <w:qFormat/>
    <w:pPr>
      <w:adjustRightInd w:val="0"/>
      <w:spacing w:line="360" w:lineRule="auto"/>
      <w:ind w:firstLineChars="200" w:firstLine="200"/>
      <w:jc w:val="center"/>
      <w:textAlignment w:val="baseline"/>
    </w:pPr>
    <w:rPr>
      <w:rFonts w:ascii="Verdana" w:eastAsia="宋体" w:hAnsi="Verdana" w:cs="Times New Roman"/>
      <w:sz w:val="18"/>
      <w:szCs w:val="20"/>
    </w:rPr>
  </w:style>
  <w:style w:type="paragraph" w:customStyle="1" w:styleId="xl91">
    <w:name w:val="xl91"/>
    <w:basedOn w:val="affe"/>
    <w:qFormat/>
    <w:pPr>
      <w:widowControl/>
      <w:pBdr>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Char1CharCharChar1">
    <w:name w:val="Char1 Char Char Char1"/>
    <w:basedOn w:val="affe"/>
    <w:uiPriority w:val="99"/>
    <w:qFormat/>
    <w:pPr>
      <w:adjustRightInd w:val="0"/>
      <w:spacing w:line="360" w:lineRule="auto"/>
      <w:ind w:firstLineChars="200" w:firstLine="200"/>
      <w:textAlignment w:val="baseline"/>
    </w:pPr>
    <w:rPr>
      <w:rFonts w:ascii="Tahoma" w:eastAsia="宋体" w:hAnsi="Tahoma" w:cs="Times New Roman"/>
      <w:sz w:val="24"/>
      <w:szCs w:val="20"/>
    </w:rPr>
  </w:style>
  <w:style w:type="paragraph" w:customStyle="1" w:styleId="afffffffffffff5">
    <w:name w:val="项目符号"/>
    <w:basedOn w:val="7"/>
    <w:uiPriority w:val="99"/>
    <w:qFormat/>
    <w:pPr>
      <w:keepNext w:val="0"/>
      <w:numPr>
        <w:ilvl w:val="0"/>
        <w:numId w:val="0"/>
      </w:numPr>
      <w:tabs>
        <w:tab w:val="clear" w:pos="432"/>
        <w:tab w:val="left" w:pos="425"/>
        <w:tab w:val="left" w:pos="1296"/>
      </w:tabs>
      <w:spacing w:after="80" w:line="300" w:lineRule="auto"/>
      <w:ind w:left="425" w:hanging="425"/>
      <w:outlineLvl w:val="9"/>
    </w:pPr>
    <w:rPr>
      <w:rFonts w:cs="Times New Roman"/>
      <w:bCs w:val="0"/>
      <w:color w:val="000000"/>
      <w:spacing w:val="10"/>
      <w:szCs w:val="20"/>
      <w:lang w:val="zh-CN"/>
    </w:rPr>
  </w:style>
  <w:style w:type="paragraph" w:customStyle="1" w:styleId="afffffffffffff6">
    <w:name w:val="标准标志"/>
    <w:next w:val="affe"/>
    <w:uiPriority w:val="99"/>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ffffffff7">
    <w:name w:val="表内文字"/>
    <w:basedOn w:val="affe"/>
    <w:link w:val="Charfffe"/>
    <w:uiPriority w:val="99"/>
    <w:qFormat/>
    <w:pPr>
      <w:adjustRightInd w:val="0"/>
      <w:spacing w:line="360" w:lineRule="auto"/>
      <w:ind w:firstLineChars="200" w:firstLine="200"/>
      <w:textAlignment w:val="baseline"/>
    </w:pPr>
    <w:rPr>
      <w:rFonts w:ascii="Verdana" w:eastAsia="宋体" w:hAnsi="Verdana" w:cs="Times New Roman"/>
      <w:kern w:val="0"/>
      <w:sz w:val="24"/>
      <w:szCs w:val="20"/>
    </w:rPr>
  </w:style>
  <w:style w:type="character" w:customStyle="1" w:styleId="Charfffe">
    <w:name w:val="表内文字 Char"/>
    <w:link w:val="afffffffffffff7"/>
    <w:uiPriority w:val="99"/>
    <w:qFormat/>
    <w:rPr>
      <w:rFonts w:ascii="Verdana" w:eastAsia="宋体" w:hAnsi="Verdana" w:cs="Times New Roman"/>
      <w:sz w:val="24"/>
    </w:rPr>
  </w:style>
  <w:style w:type="paragraph" w:customStyle="1" w:styleId="1fff3">
    <w:name w:val="方案标题1"/>
    <w:basedOn w:val="afffff3"/>
    <w:uiPriority w:val="99"/>
    <w:qFormat/>
    <w:pPr>
      <w:adjustRightInd/>
      <w:ind w:left="420" w:firstLineChars="0" w:hanging="420"/>
      <w:jc w:val="left"/>
      <w:textAlignment w:val="auto"/>
    </w:pPr>
    <w:rPr>
      <w:sz w:val="44"/>
    </w:rPr>
  </w:style>
  <w:style w:type="paragraph" w:customStyle="1" w:styleId="TableSmHeading">
    <w:name w:val="Table_Sm_Heading"/>
    <w:basedOn w:val="TableHeading"/>
    <w:qFormat/>
    <w:pPr>
      <w:spacing w:before="60"/>
    </w:pPr>
    <w:rPr>
      <w:sz w:val="16"/>
    </w:rPr>
  </w:style>
  <w:style w:type="paragraph" w:customStyle="1" w:styleId="TableHeading">
    <w:name w:val="Table_Heading"/>
    <w:basedOn w:val="affe"/>
    <w:next w:val="Table"/>
    <w:uiPriority w:val="99"/>
    <w:qFormat/>
    <w:pPr>
      <w:keepNext/>
      <w:keepLines/>
      <w:widowControl/>
      <w:spacing w:before="40" w:after="40" w:line="360" w:lineRule="auto"/>
      <w:jc w:val="left"/>
    </w:pPr>
    <w:rPr>
      <w:rFonts w:ascii="Arial" w:eastAsia="宋体" w:hAnsi="Arial" w:cs="Times New Roman" w:hint="eastAsia"/>
      <w:b/>
      <w:kern w:val="0"/>
      <w:sz w:val="24"/>
      <w:szCs w:val="20"/>
      <w:lang w:val="en-GB" w:eastAsia="en-US"/>
    </w:rPr>
  </w:style>
  <w:style w:type="paragraph" w:customStyle="1" w:styleId="66">
    <w:name w:val="方案标题6"/>
    <w:basedOn w:val="afffff3"/>
    <w:uiPriority w:val="99"/>
    <w:qFormat/>
    <w:pPr>
      <w:tabs>
        <w:tab w:val="left" w:pos="2520"/>
      </w:tabs>
      <w:adjustRightInd/>
      <w:spacing w:line="240" w:lineRule="auto"/>
      <w:ind w:left="1276" w:firstLineChars="0" w:hanging="1276"/>
      <w:jc w:val="left"/>
      <w:textAlignment w:val="auto"/>
      <w:outlineLvl w:val="5"/>
    </w:pPr>
    <w:rPr>
      <w:sz w:val="28"/>
    </w:rPr>
  </w:style>
  <w:style w:type="paragraph" w:customStyle="1" w:styleId="150">
    <w:name w:val="样式 小四 行距: 1.5 倍行距"/>
    <w:basedOn w:val="affe"/>
    <w:uiPriority w:val="99"/>
    <w:qFormat/>
    <w:pPr>
      <w:spacing w:line="360" w:lineRule="auto"/>
      <w:ind w:firstLineChars="200" w:firstLine="200"/>
    </w:pPr>
    <w:rPr>
      <w:rFonts w:ascii="Times New Roman" w:eastAsia="宋体" w:hAnsi="Times New Roman" w:cs="宋体"/>
      <w:sz w:val="24"/>
      <w:szCs w:val="20"/>
    </w:rPr>
  </w:style>
  <w:style w:type="paragraph" w:customStyle="1" w:styleId="afffffffffffff8">
    <w:name w:val="缺省文本"/>
    <w:basedOn w:val="affe"/>
    <w:uiPriority w:val="99"/>
    <w:qFormat/>
    <w:pPr>
      <w:autoSpaceDE w:val="0"/>
      <w:autoSpaceDN w:val="0"/>
      <w:adjustRightInd w:val="0"/>
      <w:spacing w:line="360" w:lineRule="auto"/>
      <w:ind w:firstLineChars="200" w:firstLine="200"/>
      <w:jc w:val="left"/>
      <w:textAlignment w:val="baseline"/>
    </w:pPr>
    <w:rPr>
      <w:rFonts w:ascii="Verdana" w:eastAsia="宋体" w:hAnsi="Verdana" w:cs="Times New Roman"/>
      <w:kern w:val="0"/>
      <w:sz w:val="24"/>
      <w:szCs w:val="20"/>
    </w:rPr>
  </w:style>
  <w:style w:type="paragraph" w:customStyle="1" w:styleId="afffffffffffff9">
    <w:name w:val="首行缩进"/>
    <w:basedOn w:val="affe"/>
    <w:uiPriority w:val="99"/>
    <w:qFormat/>
    <w:pPr>
      <w:spacing w:after="50" w:line="300" w:lineRule="auto"/>
    </w:pPr>
    <w:rPr>
      <w:rFonts w:ascii="Arial" w:eastAsia="宋体" w:hAnsi="Arial" w:cs="Times New Roman"/>
      <w:sz w:val="24"/>
    </w:rPr>
  </w:style>
  <w:style w:type="paragraph" w:customStyle="1" w:styleId="afffffffffffffa">
    <w:name w:val="标准书眉_偶数页"/>
    <w:basedOn w:val="afffffffffffffb"/>
    <w:next w:val="affe"/>
    <w:qFormat/>
    <w:pPr>
      <w:jc w:val="left"/>
    </w:pPr>
  </w:style>
  <w:style w:type="paragraph" w:customStyle="1" w:styleId="afffffffffffffb">
    <w:name w:val="标准书眉_奇数页"/>
    <w:next w:val="affe"/>
    <w:uiPriority w:val="99"/>
    <w:qFormat/>
    <w:pPr>
      <w:tabs>
        <w:tab w:val="center" w:pos="4154"/>
        <w:tab w:val="right" w:pos="8306"/>
      </w:tabs>
      <w:spacing w:after="120"/>
      <w:jc w:val="right"/>
    </w:pPr>
    <w:rPr>
      <w:rFonts w:ascii="Times New Roman" w:eastAsia="宋体" w:hAnsi="Times New Roman" w:cs="Times New Roman"/>
      <w:sz w:val="21"/>
    </w:rPr>
  </w:style>
  <w:style w:type="paragraph" w:customStyle="1" w:styleId="67">
    <w:name w:val="6"/>
    <w:uiPriority w:val="99"/>
    <w:qFormat/>
    <w:pPr>
      <w:widowControl w:val="0"/>
      <w:adjustRightInd w:val="0"/>
      <w:spacing w:line="360" w:lineRule="auto"/>
      <w:ind w:firstLineChars="200" w:firstLine="200"/>
      <w:jc w:val="both"/>
      <w:textAlignment w:val="baseline"/>
    </w:pPr>
    <w:rPr>
      <w:rFonts w:ascii="Verdana" w:eastAsia="宋体" w:hAnsi="Verdana" w:cs="Times New Roman"/>
      <w:kern w:val="2"/>
      <w:sz w:val="24"/>
      <w:szCs w:val="24"/>
    </w:rPr>
  </w:style>
  <w:style w:type="paragraph" w:customStyle="1" w:styleId="CharChard">
    <w:name w:val="方案正文 Char Char"/>
    <w:basedOn w:val="affe"/>
    <w:uiPriority w:val="99"/>
    <w:qFormat/>
    <w:pPr>
      <w:spacing w:after="156" w:line="360" w:lineRule="auto"/>
      <w:ind w:firstLine="480"/>
    </w:pPr>
    <w:rPr>
      <w:rFonts w:ascii="宋体" w:eastAsia="宋体" w:hAnsi="宋体" w:cs="Times New Roman"/>
      <w:sz w:val="24"/>
      <w:szCs w:val="20"/>
    </w:rPr>
  </w:style>
  <w:style w:type="paragraph" w:customStyle="1" w:styleId="4f7">
    <w:name w:val="样式 样式4 + 两端对齐"/>
    <w:basedOn w:val="afff"/>
    <w:uiPriority w:val="99"/>
    <w:qFormat/>
    <w:pPr>
      <w:adjustRightInd w:val="0"/>
      <w:snapToGrid w:val="0"/>
      <w:spacing w:after="0" w:line="300" w:lineRule="auto"/>
      <w:ind w:firstLineChars="0" w:firstLine="0"/>
    </w:pPr>
    <w:rPr>
      <w:rFonts w:ascii="Century" w:eastAsia="宋体" w:hAnsi="Century" w:cs="宋体"/>
      <w:sz w:val="21"/>
      <w:szCs w:val="20"/>
    </w:rPr>
  </w:style>
  <w:style w:type="paragraph" w:customStyle="1" w:styleId="2GB2312">
    <w:name w:val="样式 标题 2 + 仿宋_GB2312"/>
    <w:basedOn w:val="2"/>
    <w:uiPriority w:val="99"/>
    <w:qFormat/>
    <w:pPr>
      <w:numPr>
        <w:numId w:val="3"/>
      </w:numPr>
      <w:tabs>
        <w:tab w:val="left" w:pos="-513"/>
        <w:tab w:val="left" w:pos="240"/>
        <w:tab w:val="left" w:pos="567"/>
        <w:tab w:val="left" w:pos="960"/>
      </w:tabs>
      <w:spacing w:before="260" w:after="260" w:line="413" w:lineRule="auto"/>
      <w:ind w:left="567" w:hanging="567"/>
    </w:pPr>
    <w:rPr>
      <w:rFonts w:ascii="仿宋_GB2312" w:eastAsia="仿宋_GB2312" w:hAnsi="仿宋_GB2312" w:cs="Times New Roman"/>
      <w:sz w:val="30"/>
    </w:rPr>
  </w:style>
  <w:style w:type="paragraph" w:customStyle="1" w:styleId="gf1">
    <w:name w:val="gf正文1"/>
    <w:basedOn w:val="affe"/>
    <w:uiPriority w:val="99"/>
    <w:qFormat/>
    <w:pPr>
      <w:adjustRightInd w:val="0"/>
      <w:snapToGrid w:val="0"/>
      <w:spacing w:line="360" w:lineRule="auto"/>
      <w:ind w:firstLineChars="200" w:firstLine="480"/>
    </w:pPr>
    <w:rPr>
      <w:rFonts w:ascii="宋体" w:eastAsia="宋体" w:hAnsi="宋体" w:cs="宋体"/>
      <w:sz w:val="24"/>
    </w:rPr>
  </w:style>
  <w:style w:type="paragraph" w:customStyle="1" w:styleId="xl126">
    <w:name w:val="xl126"/>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eastAsia"/>
      <w:kern w:val="0"/>
      <w:sz w:val="20"/>
      <w:szCs w:val="20"/>
    </w:rPr>
  </w:style>
  <w:style w:type="paragraph" w:customStyle="1" w:styleId="FigureNote">
    <w:name w:val="Figure Note"/>
    <w:basedOn w:val="affe"/>
    <w:next w:val="affe"/>
    <w:uiPriority w:val="99"/>
    <w:qFormat/>
    <w:pPr>
      <w:tabs>
        <w:tab w:val="left" w:pos="420"/>
        <w:tab w:val="left" w:pos="840"/>
      </w:tabs>
      <w:ind w:left="840" w:hanging="420"/>
      <w:jc w:val="center"/>
    </w:pPr>
    <w:rPr>
      <w:rFonts w:ascii="Times New Roman" w:eastAsia="宋体" w:hAnsi="Times New Roman" w:cs="Times New Roman"/>
    </w:rPr>
  </w:style>
  <w:style w:type="paragraph" w:customStyle="1" w:styleId="3Char7">
    <w:name w:val="标题3正文 Char"/>
    <w:basedOn w:val="affe"/>
    <w:uiPriority w:val="99"/>
    <w:qFormat/>
    <w:pPr>
      <w:tabs>
        <w:tab w:val="left" w:pos="432"/>
        <w:tab w:val="left" w:pos="1211"/>
      </w:tabs>
      <w:spacing w:line="360" w:lineRule="auto"/>
    </w:pPr>
    <w:rPr>
      <w:rFonts w:ascii="Times New Roman" w:eastAsia="宋体" w:hAnsi="Times New Roman" w:cs="宋体"/>
      <w:szCs w:val="20"/>
    </w:rPr>
  </w:style>
  <w:style w:type="paragraph" w:customStyle="1" w:styleId="xl190">
    <w:name w:val="xl190"/>
    <w:basedOn w:val="aff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rial">
    <w:name w:val="表格正文 + Arial"/>
    <w:basedOn w:val="affe"/>
    <w:uiPriority w:val="99"/>
    <w:qFormat/>
    <w:pPr>
      <w:spacing w:after="120" w:line="400" w:lineRule="exact"/>
      <w:ind w:firstLineChars="200" w:firstLine="200"/>
      <w:jc w:val="center"/>
    </w:pPr>
    <w:rPr>
      <w:rFonts w:ascii="Arial" w:eastAsia="宋体" w:hAnsi="宋体" w:cs="宋体"/>
      <w:kern w:val="0"/>
      <w:szCs w:val="21"/>
    </w:rPr>
  </w:style>
  <w:style w:type="paragraph" w:customStyle="1" w:styleId="xl130">
    <w:name w:val="xl130"/>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hint="eastAsia"/>
      <w:color w:val="000000"/>
      <w:kern w:val="0"/>
      <w:sz w:val="20"/>
      <w:szCs w:val="20"/>
    </w:rPr>
  </w:style>
  <w:style w:type="paragraph" w:customStyle="1" w:styleId="xl121">
    <w:name w:val="xl121"/>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0"/>
      <w:szCs w:val="20"/>
    </w:rPr>
  </w:style>
  <w:style w:type="paragraph" w:customStyle="1" w:styleId="00111">
    <w:name w:val="00监理方案1.1.1"/>
    <w:basedOn w:val="3"/>
    <w:next w:val="affe"/>
    <w:link w:val="00111Char"/>
    <w:uiPriority w:val="99"/>
    <w:qFormat/>
    <w:pPr>
      <w:numPr>
        <w:ilvl w:val="0"/>
        <w:numId w:val="0"/>
      </w:numPr>
      <w:tabs>
        <w:tab w:val="left" w:pos="720"/>
        <w:tab w:val="left" w:pos="1134"/>
      </w:tabs>
      <w:spacing w:before="260" w:after="260" w:line="415" w:lineRule="auto"/>
      <w:ind w:left="720" w:hanging="720"/>
    </w:pPr>
    <w:rPr>
      <w:rFonts w:eastAsia="微软雅黑" w:cs="Times New Roman"/>
      <w:bCs w:val="0"/>
      <w:sz w:val="30"/>
      <w:szCs w:val="20"/>
    </w:rPr>
  </w:style>
  <w:style w:type="character" w:customStyle="1" w:styleId="00111Char">
    <w:name w:val="00监理方案1.1.1 Char"/>
    <w:link w:val="00111"/>
    <w:uiPriority w:val="99"/>
    <w:qFormat/>
    <w:rPr>
      <w:rFonts w:ascii="Times New Roman" w:eastAsia="微软雅黑" w:hAnsi="Times New Roman" w:cs="Times New Roman"/>
      <w:b/>
      <w:kern w:val="2"/>
      <w:sz w:val="30"/>
    </w:rPr>
  </w:style>
  <w:style w:type="paragraph" w:customStyle="1" w:styleId="RMHeading3">
    <w:name w:val="RM_Heading 3"/>
    <w:basedOn w:val="3"/>
    <w:next w:val="affe"/>
    <w:uiPriority w:val="99"/>
    <w:qFormat/>
    <w:pPr>
      <w:keepLines w:val="0"/>
      <w:pageBreakBefore/>
      <w:widowControl/>
      <w:numPr>
        <w:ilvl w:val="0"/>
        <w:numId w:val="0"/>
      </w:numPr>
      <w:tabs>
        <w:tab w:val="left" w:pos="993"/>
        <w:tab w:val="left" w:pos="1800"/>
      </w:tabs>
      <w:spacing w:before="240" w:after="60" w:line="360" w:lineRule="auto"/>
      <w:ind w:left="993" w:hanging="709"/>
      <w:jc w:val="left"/>
    </w:pPr>
    <w:rPr>
      <w:rFonts w:ascii="Arial" w:eastAsia="宋体" w:hAnsi="Arial" w:cs="Arial"/>
      <w:bCs w:val="0"/>
      <w:sz w:val="28"/>
      <w:szCs w:val="23"/>
      <w:lang w:val="en-GB" w:eastAsia="en-US"/>
    </w:rPr>
  </w:style>
  <w:style w:type="paragraph" w:customStyle="1" w:styleId="xl84">
    <w:name w:val="xl84"/>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500">
    <w:name w:val="标题 5_0"/>
    <w:basedOn w:val="affe"/>
    <w:next w:val="affe"/>
    <w:uiPriority w:val="99"/>
    <w:qFormat/>
    <w:pPr>
      <w:keepNext/>
      <w:keepLines/>
      <w:numPr>
        <w:ilvl w:val="4"/>
        <w:numId w:val="14"/>
      </w:numPr>
      <w:spacing w:before="280" w:after="290" w:line="376" w:lineRule="auto"/>
      <w:ind w:firstLine="0"/>
      <w:outlineLvl w:val="4"/>
    </w:pPr>
    <w:rPr>
      <w:rFonts w:ascii="Calibri" w:eastAsia="宋体" w:hAnsi="Calibri" w:cs="Times New Roman"/>
      <w:b/>
      <w:bCs/>
      <w:kern w:val="0"/>
      <w:sz w:val="28"/>
      <w:szCs w:val="28"/>
      <w:lang w:val="zh-CN"/>
    </w:rPr>
  </w:style>
  <w:style w:type="paragraph" w:customStyle="1" w:styleId="xl76">
    <w:name w:val="xl76"/>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4H4heading4h4PIM4bulletblbbH41H42H43H44H">
    <w:name w:val="样式 标题 4付标题H4heading 4h4PIM 4bulletblbbH41H42H43H44H..."/>
    <w:basedOn w:val="41"/>
    <w:uiPriority w:val="99"/>
    <w:qFormat/>
    <w:pPr>
      <w:numPr>
        <w:numId w:val="20"/>
      </w:numPr>
      <w:tabs>
        <w:tab w:val="clear" w:pos="3126"/>
        <w:tab w:val="left" w:pos="709"/>
        <w:tab w:val="left" w:pos="864"/>
      </w:tabs>
      <w:spacing w:before="280" w:after="290" w:line="376" w:lineRule="auto"/>
    </w:pPr>
    <w:rPr>
      <w:rFonts w:ascii="黑体" w:eastAsia="黑体" w:cs="Times New Roman"/>
      <w:sz w:val="28"/>
      <w:lang w:val="zh-CN"/>
    </w:rPr>
  </w:style>
  <w:style w:type="paragraph" w:customStyle="1" w:styleId="xl143">
    <w:name w:val="xl143"/>
    <w:basedOn w:val="affe"/>
    <w:qFormat/>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b/>
      <w:kern w:val="0"/>
      <w:sz w:val="20"/>
      <w:szCs w:val="20"/>
    </w:rPr>
  </w:style>
  <w:style w:type="paragraph" w:customStyle="1" w:styleId="afffffffffffffc">
    <w:name w:val="目次、标准名称标题"/>
    <w:basedOn w:val="affe"/>
    <w:next w:val="afffffff0"/>
    <w:uiPriority w:val="99"/>
    <w:qFormat/>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fffffffffd">
    <w:name w:val="设计方案"/>
    <w:basedOn w:val="affe"/>
    <w:uiPriority w:val="99"/>
    <w:qFormat/>
    <w:pPr>
      <w:widowControl/>
      <w:spacing w:after="160" w:line="240" w:lineRule="exact"/>
      <w:jc w:val="left"/>
    </w:pPr>
    <w:rPr>
      <w:rFonts w:ascii="Times New Roman" w:eastAsia="宋体" w:hAnsi="Times New Roman" w:cs="Times New Roman"/>
    </w:rPr>
  </w:style>
  <w:style w:type="paragraph" w:customStyle="1" w:styleId="10505">
    <w:name w:val="样式 样式 题注 + 居中1 + 段前: 0.5 行 段后: 0.5 行"/>
    <w:basedOn w:val="affe"/>
    <w:uiPriority w:val="99"/>
    <w:qFormat/>
    <w:pPr>
      <w:keepNext/>
      <w:spacing w:beforeLines="50" w:afterLines="50"/>
      <w:jc w:val="center"/>
    </w:pPr>
    <w:rPr>
      <w:rFonts w:ascii="Arial" w:eastAsia="楷体_GB2312" w:hAnsi="Arial" w:cs="宋体"/>
      <w:szCs w:val="21"/>
    </w:rPr>
  </w:style>
  <w:style w:type="paragraph" w:customStyle="1" w:styleId="xl77">
    <w:name w:val="xl77"/>
    <w:basedOn w:val="aff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85">
    <w:name w:val="xl85"/>
    <w:basedOn w:val="affe"/>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affc">
    <w:name w:val="图标题"/>
    <w:basedOn w:val="3f4"/>
    <w:uiPriority w:val="99"/>
    <w:qFormat/>
    <w:pPr>
      <w:numPr>
        <w:numId w:val="26"/>
      </w:numPr>
      <w:adjustRightInd/>
      <w:ind w:firstLineChars="0" w:firstLine="0"/>
      <w:jc w:val="center"/>
      <w:textAlignment w:val="auto"/>
    </w:pPr>
    <w:rPr>
      <w:rFonts w:ascii="仿宋" w:eastAsia="仿宋" w:hAnsi="仿宋" w:cs="Times New Roman"/>
      <w:sz w:val="21"/>
      <w:szCs w:val="21"/>
    </w:rPr>
  </w:style>
  <w:style w:type="paragraph" w:customStyle="1" w:styleId="xl89">
    <w:name w:val="xl89"/>
    <w:basedOn w:val="affe"/>
    <w:qFormat/>
    <w:pPr>
      <w:widowControl/>
      <w:pBdr>
        <w:left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xl70">
    <w:name w:val="xl70"/>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Char1CharCharChar">
    <w:name w:val="Char1 Char Char Char"/>
    <w:basedOn w:val="affe"/>
    <w:uiPriority w:val="99"/>
    <w:qFormat/>
    <w:pPr>
      <w:adjustRightInd w:val="0"/>
      <w:spacing w:line="360" w:lineRule="auto"/>
      <w:ind w:firstLineChars="200" w:firstLine="200"/>
      <w:textAlignment w:val="baseline"/>
    </w:pPr>
    <w:rPr>
      <w:rFonts w:ascii="Tahoma" w:eastAsia="宋体" w:hAnsi="Tahoma" w:cs="Times New Roman"/>
      <w:sz w:val="24"/>
      <w:szCs w:val="20"/>
    </w:rPr>
  </w:style>
  <w:style w:type="paragraph" w:customStyle="1" w:styleId="315">
    <w:name w:val="样式 标题 3 + 黑体 小四 行距: 1.5 倍行距"/>
    <w:basedOn w:val="3"/>
    <w:uiPriority w:val="99"/>
    <w:qFormat/>
    <w:pPr>
      <w:numPr>
        <w:ilvl w:val="0"/>
        <w:numId w:val="0"/>
      </w:numPr>
      <w:tabs>
        <w:tab w:val="left" w:pos="993"/>
      </w:tabs>
      <w:spacing w:before="260" w:after="260" w:line="360" w:lineRule="auto"/>
    </w:pPr>
    <w:rPr>
      <w:rFonts w:ascii="黑体" w:hAnsi="宋体" w:cs="Arial"/>
      <w:bCs w:val="0"/>
      <w:sz w:val="28"/>
      <w:szCs w:val="23"/>
    </w:rPr>
  </w:style>
  <w:style w:type="paragraph" w:customStyle="1" w:styleId="afffffffffffffe">
    <w:name w:val="附录标识"/>
    <w:basedOn w:val="affe"/>
    <w:uiPriority w:val="99"/>
    <w:qFormat/>
    <w:pPr>
      <w:widowControl/>
      <w:shd w:val="clear" w:color="FFFFFF" w:fill="FFFFFF"/>
      <w:tabs>
        <w:tab w:val="left" w:pos="6405"/>
      </w:tabs>
      <w:spacing w:before="640" w:after="200"/>
      <w:jc w:val="center"/>
      <w:outlineLvl w:val="0"/>
    </w:pPr>
    <w:rPr>
      <w:rFonts w:ascii="黑体" w:eastAsia="黑体" w:hAnsi="Times New Roman" w:cs="Times New Roman"/>
      <w:kern w:val="0"/>
      <w:szCs w:val="20"/>
    </w:rPr>
  </w:style>
  <w:style w:type="paragraph" w:customStyle="1" w:styleId="xl26">
    <w:name w:val="xl26"/>
    <w:basedOn w:val="affe"/>
    <w:uiPriority w:val="99"/>
    <w:qFormat/>
    <w:pPr>
      <w:widowControl/>
      <w:pBdr>
        <w:left w:val="single" w:sz="4" w:space="0" w:color="auto"/>
        <w:bottom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宋体" w:eastAsia="宋体" w:hAnsi="宋体" w:cs="Times New Roman"/>
      <w:kern w:val="0"/>
      <w:sz w:val="22"/>
      <w:szCs w:val="22"/>
    </w:rPr>
  </w:style>
  <w:style w:type="paragraph" w:customStyle="1" w:styleId="5b">
    <w:name w:val="标题5"/>
    <w:basedOn w:val="affe"/>
    <w:uiPriority w:val="99"/>
    <w:qFormat/>
    <w:pPr>
      <w:spacing w:before="120" w:after="120" w:line="400" w:lineRule="exact"/>
      <w:ind w:firstLineChars="200" w:firstLine="200"/>
    </w:pPr>
    <w:rPr>
      <w:rFonts w:ascii="宋体" w:eastAsia="宋体" w:hAnsi="Times New Roman" w:cs="Times New Roman"/>
      <w:b/>
      <w:sz w:val="28"/>
    </w:rPr>
  </w:style>
  <w:style w:type="paragraph" w:customStyle="1" w:styleId="4f8">
    <w:name w:val="样式 标题 4 + 宋体"/>
    <w:basedOn w:val="41"/>
    <w:uiPriority w:val="99"/>
    <w:qFormat/>
    <w:pPr>
      <w:numPr>
        <w:ilvl w:val="0"/>
        <w:numId w:val="0"/>
      </w:numPr>
      <w:tabs>
        <w:tab w:val="left" w:pos="709"/>
      </w:tabs>
      <w:spacing w:line="376" w:lineRule="auto"/>
    </w:pPr>
    <w:rPr>
      <w:rFonts w:ascii="宋体" w:eastAsia="黑体" w:hAnsi="宋体" w:cs="Times New Roman"/>
      <w:b w:val="0"/>
      <w:sz w:val="26"/>
      <w:lang w:val="zh-CN"/>
    </w:rPr>
  </w:style>
  <w:style w:type="paragraph" w:customStyle="1" w:styleId="jhTitle2">
    <w:name w:val="jhTitle2"/>
    <w:basedOn w:val="2"/>
    <w:next w:val="affe"/>
    <w:uiPriority w:val="99"/>
    <w:qFormat/>
    <w:pPr>
      <w:pageBreakBefore/>
      <w:numPr>
        <w:ilvl w:val="2"/>
        <w:numId w:val="27"/>
      </w:numPr>
      <w:tabs>
        <w:tab w:val="left" w:pos="240"/>
        <w:tab w:val="left" w:pos="576"/>
        <w:tab w:val="left" w:pos="960"/>
        <w:tab w:val="left" w:pos="1134"/>
      </w:tabs>
      <w:spacing w:line="360" w:lineRule="auto"/>
      <w:ind w:firstLine="0"/>
    </w:pPr>
    <w:rPr>
      <w:rFonts w:ascii="Arial" w:hAnsi="Arial" w:cs="Times New Roman"/>
      <w:sz w:val="32"/>
      <w:szCs w:val="24"/>
    </w:rPr>
  </w:style>
  <w:style w:type="paragraph" w:customStyle="1" w:styleId="affffffffffffff">
    <w:name w:val="样式 标准正文 + 字距调整四号"/>
    <w:basedOn w:val="affffffff8"/>
    <w:qFormat/>
    <w:pPr>
      <w:spacing w:line="240" w:lineRule="auto"/>
      <w:ind w:right="32" w:firstLineChars="0" w:firstLine="0"/>
    </w:pPr>
    <w:rPr>
      <w:rFonts w:cs="Arial"/>
      <w:b/>
      <w:kern w:val="28"/>
      <w:szCs w:val="23"/>
      <w:lang w:val="en-US"/>
    </w:rPr>
  </w:style>
  <w:style w:type="paragraph" w:customStyle="1" w:styleId="CharCharChar1Char">
    <w:name w:val="Char Char Char1 Char"/>
    <w:basedOn w:val="affe"/>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ShoulderReference">
    <w:name w:val="Shoulder Reference"/>
    <w:next w:val="affe"/>
    <w:uiPriority w:val="99"/>
    <w:qFormat/>
    <w:pPr>
      <w:framePr w:w="964" w:h="340" w:hSpace="180" w:vSpace="180" w:wrap="around" w:vAnchor="page" w:hAnchor="page" w:xAlign="inside" w:y="2553" w:anchorLock="1"/>
      <w:numPr>
        <w:ilvl w:val="1"/>
        <w:numId w:val="28"/>
      </w:numPr>
      <w:pBdr>
        <w:top w:val="single" w:sz="6" w:space="1" w:color="auto"/>
        <w:left w:val="single" w:sz="6" w:space="1" w:color="auto"/>
        <w:bottom w:val="single" w:sz="6" w:space="1" w:color="auto"/>
        <w:right w:val="single" w:sz="6" w:space="1" w:color="auto"/>
      </w:pBdr>
      <w:tabs>
        <w:tab w:val="left" w:pos="425"/>
      </w:tabs>
      <w:overflowPunct w:val="0"/>
      <w:autoSpaceDE w:val="0"/>
      <w:autoSpaceDN w:val="0"/>
      <w:adjustRightInd w:val="0"/>
      <w:ind w:left="425" w:hanging="425"/>
      <w:textAlignment w:val="baseline"/>
    </w:pPr>
    <w:rPr>
      <w:rFonts w:ascii="Times New Roman" w:eastAsia="宋体" w:hAnsi="Times New Roman" w:cs="Times New Roman"/>
      <w:b/>
      <w:spacing w:val="-6"/>
      <w:lang w:val="en-AU" w:eastAsia="en-US"/>
    </w:rPr>
  </w:style>
  <w:style w:type="paragraph" w:customStyle="1" w:styleId="affffffffffffff0">
    <w:name w:val="图片"/>
    <w:basedOn w:val="affe"/>
    <w:next w:val="affe"/>
    <w:uiPriority w:val="99"/>
    <w:qFormat/>
    <w:pPr>
      <w:adjustRightInd w:val="0"/>
      <w:snapToGrid w:val="0"/>
      <w:spacing w:beforeLines="50" w:afterLines="50" w:line="360" w:lineRule="auto"/>
      <w:jc w:val="center"/>
      <w:textAlignment w:val="baseline"/>
    </w:pPr>
    <w:rPr>
      <w:rFonts w:ascii="Arial" w:eastAsia="宋体" w:hAnsi="Arial" w:cs="Times New Roman"/>
      <w:snapToGrid w:val="0"/>
      <w:kern w:val="0"/>
      <w:sz w:val="28"/>
      <w:szCs w:val="20"/>
      <w:lang w:eastAsia="en-US"/>
    </w:rPr>
  </w:style>
  <w:style w:type="paragraph" w:customStyle="1" w:styleId="xl86">
    <w:name w:val="xl86"/>
    <w:basedOn w:val="affe"/>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1ALTZChar">
    <w:name w:val="样式 正文缩进正文（首行缩进两字）四号特点表正文正文非缩进正文双线段1ALT+Z缩进正文缩进 Char正文..."/>
    <w:basedOn w:val="afff8"/>
    <w:uiPriority w:val="99"/>
    <w:qFormat/>
    <w:pPr>
      <w:spacing w:afterLines="50" w:line="300" w:lineRule="auto"/>
      <w:ind w:firstLine="560"/>
    </w:pPr>
    <w:rPr>
      <w:rFonts w:eastAsia="宋体" w:cs="宋体"/>
      <w:sz w:val="28"/>
      <w:szCs w:val="20"/>
    </w:rPr>
  </w:style>
  <w:style w:type="paragraph" w:customStyle="1" w:styleId="2fff0">
    <w:name w:val="样式 页眉 + 首行缩进:  2 字符"/>
    <w:basedOn w:val="affffa"/>
    <w:uiPriority w:val="99"/>
    <w:qFormat/>
    <w:pPr>
      <w:adjustRightInd w:val="0"/>
      <w:spacing w:line="240" w:lineRule="atLeast"/>
      <w:jc w:val="left"/>
    </w:pPr>
    <w:rPr>
      <w:rFonts w:ascii="Tahoma" w:eastAsia="宋体" w:hAnsi="Tahoma" w:cs="宋体"/>
      <w:kern w:val="0"/>
      <w:szCs w:val="20"/>
    </w:rPr>
  </w:style>
  <w:style w:type="paragraph" w:customStyle="1" w:styleId="CharChare">
    <w:name w:val="Char Char"/>
    <w:basedOn w:val="affe"/>
    <w:uiPriority w:val="99"/>
    <w:qFormat/>
    <w:pPr>
      <w:widowControl/>
      <w:adjustRightInd w:val="0"/>
      <w:spacing w:before="100" w:beforeAutospacing="1" w:after="100" w:afterAutospacing="1" w:line="330" w:lineRule="atLeast"/>
      <w:ind w:left="360" w:firstLineChars="200" w:firstLine="200"/>
      <w:jc w:val="left"/>
      <w:textAlignment w:val="baseline"/>
    </w:pPr>
    <w:rPr>
      <w:rFonts w:ascii="ˎ̥" w:eastAsia="宋体" w:hAnsi="ˎ̥" w:cs="宋体"/>
      <w:color w:val="51585D"/>
      <w:kern w:val="0"/>
      <w:sz w:val="24"/>
      <w:szCs w:val="18"/>
    </w:rPr>
  </w:style>
  <w:style w:type="paragraph" w:customStyle="1" w:styleId="affffffffffffff1">
    <w:name w:val="文档正文模板"/>
    <w:basedOn w:val="affe"/>
    <w:uiPriority w:val="99"/>
    <w:qFormat/>
    <w:pPr>
      <w:adjustRightInd w:val="0"/>
      <w:spacing w:line="360" w:lineRule="auto"/>
      <w:ind w:firstLineChars="200" w:firstLine="480"/>
      <w:textAlignment w:val="baseline"/>
    </w:pPr>
    <w:rPr>
      <w:rFonts w:ascii="Times New Roman" w:eastAsia="宋体" w:hAnsi="Times New Roman" w:cs="Times New Roman"/>
      <w:kern w:val="0"/>
      <w:sz w:val="24"/>
      <w:szCs w:val="20"/>
    </w:rPr>
  </w:style>
  <w:style w:type="paragraph" w:customStyle="1" w:styleId="a">
    <w:name w:val="正文（重点）"/>
    <w:basedOn w:val="afff8"/>
    <w:uiPriority w:val="99"/>
    <w:qFormat/>
    <w:pPr>
      <w:numPr>
        <w:numId w:val="29"/>
      </w:numPr>
      <w:tabs>
        <w:tab w:val="left" w:pos="900"/>
      </w:tabs>
      <w:adjustRightInd/>
      <w:spacing w:beforeLines="30" w:afterLines="30" w:line="432" w:lineRule="auto"/>
      <w:ind w:firstLineChars="0" w:firstLine="0"/>
      <w:textAlignment w:val="auto"/>
    </w:pPr>
    <w:rPr>
      <w:rFonts w:ascii="Times New Roman" w:eastAsia="宋体" w:hAnsi="Times New Roman" w:cs="Times New Roman"/>
      <w:b/>
      <w:bCs/>
      <w:sz w:val="28"/>
    </w:rPr>
  </w:style>
  <w:style w:type="paragraph" w:customStyle="1" w:styleId="xl40">
    <w:name w:val="xl40"/>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400" w:lineRule="exact"/>
      <w:ind w:firstLineChars="200" w:firstLine="200"/>
      <w:jc w:val="left"/>
      <w:textAlignment w:val="center"/>
    </w:pPr>
    <w:rPr>
      <w:rFonts w:ascii="宋体" w:eastAsia="宋体" w:hAnsi="宋体" w:cs="Times New Roman"/>
      <w:b/>
      <w:bCs/>
      <w:kern w:val="0"/>
      <w:sz w:val="22"/>
      <w:szCs w:val="22"/>
    </w:rPr>
  </w:style>
  <w:style w:type="paragraph" w:customStyle="1" w:styleId="CharChar2CharChar">
    <w:name w:val="Char Char2 Char Char"/>
    <w:basedOn w:val="affe"/>
    <w:uiPriority w:val="99"/>
    <w:qFormat/>
    <w:pPr>
      <w:adjustRightInd w:val="0"/>
      <w:spacing w:line="360" w:lineRule="auto"/>
      <w:ind w:firstLineChars="170" w:firstLine="357"/>
      <w:textAlignment w:val="baseline"/>
    </w:pPr>
    <w:rPr>
      <w:rFonts w:ascii="Verdana" w:eastAsia="宋体" w:hAnsi="Verdana" w:cs="Times New Roman"/>
      <w:sz w:val="24"/>
      <w:szCs w:val="20"/>
    </w:rPr>
  </w:style>
  <w:style w:type="paragraph" w:customStyle="1" w:styleId="1h1H1111h1112h1213h1314h1415h1516h161">
    <w:name w:val="样式 标题 1h1H1章节标题111h1112h1213h1314h1415h1516h161..."/>
    <w:basedOn w:val="13"/>
    <w:uiPriority w:val="99"/>
    <w:qFormat/>
    <w:pPr>
      <w:numPr>
        <w:numId w:val="0"/>
      </w:numPr>
      <w:tabs>
        <w:tab w:val="left" w:pos="432"/>
        <w:tab w:val="left" w:pos="1685"/>
      </w:tabs>
      <w:spacing w:before="340" w:after="330" w:line="360" w:lineRule="auto"/>
      <w:ind w:left="4464" w:firstLine="576"/>
    </w:pPr>
    <w:rPr>
      <w:rFonts w:ascii="黑体" w:cs="Times New Roman"/>
      <w:sz w:val="44"/>
      <w:szCs w:val="20"/>
      <w:lang w:val="zh-CN"/>
    </w:rPr>
  </w:style>
  <w:style w:type="paragraph" w:customStyle="1" w:styleId="2fff1">
    <w:name w:val="样式 首行缩进:  2 字符"/>
    <w:basedOn w:val="affe"/>
    <w:uiPriority w:val="99"/>
    <w:qFormat/>
    <w:pPr>
      <w:adjustRightInd w:val="0"/>
      <w:spacing w:line="360" w:lineRule="auto"/>
      <w:ind w:firstLineChars="200" w:firstLine="480"/>
      <w:textAlignment w:val="baseline"/>
    </w:pPr>
    <w:rPr>
      <w:rFonts w:ascii="黑体" w:eastAsia="仿宋_GB2312" w:hAnsi="Verdana" w:cs="宋体"/>
      <w:sz w:val="24"/>
      <w:szCs w:val="20"/>
    </w:rPr>
  </w:style>
  <w:style w:type="paragraph" w:customStyle="1" w:styleId="xl158">
    <w:name w:val="xl158"/>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9"/>
      <w:szCs w:val="19"/>
    </w:rPr>
  </w:style>
  <w:style w:type="paragraph" w:customStyle="1" w:styleId="xl74">
    <w:name w:val="xl74"/>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LSJ">
    <w:name w:val="LSJ正文"/>
    <w:uiPriority w:val="99"/>
    <w:qFormat/>
    <w:pPr>
      <w:spacing w:line="360" w:lineRule="auto"/>
      <w:ind w:firstLineChars="200" w:firstLine="560"/>
      <w:jc w:val="both"/>
    </w:pPr>
    <w:rPr>
      <w:rFonts w:ascii="Tahoma" w:eastAsia="宋体" w:hAnsi="Tahoma" w:cs="宋体"/>
      <w:sz w:val="24"/>
    </w:rPr>
  </w:style>
  <w:style w:type="paragraph" w:customStyle="1" w:styleId="Char18CharCharChar">
    <w:name w:val="Char18 Char Char Char"/>
    <w:basedOn w:val="affe"/>
    <w:uiPriority w:val="99"/>
    <w:qFormat/>
    <w:pPr>
      <w:widowControl/>
      <w:tabs>
        <w:tab w:val="left" w:pos="360"/>
      </w:tabs>
      <w:adjustRightInd w:val="0"/>
      <w:spacing w:after="160" w:line="240" w:lineRule="exact"/>
      <w:ind w:firstLineChars="200" w:firstLine="200"/>
      <w:jc w:val="left"/>
      <w:textAlignment w:val="baseline"/>
    </w:pPr>
    <w:rPr>
      <w:rFonts w:ascii="Verdana" w:eastAsia="宋体" w:hAnsi="Verdana" w:cs="Times New Roman"/>
      <w:sz w:val="24"/>
    </w:rPr>
  </w:style>
  <w:style w:type="paragraph" w:customStyle="1" w:styleId="1s">
    <w:name w:val="标题1s"/>
    <w:basedOn w:val="13"/>
    <w:next w:val="affffffffffffff2"/>
    <w:uiPriority w:val="99"/>
    <w:qFormat/>
    <w:pPr>
      <w:numPr>
        <w:numId w:val="0"/>
      </w:numPr>
      <w:tabs>
        <w:tab w:val="left" w:pos="432"/>
      </w:tabs>
      <w:spacing w:before="240" w:after="240" w:line="360" w:lineRule="auto"/>
    </w:pPr>
    <w:rPr>
      <w:rFonts w:ascii="黑体" w:cs="Times New Roman"/>
      <w:szCs w:val="28"/>
    </w:rPr>
  </w:style>
  <w:style w:type="paragraph" w:customStyle="1" w:styleId="affffffffffffff2">
    <w:name w:val="仿宋正文"/>
    <w:basedOn w:val="affe"/>
    <w:uiPriority w:val="99"/>
    <w:qFormat/>
    <w:pPr>
      <w:adjustRightInd w:val="0"/>
      <w:snapToGrid w:val="0"/>
      <w:spacing w:line="360" w:lineRule="auto"/>
      <w:ind w:firstLineChars="200" w:firstLine="200"/>
      <w:textAlignment w:val="baseline"/>
    </w:pPr>
    <w:rPr>
      <w:rFonts w:ascii="仿宋_GB2312" w:eastAsia="仿宋_GB2312" w:hAnsi="宋体" w:cs="Times New Roman"/>
      <w:snapToGrid w:val="0"/>
      <w:kern w:val="0"/>
      <w:sz w:val="28"/>
      <w:szCs w:val="28"/>
    </w:rPr>
  </w:style>
  <w:style w:type="paragraph" w:customStyle="1" w:styleId="xl25">
    <w:name w:val="xl25"/>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rPr>
  </w:style>
  <w:style w:type="paragraph" w:customStyle="1" w:styleId="TableRight">
    <w:name w:val="Table_Right"/>
    <w:basedOn w:val="Table"/>
    <w:uiPriority w:val="99"/>
    <w:qFormat/>
    <w:pPr>
      <w:jc w:val="right"/>
    </w:pPr>
  </w:style>
  <w:style w:type="paragraph" w:customStyle="1" w:styleId="xl90">
    <w:name w:val="xl90"/>
    <w:basedOn w:val="affe"/>
    <w:qFormat/>
    <w:pPr>
      <w:widowControl/>
      <w:pBdr>
        <w:top w:val="single" w:sz="8" w:space="0" w:color="auto"/>
        <w:left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2120">
    <w:name w:val="样式 加粗 居中 首行缩进:  2 字符 行距: 多倍行距 1.2 字行"/>
    <w:basedOn w:val="affe"/>
    <w:uiPriority w:val="99"/>
    <w:qFormat/>
    <w:pPr>
      <w:spacing w:line="288" w:lineRule="auto"/>
      <w:jc w:val="center"/>
    </w:pPr>
    <w:rPr>
      <w:rFonts w:ascii="Arial" w:eastAsia="宋体" w:hAnsi="Arial" w:cs="宋体"/>
      <w:b/>
      <w:bCs/>
      <w:sz w:val="24"/>
      <w:szCs w:val="20"/>
    </w:rPr>
  </w:style>
  <w:style w:type="paragraph" w:customStyle="1" w:styleId="xl119">
    <w:name w:val="xl119"/>
    <w:basedOn w:val="affe"/>
    <w:qFormat/>
    <w:pPr>
      <w:widowControl/>
      <w:spacing w:before="100" w:beforeAutospacing="1" w:after="100" w:afterAutospacing="1"/>
      <w:jc w:val="center"/>
    </w:pPr>
    <w:rPr>
      <w:rFonts w:ascii="Times New Roman" w:eastAsia="宋体" w:hAnsi="Times New Roman" w:cs="Times New Roman" w:hint="eastAsia"/>
      <w:kern w:val="0"/>
      <w:sz w:val="20"/>
      <w:szCs w:val="20"/>
    </w:rPr>
  </w:style>
  <w:style w:type="paragraph" w:customStyle="1" w:styleId="3660505">
    <w:name w:val="标题 3 + (西文) 黑体 黑色 段前: 6 磅 段后: 6 磅 + 段前: 0.5 行 段后: 0.5 行"/>
    <w:basedOn w:val="affe"/>
    <w:uiPriority w:val="99"/>
    <w:qFormat/>
    <w:pPr>
      <w:keepNext/>
      <w:keepLines/>
      <w:widowControl/>
      <w:numPr>
        <w:ilvl w:val="2"/>
        <w:numId w:val="9"/>
      </w:numPr>
      <w:tabs>
        <w:tab w:val="left" w:pos="0"/>
      </w:tabs>
      <w:spacing w:before="240" w:after="240"/>
      <w:ind w:firstLine="0"/>
      <w:jc w:val="left"/>
      <w:outlineLvl w:val="2"/>
    </w:pPr>
    <w:rPr>
      <w:rFonts w:ascii="黑体" w:eastAsia="黑体" w:hAnsi="Arial" w:cs="宋体"/>
      <w:color w:val="000000"/>
      <w:kern w:val="0"/>
      <w:sz w:val="28"/>
      <w:szCs w:val="20"/>
      <w:lang w:eastAsia="en-US"/>
    </w:rPr>
  </w:style>
  <w:style w:type="paragraph" w:customStyle="1" w:styleId="af9">
    <w:name w:val="列项——"/>
    <w:uiPriority w:val="99"/>
    <w:qFormat/>
    <w:pPr>
      <w:widowControl w:val="0"/>
      <w:numPr>
        <w:numId w:val="30"/>
      </w:numPr>
      <w:tabs>
        <w:tab w:val="left" w:pos="2279"/>
      </w:tabs>
      <w:jc w:val="both"/>
    </w:pPr>
    <w:rPr>
      <w:rFonts w:ascii="宋体" w:eastAsia="宋体" w:hAnsi="Times New Roman" w:cs="Times New Roman"/>
      <w:sz w:val="21"/>
    </w:rPr>
  </w:style>
  <w:style w:type="paragraph" w:customStyle="1" w:styleId="affffffffffffff3">
    <w:name w:val="正文（缩进）粗体"/>
    <w:basedOn w:val="afffffffffff3"/>
    <w:uiPriority w:val="99"/>
    <w:qFormat/>
    <w:pPr>
      <w:spacing w:beforeLines="50"/>
    </w:pPr>
    <w:rPr>
      <w:b/>
      <w:bCs/>
      <w:u w:val="double"/>
    </w:rPr>
  </w:style>
  <w:style w:type="paragraph" w:customStyle="1" w:styleId="affffffffffffff4">
    <w:name w:val="正文列表"/>
    <w:basedOn w:val="affe"/>
    <w:uiPriority w:val="99"/>
    <w:qFormat/>
    <w:pPr>
      <w:widowControl/>
      <w:tabs>
        <w:tab w:val="left" w:pos="945"/>
      </w:tabs>
      <w:spacing w:before="20" w:after="20" w:line="360" w:lineRule="auto"/>
      <w:ind w:left="945" w:hanging="420"/>
      <w:jc w:val="left"/>
    </w:pPr>
    <w:rPr>
      <w:rFonts w:ascii="Arial" w:eastAsia="宋体" w:hAnsi="Arial" w:cs="Times New Roman"/>
      <w:kern w:val="0"/>
      <w:sz w:val="24"/>
      <w:szCs w:val="21"/>
    </w:rPr>
  </w:style>
  <w:style w:type="paragraph" w:customStyle="1" w:styleId="Tabletext">
    <w:name w:val="Tabletext"/>
    <w:basedOn w:val="affe"/>
    <w:uiPriority w:val="99"/>
    <w:qFormat/>
    <w:pPr>
      <w:keepLines/>
      <w:spacing w:after="120" w:line="240" w:lineRule="atLeast"/>
      <w:ind w:left="431" w:hanging="431"/>
      <w:jc w:val="left"/>
    </w:pPr>
    <w:rPr>
      <w:rFonts w:ascii="宋体" w:eastAsia="宋体" w:hAnsi="Times New Roman" w:cs="Times New Roman" w:hint="eastAsia"/>
      <w:kern w:val="0"/>
      <w:sz w:val="24"/>
      <w:szCs w:val="20"/>
    </w:rPr>
  </w:style>
  <w:style w:type="paragraph" w:customStyle="1" w:styleId="xl47">
    <w:name w:val="xl47"/>
    <w:basedOn w:val="affe"/>
    <w:uiPriority w:val="99"/>
    <w:qFormat/>
    <w:pPr>
      <w:widowControl/>
      <w:pBdr>
        <w:left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宋体" w:eastAsia="宋体" w:hAnsi="宋体" w:cs="Times New Roman"/>
      <w:kern w:val="0"/>
      <w:sz w:val="22"/>
      <w:szCs w:val="22"/>
    </w:rPr>
  </w:style>
  <w:style w:type="paragraph" w:customStyle="1" w:styleId="3s">
    <w:name w:val="标题3s"/>
    <w:basedOn w:val="3"/>
    <w:next w:val="affffffffffffff2"/>
    <w:uiPriority w:val="99"/>
    <w:qFormat/>
    <w:pPr>
      <w:widowControl/>
      <w:numPr>
        <w:ilvl w:val="0"/>
        <w:numId w:val="0"/>
      </w:numPr>
      <w:tabs>
        <w:tab w:val="left" w:pos="720"/>
        <w:tab w:val="left" w:pos="1134"/>
      </w:tabs>
      <w:spacing w:before="240" w:after="120" w:line="360" w:lineRule="auto"/>
      <w:jc w:val="left"/>
    </w:pPr>
    <w:rPr>
      <w:rFonts w:cs="Times New Roman"/>
      <w:b w:val="0"/>
      <w:snapToGrid w:val="0"/>
      <w:color w:val="000000"/>
      <w:kern w:val="0"/>
      <w:sz w:val="28"/>
      <w:szCs w:val="28"/>
    </w:rPr>
  </w:style>
  <w:style w:type="paragraph" w:customStyle="1" w:styleId="a14">
    <w:name w:val="a14"/>
    <w:basedOn w:val="affe"/>
    <w:uiPriority w:val="99"/>
    <w:qFormat/>
    <w:pPr>
      <w:widowControl/>
      <w:adjustRightInd w:val="0"/>
      <w:spacing w:before="100" w:beforeAutospacing="1" w:after="100" w:afterAutospacing="1" w:line="300" w:lineRule="atLeast"/>
      <w:ind w:firstLineChars="200" w:firstLine="375"/>
      <w:jc w:val="left"/>
      <w:textAlignment w:val="baseline"/>
    </w:pPr>
    <w:rPr>
      <w:rFonts w:ascii="宋体" w:eastAsia="宋体" w:hAnsi="宋体" w:cs="Times New Roman"/>
      <w:kern w:val="0"/>
      <w:sz w:val="24"/>
      <w:szCs w:val="21"/>
    </w:rPr>
  </w:style>
  <w:style w:type="paragraph" w:customStyle="1" w:styleId="jhTitle3">
    <w:name w:val="jhTitle3"/>
    <w:basedOn w:val="3"/>
    <w:next w:val="affe"/>
    <w:uiPriority w:val="99"/>
    <w:qFormat/>
    <w:pPr>
      <w:keepNext w:val="0"/>
      <w:numPr>
        <w:ilvl w:val="0"/>
        <w:numId w:val="0"/>
      </w:numPr>
      <w:tabs>
        <w:tab w:val="left" w:pos="720"/>
        <w:tab w:val="left" w:pos="1134"/>
      </w:tabs>
      <w:spacing w:before="240" w:after="120" w:line="360" w:lineRule="auto"/>
      <w:ind w:left="851" w:hanging="851"/>
    </w:pPr>
    <w:rPr>
      <w:rFonts w:cs="Times New Roman"/>
      <w:sz w:val="32"/>
      <w:szCs w:val="24"/>
      <w:lang w:val="zh-CN"/>
    </w:rPr>
  </w:style>
  <w:style w:type="paragraph" w:customStyle="1" w:styleId="HD1">
    <w:name w:val="HD正文1"/>
    <w:basedOn w:val="affe"/>
    <w:next w:val="BodyTextIndent1"/>
    <w:uiPriority w:val="99"/>
    <w:qFormat/>
    <w:pPr>
      <w:spacing w:line="360" w:lineRule="auto"/>
      <w:ind w:firstLineChars="200" w:firstLine="480"/>
    </w:pPr>
    <w:rPr>
      <w:rFonts w:ascii="宋体" w:eastAsia="宋体" w:hAnsi="宋体" w:cs="Times New Roman"/>
      <w:sz w:val="24"/>
      <w:szCs w:val="21"/>
    </w:rPr>
  </w:style>
  <w:style w:type="paragraph" w:customStyle="1" w:styleId="Char210">
    <w:name w:val="Char21"/>
    <w:basedOn w:val="affe"/>
    <w:uiPriority w:val="99"/>
    <w:qFormat/>
    <w:pPr>
      <w:widowControl/>
      <w:spacing w:after="160" w:line="240" w:lineRule="exact"/>
      <w:jc w:val="left"/>
    </w:pPr>
    <w:rPr>
      <w:rFonts w:ascii="Verdana" w:eastAsia="宋体" w:hAnsi="Verdana" w:cs="Times New Roman"/>
      <w:kern w:val="0"/>
      <w:szCs w:val="20"/>
      <w:lang w:eastAsia="en-US"/>
    </w:rPr>
  </w:style>
  <w:style w:type="paragraph" w:customStyle="1" w:styleId="affffffffffffff5">
    <w:name w:val="标准书脚_偶数页"/>
    <w:uiPriority w:val="99"/>
    <w:qFormat/>
    <w:pPr>
      <w:spacing w:before="120"/>
    </w:pPr>
    <w:rPr>
      <w:rFonts w:ascii="Times New Roman" w:eastAsia="宋体" w:hAnsi="Times New Roman" w:cs="Times New Roman"/>
      <w:sz w:val="18"/>
    </w:rPr>
  </w:style>
  <w:style w:type="paragraph" w:customStyle="1" w:styleId="xl68">
    <w:name w:val="xl68"/>
    <w:basedOn w:val="affe"/>
    <w:qFormat/>
    <w:pPr>
      <w:widowControl/>
      <w:pBdr>
        <w:top w:val="single" w:sz="4" w:space="0" w:color="auto"/>
        <w:left w:val="single" w:sz="4" w:space="31" w:color="auto"/>
        <w:bottom w:val="single" w:sz="4" w:space="0" w:color="auto"/>
        <w:right w:val="single" w:sz="4" w:space="0" w:color="auto"/>
      </w:pBdr>
      <w:spacing w:before="100" w:beforeAutospacing="1" w:after="100" w:afterAutospacing="1"/>
      <w:ind w:firstLineChars="200" w:firstLine="200"/>
      <w:jc w:val="left"/>
      <w:textAlignment w:val="center"/>
    </w:pPr>
    <w:rPr>
      <w:rFonts w:ascii="宋体" w:eastAsia="宋体" w:hAnsi="宋体" w:cs="宋体"/>
      <w:kern w:val="0"/>
      <w:szCs w:val="21"/>
    </w:rPr>
  </w:style>
  <w:style w:type="paragraph" w:customStyle="1" w:styleId="font7">
    <w:name w:val="font7"/>
    <w:basedOn w:val="affe"/>
    <w:qFormat/>
    <w:pPr>
      <w:widowControl/>
      <w:spacing w:before="100" w:beforeAutospacing="1" w:after="100" w:afterAutospacing="1"/>
      <w:jc w:val="left"/>
    </w:pPr>
    <w:rPr>
      <w:rFonts w:ascii="宋体" w:eastAsia="宋体" w:hAnsi="宋体" w:cs="宋体"/>
      <w:kern w:val="0"/>
      <w:sz w:val="18"/>
      <w:szCs w:val="18"/>
    </w:rPr>
  </w:style>
  <w:style w:type="paragraph" w:customStyle="1" w:styleId="xl48">
    <w:name w:val="xl48"/>
    <w:basedOn w:val="affe"/>
    <w:uiPriority w:val="99"/>
    <w:qFormat/>
    <w:pPr>
      <w:widowControl/>
      <w:pBdr>
        <w:top w:val="single" w:sz="4" w:space="0" w:color="auto"/>
        <w:left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宋体" w:eastAsia="宋体" w:hAnsi="宋体" w:cs="Times New Roman"/>
      <w:kern w:val="0"/>
      <w:sz w:val="22"/>
      <w:szCs w:val="22"/>
    </w:rPr>
  </w:style>
  <w:style w:type="paragraph" w:customStyle="1" w:styleId="NumberList">
    <w:name w:val="Number List"/>
    <w:uiPriority w:val="99"/>
    <w:qFormat/>
    <w:pPr>
      <w:numPr>
        <w:numId w:val="31"/>
      </w:numPr>
      <w:tabs>
        <w:tab w:val="left" w:pos="360"/>
        <w:tab w:val="left" w:pos="840"/>
      </w:tabs>
    </w:pPr>
    <w:rPr>
      <w:rFonts w:ascii="Times New Roman" w:eastAsia="宋体" w:hAnsi="Times New Roman" w:cs="Times New Roman" w:hint="eastAsia"/>
      <w:color w:val="000000"/>
      <w:sz w:val="24"/>
      <w:lang w:eastAsia="en-US"/>
    </w:rPr>
  </w:style>
  <w:style w:type="paragraph" w:customStyle="1" w:styleId="affffffffffffff6">
    <w:name w:val="项目名称"/>
    <w:basedOn w:val="affe"/>
    <w:uiPriority w:val="99"/>
    <w:qFormat/>
    <w:pPr>
      <w:spacing w:before="320" w:after="4720" w:line="480" w:lineRule="auto"/>
      <w:jc w:val="distribute"/>
    </w:pPr>
    <w:rPr>
      <w:rFonts w:ascii="Times New Roman" w:eastAsia="黑体" w:hAnsi="Times New Roman" w:cs="Times New Roman"/>
      <w:b/>
      <w:w w:val="150"/>
      <w:sz w:val="52"/>
      <w:szCs w:val="52"/>
    </w:rPr>
  </w:style>
  <w:style w:type="paragraph" w:customStyle="1" w:styleId="Bulletwithtext5">
    <w:name w:val="Bullet with text 5"/>
    <w:basedOn w:val="affe"/>
    <w:uiPriority w:val="99"/>
    <w:qFormat/>
    <w:pPr>
      <w:widowControl/>
      <w:numPr>
        <w:numId w:val="32"/>
      </w:numPr>
      <w:tabs>
        <w:tab w:val="left" w:pos="1800"/>
      </w:tabs>
      <w:spacing w:line="360" w:lineRule="auto"/>
      <w:jc w:val="left"/>
    </w:pPr>
    <w:rPr>
      <w:rFonts w:ascii="Arial" w:eastAsia="宋体" w:hAnsi="Arial" w:cs="Times New Roman" w:hint="eastAsia"/>
      <w:kern w:val="0"/>
      <w:sz w:val="24"/>
      <w:szCs w:val="20"/>
      <w:lang w:val="en-GB" w:eastAsia="en-US"/>
    </w:rPr>
  </w:style>
  <w:style w:type="paragraph" w:customStyle="1" w:styleId="GB2312">
    <w:name w:val="样式 小四正文 + (西文) 仿宋_GB2312"/>
    <w:basedOn w:val="affe"/>
    <w:uiPriority w:val="99"/>
    <w:qFormat/>
    <w:pPr>
      <w:spacing w:beforeLines="50" w:line="360" w:lineRule="auto"/>
      <w:ind w:firstLineChars="200" w:firstLine="200"/>
    </w:pPr>
    <w:rPr>
      <w:rFonts w:ascii="仿宋_GB2312" w:eastAsia="宋体" w:hAnsi="仿宋_GB2312" w:cs="Times New Roman"/>
      <w:sz w:val="24"/>
      <w:szCs w:val="18"/>
    </w:rPr>
  </w:style>
  <w:style w:type="paragraph" w:customStyle="1" w:styleId="CircleBullet">
    <w:name w:val="Circle Bullet"/>
    <w:basedOn w:val="affe"/>
    <w:uiPriority w:val="99"/>
    <w:qFormat/>
    <w:pPr>
      <w:numPr>
        <w:ilvl w:val="1"/>
        <w:numId w:val="33"/>
      </w:numPr>
      <w:tabs>
        <w:tab w:val="left" w:pos="1505"/>
      </w:tabs>
      <w:adjustRightInd w:val="0"/>
      <w:snapToGrid w:val="0"/>
    </w:pPr>
    <w:rPr>
      <w:rFonts w:ascii="Times New Roman" w:eastAsia="仿宋_GB2312" w:hAnsi="Times New Roman" w:cs="Times New Roman"/>
      <w:sz w:val="24"/>
      <w:szCs w:val="20"/>
    </w:rPr>
  </w:style>
  <w:style w:type="paragraph" w:customStyle="1" w:styleId="CharCharf">
    <w:name w:val="字元 字元 Char Char"/>
    <w:basedOn w:val="affe"/>
    <w:uiPriority w:val="99"/>
    <w:qFormat/>
    <w:pPr>
      <w:widowControl/>
      <w:spacing w:after="160" w:line="240" w:lineRule="exact"/>
      <w:ind w:firstLineChars="200" w:firstLine="200"/>
      <w:jc w:val="left"/>
    </w:pPr>
    <w:rPr>
      <w:rFonts w:ascii="Verdana" w:eastAsia="宋体" w:hAnsi="Verdana" w:cs="Times New Roman" w:hint="eastAsia"/>
      <w:kern w:val="0"/>
      <w:sz w:val="24"/>
      <w:szCs w:val="20"/>
      <w:lang w:eastAsia="en-US"/>
    </w:rPr>
  </w:style>
  <w:style w:type="paragraph" w:customStyle="1" w:styleId="CharChar1Char1">
    <w:name w:val="Char Char1 Char1"/>
    <w:basedOn w:val="affe"/>
    <w:uiPriority w:val="99"/>
    <w:qFormat/>
    <w:pPr>
      <w:tabs>
        <w:tab w:val="left" w:pos="425"/>
      </w:tabs>
      <w:adjustRightInd w:val="0"/>
      <w:spacing w:line="360" w:lineRule="auto"/>
      <w:ind w:left="425" w:firstLineChars="200" w:hanging="425"/>
      <w:textAlignment w:val="baseline"/>
    </w:pPr>
    <w:rPr>
      <w:rFonts w:ascii="Verdana" w:eastAsia="仿宋_GB2312" w:hAnsi="Verdana" w:cs="Times New Roman"/>
      <w:kern w:val="24"/>
      <w:sz w:val="24"/>
    </w:rPr>
  </w:style>
  <w:style w:type="paragraph" w:customStyle="1" w:styleId="Char61">
    <w:name w:val="Char6"/>
    <w:basedOn w:val="affe"/>
    <w:uiPriority w:val="99"/>
    <w:qFormat/>
    <w:pPr>
      <w:tabs>
        <w:tab w:val="left" w:pos="0"/>
      </w:tabs>
      <w:adjustRightInd w:val="0"/>
      <w:spacing w:line="360" w:lineRule="atLeast"/>
      <w:ind w:left="170" w:hanging="170"/>
      <w:textAlignment w:val="baseline"/>
    </w:pPr>
    <w:rPr>
      <w:rFonts w:ascii="Times New Roman" w:eastAsia="宋体" w:hAnsi="Times New Roman" w:cs="Times New Roman"/>
      <w:szCs w:val="20"/>
    </w:rPr>
  </w:style>
  <w:style w:type="paragraph" w:customStyle="1" w:styleId="BodyBulletSQ">
    <w:name w:val="Body Bullet SQ"/>
    <w:basedOn w:val="affe"/>
    <w:uiPriority w:val="99"/>
    <w:qFormat/>
    <w:pPr>
      <w:widowControl/>
      <w:tabs>
        <w:tab w:val="left" w:pos="720"/>
        <w:tab w:val="left" w:pos="840"/>
      </w:tabs>
      <w:spacing w:line="360" w:lineRule="auto"/>
      <w:ind w:left="840"/>
      <w:jc w:val="left"/>
    </w:pPr>
    <w:rPr>
      <w:rFonts w:ascii="Times New Roman" w:eastAsia="宋体" w:hAnsi="Times New Roman" w:cs="Times New Roman" w:hint="eastAsia"/>
      <w:kern w:val="0"/>
      <w:sz w:val="24"/>
      <w:szCs w:val="20"/>
      <w:lang w:val="en-GB" w:eastAsia="en-US"/>
    </w:rPr>
  </w:style>
  <w:style w:type="paragraph" w:customStyle="1" w:styleId="xl147">
    <w:name w:val="xl147"/>
    <w:basedOn w:val="aff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affffffffffffff7">
    <w:name w:val="封面正文"/>
    <w:uiPriority w:val="99"/>
    <w:qFormat/>
    <w:pPr>
      <w:jc w:val="both"/>
    </w:pPr>
    <w:rPr>
      <w:rFonts w:ascii="Times New Roman" w:eastAsia="宋体" w:hAnsi="Times New Roman" w:cs="Times New Roman"/>
    </w:rPr>
  </w:style>
  <w:style w:type="paragraph" w:customStyle="1" w:styleId="xl193">
    <w:name w:val="xl193"/>
    <w:basedOn w:val="affe"/>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b/>
      <w:bCs/>
      <w:kern w:val="0"/>
      <w:sz w:val="24"/>
    </w:rPr>
  </w:style>
  <w:style w:type="paragraph" w:customStyle="1" w:styleId="affffffffffffff8">
    <w:name w:val="监理方案正文"/>
    <w:basedOn w:val="affe"/>
    <w:uiPriority w:val="99"/>
    <w:qFormat/>
    <w:pPr>
      <w:spacing w:beforeLines="50" w:afterLines="50" w:line="640" w:lineRule="exact"/>
      <w:ind w:firstLineChars="75" w:firstLine="180"/>
      <w:jc w:val="center"/>
    </w:pPr>
    <w:rPr>
      <w:rFonts w:ascii="Arial" w:eastAsia="宋体" w:hAnsi="Arial" w:cs="宋体"/>
      <w:sz w:val="24"/>
    </w:rPr>
  </w:style>
  <w:style w:type="paragraph" w:customStyle="1" w:styleId="level3">
    <w:name w:val="level3"/>
    <w:basedOn w:val="3"/>
    <w:next w:val="affe"/>
    <w:uiPriority w:val="99"/>
    <w:qFormat/>
    <w:pPr>
      <w:numPr>
        <w:ilvl w:val="0"/>
        <w:numId w:val="0"/>
      </w:numPr>
      <w:tabs>
        <w:tab w:val="left" w:pos="720"/>
        <w:tab w:val="left" w:pos="851"/>
        <w:tab w:val="left" w:pos="1134"/>
      </w:tabs>
      <w:spacing w:beforeLines="20" w:afterLines="20" w:line="480" w:lineRule="auto"/>
      <w:jc w:val="center"/>
    </w:pPr>
    <w:rPr>
      <w:rFonts w:ascii="Tahoma" w:hAnsi="Tahoma" w:cs="宋体"/>
      <w:bCs w:val="0"/>
      <w:kern w:val="24"/>
      <w:sz w:val="28"/>
      <w:szCs w:val="20"/>
    </w:rPr>
  </w:style>
  <w:style w:type="paragraph" w:customStyle="1" w:styleId="affffffffffffff9">
    <w:name w:val="列表（符号二级）（安码科技）"/>
    <w:basedOn w:val="affffffffffffffa"/>
    <w:qFormat/>
    <w:pPr>
      <w:ind w:left="1260"/>
    </w:pPr>
  </w:style>
  <w:style w:type="paragraph" w:customStyle="1" w:styleId="affffffffffffffa">
    <w:name w:val="列表（符号一级）（安码科技）"/>
    <w:basedOn w:val="affe"/>
    <w:uiPriority w:val="99"/>
    <w:qFormat/>
    <w:pPr>
      <w:widowControl/>
      <w:spacing w:line="300" w:lineRule="auto"/>
      <w:jc w:val="left"/>
    </w:pPr>
    <w:rPr>
      <w:rFonts w:ascii="Arial" w:eastAsia="宋体" w:hAnsi="Arial" w:cs="Times New Roman"/>
      <w:kern w:val="0"/>
      <w:szCs w:val="21"/>
    </w:rPr>
  </w:style>
  <w:style w:type="paragraph" w:customStyle="1" w:styleId="10-sinobest-1">
    <w:name w:val="10-sinobest-标注（1）"/>
    <w:basedOn w:val="affe"/>
    <w:uiPriority w:val="99"/>
    <w:qFormat/>
    <w:pPr>
      <w:numPr>
        <w:numId w:val="34"/>
      </w:numPr>
      <w:tabs>
        <w:tab w:val="left" w:pos="360"/>
      </w:tabs>
      <w:spacing w:line="360" w:lineRule="auto"/>
      <w:ind w:firstLine="0"/>
    </w:pPr>
    <w:rPr>
      <w:rFonts w:ascii="Times New Roman" w:eastAsia="黑体" w:hAnsi="Times New Roman" w:cs="Times New Roman"/>
      <w:sz w:val="24"/>
    </w:rPr>
  </w:style>
  <w:style w:type="paragraph" w:customStyle="1" w:styleId="xl103">
    <w:name w:val="xl103"/>
    <w:basedOn w:val="affe"/>
    <w:qFormat/>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宋体" w:eastAsia="宋体" w:hAnsi="宋体" w:cs="宋体"/>
      <w:b/>
      <w:bCs/>
      <w:kern w:val="0"/>
      <w:szCs w:val="21"/>
    </w:rPr>
  </w:style>
  <w:style w:type="paragraph" w:customStyle="1" w:styleId="affffffffffffffb">
    <w:name w:val="字母编号列项（一级）"/>
    <w:uiPriority w:val="99"/>
    <w:qFormat/>
    <w:pPr>
      <w:ind w:leftChars="200" w:left="840" w:hangingChars="200" w:hanging="420"/>
      <w:jc w:val="both"/>
    </w:pPr>
    <w:rPr>
      <w:rFonts w:ascii="宋体" w:eastAsia="宋体" w:hAnsi="Times New Roman" w:cs="Times New Roman"/>
      <w:sz w:val="21"/>
    </w:rPr>
  </w:style>
  <w:style w:type="paragraph" w:customStyle="1" w:styleId="affffffffffffffc">
    <w:name w:val="问题"/>
    <w:basedOn w:val="affe"/>
    <w:next w:val="affe"/>
    <w:uiPriority w:val="99"/>
    <w:qFormat/>
    <w:pPr>
      <w:tabs>
        <w:tab w:val="left" w:pos="425"/>
        <w:tab w:val="left" w:pos="840"/>
      </w:tabs>
      <w:adjustRightInd w:val="0"/>
      <w:spacing w:line="360" w:lineRule="auto"/>
      <w:ind w:left="425" w:firstLineChars="200" w:hanging="120"/>
      <w:textAlignment w:val="baseline"/>
    </w:pPr>
    <w:rPr>
      <w:rFonts w:ascii="Verdana" w:eastAsia="宋体" w:hAnsi="Verdana" w:cs="Times New Roman"/>
      <w:b/>
      <w:sz w:val="24"/>
      <w:szCs w:val="20"/>
    </w:rPr>
  </w:style>
  <w:style w:type="paragraph" w:customStyle="1" w:styleId="CharCharChar2">
    <w:name w:val="Char Char Char2"/>
    <w:basedOn w:val="affe"/>
    <w:uiPriority w:val="99"/>
    <w:qFormat/>
    <w:rPr>
      <w:rFonts w:ascii="Tahoma" w:eastAsia="宋体" w:hAnsi="Tahoma" w:cs="Times New Roman"/>
      <w:sz w:val="24"/>
    </w:rPr>
  </w:style>
  <w:style w:type="paragraph" w:customStyle="1" w:styleId="CharCharCharCharCharCharCharCharChar1Char">
    <w:name w:val="Char Char Char Char Char Char Char Char Char1 Char"/>
    <w:basedOn w:val="affe"/>
    <w:uiPriority w:val="99"/>
    <w:qFormat/>
    <w:pPr>
      <w:widowControl/>
      <w:spacing w:after="160" w:line="240" w:lineRule="exact"/>
      <w:jc w:val="left"/>
    </w:pPr>
    <w:rPr>
      <w:rFonts w:ascii="Verdana" w:eastAsia="仿宋_GB2312" w:hAnsi="Verdana" w:cs="Times New Roman"/>
      <w:kern w:val="0"/>
      <w:sz w:val="24"/>
      <w:szCs w:val="20"/>
      <w:u w:color="000000"/>
      <w:lang w:eastAsia="en-US"/>
    </w:rPr>
  </w:style>
  <w:style w:type="paragraph" w:customStyle="1" w:styleId="Q6">
    <w:name w:val="Q6"/>
    <w:basedOn w:val="6"/>
    <w:uiPriority w:val="99"/>
    <w:qFormat/>
    <w:pPr>
      <w:widowControl/>
      <w:numPr>
        <w:ilvl w:val="0"/>
        <w:numId w:val="0"/>
      </w:numPr>
      <w:tabs>
        <w:tab w:val="left" w:pos="1152"/>
      </w:tabs>
      <w:spacing w:after="64" w:line="320" w:lineRule="auto"/>
      <w:jc w:val="left"/>
    </w:pPr>
    <w:rPr>
      <w:rFonts w:ascii="黑体" w:eastAsia="黑体" w:hAnsi="Arial" w:cs="Times New Roman"/>
    </w:rPr>
  </w:style>
  <w:style w:type="paragraph" w:customStyle="1" w:styleId="2fff2">
    <w:name w:val="列出段落2"/>
    <w:basedOn w:val="affe"/>
    <w:uiPriority w:val="99"/>
    <w:qFormat/>
    <w:pPr>
      <w:widowControl/>
      <w:ind w:firstLineChars="200" w:firstLine="420"/>
      <w:jc w:val="left"/>
    </w:pPr>
    <w:rPr>
      <w:rFonts w:ascii="宋体" w:eastAsia="宋体" w:hAnsi="宋体" w:cs="宋体"/>
      <w:kern w:val="0"/>
      <w:sz w:val="24"/>
    </w:rPr>
  </w:style>
  <w:style w:type="paragraph" w:customStyle="1" w:styleId="cnfont">
    <w:name w:val="cnfont"/>
    <w:basedOn w:val="affe"/>
    <w:uiPriority w:val="99"/>
    <w:qFormat/>
    <w:pPr>
      <w:widowControl/>
      <w:spacing w:before="100" w:beforeAutospacing="1" w:after="100" w:afterAutospacing="1" w:line="400" w:lineRule="exact"/>
      <w:ind w:firstLineChars="200" w:firstLine="200"/>
      <w:jc w:val="left"/>
    </w:pPr>
    <w:rPr>
      <w:rFonts w:ascii="宋体" w:eastAsia="宋体" w:hAnsi="宋体" w:cs="Times New Roman"/>
      <w:color w:val="000000"/>
      <w:kern w:val="0"/>
      <w:sz w:val="24"/>
    </w:rPr>
  </w:style>
  <w:style w:type="paragraph" w:customStyle="1" w:styleId="afa">
    <w:name w:val="正文（项目列表）"/>
    <w:basedOn w:val="afb"/>
    <w:uiPriority w:val="99"/>
    <w:qFormat/>
    <w:pPr>
      <w:numPr>
        <w:ilvl w:val="2"/>
      </w:numPr>
    </w:pPr>
  </w:style>
  <w:style w:type="paragraph" w:customStyle="1" w:styleId="affffffffffffffd">
    <w:name w:val="二级条标题"/>
    <w:basedOn w:val="af"/>
    <w:next w:val="affe"/>
    <w:qFormat/>
    <w:pPr>
      <w:numPr>
        <w:ilvl w:val="0"/>
        <w:numId w:val="0"/>
      </w:numPr>
      <w:spacing w:beforeLines="50" w:afterLines="50"/>
      <w:jc w:val="left"/>
      <w:outlineLvl w:val="3"/>
    </w:pPr>
    <w:rPr>
      <w:szCs w:val="21"/>
    </w:rPr>
  </w:style>
  <w:style w:type="paragraph" w:customStyle="1" w:styleId="msonormal0">
    <w:name w:val="msonormal"/>
    <w:basedOn w:val="affe"/>
    <w:qFormat/>
    <w:pPr>
      <w:widowControl/>
      <w:spacing w:before="100" w:beforeAutospacing="1" w:after="100" w:afterAutospacing="1"/>
      <w:jc w:val="left"/>
    </w:pPr>
    <w:rPr>
      <w:rFonts w:ascii="宋体" w:eastAsia="宋体" w:hAnsi="宋体" w:cs="宋体"/>
      <w:kern w:val="0"/>
      <w:sz w:val="24"/>
    </w:rPr>
  </w:style>
  <w:style w:type="paragraph" w:customStyle="1" w:styleId="DefaultParagraphFontParaChar">
    <w:name w:val="Default Paragraph Font Para Char"/>
    <w:basedOn w:val="affe"/>
    <w:uiPriority w:val="99"/>
    <w:qFormat/>
    <w:pPr>
      <w:widowControl/>
      <w:adjustRightInd w:val="0"/>
      <w:spacing w:after="160" w:line="240" w:lineRule="exact"/>
      <w:ind w:firstLineChars="200" w:firstLine="200"/>
      <w:jc w:val="left"/>
      <w:textAlignment w:val="baseline"/>
    </w:pPr>
    <w:rPr>
      <w:rFonts w:ascii="Verdana" w:eastAsia="宋体" w:hAnsi="Verdana" w:cs="Times New Roman"/>
      <w:kern w:val="0"/>
      <w:sz w:val="20"/>
      <w:szCs w:val="20"/>
      <w:lang w:eastAsia="en-US"/>
    </w:rPr>
  </w:style>
  <w:style w:type="paragraph" w:customStyle="1" w:styleId="xl172">
    <w:name w:val="xl172"/>
    <w:basedOn w:val="aff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CharChar1Char">
    <w:name w:val="Char Char1 Char"/>
    <w:basedOn w:val="affe"/>
    <w:uiPriority w:val="99"/>
    <w:qFormat/>
    <w:pPr>
      <w:tabs>
        <w:tab w:val="left" w:pos="425"/>
      </w:tabs>
      <w:adjustRightInd w:val="0"/>
      <w:spacing w:line="360" w:lineRule="auto"/>
      <w:ind w:left="425" w:firstLineChars="200" w:hanging="425"/>
      <w:textAlignment w:val="baseline"/>
    </w:pPr>
    <w:rPr>
      <w:rFonts w:ascii="Verdana" w:eastAsia="仿宋_GB2312" w:hAnsi="Verdana" w:cs="Times New Roman"/>
      <w:kern w:val="24"/>
      <w:sz w:val="24"/>
    </w:rPr>
  </w:style>
  <w:style w:type="paragraph" w:customStyle="1" w:styleId="xl156">
    <w:name w:val="xl156"/>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88">
    <w:name w:val="xl88"/>
    <w:basedOn w:val="affe"/>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kern w:val="0"/>
      <w:szCs w:val="21"/>
    </w:rPr>
  </w:style>
  <w:style w:type="paragraph" w:customStyle="1" w:styleId="22">
    <w:name w:val="编号2"/>
    <w:basedOn w:val="affe"/>
    <w:next w:val="afff8"/>
    <w:uiPriority w:val="99"/>
    <w:qFormat/>
    <w:pPr>
      <w:widowControl/>
      <w:numPr>
        <w:numId w:val="35"/>
      </w:numPr>
      <w:tabs>
        <w:tab w:val="left" w:pos="540"/>
      </w:tabs>
      <w:snapToGrid w:val="0"/>
      <w:spacing w:beforeLines="50" w:afterLines="50" w:line="360" w:lineRule="auto"/>
      <w:ind w:firstLine="0"/>
      <w:jc w:val="left"/>
    </w:pPr>
    <w:rPr>
      <w:rFonts w:ascii="宋体" w:eastAsia="宋体" w:hAnsi="宋体" w:cs="Times New Roman"/>
      <w:kern w:val="0"/>
      <w:sz w:val="24"/>
    </w:rPr>
  </w:style>
  <w:style w:type="paragraph" w:customStyle="1" w:styleId="ac">
    <w:name w:val="段落强调"/>
    <w:basedOn w:val="6"/>
    <w:uiPriority w:val="99"/>
    <w:qFormat/>
    <w:pPr>
      <w:numPr>
        <w:ilvl w:val="0"/>
        <w:numId w:val="36"/>
      </w:numPr>
      <w:tabs>
        <w:tab w:val="left" w:pos="360"/>
        <w:tab w:val="left" w:pos="1260"/>
      </w:tabs>
      <w:spacing w:after="64" w:line="360" w:lineRule="auto"/>
      <w:ind w:right="260"/>
    </w:pPr>
    <w:rPr>
      <w:rFonts w:ascii="Arial" w:eastAsia="黑体" w:hAnsi="Arial" w:cs="Times New Roman" w:hint="eastAsia"/>
      <w:b/>
      <w:bCs w:val="0"/>
      <w:kern w:val="0"/>
      <w:szCs w:val="20"/>
    </w:rPr>
  </w:style>
  <w:style w:type="paragraph" w:customStyle="1" w:styleId="1fff4">
    <w:name w:val="批注框文本1"/>
    <w:basedOn w:val="affe"/>
    <w:uiPriority w:val="99"/>
    <w:qFormat/>
    <w:pPr>
      <w:widowControl/>
      <w:spacing w:line="360" w:lineRule="auto"/>
      <w:jc w:val="left"/>
    </w:pPr>
    <w:rPr>
      <w:rFonts w:ascii="Arial" w:eastAsia="宋体" w:hAnsi="Arial" w:cs="Times New Roman" w:hint="eastAsia"/>
      <w:kern w:val="0"/>
      <w:sz w:val="16"/>
      <w:szCs w:val="20"/>
      <w:lang w:val="en-GB" w:eastAsia="en-US"/>
    </w:rPr>
  </w:style>
  <w:style w:type="paragraph" w:customStyle="1" w:styleId="TableText0">
    <w:name w:val="Table Text"/>
    <w:basedOn w:val="affe"/>
    <w:link w:val="TableTextChar1"/>
    <w:uiPriority w:val="99"/>
    <w:qFormat/>
    <w:pPr>
      <w:widowControl/>
      <w:adjustRightInd w:val="0"/>
      <w:spacing w:before="40" w:after="40" w:line="360" w:lineRule="auto"/>
      <w:ind w:firstLineChars="200" w:firstLine="200"/>
      <w:jc w:val="left"/>
      <w:textAlignment w:val="baseline"/>
    </w:pPr>
    <w:rPr>
      <w:rFonts w:ascii="Arial" w:eastAsia="宋体" w:hAnsi="Arial" w:cs="Times New Roman"/>
      <w:kern w:val="0"/>
      <w:sz w:val="20"/>
      <w:szCs w:val="20"/>
      <w:lang w:eastAsia="en-US"/>
    </w:rPr>
  </w:style>
  <w:style w:type="character" w:customStyle="1" w:styleId="TableTextChar1">
    <w:name w:val="Table Text Char1"/>
    <w:link w:val="TableText0"/>
    <w:uiPriority w:val="99"/>
    <w:qFormat/>
    <w:rPr>
      <w:rFonts w:ascii="Arial" w:eastAsia="宋体" w:hAnsi="Arial" w:cs="Times New Roman"/>
      <w:lang w:eastAsia="en-US"/>
    </w:rPr>
  </w:style>
  <w:style w:type="paragraph" w:customStyle="1" w:styleId="5c">
    <w:name w:val="样式5"/>
    <w:basedOn w:val="4f9"/>
    <w:qFormat/>
  </w:style>
  <w:style w:type="paragraph" w:customStyle="1" w:styleId="4f9">
    <w:name w:val="样式4"/>
    <w:basedOn w:val="41"/>
    <w:uiPriority w:val="99"/>
    <w:qFormat/>
    <w:pPr>
      <w:widowControl/>
      <w:numPr>
        <w:ilvl w:val="0"/>
        <w:numId w:val="0"/>
      </w:numPr>
      <w:tabs>
        <w:tab w:val="left" w:pos="709"/>
      </w:tabs>
      <w:spacing w:before="120" w:after="110" w:line="240" w:lineRule="auto"/>
      <w:jc w:val="left"/>
    </w:pPr>
    <w:rPr>
      <w:rFonts w:ascii="Arial" w:cs="Times New Roman"/>
      <w:b w:val="0"/>
      <w:szCs w:val="20"/>
    </w:rPr>
  </w:style>
  <w:style w:type="paragraph" w:customStyle="1" w:styleId="Char26">
    <w:name w:val="Char2"/>
    <w:basedOn w:val="affe"/>
    <w:uiPriority w:val="99"/>
    <w:qFormat/>
    <w:pPr>
      <w:tabs>
        <w:tab w:val="left" w:pos="360"/>
      </w:tabs>
      <w:adjustRightInd w:val="0"/>
      <w:spacing w:line="360" w:lineRule="auto"/>
      <w:ind w:firstLineChars="200" w:firstLine="200"/>
      <w:textAlignment w:val="baseline"/>
    </w:pPr>
    <w:rPr>
      <w:rFonts w:ascii="Verdana" w:eastAsia="宋体" w:hAnsi="Verdana" w:cs="Times New Roman"/>
      <w:sz w:val="18"/>
      <w:szCs w:val="20"/>
    </w:rPr>
  </w:style>
  <w:style w:type="paragraph" w:customStyle="1" w:styleId="18">
    <w:name w:val="样式 正文缩进正文（首行缩进两字） + 加粗1"/>
    <w:basedOn w:val="afff8"/>
    <w:uiPriority w:val="99"/>
    <w:qFormat/>
    <w:pPr>
      <w:numPr>
        <w:numId w:val="37"/>
      </w:numPr>
      <w:tabs>
        <w:tab w:val="left" w:pos="1260"/>
      </w:tabs>
      <w:spacing w:before="120" w:after="120" w:line="400" w:lineRule="exact"/>
      <w:ind w:firstLineChars="0"/>
      <w:jc w:val="left"/>
    </w:pPr>
    <w:rPr>
      <w:rFonts w:eastAsia="宋体" w:cs="Times New Roman"/>
      <w:b/>
      <w:bCs/>
      <w:szCs w:val="21"/>
    </w:rPr>
  </w:style>
  <w:style w:type="paragraph" w:customStyle="1" w:styleId="affffffffffffffe">
    <w:name w:val="正文（图片）"/>
    <w:basedOn w:val="affffffffffe"/>
    <w:uiPriority w:val="99"/>
    <w:qFormat/>
    <w:pPr>
      <w:ind w:leftChars="-225" w:left="-540"/>
      <w:jc w:val="center"/>
    </w:pPr>
  </w:style>
  <w:style w:type="paragraph" w:customStyle="1" w:styleId="xl151">
    <w:name w:val="xl151"/>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Heading2HiddenHeading2CCBSheading2PIM2H2Titre31">
    <w:name w:val="样式 标题 2Heading 2 HiddenHeading 2 CCBSheading 2PIM2H2Titre3...1"/>
    <w:basedOn w:val="2"/>
    <w:uiPriority w:val="99"/>
    <w:qFormat/>
    <w:pPr>
      <w:widowControl/>
      <w:numPr>
        <w:ilvl w:val="0"/>
        <w:numId w:val="0"/>
      </w:numPr>
      <w:tabs>
        <w:tab w:val="left" w:pos="240"/>
        <w:tab w:val="left" w:pos="576"/>
      </w:tabs>
      <w:spacing w:line="360" w:lineRule="auto"/>
      <w:ind w:left="576" w:hanging="576"/>
      <w:jc w:val="left"/>
    </w:pPr>
    <w:rPr>
      <w:rFonts w:ascii="楷体_GB2312" w:eastAsia="楷体_GB2312" w:cs="宋体"/>
      <w:sz w:val="32"/>
    </w:rPr>
  </w:style>
  <w:style w:type="paragraph" w:customStyle="1" w:styleId="afffffffffffffff">
    <w:name w:val="参考文献、索引标题"/>
    <w:basedOn w:val="affe"/>
    <w:next w:val="affe"/>
    <w:uiPriority w:val="99"/>
    <w:qFormat/>
    <w:pPr>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1fff5">
    <w:name w:val="批注主题1"/>
    <w:basedOn w:val="afffe"/>
    <w:next w:val="afffe"/>
    <w:uiPriority w:val="99"/>
    <w:qFormat/>
    <w:pPr>
      <w:widowControl/>
      <w:spacing w:line="360" w:lineRule="auto"/>
    </w:pPr>
    <w:rPr>
      <w:rFonts w:ascii="Arial" w:eastAsia="宋体" w:hAnsi="Arial" w:cs="Arial"/>
      <w:szCs w:val="23"/>
      <w:lang w:val="en-GB" w:eastAsia="en-US"/>
    </w:rPr>
  </w:style>
  <w:style w:type="paragraph" w:customStyle="1" w:styleId="06-sinobest-">
    <w:name w:val="06-sinobest-正文"/>
    <w:basedOn w:val="affe"/>
    <w:uiPriority w:val="99"/>
    <w:qFormat/>
    <w:pPr>
      <w:adjustRightInd w:val="0"/>
      <w:spacing w:beforeLines="50" w:afterLines="50" w:line="420" w:lineRule="exact"/>
      <w:ind w:firstLineChars="200" w:firstLine="480"/>
      <w:textAlignment w:val="baseline"/>
    </w:pPr>
    <w:rPr>
      <w:rFonts w:ascii="Verdana" w:eastAsia="宋体" w:hAnsi="Verdana" w:cs="Times New Roman"/>
      <w:sz w:val="24"/>
    </w:rPr>
  </w:style>
  <w:style w:type="paragraph" w:customStyle="1" w:styleId="body">
    <w:name w:val="body"/>
    <w:basedOn w:val="affe"/>
    <w:uiPriority w:val="99"/>
    <w:qFormat/>
    <w:pPr>
      <w:widowControl/>
      <w:spacing w:before="100" w:beforeAutospacing="1" w:after="100" w:afterAutospacing="1" w:line="335" w:lineRule="atLeast"/>
      <w:jc w:val="left"/>
    </w:pPr>
    <w:rPr>
      <w:rFonts w:ascii="宋体" w:eastAsia="宋体" w:hAnsi="宋体" w:cs="宋体"/>
      <w:kern w:val="0"/>
      <w:sz w:val="18"/>
      <w:szCs w:val="18"/>
    </w:rPr>
  </w:style>
  <w:style w:type="paragraph" w:customStyle="1" w:styleId="afffffffffffffff0">
    <w:name w:val="封面大标题"/>
    <w:basedOn w:val="affe"/>
    <w:next w:val="affe"/>
    <w:uiPriority w:val="99"/>
    <w:qFormat/>
    <w:pPr>
      <w:adjustRightInd w:val="0"/>
      <w:spacing w:line="360" w:lineRule="auto"/>
      <w:jc w:val="center"/>
      <w:textAlignment w:val="baseline"/>
    </w:pPr>
    <w:rPr>
      <w:rFonts w:ascii="宋体" w:eastAsia="华文中宋" w:hAnsi="宋体" w:cs="Times New Roman"/>
      <w:b/>
      <w:sz w:val="52"/>
      <w:szCs w:val="52"/>
    </w:rPr>
  </w:style>
  <w:style w:type="paragraph" w:customStyle="1" w:styleId="1CharCharCharChar">
    <w:name w:val="[列表1] Char Char Char Char"/>
    <w:basedOn w:val="affe"/>
    <w:uiPriority w:val="99"/>
    <w:qFormat/>
    <w:pPr>
      <w:tabs>
        <w:tab w:val="left" w:pos="1486"/>
      </w:tabs>
      <w:adjustRightInd w:val="0"/>
      <w:spacing w:line="360" w:lineRule="auto"/>
      <w:ind w:left="1486" w:firstLineChars="200" w:hanging="420"/>
      <w:textAlignment w:val="baseline"/>
    </w:pPr>
    <w:rPr>
      <w:rFonts w:ascii="宋体" w:eastAsia="宋体" w:hAnsi="宋体" w:cs="Times New Roman"/>
      <w:bCs/>
      <w:sz w:val="24"/>
    </w:rPr>
  </w:style>
  <w:style w:type="paragraph" w:customStyle="1" w:styleId="afffffffffffffff1">
    <w:name w:val="表头文字"/>
    <w:basedOn w:val="affe"/>
    <w:uiPriority w:val="99"/>
    <w:qFormat/>
    <w:pPr>
      <w:adjustRightInd w:val="0"/>
      <w:spacing w:line="360" w:lineRule="auto"/>
      <w:ind w:firstLineChars="200" w:firstLine="200"/>
      <w:jc w:val="center"/>
      <w:textAlignment w:val="baseline"/>
    </w:pPr>
    <w:rPr>
      <w:rFonts w:ascii="Verdana" w:eastAsia="黑体" w:hAnsi="Verdana" w:cs="Times New Roman"/>
      <w:kern w:val="0"/>
      <w:sz w:val="24"/>
      <w:szCs w:val="20"/>
    </w:rPr>
  </w:style>
  <w:style w:type="paragraph" w:customStyle="1" w:styleId="HPTableTitle">
    <w:name w:val="HP_Table_Title"/>
    <w:basedOn w:val="affe"/>
    <w:next w:val="affe"/>
    <w:uiPriority w:val="99"/>
    <w:qFormat/>
    <w:pPr>
      <w:keepNext/>
      <w:keepLines/>
      <w:widowControl/>
      <w:spacing w:before="240" w:after="60" w:line="360" w:lineRule="auto"/>
      <w:jc w:val="left"/>
    </w:pPr>
    <w:rPr>
      <w:rFonts w:ascii="Arial" w:eastAsia="宋体" w:hAnsi="Arial" w:cs="Times New Roman" w:hint="eastAsia"/>
      <w:b/>
      <w:kern w:val="0"/>
      <w:sz w:val="18"/>
      <w:szCs w:val="20"/>
      <w:lang w:val="en-GB" w:eastAsia="en-US"/>
    </w:rPr>
  </w:style>
  <w:style w:type="paragraph" w:customStyle="1" w:styleId="tty80">
    <w:name w:val="tty80"/>
    <w:basedOn w:val="affe"/>
    <w:uiPriority w:val="99"/>
    <w:qFormat/>
    <w:pPr>
      <w:widowControl/>
      <w:overflowPunct w:val="0"/>
      <w:autoSpaceDE w:val="0"/>
      <w:autoSpaceDN w:val="0"/>
      <w:adjustRightInd w:val="0"/>
      <w:jc w:val="left"/>
      <w:textAlignment w:val="baseline"/>
    </w:pPr>
    <w:rPr>
      <w:rFonts w:ascii="Courier New" w:eastAsia="宋体" w:hAnsi="Courier New" w:cs="Times New Roman"/>
      <w:kern w:val="0"/>
      <w:sz w:val="20"/>
      <w:szCs w:val="20"/>
    </w:rPr>
  </w:style>
  <w:style w:type="paragraph" w:customStyle="1" w:styleId="TableHeadingCenter">
    <w:name w:val="Table_Heading_Center"/>
    <w:basedOn w:val="TableHeading"/>
    <w:qFormat/>
    <w:pPr>
      <w:jc w:val="center"/>
    </w:pPr>
  </w:style>
  <w:style w:type="paragraph" w:customStyle="1" w:styleId="213">
    <w:name w:val="样式 首行缩进:  2 字符1"/>
    <w:basedOn w:val="affe"/>
    <w:uiPriority w:val="99"/>
    <w:qFormat/>
    <w:pPr>
      <w:autoSpaceDE w:val="0"/>
      <w:autoSpaceDN w:val="0"/>
      <w:adjustRightInd w:val="0"/>
      <w:spacing w:line="360" w:lineRule="auto"/>
      <w:ind w:firstLineChars="200" w:firstLine="512"/>
      <w:jc w:val="left"/>
    </w:pPr>
    <w:rPr>
      <w:rFonts w:ascii="宋体" w:eastAsia="宋体" w:hAnsi="宋体" w:cs="宋体"/>
      <w:snapToGrid w:val="0"/>
      <w:color w:val="000000"/>
      <w:spacing w:val="8"/>
      <w:kern w:val="44"/>
      <w:sz w:val="24"/>
      <w:szCs w:val="20"/>
    </w:rPr>
  </w:style>
  <w:style w:type="paragraph" w:customStyle="1" w:styleId="Char113">
    <w:name w:val="Char113"/>
    <w:basedOn w:val="affe"/>
    <w:qFormat/>
    <w:pPr>
      <w:tabs>
        <w:tab w:val="left" w:pos="425"/>
      </w:tabs>
      <w:ind w:left="425" w:hanging="425"/>
    </w:pPr>
    <w:rPr>
      <w:rFonts w:ascii="Verdana" w:eastAsia="仿宋_GB2312" w:hAnsi="Verdana" w:cs="Times New Roman" w:hint="eastAsia"/>
      <w:b/>
      <w:kern w:val="0"/>
      <w:sz w:val="24"/>
      <w:szCs w:val="20"/>
      <w:lang w:eastAsia="en-US"/>
    </w:rPr>
  </w:style>
  <w:style w:type="paragraph" w:customStyle="1" w:styleId="aff9">
    <w:name w:val="表编号"/>
    <w:basedOn w:val="affe"/>
    <w:next w:val="afff8"/>
    <w:uiPriority w:val="99"/>
    <w:qFormat/>
    <w:pPr>
      <w:widowControl/>
      <w:numPr>
        <w:numId w:val="38"/>
      </w:numPr>
      <w:tabs>
        <w:tab w:val="left" w:pos="720"/>
      </w:tabs>
      <w:spacing w:line="360" w:lineRule="auto"/>
      <w:ind w:firstLine="0"/>
      <w:jc w:val="center"/>
    </w:pPr>
    <w:rPr>
      <w:rFonts w:ascii="Times New Roman" w:eastAsia="宋体" w:hAnsi="Times New Roman" w:cs="Times New Roman"/>
      <w:b/>
      <w:kern w:val="0"/>
      <w:sz w:val="24"/>
    </w:rPr>
  </w:style>
  <w:style w:type="paragraph" w:customStyle="1" w:styleId="InfoBlue">
    <w:name w:val="InfoBlue"/>
    <w:basedOn w:val="affe"/>
    <w:next w:val="afff"/>
    <w:uiPriority w:val="99"/>
    <w:qFormat/>
    <w:pPr>
      <w:tabs>
        <w:tab w:val="left" w:pos="381"/>
      </w:tabs>
      <w:spacing w:after="120" w:line="240" w:lineRule="atLeast"/>
      <w:ind w:left="450"/>
    </w:pPr>
    <w:rPr>
      <w:rFonts w:ascii="宋体" w:eastAsia="宋体" w:hAnsi="Times New Roman" w:cs="Times New Roman"/>
      <w:iCs/>
      <w:color w:val="0000FF"/>
      <w:kern w:val="0"/>
      <w:sz w:val="20"/>
      <w:szCs w:val="20"/>
    </w:rPr>
  </w:style>
  <w:style w:type="paragraph" w:customStyle="1" w:styleId="afffffffffffffff2">
    <w:name w:val="目次、索引正文"/>
    <w:uiPriority w:val="99"/>
    <w:qFormat/>
    <w:pPr>
      <w:spacing w:line="320" w:lineRule="exact"/>
      <w:jc w:val="both"/>
    </w:pPr>
    <w:rPr>
      <w:rFonts w:ascii="宋体" w:eastAsia="宋体" w:hAnsi="Times New Roman" w:cs="Times New Roman"/>
      <w:sz w:val="21"/>
    </w:rPr>
  </w:style>
  <w:style w:type="paragraph" w:customStyle="1" w:styleId="a7">
    <w:name w:val="实施日期"/>
    <w:basedOn w:val="afffffffffffffff3"/>
    <w:qFormat/>
    <w:pPr>
      <w:framePr w:hSpace="0" w:wrap="around" w:xAlign="right"/>
      <w:numPr>
        <w:numId w:val="39"/>
      </w:numPr>
      <w:tabs>
        <w:tab w:val="left" w:pos="1120"/>
      </w:tabs>
      <w:ind w:firstLine="0"/>
      <w:jc w:val="right"/>
    </w:pPr>
  </w:style>
  <w:style w:type="paragraph" w:customStyle="1" w:styleId="afffffffffffffff3">
    <w:name w:val="发布日期"/>
    <w:uiPriority w:val="99"/>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xl87">
    <w:name w:val="xl87"/>
    <w:basedOn w:val="affe"/>
    <w:qFormat/>
    <w:pPr>
      <w:widowControl/>
      <w:pBdr>
        <w:top w:val="single" w:sz="8" w:space="0" w:color="auto"/>
        <w:left w:val="single" w:sz="8"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CharChar16CharChar1">
    <w:name w:val="Char Char16 Char Char1"/>
    <w:basedOn w:val="affe"/>
    <w:uiPriority w:val="99"/>
    <w:qFormat/>
    <w:rPr>
      <w:rFonts w:ascii="Times New Roman" w:eastAsia="宋体" w:hAnsi="Times New Roman" w:cs="Times New Roman"/>
    </w:rPr>
  </w:style>
  <w:style w:type="paragraph" w:customStyle="1" w:styleId="xl41">
    <w:name w:val="xl41"/>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400" w:lineRule="exact"/>
      <w:ind w:firstLineChars="200" w:firstLine="200"/>
      <w:jc w:val="left"/>
      <w:textAlignment w:val="center"/>
    </w:pPr>
    <w:rPr>
      <w:rFonts w:ascii="宋体" w:eastAsia="宋体" w:hAnsi="宋体" w:cs="Times New Roman"/>
      <w:kern w:val="0"/>
      <w:sz w:val="24"/>
    </w:rPr>
  </w:style>
  <w:style w:type="paragraph" w:customStyle="1" w:styleId="p15">
    <w:name w:val="p15"/>
    <w:basedOn w:val="affe"/>
    <w:uiPriority w:val="99"/>
    <w:qFormat/>
    <w:pPr>
      <w:widowControl/>
      <w:adjustRightInd w:val="0"/>
      <w:spacing w:after="120" w:line="360" w:lineRule="auto"/>
      <w:ind w:firstLineChars="200" w:firstLine="420"/>
      <w:textAlignment w:val="baseline"/>
    </w:pPr>
    <w:rPr>
      <w:rFonts w:ascii="Verdana" w:eastAsia="宋体" w:hAnsi="Verdana" w:cs="Times New Roman"/>
      <w:kern w:val="0"/>
      <w:sz w:val="24"/>
    </w:rPr>
  </w:style>
  <w:style w:type="paragraph" w:customStyle="1" w:styleId="afffffffffffffff4">
    <w:name w:val="一级无标题条"/>
    <w:basedOn w:val="affe"/>
    <w:uiPriority w:val="99"/>
    <w:qFormat/>
    <w:pPr>
      <w:tabs>
        <w:tab w:val="left" w:pos="720"/>
      </w:tabs>
      <w:adjustRightInd w:val="0"/>
      <w:spacing w:line="360" w:lineRule="auto"/>
      <w:ind w:left="720" w:firstLineChars="200" w:hanging="720"/>
      <w:textAlignment w:val="baseline"/>
    </w:pPr>
    <w:rPr>
      <w:rFonts w:ascii="Verdana" w:eastAsia="宋体" w:hAnsi="Verdana" w:cs="Times New Roman"/>
      <w:sz w:val="24"/>
      <w:szCs w:val="20"/>
    </w:rPr>
  </w:style>
  <w:style w:type="paragraph" w:customStyle="1" w:styleId="xl175">
    <w:name w:val="xl175"/>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afffffffffffffff5">
    <w:name w:val="封面标题"/>
    <w:basedOn w:val="affe"/>
    <w:uiPriority w:val="99"/>
    <w:qFormat/>
    <w:pPr>
      <w:adjustRightInd w:val="0"/>
      <w:spacing w:line="360" w:lineRule="auto"/>
      <w:ind w:firstLineChars="200" w:firstLine="200"/>
      <w:jc w:val="center"/>
      <w:textAlignment w:val="baseline"/>
    </w:pPr>
    <w:rPr>
      <w:rFonts w:ascii="Verdana" w:eastAsia="黑体" w:hAnsi="Verdana" w:cs="Times New Roman"/>
      <w:sz w:val="48"/>
      <w:szCs w:val="20"/>
    </w:rPr>
  </w:style>
  <w:style w:type="paragraph" w:customStyle="1" w:styleId="CharCharCharCharCharChar1Char6">
    <w:name w:val="Char Char Char Char Char Char1 Char6"/>
    <w:basedOn w:val="affe"/>
    <w:qFormat/>
    <w:pPr>
      <w:widowControl/>
      <w:spacing w:after="160" w:line="240" w:lineRule="exact"/>
      <w:ind w:right="32"/>
      <w:jc w:val="left"/>
    </w:pPr>
    <w:rPr>
      <w:rFonts w:ascii="Verdana" w:eastAsia="仿宋_GB2312" w:hAnsi="Verdana" w:cs="Times New Roman" w:hint="eastAsia"/>
      <w:kern w:val="0"/>
      <w:sz w:val="24"/>
      <w:szCs w:val="20"/>
      <w:lang w:eastAsia="en-US"/>
    </w:rPr>
  </w:style>
  <w:style w:type="paragraph" w:customStyle="1" w:styleId="CM11">
    <w:name w:val="CM11"/>
    <w:basedOn w:val="affe"/>
    <w:next w:val="affe"/>
    <w:uiPriority w:val="99"/>
    <w:qFormat/>
    <w:pPr>
      <w:autoSpaceDE w:val="0"/>
      <w:autoSpaceDN w:val="0"/>
      <w:adjustRightInd w:val="0"/>
      <w:spacing w:line="468" w:lineRule="atLeast"/>
      <w:jc w:val="left"/>
    </w:pPr>
    <w:rPr>
      <w:rFonts w:ascii="黑体" w:eastAsia="黑体" w:hAnsi="Calibri" w:cs="Times New Roman"/>
      <w:kern w:val="0"/>
      <w:sz w:val="24"/>
    </w:rPr>
  </w:style>
  <w:style w:type="paragraph" w:customStyle="1" w:styleId="alltextChar">
    <w:name w:val="alltext Char"/>
    <w:basedOn w:val="affe"/>
    <w:uiPriority w:val="99"/>
    <w:qFormat/>
    <w:pPr>
      <w:spacing w:line="360" w:lineRule="auto"/>
      <w:ind w:firstLineChars="200" w:firstLine="200"/>
    </w:pPr>
    <w:rPr>
      <w:rFonts w:ascii="Times New Roman" w:eastAsia="宋体" w:hAnsi="Times New Roman" w:cs="Times New Roman"/>
      <w:spacing w:val="6"/>
      <w:sz w:val="24"/>
      <w:szCs w:val="20"/>
    </w:rPr>
  </w:style>
  <w:style w:type="paragraph" w:customStyle="1" w:styleId="42">
    <w:name w:val="正文4"/>
    <w:basedOn w:val="affe"/>
    <w:uiPriority w:val="99"/>
    <w:qFormat/>
    <w:pPr>
      <w:numPr>
        <w:numId w:val="40"/>
      </w:numPr>
      <w:tabs>
        <w:tab w:val="left" w:pos="520"/>
      </w:tabs>
      <w:spacing w:before="60" w:after="60" w:line="360" w:lineRule="auto"/>
      <w:ind w:firstLine="0"/>
    </w:pPr>
    <w:rPr>
      <w:rFonts w:ascii="Times New Roman" w:eastAsia="楷体_GB2312" w:hAnsi="Times New Roman" w:cs="Times New Roman"/>
      <w:kern w:val="0"/>
      <w:sz w:val="24"/>
      <w:szCs w:val="20"/>
    </w:rPr>
  </w:style>
  <w:style w:type="paragraph" w:customStyle="1" w:styleId="Char1CharCharCharCharCharCharCharCharCharCharCharCharCharCharCharCharCharChar">
    <w:name w:val="Char1 Char Char Char Char Char Char Char Char Char Char Char Char Char Char Char Char Char Char"/>
    <w:basedOn w:val="affe"/>
    <w:uiPriority w:val="99"/>
    <w:qFormat/>
    <w:pPr>
      <w:tabs>
        <w:tab w:val="left" w:pos="840"/>
      </w:tabs>
      <w:ind w:left="840" w:firstLineChars="200" w:hanging="360"/>
    </w:pPr>
    <w:rPr>
      <w:rFonts w:ascii="Times New Roman" w:eastAsia="宋体" w:hAnsi="Times New Roman" w:cs="Times New Roman"/>
      <w:sz w:val="24"/>
    </w:rPr>
  </w:style>
  <w:style w:type="paragraph" w:customStyle="1" w:styleId="xl146">
    <w:name w:val="xl146"/>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font9">
    <w:name w:val="font9"/>
    <w:basedOn w:val="affe"/>
    <w:qFormat/>
    <w:pPr>
      <w:widowControl/>
      <w:spacing w:before="100" w:beforeAutospacing="1" w:after="100" w:afterAutospacing="1" w:line="400" w:lineRule="exact"/>
      <w:ind w:firstLineChars="200" w:firstLine="200"/>
      <w:jc w:val="left"/>
    </w:pPr>
    <w:rPr>
      <w:rFonts w:ascii="宋体" w:eastAsia="宋体" w:hAnsi="宋体" w:cs="Times New Roman" w:hint="eastAsia"/>
      <w:kern w:val="0"/>
      <w:sz w:val="22"/>
      <w:szCs w:val="22"/>
    </w:rPr>
  </w:style>
  <w:style w:type="paragraph" w:customStyle="1" w:styleId="CharCharCharCharCharCharCharCharCharCharCharCharCharCharChar11">
    <w:name w:val="Char Char Char Char Char Char Char Char Char Char Char Char Char Char Char11"/>
    <w:next w:val="affe"/>
    <w:uiPriority w:val="99"/>
    <w:qFormat/>
    <w:pPr>
      <w:keepNext/>
      <w:keepLines/>
      <w:spacing w:before="240" w:after="240"/>
      <w:ind w:hanging="624"/>
      <w:outlineLvl w:val="7"/>
    </w:pPr>
    <w:rPr>
      <w:rFonts w:ascii="Verdana" w:eastAsia="宋体" w:hAnsi="Verdana" w:cs="Times New Roman"/>
      <w:sz w:val="21"/>
      <w:lang w:eastAsia="en-US"/>
    </w:rPr>
  </w:style>
  <w:style w:type="paragraph" w:customStyle="1" w:styleId="23">
    <w:name w:val="标题 2（绿盟科技）"/>
    <w:basedOn w:val="2"/>
    <w:next w:val="affe"/>
    <w:uiPriority w:val="99"/>
    <w:qFormat/>
    <w:pPr>
      <w:numPr>
        <w:numId w:val="8"/>
      </w:numPr>
      <w:tabs>
        <w:tab w:val="left" w:pos="240"/>
        <w:tab w:val="left" w:pos="576"/>
        <w:tab w:val="left" w:pos="1260"/>
      </w:tabs>
      <w:spacing w:before="260" w:after="260" w:line="415" w:lineRule="auto"/>
      <w:jc w:val="left"/>
    </w:pPr>
    <w:rPr>
      <w:rFonts w:ascii="Arial" w:hAnsi="Arial" w:cs="Times New Roman"/>
      <w:bCs w:val="0"/>
      <w:sz w:val="32"/>
    </w:rPr>
  </w:style>
  <w:style w:type="paragraph" w:customStyle="1" w:styleId="afffffffffffffff6">
    <w:name w:val="文档标题"/>
    <w:next w:val="affe"/>
    <w:uiPriority w:val="99"/>
    <w:qFormat/>
    <w:pPr>
      <w:spacing w:beforeLines="50" w:afterLines="100"/>
      <w:jc w:val="center"/>
    </w:pPr>
    <w:rPr>
      <w:rFonts w:ascii="Times New Roman" w:eastAsia="黑体" w:hAnsi="Times New Roman" w:cs="Times New Roman"/>
      <w:b/>
      <w:spacing w:val="10"/>
      <w:sz w:val="44"/>
    </w:rPr>
  </w:style>
  <w:style w:type="paragraph" w:customStyle="1" w:styleId="B">
    <w:name w:val="标题B"/>
    <w:next w:val="afff8"/>
    <w:uiPriority w:val="99"/>
    <w:qFormat/>
    <w:pPr>
      <w:keepNext/>
      <w:keepLines/>
      <w:widowControl w:val="0"/>
      <w:tabs>
        <w:tab w:val="left" w:pos="540"/>
        <w:tab w:val="left" w:pos="1080"/>
      </w:tabs>
      <w:spacing w:line="360" w:lineRule="auto"/>
      <w:outlineLvl w:val="1"/>
    </w:pPr>
    <w:rPr>
      <w:rFonts w:ascii="Arial" w:eastAsia="宋体" w:hAnsi="Arial" w:cs="Times New Roman"/>
      <w:b/>
      <w:sz w:val="30"/>
    </w:rPr>
  </w:style>
  <w:style w:type="paragraph" w:customStyle="1" w:styleId="Style7">
    <w:name w:val="_Style 7"/>
    <w:basedOn w:val="affe"/>
    <w:uiPriority w:val="99"/>
    <w:qFormat/>
    <w:pPr>
      <w:tabs>
        <w:tab w:val="left" w:pos="425"/>
      </w:tabs>
      <w:ind w:left="425" w:hanging="425"/>
    </w:pPr>
    <w:rPr>
      <w:rFonts w:ascii="Times New Roman" w:eastAsia="宋体" w:hAnsi="Times New Roman" w:cs="Times New Roman"/>
      <w:kern w:val="0"/>
      <w:szCs w:val="20"/>
    </w:rPr>
  </w:style>
  <w:style w:type="paragraph" w:customStyle="1" w:styleId="xl79">
    <w:name w:val="xl79"/>
    <w:basedOn w:val="aff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character" w:customStyle="1" w:styleId="2fff3">
    <w:name w:val="明显引用 字符2"/>
    <w:basedOn w:val="afff0"/>
    <w:uiPriority w:val="30"/>
    <w:qFormat/>
    <w:rPr>
      <w:rFonts w:ascii="Times New Roman" w:eastAsia="仿宋_GB2312" w:hAnsi="Times New Roman"/>
      <w:i/>
      <w:iCs/>
      <w:color w:val="5B9BD5" w:themeColor="accent1"/>
      <w:sz w:val="24"/>
    </w:rPr>
  </w:style>
  <w:style w:type="paragraph" w:customStyle="1" w:styleId="4H4h4L1Heading4h41h42h411h43h412h421h4111h44">
    <w:name w:val="样式 标题 4H4h4L1 Heading 4h41h42h411h43h412h421h4111h44..."/>
    <w:basedOn w:val="41"/>
    <w:uiPriority w:val="99"/>
    <w:qFormat/>
    <w:pPr>
      <w:numPr>
        <w:ilvl w:val="0"/>
        <w:numId w:val="0"/>
      </w:numPr>
      <w:tabs>
        <w:tab w:val="left" w:pos="-409"/>
        <w:tab w:val="left" w:pos="709"/>
      </w:tabs>
      <w:spacing w:before="280" w:after="290" w:line="377" w:lineRule="auto"/>
      <w:ind w:left="-409" w:hanging="851"/>
    </w:pPr>
    <w:rPr>
      <w:rFonts w:eastAsia="仿宋_GB2312" w:cs="Times New Roman"/>
    </w:rPr>
  </w:style>
  <w:style w:type="paragraph" w:customStyle="1" w:styleId="1fff6">
    <w:name w:val="普通(网站)1"/>
    <w:basedOn w:val="affe"/>
    <w:uiPriority w:val="99"/>
    <w:qFormat/>
    <w:pPr>
      <w:widowControl/>
      <w:spacing w:before="100" w:beforeAutospacing="1" w:after="100" w:afterAutospacing="1" w:line="360" w:lineRule="auto"/>
      <w:jc w:val="left"/>
    </w:pPr>
    <w:rPr>
      <w:rFonts w:ascii="宋体" w:eastAsia="宋体" w:hAnsi="宋体" w:cs="Times New Roman" w:hint="eastAsia"/>
      <w:kern w:val="0"/>
      <w:sz w:val="24"/>
      <w:szCs w:val="20"/>
    </w:rPr>
  </w:style>
  <w:style w:type="paragraph" w:customStyle="1" w:styleId="text12">
    <w:name w:val="text12"/>
    <w:basedOn w:val="affe"/>
    <w:uiPriority w:val="99"/>
    <w:qFormat/>
    <w:pPr>
      <w:widowControl/>
      <w:adjustRightInd w:val="0"/>
      <w:spacing w:before="100" w:beforeAutospacing="1" w:after="100" w:afterAutospacing="1" w:line="360" w:lineRule="atLeast"/>
      <w:ind w:firstLineChars="200" w:firstLine="200"/>
      <w:jc w:val="left"/>
      <w:textAlignment w:val="baseline"/>
    </w:pPr>
    <w:rPr>
      <w:rFonts w:ascii="宋体" w:eastAsia="宋体" w:hAnsi="宋体" w:cs="Times New Roman"/>
      <w:color w:val="000000"/>
      <w:kern w:val="0"/>
      <w:sz w:val="24"/>
    </w:rPr>
  </w:style>
  <w:style w:type="paragraph" w:customStyle="1" w:styleId="bianhao1">
    <w:name w:val="bianhao1"/>
    <w:basedOn w:val="affe"/>
    <w:uiPriority w:val="99"/>
    <w:qFormat/>
    <w:pPr>
      <w:numPr>
        <w:numId w:val="41"/>
      </w:numPr>
      <w:tabs>
        <w:tab w:val="left" w:pos="900"/>
      </w:tabs>
      <w:spacing w:line="360" w:lineRule="auto"/>
      <w:ind w:left="0" w:firstLine="0"/>
    </w:pPr>
    <w:rPr>
      <w:rFonts w:ascii="Times New Roman" w:eastAsia="宋体" w:hAnsi="Times New Roman" w:cs="Times New Roman"/>
      <w:sz w:val="24"/>
    </w:rPr>
  </w:style>
  <w:style w:type="paragraph" w:customStyle="1" w:styleId="xl195">
    <w:name w:val="xl195"/>
    <w:basedOn w:val="affe"/>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b/>
      <w:bCs/>
      <w:kern w:val="0"/>
      <w:sz w:val="24"/>
    </w:rPr>
  </w:style>
  <w:style w:type="paragraph" w:customStyle="1" w:styleId="xl39">
    <w:name w:val="xl39"/>
    <w:basedOn w:val="affe"/>
    <w:uiPriority w:val="99"/>
    <w:qFormat/>
    <w:pPr>
      <w:widowControl/>
      <w:pBdr>
        <w:top w:val="single" w:sz="4" w:space="0" w:color="auto"/>
        <w:bottom w:val="single" w:sz="4" w:space="0" w:color="auto"/>
        <w:right w:val="single" w:sz="4" w:space="0" w:color="auto"/>
      </w:pBdr>
      <w:spacing w:before="100" w:beforeAutospacing="1" w:after="100" w:afterAutospacing="1" w:line="400" w:lineRule="exact"/>
      <w:ind w:firstLineChars="200" w:firstLine="200"/>
      <w:jc w:val="left"/>
      <w:textAlignment w:val="center"/>
    </w:pPr>
    <w:rPr>
      <w:rFonts w:ascii="宋体" w:eastAsia="宋体" w:hAnsi="宋体" w:cs="Times New Roman"/>
      <w:kern w:val="0"/>
      <w:sz w:val="22"/>
      <w:szCs w:val="22"/>
    </w:rPr>
  </w:style>
  <w:style w:type="paragraph" w:customStyle="1" w:styleId="114">
    <w:name w:val="普通(网站)11"/>
    <w:basedOn w:val="affe"/>
    <w:qFormat/>
    <w:pPr>
      <w:overflowPunct w:val="0"/>
      <w:autoSpaceDE w:val="0"/>
      <w:autoSpaceDN w:val="0"/>
      <w:adjustRightInd w:val="0"/>
    </w:pPr>
    <w:rPr>
      <w:rFonts w:ascii="Times New Roman" w:eastAsia="宋体" w:hAnsi="Times New Roman" w:cs="Times New Roman"/>
      <w:sz w:val="24"/>
      <w:szCs w:val="20"/>
    </w:rPr>
  </w:style>
  <w:style w:type="paragraph" w:customStyle="1" w:styleId="aff7">
    <w:name w:val="插图标注（绿盟科技）"/>
    <w:next w:val="affe"/>
    <w:uiPriority w:val="99"/>
    <w:qFormat/>
    <w:pPr>
      <w:numPr>
        <w:ilvl w:val="6"/>
        <w:numId w:val="8"/>
      </w:numPr>
      <w:spacing w:after="156"/>
      <w:jc w:val="center"/>
    </w:pPr>
    <w:rPr>
      <w:rFonts w:ascii="Arial" w:eastAsia="宋体" w:hAnsi="Arial" w:cs="Arial"/>
      <w:sz w:val="21"/>
      <w:szCs w:val="21"/>
    </w:rPr>
  </w:style>
  <w:style w:type="paragraph" w:customStyle="1" w:styleId="1520">
    <w:name w:val="样式 样式 正文首行缩进 + 行距: 1.5 倍行距 + 首行缩进:  2 字符"/>
    <w:basedOn w:val="affe"/>
    <w:uiPriority w:val="99"/>
    <w:qFormat/>
    <w:pPr>
      <w:spacing w:after="120" w:line="360" w:lineRule="auto"/>
      <w:ind w:firstLineChars="200" w:firstLine="420"/>
      <w:jc w:val="left"/>
    </w:pPr>
    <w:rPr>
      <w:rFonts w:ascii="宋体" w:eastAsia="宋体" w:hAnsi="宋体" w:cs="宋体"/>
      <w:kern w:val="0"/>
      <w:sz w:val="24"/>
      <w:szCs w:val="20"/>
    </w:rPr>
  </w:style>
  <w:style w:type="paragraph" w:customStyle="1" w:styleId="afffffffffffffff7">
    <w:name w:val="中文正文"/>
    <w:basedOn w:val="affe"/>
    <w:uiPriority w:val="99"/>
    <w:qFormat/>
    <w:pPr>
      <w:adjustRightInd w:val="0"/>
      <w:spacing w:line="360" w:lineRule="auto"/>
      <w:ind w:firstLineChars="200" w:firstLine="425"/>
      <w:textAlignment w:val="baseline"/>
    </w:pPr>
    <w:rPr>
      <w:rFonts w:ascii="Verdana" w:eastAsia="宋体" w:hAnsi="Verdana" w:cs="Times New Roman"/>
      <w:sz w:val="24"/>
      <w:szCs w:val="20"/>
    </w:rPr>
  </w:style>
  <w:style w:type="paragraph" w:customStyle="1" w:styleId="Def1">
    <w:name w:val="样式 Def1 首行缩进"/>
    <w:basedOn w:val="affe"/>
    <w:uiPriority w:val="99"/>
    <w:qFormat/>
    <w:pPr>
      <w:adjustRightInd w:val="0"/>
      <w:spacing w:line="360" w:lineRule="auto"/>
      <w:ind w:firstLineChars="200" w:firstLine="560"/>
      <w:textAlignment w:val="baseline"/>
    </w:pPr>
    <w:rPr>
      <w:rFonts w:ascii="Verdana" w:eastAsia="仿宋_GB2312" w:hAnsi="Verdana" w:cs="Times New Roman"/>
      <w:sz w:val="24"/>
    </w:rPr>
  </w:style>
  <w:style w:type="paragraph" w:customStyle="1" w:styleId="afffffffffffffff8">
    <w:name w:val="封面一致性程度标识"/>
    <w:uiPriority w:val="99"/>
    <w:qFormat/>
    <w:pPr>
      <w:spacing w:before="440" w:line="400" w:lineRule="exact"/>
      <w:jc w:val="center"/>
    </w:pPr>
    <w:rPr>
      <w:rFonts w:ascii="宋体" w:eastAsia="宋体" w:hAnsi="Times New Roman" w:cs="Times New Roman"/>
      <w:sz w:val="28"/>
    </w:rPr>
  </w:style>
  <w:style w:type="paragraph" w:customStyle="1" w:styleId="afffffffffffffff9">
    <w:name w:val="封面项目方案"/>
    <w:basedOn w:val="affe"/>
    <w:uiPriority w:val="99"/>
    <w:qFormat/>
    <w:pPr>
      <w:jc w:val="center"/>
    </w:pPr>
    <w:rPr>
      <w:rFonts w:ascii="等线" w:eastAsia="黑体" w:hAnsi="等线" w:cs="Times New Roman"/>
      <w:sz w:val="72"/>
      <w:szCs w:val="21"/>
    </w:rPr>
  </w:style>
  <w:style w:type="paragraph" w:customStyle="1" w:styleId="xl173">
    <w:name w:val="xl173"/>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9"/>
      <w:szCs w:val="19"/>
    </w:rPr>
  </w:style>
  <w:style w:type="paragraph" w:customStyle="1" w:styleId="xyx">
    <w:name w:val="xyx"/>
    <w:basedOn w:val="affe"/>
    <w:uiPriority w:val="99"/>
    <w:qFormat/>
    <w:pPr>
      <w:tabs>
        <w:tab w:val="left" w:pos="794"/>
      </w:tabs>
      <w:adjustRightInd w:val="0"/>
      <w:spacing w:before="100" w:beforeAutospacing="1" w:after="100" w:afterAutospacing="1" w:line="360" w:lineRule="auto"/>
      <w:ind w:left="720" w:firstLineChars="200" w:hanging="720"/>
      <w:textAlignment w:val="baseline"/>
      <w:outlineLvl w:val="2"/>
    </w:pPr>
    <w:rPr>
      <w:rFonts w:ascii="黑体" w:eastAsia="宋体" w:hAnsi="宋体" w:cs="Times New Roman"/>
      <w:color w:val="000000"/>
      <w:sz w:val="28"/>
      <w:szCs w:val="28"/>
    </w:rPr>
  </w:style>
  <w:style w:type="paragraph" w:customStyle="1" w:styleId="afffffffffffffffa">
    <w:name w:val="封面落款"/>
    <w:basedOn w:val="afffffffffffffff5"/>
    <w:uiPriority w:val="99"/>
    <w:qFormat/>
    <w:rPr>
      <w:sz w:val="36"/>
    </w:rPr>
  </w:style>
  <w:style w:type="paragraph" w:customStyle="1" w:styleId="5d">
    <w:name w:val="样式 标题 5"/>
    <w:basedOn w:val="5"/>
    <w:uiPriority w:val="99"/>
    <w:qFormat/>
    <w:pPr>
      <w:keepNext w:val="0"/>
      <w:keepLines w:val="0"/>
      <w:numPr>
        <w:ilvl w:val="0"/>
        <w:numId w:val="0"/>
      </w:numPr>
      <w:spacing w:line="360" w:lineRule="auto"/>
      <w:ind w:right="32"/>
    </w:pPr>
    <w:rPr>
      <w:rFonts w:cs="Times New Roman" w:hint="eastAsia"/>
      <w:bCs w:val="0"/>
      <w:spacing w:val="10"/>
      <w:kern w:val="0"/>
      <w:szCs w:val="20"/>
    </w:rPr>
  </w:style>
  <w:style w:type="paragraph" w:customStyle="1" w:styleId="jhTitle4">
    <w:name w:val="jhTitle4"/>
    <w:basedOn w:val="41"/>
    <w:next w:val="affe"/>
    <w:uiPriority w:val="99"/>
    <w:qFormat/>
    <w:pPr>
      <w:numPr>
        <w:ilvl w:val="0"/>
        <w:numId w:val="0"/>
      </w:numPr>
      <w:tabs>
        <w:tab w:val="left" w:pos="709"/>
        <w:tab w:val="left" w:pos="1134"/>
      </w:tabs>
      <w:spacing w:before="240" w:after="120" w:line="360" w:lineRule="auto"/>
      <w:ind w:left="851" w:hanging="851"/>
    </w:pPr>
    <w:rPr>
      <w:rFonts w:ascii="Arial" w:eastAsia="黑体" w:hAnsi="Arial" w:cs="Times New Roman"/>
      <w:b w:val="0"/>
      <w:sz w:val="32"/>
      <w:lang w:val="zh-CN"/>
    </w:rPr>
  </w:style>
  <w:style w:type="paragraph" w:customStyle="1" w:styleId="D2">
    <w:name w:val="D编号"/>
    <w:basedOn w:val="affe"/>
    <w:uiPriority w:val="99"/>
    <w:qFormat/>
    <w:pPr>
      <w:tabs>
        <w:tab w:val="left" w:pos="432"/>
        <w:tab w:val="left" w:pos="1080"/>
      </w:tabs>
      <w:spacing w:line="360" w:lineRule="auto"/>
      <w:ind w:left="1080" w:hanging="660"/>
    </w:pPr>
    <w:rPr>
      <w:rFonts w:ascii="Times New Roman" w:eastAsia="宋体" w:hAnsi="Times New Roman" w:cs="Times New Roman"/>
      <w:sz w:val="24"/>
    </w:rPr>
  </w:style>
  <w:style w:type="paragraph" w:customStyle="1" w:styleId="CoverDateVersion">
    <w:name w:val="CoverDateVersion"/>
    <w:basedOn w:val="affe"/>
    <w:uiPriority w:val="99"/>
    <w:qFormat/>
    <w:pPr>
      <w:widowControl/>
      <w:jc w:val="left"/>
    </w:pPr>
    <w:rPr>
      <w:rFonts w:ascii="Arial" w:eastAsia="宋体" w:hAnsi="Arial" w:cs="Times New Roman"/>
      <w:b/>
      <w:kern w:val="0"/>
      <w:sz w:val="20"/>
      <w:szCs w:val="20"/>
    </w:rPr>
  </w:style>
  <w:style w:type="paragraph" w:customStyle="1" w:styleId="Numberedlist23">
    <w:name w:val="Numbered list 2.3"/>
    <w:basedOn w:val="3"/>
    <w:next w:val="affe"/>
    <w:uiPriority w:val="99"/>
    <w:qFormat/>
    <w:pPr>
      <w:keepLines w:val="0"/>
      <w:widowControl/>
      <w:numPr>
        <w:ilvl w:val="0"/>
        <w:numId w:val="0"/>
      </w:numPr>
      <w:tabs>
        <w:tab w:val="clear" w:pos="432"/>
        <w:tab w:val="left" w:pos="425"/>
        <w:tab w:val="left" w:pos="993"/>
        <w:tab w:val="left" w:pos="1080"/>
      </w:tabs>
      <w:spacing w:before="240" w:after="60" w:line="360" w:lineRule="auto"/>
      <w:jc w:val="left"/>
    </w:pPr>
    <w:rPr>
      <w:rFonts w:ascii="Arial" w:eastAsia="宋体" w:hAnsi="Arial" w:cs="Arial"/>
      <w:bCs w:val="0"/>
      <w:szCs w:val="23"/>
      <w:lang w:val="en-GB" w:eastAsia="en-US"/>
    </w:rPr>
  </w:style>
  <w:style w:type="paragraph" w:customStyle="1" w:styleId="5e">
    <w:name w:val="方案标题5"/>
    <w:basedOn w:val="afffff3"/>
    <w:uiPriority w:val="99"/>
    <w:qFormat/>
    <w:pPr>
      <w:tabs>
        <w:tab w:val="left" w:pos="2160"/>
      </w:tabs>
      <w:adjustRightInd/>
      <w:spacing w:before="120"/>
      <w:ind w:left="1134" w:firstLineChars="0" w:hanging="1134"/>
      <w:jc w:val="left"/>
      <w:textAlignment w:val="auto"/>
      <w:outlineLvl w:val="4"/>
    </w:pPr>
    <w:rPr>
      <w:sz w:val="28"/>
    </w:rPr>
  </w:style>
  <w:style w:type="paragraph" w:customStyle="1" w:styleId="afffffffffffffffb">
    <w:name w:val="附录表标题"/>
    <w:next w:val="affe"/>
    <w:uiPriority w:val="99"/>
    <w:qFormat/>
    <w:pPr>
      <w:jc w:val="center"/>
      <w:textAlignment w:val="baseline"/>
    </w:pPr>
    <w:rPr>
      <w:rFonts w:ascii="黑体" w:eastAsia="黑体" w:hAnsi="Times New Roman" w:cs="Times New Roman"/>
      <w:kern w:val="21"/>
      <w:sz w:val="21"/>
    </w:rPr>
  </w:style>
  <w:style w:type="paragraph" w:customStyle="1" w:styleId="afffffffffffffffc">
    <w:name w:val="封面标准英文名称"/>
    <w:uiPriority w:val="99"/>
    <w:qFormat/>
    <w:pPr>
      <w:widowControl w:val="0"/>
      <w:spacing w:before="370" w:line="400" w:lineRule="exact"/>
      <w:jc w:val="center"/>
    </w:pPr>
    <w:rPr>
      <w:rFonts w:ascii="Times New Roman" w:eastAsia="宋体" w:hAnsi="Times New Roman" w:cs="Times New Roman"/>
      <w:sz w:val="28"/>
    </w:rPr>
  </w:style>
  <w:style w:type="paragraph" w:customStyle="1" w:styleId="afffffffffffffffd">
    <w:name w:val="正文首行缩进（安码科技）"/>
    <w:basedOn w:val="affe"/>
    <w:uiPriority w:val="99"/>
    <w:qFormat/>
    <w:pPr>
      <w:widowControl/>
      <w:spacing w:after="50" w:line="300" w:lineRule="auto"/>
      <w:ind w:firstLineChars="200" w:firstLine="200"/>
      <w:jc w:val="left"/>
    </w:pPr>
    <w:rPr>
      <w:rFonts w:ascii="Arial" w:eastAsia="宋体" w:hAnsi="Arial" w:cs="Times New Roman"/>
      <w:kern w:val="0"/>
      <w:szCs w:val="21"/>
    </w:rPr>
  </w:style>
  <w:style w:type="paragraph" w:customStyle="1" w:styleId="CharCharCharCharCharCharChar">
    <w:name w:val="Char Char Char Char Char Char Char"/>
    <w:basedOn w:val="affe"/>
    <w:uiPriority w:val="99"/>
    <w:qFormat/>
    <w:pPr>
      <w:tabs>
        <w:tab w:val="left" w:pos="425"/>
      </w:tabs>
      <w:ind w:left="425" w:hanging="425"/>
    </w:pPr>
    <w:rPr>
      <w:rFonts w:ascii="Times New Roman" w:eastAsia="仿宋_GB2312" w:hAnsi="Times New Roman" w:cs="Times New Roman"/>
      <w:kern w:val="24"/>
      <w:sz w:val="24"/>
    </w:rPr>
  </w:style>
  <w:style w:type="paragraph" w:customStyle="1" w:styleId="D19">
    <w:name w:val="样式 D正文 + 左侧:  1.9 厘米"/>
    <w:basedOn w:val="D0"/>
    <w:uiPriority w:val="99"/>
    <w:qFormat/>
    <w:pPr>
      <w:adjustRightInd/>
      <w:ind w:firstLineChars="0" w:firstLine="200"/>
      <w:textAlignment w:val="auto"/>
    </w:pPr>
    <w:rPr>
      <w:rFonts w:cs="宋体"/>
      <w:szCs w:val="20"/>
    </w:rPr>
  </w:style>
  <w:style w:type="paragraph" w:customStyle="1" w:styleId="NormalUserEntry">
    <w:name w:val="Normal_UserEntry"/>
    <w:basedOn w:val="affe"/>
    <w:uiPriority w:val="99"/>
    <w:qFormat/>
    <w:pPr>
      <w:widowControl/>
      <w:spacing w:line="360" w:lineRule="auto"/>
      <w:jc w:val="left"/>
    </w:pPr>
    <w:rPr>
      <w:rFonts w:ascii="Arial" w:eastAsia="宋体" w:hAnsi="Arial" w:cs="Times New Roman" w:hint="eastAsia"/>
      <w:color w:val="FF0000"/>
      <w:kern w:val="0"/>
      <w:sz w:val="24"/>
      <w:szCs w:val="20"/>
      <w:lang w:val="en-GB" w:eastAsia="en-US"/>
    </w:rPr>
  </w:style>
  <w:style w:type="paragraph" w:customStyle="1" w:styleId="xl102">
    <w:name w:val="xl102"/>
    <w:basedOn w:val="aff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afffffffffffffffe">
    <w:name w:val="文字"/>
    <w:basedOn w:val="affe"/>
    <w:link w:val="Charffff"/>
    <w:uiPriority w:val="99"/>
    <w:qFormat/>
    <w:pPr>
      <w:spacing w:line="360" w:lineRule="auto"/>
      <w:ind w:firstLineChars="200" w:firstLine="480"/>
    </w:pPr>
    <w:rPr>
      <w:rFonts w:ascii="Times New Roman" w:eastAsia="宋体" w:hAnsi="Times New Roman" w:cs="Times New Roman"/>
      <w:sz w:val="24"/>
    </w:rPr>
  </w:style>
  <w:style w:type="character" w:customStyle="1" w:styleId="Charffff">
    <w:name w:val="文字 Char"/>
    <w:link w:val="afffffffffffffffe"/>
    <w:uiPriority w:val="99"/>
    <w:qFormat/>
    <w:rPr>
      <w:rFonts w:ascii="Times New Roman" w:eastAsia="宋体" w:hAnsi="Times New Roman" w:cs="Times New Roman"/>
      <w:kern w:val="2"/>
      <w:sz w:val="24"/>
      <w:szCs w:val="24"/>
    </w:rPr>
  </w:style>
  <w:style w:type="paragraph" w:customStyle="1" w:styleId="20150150">
    <w:name w:val="样式 _正文段落 + 宋体 小四 首行缩进:  2 字符 段前: 0.15 行 段后: 0.15 行"/>
    <w:basedOn w:val="affffff9"/>
    <w:uiPriority w:val="99"/>
    <w:qFormat/>
    <w:pPr>
      <w:spacing w:before="46" w:after="46"/>
      <w:ind w:firstLine="480"/>
    </w:pPr>
    <w:rPr>
      <w:rFonts w:ascii="宋体" w:eastAsia="宋体" w:hAnsi="宋体" w:cs="宋体"/>
      <w:sz w:val="24"/>
      <w:szCs w:val="20"/>
    </w:rPr>
  </w:style>
  <w:style w:type="paragraph" w:customStyle="1" w:styleId="affffffffffffffff">
    <w:name w:val="自定义样式 正文"/>
    <w:basedOn w:val="affe"/>
    <w:uiPriority w:val="99"/>
    <w:qFormat/>
    <w:pPr>
      <w:adjustRightInd w:val="0"/>
      <w:spacing w:line="360" w:lineRule="auto"/>
      <w:ind w:firstLineChars="200" w:firstLine="480"/>
      <w:textAlignment w:val="baseline"/>
    </w:pPr>
    <w:rPr>
      <w:rFonts w:ascii="Arial" w:eastAsia="仿宋_GB2312" w:hAnsi="Arial" w:cs="宋体"/>
      <w:bCs/>
      <w:sz w:val="24"/>
      <w:szCs w:val="21"/>
    </w:rPr>
  </w:style>
  <w:style w:type="paragraph" w:customStyle="1" w:styleId="SANGFOR22">
    <w:name w:val="SANGFOR_2_标题2"/>
    <w:basedOn w:val="2"/>
    <w:next w:val="affe"/>
    <w:uiPriority w:val="99"/>
    <w:qFormat/>
    <w:pPr>
      <w:pageBreakBefore/>
      <w:numPr>
        <w:ilvl w:val="0"/>
        <w:numId w:val="0"/>
      </w:numPr>
      <w:tabs>
        <w:tab w:val="left" w:pos="240"/>
        <w:tab w:val="left" w:pos="360"/>
        <w:tab w:val="left" w:pos="567"/>
      </w:tabs>
      <w:spacing w:beforeLines="50" w:afterLines="50" w:line="240" w:lineRule="auto"/>
      <w:ind w:left="4962" w:hanging="567"/>
    </w:pPr>
    <w:rPr>
      <w:rFonts w:eastAsia="宋体" w:cs="Times New Roman"/>
      <w:bCs w:val="0"/>
      <w:kern w:val="0"/>
      <w:sz w:val="30"/>
      <w:szCs w:val="20"/>
    </w:rPr>
  </w:style>
  <w:style w:type="paragraph" w:customStyle="1" w:styleId="affffffffffffffff0">
    <w:name w:val="章节封面摘要（浅）"/>
    <w:basedOn w:val="affe"/>
    <w:uiPriority w:val="99"/>
    <w:qFormat/>
    <w:pPr>
      <w:pBdr>
        <w:top w:val="single" w:sz="4" w:space="1" w:color="auto"/>
        <w:left w:val="single" w:sz="4" w:space="4" w:color="auto"/>
        <w:bottom w:val="single" w:sz="4" w:space="1" w:color="auto"/>
        <w:right w:val="single" w:sz="4" w:space="4" w:color="auto"/>
      </w:pBdr>
      <w:shd w:val="clear" w:color="auto" w:fill="F3F3F3"/>
      <w:spacing w:line="288" w:lineRule="auto"/>
      <w:ind w:leftChars="975" w:left="2340" w:right="32"/>
      <w:textAlignment w:val="baseline"/>
    </w:pPr>
    <w:rPr>
      <w:rFonts w:ascii="Verdana" w:eastAsia="宋体" w:hAnsi="Verdana" w:cs="Times New Roman" w:hint="eastAsia"/>
      <w:b/>
      <w:sz w:val="24"/>
      <w:szCs w:val="20"/>
    </w:rPr>
  </w:style>
  <w:style w:type="paragraph" w:customStyle="1" w:styleId="TableHeading0">
    <w:name w:val="Table Heading"/>
    <w:basedOn w:val="affe"/>
    <w:link w:val="TableHeadingChar"/>
    <w:uiPriority w:val="99"/>
    <w:qFormat/>
    <w:pPr>
      <w:widowControl/>
      <w:spacing w:line="400" w:lineRule="exact"/>
      <w:ind w:firstLineChars="200" w:firstLine="200"/>
      <w:jc w:val="center"/>
    </w:pPr>
    <w:rPr>
      <w:rFonts w:ascii="Arial" w:eastAsia="宋体" w:hAnsi="Arial" w:cs="Times New Roman"/>
      <w:b/>
      <w:kern w:val="0"/>
      <w:sz w:val="18"/>
      <w:szCs w:val="20"/>
    </w:rPr>
  </w:style>
  <w:style w:type="character" w:customStyle="1" w:styleId="TableHeadingChar">
    <w:name w:val="Table Heading Char"/>
    <w:link w:val="TableHeading0"/>
    <w:uiPriority w:val="99"/>
    <w:qFormat/>
    <w:rPr>
      <w:rFonts w:ascii="Arial" w:eastAsia="宋体" w:hAnsi="Arial" w:cs="Times New Roman"/>
      <w:b/>
      <w:sz w:val="18"/>
    </w:rPr>
  </w:style>
  <w:style w:type="paragraph" w:customStyle="1" w:styleId="aff8">
    <w:name w:val="表格标注（绿盟科技）"/>
    <w:basedOn w:val="aff7"/>
    <w:next w:val="affe"/>
    <w:uiPriority w:val="99"/>
    <w:qFormat/>
    <w:pPr>
      <w:numPr>
        <w:ilvl w:val="7"/>
      </w:numPr>
    </w:pPr>
  </w:style>
  <w:style w:type="paragraph" w:customStyle="1" w:styleId="Charffff0">
    <w:name w:val="Char"/>
    <w:basedOn w:val="affe"/>
    <w:link w:val="CharChar35"/>
    <w:uiPriority w:val="99"/>
    <w:qFormat/>
    <w:pPr>
      <w:widowControl/>
      <w:spacing w:after="160" w:line="240" w:lineRule="exact"/>
      <w:jc w:val="left"/>
    </w:pPr>
    <w:rPr>
      <w:rFonts w:ascii="Arial" w:eastAsia="宋体" w:hAnsi="Arial" w:cs="Times New Roman"/>
      <w:kern w:val="0"/>
      <w:sz w:val="24"/>
      <w:szCs w:val="20"/>
      <w:lang w:val="en-GB" w:eastAsia="en-US"/>
    </w:rPr>
  </w:style>
  <w:style w:type="character" w:customStyle="1" w:styleId="CharChar35">
    <w:name w:val="Char Char35"/>
    <w:link w:val="Charffff0"/>
    <w:uiPriority w:val="99"/>
    <w:qFormat/>
    <w:rPr>
      <w:rFonts w:ascii="Arial" w:eastAsia="宋体" w:hAnsi="Arial" w:cs="Times New Roman"/>
      <w:sz w:val="24"/>
      <w:lang w:val="en-GB" w:eastAsia="en-US"/>
    </w:rPr>
  </w:style>
  <w:style w:type="paragraph" w:customStyle="1" w:styleId="12-E3-">
    <w:name w:val="12-E3-正文"/>
    <w:basedOn w:val="affe"/>
    <w:link w:val="12-E3-Char"/>
    <w:uiPriority w:val="99"/>
    <w:qFormat/>
    <w:pPr>
      <w:spacing w:line="360" w:lineRule="auto"/>
      <w:ind w:firstLineChars="200" w:firstLine="200"/>
    </w:pPr>
    <w:rPr>
      <w:rFonts w:ascii="Calibri" w:eastAsia="宋体" w:hAnsi="Calibri" w:cs="Times New Roman"/>
      <w:kern w:val="0"/>
      <w:sz w:val="24"/>
      <w:szCs w:val="20"/>
    </w:rPr>
  </w:style>
  <w:style w:type="character" w:customStyle="1" w:styleId="12-E3-Char">
    <w:name w:val="12-E3-正文 Char"/>
    <w:link w:val="12-E3-"/>
    <w:uiPriority w:val="99"/>
    <w:qFormat/>
    <w:rPr>
      <w:rFonts w:ascii="Calibri" w:eastAsia="宋体" w:hAnsi="Calibri" w:cs="Times New Roman"/>
      <w:sz w:val="24"/>
    </w:rPr>
  </w:style>
  <w:style w:type="paragraph" w:customStyle="1" w:styleId="xl110">
    <w:name w:val="xl110"/>
    <w:basedOn w:val="aff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z1">
    <w:name w:val="z1"/>
    <w:basedOn w:val="affe"/>
    <w:uiPriority w:val="99"/>
    <w:qFormat/>
    <w:pPr>
      <w:widowControl/>
      <w:wordWrap w:val="0"/>
      <w:adjustRightInd w:val="0"/>
      <w:snapToGrid w:val="0"/>
      <w:spacing w:beforeLines="50" w:afterLines="50" w:line="300" w:lineRule="auto"/>
      <w:ind w:leftChars="171" w:left="359" w:firstLineChars="200" w:firstLine="480"/>
    </w:pPr>
    <w:rPr>
      <w:rFonts w:ascii="Arial" w:eastAsia="宋体" w:hAnsi="Arial" w:cs="Times New Roman"/>
      <w:sz w:val="24"/>
      <w:szCs w:val="21"/>
    </w:rPr>
  </w:style>
  <w:style w:type="paragraph" w:customStyle="1" w:styleId="af1">
    <w:name w:val="四级条标题"/>
    <w:basedOn w:val="af0"/>
    <w:next w:val="affe"/>
    <w:uiPriority w:val="99"/>
    <w:qFormat/>
    <w:pPr>
      <w:numPr>
        <w:ilvl w:val="5"/>
      </w:numPr>
      <w:outlineLvl w:val="5"/>
    </w:pPr>
  </w:style>
  <w:style w:type="paragraph" w:customStyle="1" w:styleId="10">
    <w:name w:val="编号1"/>
    <w:basedOn w:val="affe"/>
    <w:link w:val="1CharChar0"/>
    <w:uiPriority w:val="99"/>
    <w:qFormat/>
    <w:pPr>
      <w:widowControl/>
      <w:numPr>
        <w:numId w:val="42"/>
      </w:numPr>
      <w:tabs>
        <w:tab w:val="left" w:pos="840"/>
      </w:tabs>
      <w:spacing w:line="360" w:lineRule="auto"/>
      <w:ind w:firstLine="0"/>
      <w:jc w:val="left"/>
    </w:pPr>
    <w:rPr>
      <w:rFonts w:ascii="宋体" w:eastAsia="宋体" w:hAnsi="宋体" w:cs="Times New Roman"/>
      <w:kern w:val="0"/>
      <w:sz w:val="24"/>
    </w:rPr>
  </w:style>
  <w:style w:type="character" w:customStyle="1" w:styleId="1CharChar0">
    <w:name w:val="编号1 Char Char"/>
    <w:link w:val="10"/>
    <w:uiPriority w:val="99"/>
    <w:qFormat/>
    <w:rPr>
      <w:rFonts w:ascii="宋体" w:eastAsia="宋体" w:hAnsi="宋体" w:cs="Times New Roman"/>
      <w:sz w:val="24"/>
      <w:szCs w:val="24"/>
    </w:rPr>
  </w:style>
  <w:style w:type="paragraph" w:customStyle="1" w:styleId="formworktitleleft">
    <w:name w:val="formwork_titleleft"/>
    <w:basedOn w:val="affe"/>
    <w:uiPriority w:val="99"/>
    <w:qFormat/>
    <w:pPr>
      <w:widowControl/>
      <w:spacing w:before="100" w:beforeAutospacing="1" w:after="100" w:afterAutospacing="1"/>
      <w:jc w:val="left"/>
    </w:pPr>
    <w:rPr>
      <w:rFonts w:ascii="宋体" w:eastAsia="宋体" w:hAnsi="宋体" w:cs="宋体"/>
      <w:kern w:val="0"/>
      <w:sz w:val="24"/>
    </w:rPr>
  </w:style>
  <w:style w:type="paragraph" w:customStyle="1" w:styleId="bt6">
    <w:name w:val="bt6"/>
    <w:basedOn w:val="affe"/>
    <w:uiPriority w:val="99"/>
    <w:qFormat/>
    <w:pPr>
      <w:spacing w:after="120" w:line="300" w:lineRule="auto"/>
      <w:ind w:firstLine="425"/>
      <w:outlineLvl w:val="5"/>
    </w:pPr>
    <w:rPr>
      <w:rFonts w:ascii="Times New Roman" w:eastAsia="宋体" w:hAnsi="Times New Roman" w:cs="Times New Roman"/>
      <w:b/>
      <w:sz w:val="24"/>
      <w:szCs w:val="20"/>
    </w:rPr>
  </w:style>
  <w:style w:type="paragraph" w:customStyle="1" w:styleId="font12">
    <w:name w:val="font12"/>
    <w:basedOn w:val="affe"/>
    <w:uiPriority w:val="99"/>
    <w:qFormat/>
    <w:pPr>
      <w:widowControl/>
      <w:spacing w:before="100" w:beforeAutospacing="1" w:after="100" w:afterAutospacing="1"/>
      <w:jc w:val="left"/>
    </w:pPr>
    <w:rPr>
      <w:rFonts w:ascii="Calibri" w:eastAsia="宋体" w:hAnsi="Calibri" w:cs="宋体"/>
      <w:color w:val="000000"/>
      <w:kern w:val="0"/>
      <w:szCs w:val="21"/>
    </w:rPr>
  </w:style>
  <w:style w:type="paragraph" w:customStyle="1" w:styleId="68">
    <w:name w:val="_标题6"/>
    <w:basedOn w:val="6"/>
    <w:next w:val="affffff9"/>
    <w:uiPriority w:val="99"/>
    <w:qFormat/>
    <w:pPr>
      <w:numPr>
        <w:ilvl w:val="0"/>
        <w:numId w:val="0"/>
      </w:numPr>
      <w:tabs>
        <w:tab w:val="left" w:pos="1152"/>
      </w:tabs>
      <w:spacing w:before="360" w:after="360"/>
      <w:ind w:left="4820" w:hanging="4820"/>
    </w:pPr>
    <w:rPr>
      <w:rFonts w:ascii="Tahoma" w:eastAsia="黑体" w:hAnsi="Tahoma" w:cs="Times New Roman"/>
      <w:b/>
      <w:lang w:val="zh-CN"/>
    </w:rPr>
  </w:style>
  <w:style w:type="paragraph" w:customStyle="1" w:styleId="xl65">
    <w:name w:val="xl65"/>
    <w:basedOn w:val="affe"/>
    <w:uiPriority w:val="99"/>
    <w:qFormat/>
    <w:pPr>
      <w:widowControl/>
      <w:spacing w:before="100" w:beforeAutospacing="1" w:after="100" w:afterAutospacing="1"/>
      <w:jc w:val="left"/>
      <w:textAlignment w:val="center"/>
    </w:pPr>
    <w:rPr>
      <w:rFonts w:ascii="宋体" w:eastAsia="宋体" w:hAnsi="宋体" w:cs="宋体"/>
      <w:kern w:val="0"/>
      <w:sz w:val="24"/>
    </w:rPr>
  </w:style>
  <w:style w:type="paragraph" w:customStyle="1" w:styleId="affffffffffffffff1">
    <w:name w:val="表格标题[小四]"/>
    <w:basedOn w:val="affe"/>
    <w:uiPriority w:val="99"/>
    <w:qFormat/>
    <w:pPr>
      <w:spacing w:line="360" w:lineRule="auto"/>
      <w:jc w:val="center"/>
    </w:pPr>
    <w:rPr>
      <w:rFonts w:ascii="Times New Roman" w:eastAsia="宋体" w:hAnsi="Times New Roman" w:cs="Times New Roman"/>
      <w:sz w:val="24"/>
    </w:rPr>
  </w:style>
  <w:style w:type="paragraph" w:customStyle="1" w:styleId="2Char21">
    <w:name w:val="样式 正文首行缩进 + 首行缩进:  2 字符 Char2"/>
    <w:basedOn w:val="affe"/>
    <w:uiPriority w:val="99"/>
    <w:qFormat/>
    <w:pPr>
      <w:tabs>
        <w:tab w:val="left" w:pos="432"/>
        <w:tab w:val="left" w:pos="709"/>
      </w:tabs>
      <w:spacing w:after="120" w:line="300" w:lineRule="auto"/>
    </w:pPr>
    <w:rPr>
      <w:rFonts w:ascii="Times New Roman" w:eastAsia="宋体" w:hAnsi="Times New Roman" w:cs="宋体"/>
      <w:szCs w:val="21"/>
    </w:rPr>
  </w:style>
  <w:style w:type="paragraph" w:customStyle="1" w:styleId="LM2">
    <w:name w:val="LM首行缩进:  2 字符"/>
    <w:basedOn w:val="affe"/>
    <w:uiPriority w:val="99"/>
    <w:qFormat/>
    <w:pPr>
      <w:spacing w:line="360" w:lineRule="auto"/>
      <w:ind w:firstLineChars="200" w:firstLine="480"/>
    </w:pPr>
    <w:rPr>
      <w:rFonts w:ascii="Times New Roman" w:eastAsia="宋体" w:hAnsi="Times New Roman" w:cs="Times New Roman"/>
      <w:sz w:val="24"/>
      <w:szCs w:val="20"/>
    </w:rPr>
  </w:style>
  <w:style w:type="paragraph" w:customStyle="1" w:styleId="affffffffffffffff2">
    <w:name w:val="三级无标题条"/>
    <w:basedOn w:val="affe"/>
    <w:uiPriority w:val="99"/>
    <w:qFormat/>
    <w:pPr>
      <w:tabs>
        <w:tab w:val="left" w:pos="1008"/>
      </w:tabs>
      <w:adjustRightInd w:val="0"/>
      <w:spacing w:line="360" w:lineRule="auto"/>
      <w:ind w:left="1008" w:firstLineChars="200" w:hanging="1008"/>
      <w:textAlignment w:val="baseline"/>
    </w:pPr>
    <w:rPr>
      <w:rFonts w:ascii="Verdana" w:eastAsia="宋体" w:hAnsi="Verdana" w:cs="Times New Roman"/>
      <w:sz w:val="24"/>
      <w:szCs w:val="20"/>
    </w:rPr>
  </w:style>
  <w:style w:type="paragraph" w:customStyle="1" w:styleId="TableDescription">
    <w:name w:val="Table Description"/>
    <w:basedOn w:val="affe"/>
    <w:uiPriority w:val="99"/>
    <w:qFormat/>
    <w:pPr>
      <w:widowControl/>
      <w:spacing w:line="360" w:lineRule="auto"/>
      <w:ind w:left="1701"/>
      <w:jc w:val="left"/>
    </w:pPr>
    <w:rPr>
      <w:rFonts w:ascii="Times New Roman" w:eastAsia="宋体" w:hAnsi="Times New Roman" w:cs="Times New Roman"/>
      <w:szCs w:val="20"/>
    </w:rPr>
  </w:style>
  <w:style w:type="paragraph" w:customStyle="1" w:styleId="xl97">
    <w:name w:val="xl97"/>
    <w:basedOn w:val="affe"/>
    <w:qFormat/>
    <w:pPr>
      <w:widowControl/>
      <w:pBdr>
        <w:bottom w:val="single" w:sz="8" w:space="0" w:color="auto"/>
      </w:pBdr>
      <w:shd w:val="clear" w:color="000000" w:fill="FCD5B4"/>
      <w:spacing w:before="100" w:beforeAutospacing="1" w:after="100" w:afterAutospacing="1"/>
      <w:jc w:val="center"/>
    </w:pPr>
    <w:rPr>
      <w:rFonts w:ascii="宋体" w:eastAsia="宋体" w:hAnsi="宋体" w:cs="宋体"/>
      <w:kern w:val="0"/>
      <w:szCs w:val="21"/>
    </w:rPr>
  </w:style>
  <w:style w:type="paragraph" w:customStyle="1" w:styleId="MMTopic5">
    <w:name w:val="MM Topic 5"/>
    <w:basedOn w:val="5"/>
    <w:uiPriority w:val="99"/>
    <w:qFormat/>
    <w:pPr>
      <w:numPr>
        <w:numId w:val="43"/>
      </w:numPr>
      <w:tabs>
        <w:tab w:val="clear" w:pos="993"/>
        <w:tab w:val="left" w:pos="420"/>
        <w:tab w:val="left" w:pos="1008"/>
      </w:tabs>
      <w:spacing w:before="100" w:beforeAutospacing="1" w:after="100" w:afterAutospacing="1" w:line="372" w:lineRule="auto"/>
    </w:pPr>
    <w:rPr>
      <w:rFonts w:ascii="Calibri" w:eastAsia="Times New Roman" w:hAnsi="Calibri" w:cs="Times New Roman"/>
      <w:bCs w:val="0"/>
      <w:kern w:val="0"/>
      <w:sz w:val="28"/>
      <w:lang w:val="zh-CN"/>
    </w:rPr>
  </w:style>
  <w:style w:type="paragraph" w:customStyle="1" w:styleId="CharCharCharCharCharChar1CharCharCharChar">
    <w:name w:val="Char Char Char Char Char Char1 Char Char Char Char"/>
    <w:basedOn w:val="affe"/>
    <w:uiPriority w:val="99"/>
    <w:qFormat/>
    <w:pPr>
      <w:spacing w:line="360" w:lineRule="auto"/>
      <w:ind w:firstLineChars="200" w:firstLine="200"/>
    </w:pPr>
    <w:rPr>
      <w:rFonts w:ascii="Verdana" w:eastAsia="仿宋_GB2312" w:hAnsi="Verdana" w:cs="Verdana"/>
      <w:kern w:val="0"/>
      <w:sz w:val="24"/>
      <w:lang w:eastAsia="en-US"/>
    </w:rPr>
  </w:style>
  <w:style w:type="paragraph" w:customStyle="1" w:styleId="11PIM1H1Heading0h1l1Head1Chapterheading">
    <w:name w:val="样式 标题 1标书标题 1PIM 1H1Heading 0h1l1Head 1 (Chapter heading)..."/>
    <w:basedOn w:val="13"/>
    <w:uiPriority w:val="99"/>
    <w:qFormat/>
    <w:pPr>
      <w:numPr>
        <w:numId w:val="0"/>
      </w:numPr>
      <w:tabs>
        <w:tab w:val="left" w:pos="432"/>
        <w:tab w:val="left" w:pos="1800"/>
      </w:tabs>
      <w:spacing w:before="240" w:after="240" w:line="360" w:lineRule="auto"/>
      <w:jc w:val="both"/>
    </w:pPr>
    <w:rPr>
      <w:rFonts w:ascii="楷体_GB2312" w:eastAsia="楷体_GB2312" w:cs="宋体"/>
      <w:szCs w:val="32"/>
    </w:rPr>
  </w:style>
  <w:style w:type="paragraph" w:customStyle="1" w:styleId="xl129">
    <w:name w:val="xl129"/>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0"/>
      <w:szCs w:val="20"/>
    </w:rPr>
  </w:style>
  <w:style w:type="paragraph" w:customStyle="1" w:styleId="xl92">
    <w:name w:val="xl92"/>
    <w:basedOn w:val="affe"/>
    <w:qFormat/>
    <w:pPr>
      <w:widowControl/>
      <w:pBdr>
        <w:left w:val="single" w:sz="8" w:space="0" w:color="auto"/>
        <w:bottom w:val="single" w:sz="8"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53">
    <w:name w:val="xl153"/>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Char130">
    <w:name w:val="Char13"/>
    <w:basedOn w:val="affe"/>
    <w:uiPriority w:val="99"/>
    <w:qFormat/>
    <w:rPr>
      <w:rFonts w:ascii="Tahoma" w:eastAsia="宋体" w:hAnsi="Tahoma" w:cs="Times New Roman"/>
      <w:sz w:val="24"/>
      <w:szCs w:val="20"/>
    </w:rPr>
  </w:style>
  <w:style w:type="paragraph" w:customStyle="1" w:styleId="affffffffffffffff3">
    <w:name w:val="封面编制单位"/>
    <w:basedOn w:val="afffffffffffffff9"/>
    <w:uiPriority w:val="99"/>
    <w:qFormat/>
    <w:pPr>
      <w:ind w:firstLineChars="800" w:firstLine="800"/>
      <w:jc w:val="left"/>
    </w:pPr>
    <w:rPr>
      <w:sz w:val="32"/>
    </w:rPr>
  </w:style>
  <w:style w:type="paragraph" w:customStyle="1" w:styleId="affffffffffffffff4">
    <w:name w:val="正文样式"/>
    <w:basedOn w:val="affe"/>
    <w:uiPriority w:val="99"/>
    <w:qFormat/>
    <w:pPr>
      <w:tabs>
        <w:tab w:val="left" w:pos="1560"/>
      </w:tabs>
      <w:spacing w:before="163" w:after="163" w:line="300" w:lineRule="auto"/>
      <w:ind w:left="1560" w:firstLineChars="200" w:hanging="360"/>
    </w:pPr>
    <w:rPr>
      <w:rFonts w:ascii="宋体" w:eastAsia="宋体" w:hAnsi="Times New Roman" w:cs="Times New Roman"/>
      <w:sz w:val="24"/>
    </w:rPr>
  </w:style>
  <w:style w:type="paragraph" w:customStyle="1" w:styleId="Bulletwithtext2">
    <w:name w:val="Bullet with text 2"/>
    <w:basedOn w:val="affe"/>
    <w:uiPriority w:val="99"/>
    <w:qFormat/>
    <w:pPr>
      <w:widowControl/>
      <w:numPr>
        <w:numId w:val="9"/>
      </w:numPr>
      <w:tabs>
        <w:tab w:val="left" w:pos="0"/>
        <w:tab w:val="left" w:pos="720"/>
      </w:tabs>
      <w:spacing w:line="360" w:lineRule="auto"/>
      <w:ind w:firstLine="0"/>
      <w:jc w:val="left"/>
    </w:pPr>
    <w:rPr>
      <w:rFonts w:ascii="Arial" w:eastAsia="宋体" w:hAnsi="Arial" w:cs="Times New Roman" w:hint="eastAsia"/>
      <w:kern w:val="0"/>
      <w:sz w:val="24"/>
      <w:szCs w:val="20"/>
      <w:lang w:val="en-GB" w:eastAsia="en-US"/>
    </w:rPr>
  </w:style>
  <w:style w:type="paragraph" w:customStyle="1" w:styleId="p18">
    <w:name w:val="p18"/>
    <w:basedOn w:val="affe"/>
    <w:uiPriority w:val="99"/>
    <w:qFormat/>
    <w:pPr>
      <w:widowControl/>
      <w:adjustRightInd w:val="0"/>
      <w:spacing w:after="120" w:line="360" w:lineRule="auto"/>
      <w:ind w:firstLineChars="200" w:firstLine="420"/>
      <w:textAlignment w:val="baseline"/>
    </w:pPr>
    <w:rPr>
      <w:rFonts w:ascii="Verdana" w:eastAsia="宋体" w:hAnsi="Verdana" w:cs="Times New Roman"/>
      <w:kern w:val="0"/>
      <w:sz w:val="24"/>
      <w:szCs w:val="20"/>
    </w:rPr>
  </w:style>
  <w:style w:type="paragraph" w:customStyle="1" w:styleId="4H4h4L1Heading4h41h42h411h43h412h421h4111h440">
    <w:name w:val="样式 样式 标题 4H4h4L1 Heading 4h41h42h411h43h412h421h4111h44... + 仿宋_..."/>
    <w:basedOn w:val="4H4h4L1Heading4h41h42h411h43h412h421h4111h44"/>
    <w:uiPriority w:val="99"/>
    <w:qFormat/>
    <w:rPr>
      <w:rFonts w:ascii="仿宋_GB2312" w:hAnsi="仿宋_GB2312"/>
      <w:lang w:val="zh-CN"/>
    </w:rPr>
  </w:style>
  <w:style w:type="paragraph" w:customStyle="1" w:styleId="PR">
    <w:name w:val="PR"/>
    <w:basedOn w:val="affe"/>
    <w:uiPriority w:val="99"/>
    <w:qFormat/>
    <w:pPr>
      <w:widowControl/>
      <w:numPr>
        <w:numId w:val="44"/>
      </w:numPr>
      <w:tabs>
        <w:tab w:val="left" w:pos="1080"/>
      </w:tabs>
      <w:spacing w:before="100" w:beforeAutospacing="1" w:after="100" w:afterAutospacing="1" w:line="360" w:lineRule="auto"/>
      <w:ind w:left="1077" w:right="34" w:hanging="720"/>
      <w:jc w:val="left"/>
    </w:pPr>
    <w:rPr>
      <w:rFonts w:ascii="宋体" w:eastAsia="宋体" w:hAnsi="宋体" w:cs="宋体"/>
      <w:kern w:val="0"/>
      <w:sz w:val="24"/>
    </w:rPr>
  </w:style>
  <w:style w:type="paragraph" w:customStyle="1" w:styleId="affffffffffffffff5">
    <w:name w:val="客户名称"/>
    <w:basedOn w:val="affe"/>
    <w:uiPriority w:val="99"/>
    <w:qFormat/>
    <w:pPr>
      <w:tabs>
        <w:tab w:val="left" w:pos="425"/>
      </w:tabs>
      <w:spacing w:before="240" w:after="240" w:line="480" w:lineRule="auto"/>
      <w:jc w:val="center"/>
    </w:pPr>
    <w:rPr>
      <w:rFonts w:ascii="Times New Roman" w:eastAsia="宋体" w:hAnsi="Times New Roman" w:cs="Times New Roman"/>
      <w:b/>
      <w:sz w:val="48"/>
      <w:szCs w:val="20"/>
    </w:rPr>
  </w:style>
  <w:style w:type="paragraph" w:customStyle="1" w:styleId="TableTextBold">
    <w:name w:val="Table Text Bold"/>
    <w:basedOn w:val="TableText0"/>
    <w:uiPriority w:val="99"/>
    <w:qFormat/>
    <w:pPr>
      <w:adjustRightInd/>
      <w:spacing w:before="0" w:after="0" w:line="200" w:lineRule="exact"/>
      <w:ind w:firstLineChars="0" w:firstLine="0"/>
      <w:textAlignment w:val="auto"/>
    </w:pPr>
    <w:rPr>
      <w:rFonts w:hint="eastAsia"/>
      <w:b/>
      <w:sz w:val="16"/>
      <w:lang w:val="en-GB"/>
    </w:rPr>
  </w:style>
  <w:style w:type="paragraph" w:customStyle="1" w:styleId="affffffffffffffff6">
    <w:name w:val="条文脚注"/>
    <w:basedOn w:val="afffff"/>
    <w:uiPriority w:val="99"/>
    <w:qFormat/>
    <w:pPr>
      <w:adjustRightInd/>
      <w:spacing w:line="240" w:lineRule="auto"/>
      <w:ind w:leftChars="200" w:left="780" w:hangingChars="200" w:hanging="360"/>
      <w:jc w:val="both"/>
      <w:textAlignment w:val="auto"/>
    </w:pPr>
    <w:rPr>
      <w:rFonts w:ascii="宋体" w:hAnsi="Tahoma"/>
      <w:kern w:val="0"/>
      <w:szCs w:val="18"/>
    </w:rPr>
  </w:style>
  <w:style w:type="paragraph" w:customStyle="1" w:styleId="MMTopic2">
    <w:name w:val="MM Topic 2"/>
    <w:basedOn w:val="2"/>
    <w:uiPriority w:val="99"/>
    <w:qFormat/>
    <w:pPr>
      <w:widowControl/>
      <w:numPr>
        <w:ilvl w:val="0"/>
        <w:numId w:val="0"/>
      </w:numPr>
      <w:tabs>
        <w:tab w:val="left" w:pos="240"/>
        <w:tab w:val="left" w:pos="425"/>
        <w:tab w:val="left" w:pos="576"/>
      </w:tabs>
      <w:spacing w:before="480" w:after="120" w:line="413" w:lineRule="auto"/>
      <w:jc w:val="left"/>
    </w:pPr>
    <w:rPr>
      <w:rFonts w:cs="Times New Roman"/>
      <w:bCs w:val="0"/>
      <w:sz w:val="32"/>
    </w:rPr>
  </w:style>
  <w:style w:type="paragraph" w:customStyle="1" w:styleId="CKHL2">
    <w:name w:val="CK_HL2"/>
    <w:basedOn w:val="afffff3"/>
    <w:next w:val="CK-Text1"/>
    <w:uiPriority w:val="99"/>
    <w:qFormat/>
    <w:pPr>
      <w:adjustRightInd/>
      <w:spacing w:before="480" w:after="600" w:line="288" w:lineRule="auto"/>
      <w:ind w:firstLineChars="0" w:firstLine="0"/>
      <w:textAlignment w:val="auto"/>
      <w:outlineLvl w:val="1"/>
    </w:pPr>
    <w:rPr>
      <w:rFonts w:eastAsia="黑体"/>
      <w:b w:val="0"/>
      <w:bCs w:val="0"/>
      <w:smallCaps/>
      <w:spacing w:val="4"/>
      <w:sz w:val="36"/>
      <w:szCs w:val="24"/>
    </w:rPr>
  </w:style>
  <w:style w:type="paragraph" w:customStyle="1" w:styleId="xl29">
    <w:name w:val="xl29"/>
    <w:basedOn w:val="affe"/>
    <w:uiPriority w:val="99"/>
    <w:qFormat/>
    <w:pPr>
      <w:widowControl/>
      <w:pBdr>
        <w:bottom w:val="single" w:sz="8" w:space="0" w:color="auto"/>
        <w:right w:val="single" w:sz="8"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CharChar2CharChar2">
    <w:name w:val="Char Char2 Char Char2"/>
    <w:basedOn w:val="affe"/>
    <w:uiPriority w:val="99"/>
    <w:qFormat/>
    <w:rPr>
      <w:rFonts w:ascii="Times New Roman" w:eastAsia="宋体" w:hAnsi="Times New Roman" w:cs="Times New Roman"/>
    </w:rPr>
  </w:style>
  <w:style w:type="paragraph" w:customStyle="1" w:styleId="55l4H5h5SecondSubheading0505">
    <w:name w:val="样式 标题 55l4H5h5Second Subheading + 段前: 0.5 行 段后: 0.5 行 行距:..."/>
    <w:basedOn w:val="5"/>
    <w:uiPriority w:val="99"/>
    <w:qFormat/>
    <w:pPr>
      <w:numPr>
        <w:ilvl w:val="0"/>
        <w:numId w:val="0"/>
      </w:numPr>
      <w:tabs>
        <w:tab w:val="clear" w:pos="993"/>
        <w:tab w:val="left" w:pos="780"/>
        <w:tab w:val="left" w:pos="840"/>
        <w:tab w:val="left" w:pos="992"/>
        <w:tab w:val="left" w:pos="2880"/>
      </w:tabs>
      <w:spacing w:line="360" w:lineRule="auto"/>
      <w:ind w:left="1008" w:hanging="1008"/>
    </w:pPr>
    <w:rPr>
      <w:rFonts w:eastAsia="楷体_GB2312" w:cs="Times New Roman" w:hint="eastAsia"/>
      <w:bCs w:val="0"/>
      <w:szCs w:val="20"/>
    </w:rPr>
  </w:style>
  <w:style w:type="paragraph" w:customStyle="1" w:styleId="3ff4">
    <w:name w:val="样式 标题 3 + 四号"/>
    <w:basedOn w:val="3"/>
    <w:uiPriority w:val="99"/>
    <w:qFormat/>
    <w:pPr>
      <w:numPr>
        <w:ilvl w:val="0"/>
        <w:numId w:val="0"/>
      </w:numPr>
      <w:tabs>
        <w:tab w:val="left" w:pos="1134"/>
        <w:tab w:val="left" w:pos="1800"/>
      </w:tabs>
      <w:spacing w:before="260" w:after="260" w:line="416" w:lineRule="auto"/>
      <w:ind w:left="454" w:hanging="454"/>
    </w:pPr>
    <w:rPr>
      <w:rFonts w:eastAsia="仿宋_GB2312" w:cs="Times New Roman"/>
      <w:sz w:val="28"/>
    </w:rPr>
  </w:style>
  <w:style w:type="paragraph" w:customStyle="1" w:styleId="14">
    <w:name w:val="正文编号（1）"/>
    <w:basedOn w:val="affe"/>
    <w:uiPriority w:val="99"/>
    <w:qFormat/>
    <w:pPr>
      <w:numPr>
        <w:numId w:val="45"/>
      </w:numPr>
      <w:tabs>
        <w:tab w:val="left" w:leader="dot" w:pos="1701"/>
        <w:tab w:val="left" w:pos="5386"/>
        <w:tab w:val="left" w:pos="9072"/>
      </w:tabs>
      <w:adjustRightInd w:val="0"/>
      <w:snapToGrid w:val="0"/>
      <w:spacing w:before="120" w:after="120" w:line="360" w:lineRule="atLeast"/>
      <w:ind w:firstLine="0"/>
    </w:pPr>
    <w:rPr>
      <w:rFonts w:ascii="Times New Roman" w:eastAsia="宋体" w:hAnsi="Times New Roman" w:cs="Times New Roman"/>
      <w:kern w:val="21"/>
      <w:szCs w:val="20"/>
    </w:rPr>
  </w:style>
  <w:style w:type="paragraph" w:customStyle="1" w:styleId="aa">
    <w:name w:val="参考文献"/>
    <w:basedOn w:val="affe"/>
    <w:uiPriority w:val="99"/>
    <w:qFormat/>
    <w:pPr>
      <w:numPr>
        <w:numId w:val="46"/>
      </w:numPr>
      <w:tabs>
        <w:tab w:val="left" w:pos="425"/>
      </w:tabs>
      <w:spacing w:after="120" w:line="300" w:lineRule="auto"/>
      <w:ind w:firstLine="0"/>
    </w:pPr>
    <w:rPr>
      <w:rFonts w:ascii="Times New Roman" w:eastAsia="宋体" w:hAnsi="Times New Roman" w:cs="Times New Roman"/>
      <w:sz w:val="24"/>
      <w:szCs w:val="20"/>
    </w:rPr>
  </w:style>
  <w:style w:type="paragraph" w:customStyle="1" w:styleId="affffffffffffffff7">
    <w:name w:val="标准称谓"/>
    <w:next w:val="affe"/>
    <w:uiPriority w:val="9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TOCHeading">
    <w:name w:val="TOC_Heading"/>
    <w:basedOn w:val="affe"/>
    <w:next w:val="affe"/>
    <w:uiPriority w:val="99"/>
    <w:qFormat/>
    <w:pPr>
      <w:keepNext/>
      <w:widowControl/>
      <w:spacing w:before="80" w:after="120" w:line="360" w:lineRule="auto"/>
      <w:jc w:val="left"/>
    </w:pPr>
    <w:rPr>
      <w:rFonts w:ascii="Arial" w:eastAsia="宋体" w:hAnsi="Arial" w:cs="Times New Roman" w:hint="eastAsia"/>
      <w:b/>
      <w:kern w:val="0"/>
      <w:sz w:val="24"/>
      <w:szCs w:val="20"/>
      <w:lang w:val="en-GB" w:eastAsia="en-US"/>
    </w:rPr>
  </w:style>
  <w:style w:type="paragraph" w:customStyle="1" w:styleId="affffffffffffffff8">
    <w:name w:val="其他发布部门"/>
    <w:basedOn w:val="afffffffffff6"/>
    <w:uiPriority w:val="99"/>
    <w:qFormat/>
    <w:pPr>
      <w:framePr w:wrap="around"/>
      <w:spacing w:line="0" w:lineRule="atLeast"/>
    </w:pPr>
    <w:rPr>
      <w:rFonts w:ascii="黑体" w:eastAsia="黑体"/>
      <w:b w:val="0"/>
    </w:rPr>
  </w:style>
  <w:style w:type="paragraph" w:customStyle="1" w:styleId="xl75">
    <w:name w:val="xl75"/>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TitlePageTopBorder">
    <w:name w:val="TitlePage_TopBorder"/>
    <w:basedOn w:val="TitlePageHeader"/>
    <w:next w:val="TitlePageHeader"/>
    <w:uiPriority w:val="99"/>
    <w:qFormat/>
    <w:pPr>
      <w:pBdr>
        <w:top w:val="single" w:sz="18" w:space="1" w:color="auto"/>
      </w:pBdr>
    </w:pPr>
  </w:style>
  <w:style w:type="paragraph" w:customStyle="1" w:styleId="TOC11">
    <w:name w:val="TOC 标题11"/>
    <w:basedOn w:val="13"/>
    <w:next w:val="affe"/>
    <w:uiPriority w:val="99"/>
    <w:qFormat/>
    <w:pPr>
      <w:pageBreakBefore w:val="0"/>
      <w:numPr>
        <w:numId w:val="0"/>
      </w:numPr>
      <w:tabs>
        <w:tab w:val="left" w:pos="432"/>
      </w:tabs>
      <w:spacing w:before="240" w:after="240" w:line="360" w:lineRule="auto"/>
      <w:jc w:val="both"/>
      <w:outlineLvl w:val="9"/>
    </w:pPr>
    <w:rPr>
      <w:rFonts w:eastAsia="宋体" w:cs="Times New Roman"/>
      <w:sz w:val="44"/>
    </w:rPr>
  </w:style>
  <w:style w:type="paragraph" w:customStyle="1" w:styleId="Para2Text">
    <w:name w:val="Para 2 Text"/>
    <w:uiPriority w:val="99"/>
    <w:qFormat/>
    <w:pPr>
      <w:ind w:left="648"/>
    </w:pPr>
    <w:rPr>
      <w:rFonts w:ascii="Times New Roman" w:eastAsia="宋体" w:hAnsi="Times New Roman" w:cs="Times New Roman" w:hint="eastAsia"/>
      <w:color w:val="000000"/>
      <w:sz w:val="24"/>
      <w:lang w:eastAsia="en-US"/>
    </w:rPr>
  </w:style>
  <w:style w:type="paragraph" w:customStyle="1" w:styleId="CharChar110">
    <w:name w:val="Char Char11"/>
    <w:basedOn w:val="afffc"/>
    <w:uiPriority w:val="99"/>
    <w:qFormat/>
    <w:pPr>
      <w:adjustRightInd/>
      <w:spacing w:line="240" w:lineRule="auto"/>
      <w:ind w:firstLineChars="0" w:firstLine="0"/>
      <w:textAlignment w:val="auto"/>
    </w:pPr>
    <w:rPr>
      <w:rFonts w:ascii="Times New Roman" w:hAnsi="Times New Roman"/>
    </w:rPr>
  </w:style>
  <w:style w:type="paragraph" w:customStyle="1" w:styleId="font5">
    <w:name w:val="font5"/>
    <w:basedOn w:val="affe"/>
    <w:qFormat/>
    <w:pPr>
      <w:widowControl/>
      <w:spacing w:before="100" w:beforeAutospacing="1" w:after="100" w:afterAutospacing="1"/>
      <w:jc w:val="left"/>
    </w:pPr>
    <w:rPr>
      <w:rFonts w:ascii="宋体" w:eastAsia="宋体" w:hAnsi="宋体" w:cs="宋体"/>
      <w:kern w:val="0"/>
      <w:sz w:val="18"/>
      <w:szCs w:val="18"/>
    </w:rPr>
  </w:style>
  <w:style w:type="paragraph" w:customStyle="1" w:styleId="Reference">
    <w:name w:val="Reference"/>
    <w:basedOn w:val="affe"/>
    <w:uiPriority w:val="99"/>
    <w:qFormat/>
    <w:pPr>
      <w:snapToGrid w:val="0"/>
      <w:spacing w:after="120" w:line="240" w:lineRule="atLeast"/>
      <w:ind w:left="113" w:firstLine="454"/>
    </w:pPr>
    <w:rPr>
      <w:rFonts w:ascii="方正楷体简体" w:eastAsia="方正楷体简体" w:hAnsi="Times New Roman" w:cs="Times New Roman"/>
      <w:sz w:val="24"/>
      <w:szCs w:val="20"/>
    </w:rPr>
  </w:style>
  <w:style w:type="paragraph" w:customStyle="1" w:styleId="xl162">
    <w:name w:val="xl162"/>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20257257">
    <w:name w:val="样式 样式 样式 正文首行缩进 2 + 左  0 字符 + 首行缩进:  2.57 字符 + 首行缩进:  2.57 字符"/>
    <w:basedOn w:val="affe"/>
    <w:uiPriority w:val="99"/>
    <w:qFormat/>
    <w:pPr>
      <w:spacing w:after="120" w:line="360" w:lineRule="auto"/>
      <w:ind w:firstLineChars="257" w:firstLine="617"/>
    </w:pPr>
    <w:rPr>
      <w:rFonts w:ascii="Times New Roman" w:eastAsia="宋体" w:hAnsi="Times New Roman" w:cs="宋体"/>
      <w:sz w:val="24"/>
      <w:szCs w:val="20"/>
    </w:rPr>
  </w:style>
  <w:style w:type="paragraph" w:customStyle="1" w:styleId="CharCharChar2CharCharChar1">
    <w:name w:val="Char Char Char2 Char Char Char1"/>
    <w:basedOn w:val="affe"/>
    <w:uiPriority w:val="99"/>
    <w:qFormat/>
    <w:pPr>
      <w:adjustRightInd w:val="0"/>
      <w:spacing w:line="360" w:lineRule="auto"/>
    </w:pPr>
    <w:rPr>
      <w:rFonts w:ascii="Times New Roman" w:eastAsia="宋体" w:hAnsi="Times New Roman" w:cs="Times New Roman"/>
      <w:kern w:val="0"/>
      <w:sz w:val="24"/>
      <w:szCs w:val="20"/>
    </w:rPr>
  </w:style>
  <w:style w:type="paragraph" w:customStyle="1" w:styleId="affffffffffffffff9">
    <w:name w:val="数字编号列项（二级）"/>
    <w:uiPriority w:val="99"/>
    <w:qFormat/>
    <w:pPr>
      <w:ind w:leftChars="400" w:left="1260" w:hangingChars="200" w:hanging="420"/>
      <w:jc w:val="both"/>
    </w:pPr>
    <w:rPr>
      <w:rFonts w:ascii="宋体" w:eastAsia="宋体" w:hAnsi="Times New Roman" w:cs="Times New Roman"/>
      <w:sz w:val="21"/>
    </w:rPr>
  </w:style>
  <w:style w:type="paragraph" w:customStyle="1" w:styleId="Para3Text">
    <w:name w:val="Para 3 Text"/>
    <w:uiPriority w:val="99"/>
    <w:qFormat/>
    <w:pPr>
      <w:spacing w:line="288" w:lineRule="atLeast"/>
      <w:ind w:left="864"/>
    </w:pPr>
    <w:rPr>
      <w:rFonts w:ascii="Times New Roman" w:eastAsia="宋体" w:hAnsi="Times New Roman" w:cs="Times New Roman" w:hint="eastAsia"/>
      <w:color w:val="000000"/>
      <w:sz w:val="24"/>
      <w:lang w:eastAsia="en-US"/>
    </w:rPr>
  </w:style>
  <w:style w:type="paragraph" w:customStyle="1" w:styleId="xl181">
    <w:name w:val="xl181"/>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Halfline">
    <w:name w:val="Halfline"/>
    <w:basedOn w:val="affe"/>
    <w:uiPriority w:val="99"/>
    <w:qFormat/>
    <w:pPr>
      <w:widowControl/>
      <w:tabs>
        <w:tab w:val="left" w:pos="3289"/>
      </w:tabs>
      <w:suppressAutoHyphens/>
      <w:spacing w:after="200" w:line="240" w:lineRule="exact"/>
      <w:ind w:left="3289" w:hanging="1758"/>
      <w:jc w:val="left"/>
    </w:pPr>
    <w:rPr>
      <w:rFonts w:ascii="ITCCenturyBookT" w:eastAsia="宋体" w:hAnsi="ITCCenturyBookT" w:cs="Times New Roman" w:hint="eastAsia"/>
      <w:kern w:val="0"/>
      <w:sz w:val="24"/>
      <w:szCs w:val="20"/>
      <w:lang w:val="en-GB" w:eastAsia="en-US"/>
    </w:rPr>
  </w:style>
  <w:style w:type="paragraph" w:customStyle="1" w:styleId="ParaCharCharCharCharCharCharCharCharChar1Char">
    <w:name w:val="默认段落字体 Para Char Char Char Char Char Char Char Char Char1 Char"/>
    <w:basedOn w:val="affe"/>
    <w:uiPriority w:val="99"/>
    <w:qFormat/>
    <w:pPr>
      <w:adjustRightInd w:val="0"/>
      <w:spacing w:line="360" w:lineRule="auto"/>
      <w:ind w:firstLineChars="200" w:firstLine="200"/>
      <w:textAlignment w:val="baseline"/>
    </w:pPr>
    <w:rPr>
      <w:rFonts w:ascii="Tahoma" w:eastAsia="宋体" w:hAnsi="Tahoma" w:cs="Times New Roman"/>
      <w:sz w:val="24"/>
      <w:szCs w:val="20"/>
    </w:rPr>
  </w:style>
  <w:style w:type="paragraph" w:customStyle="1" w:styleId="Char31">
    <w:name w:val="Char3"/>
    <w:basedOn w:val="affe"/>
    <w:uiPriority w:val="99"/>
    <w:qFormat/>
    <w:pPr>
      <w:tabs>
        <w:tab w:val="left" w:pos="0"/>
      </w:tabs>
      <w:adjustRightInd w:val="0"/>
      <w:spacing w:line="360" w:lineRule="auto"/>
      <w:ind w:left="170" w:firstLineChars="200" w:hanging="170"/>
      <w:textAlignment w:val="baseline"/>
    </w:pPr>
    <w:rPr>
      <w:rFonts w:ascii="Verdana" w:eastAsia="宋体" w:hAnsi="Verdana" w:cs="Times New Roman"/>
      <w:sz w:val="24"/>
    </w:rPr>
  </w:style>
  <w:style w:type="paragraph" w:customStyle="1" w:styleId="Char1CharCharChar11">
    <w:name w:val="Char1 Char Char Char11"/>
    <w:basedOn w:val="affe"/>
    <w:uiPriority w:val="99"/>
    <w:qFormat/>
    <w:pPr>
      <w:widowControl/>
      <w:spacing w:after="160" w:line="240" w:lineRule="exact"/>
      <w:jc w:val="left"/>
    </w:pPr>
    <w:rPr>
      <w:rFonts w:ascii="Times New Roman" w:eastAsia="宋体" w:hAnsi="Times New Roman" w:cs="Times New Roman"/>
      <w:snapToGrid w:val="0"/>
      <w:kern w:val="0"/>
      <w:szCs w:val="21"/>
    </w:rPr>
  </w:style>
  <w:style w:type="paragraph" w:customStyle="1" w:styleId="affffffffffffffffa">
    <w:name w:val="文件名称"/>
    <w:basedOn w:val="affe"/>
    <w:uiPriority w:val="99"/>
    <w:qFormat/>
    <w:pPr>
      <w:widowControl/>
      <w:adjustRightInd w:val="0"/>
      <w:spacing w:line="360" w:lineRule="auto"/>
      <w:ind w:firstLineChars="200" w:firstLine="200"/>
      <w:jc w:val="center"/>
      <w:textAlignment w:val="baseline"/>
    </w:pPr>
    <w:rPr>
      <w:rFonts w:ascii="Verdana" w:eastAsia="黑体" w:hAnsi="Verdana" w:cs="Times New Roman"/>
      <w:spacing w:val="20"/>
      <w:kern w:val="0"/>
      <w:sz w:val="44"/>
      <w:szCs w:val="20"/>
    </w:rPr>
  </w:style>
  <w:style w:type="paragraph" w:customStyle="1" w:styleId="214">
    <w:name w:val="列出段落21"/>
    <w:basedOn w:val="affe"/>
    <w:uiPriority w:val="34"/>
    <w:qFormat/>
    <w:pPr>
      <w:spacing w:line="360" w:lineRule="auto"/>
      <w:ind w:left="142" w:firstLineChars="200" w:firstLine="420"/>
    </w:pPr>
    <w:rPr>
      <w:rFonts w:ascii="Times New Roman" w:eastAsia="宋体" w:hAnsi="Times New Roman" w:cs="Times New Roman"/>
    </w:rPr>
  </w:style>
  <w:style w:type="paragraph" w:customStyle="1" w:styleId="074">
    <w:name w:val="正文样式 首行缩进:  0.74 厘米"/>
    <w:basedOn w:val="affe"/>
    <w:uiPriority w:val="99"/>
    <w:qFormat/>
    <w:pPr>
      <w:spacing w:line="360" w:lineRule="auto"/>
      <w:ind w:leftChars="-60" w:left="-60" w:right="72" w:firstLineChars="200" w:firstLine="200"/>
    </w:pPr>
    <w:rPr>
      <w:rFonts w:ascii="Times New Roman" w:eastAsia="宋体" w:hAnsi="Times New Roman" w:cs="Times New Roman" w:hint="eastAsia"/>
      <w:color w:val="000000"/>
      <w:sz w:val="24"/>
      <w:szCs w:val="20"/>
    </w:rPr>
  </w:style>
  <w:style w:type="paragraph" w:customStyle="1" w:styleId="205">
    <w:name w:val="样式 小四正文 + 首行缩进:  2 字符 段前: 0.5 行"/>
    <w:basedOn w:val="affe"/>
    <w:uiPriority w:val="99"/>
    <w:qFormat/>
    <w:pPr>
      <w:adjustRightInd w:val="0"/>
      <w:spacing w:beforeLines="50" w:line="360" w:lineRule="auto"/>
      <w:ind w:firstLineChars="200" w:firstLine="200"/>
      <w:textAlignment w:val="baseline"/>
    </w:pPr>
    <w:rPr>
      <w:rFonts w:ascii="宋体" w:eastAsia="宋体" w:hAnsi="宋体" w:cs="Times New Roman"/>
      <w:bCs/>
      <w:sz w:val="24"/>
      <w:szCs w:val="20"/>
    </w:rPr>
  </w:style>
  <w:style w:type="paragraph" w:customStyle="1" w:styleId="1fff7">
    <w:name w:val="样式 标题 1 + (西文) 宋体"/>
    <w:basedOn w:val="13"/>
    <w:uiPriority w:val="99"/>
    <w:qFormat/>
    <w:pPr>
      <w:widowControl/>
      <w:numPr>
        <w:numId w:val="0"/>
      </w:numPr>
      <w:tabs>
        <w:tab w:val="left" w:pos="432"/>
      </w:tabs>
      <w:spacing w:before="480" w:after="0" w:line="360" w:lineRule="auto"/>
      <w:jc w:val="both"/>
    </w:pPr>
    <w:rPr>
      <w:rFonts w:ascii="宋体" w:eastAsia="宋体" w:hAnsi="宋体" w:cs="Times New Roman"/>
      <w:sz w:val="44"/>
    </w:rPr>
  </w:style>
  <w:style w:type="paragraph" w:customStyle="1" w:styleId="affa">
    <w:name w:val="项目"/>
    <w:basedOn w:val="affffff9"/>
    <w:uiPriority w:val="99"/>
    <w:qFormat/>
    <w:pPr>
      <w:numPr>
        <w:numId w:val="47"/>
      </w:numPr>
      <w:tabs>
        <w:tab w:val="left" w:pos="720"/>
      </w:tabs>
      <w:spacing w:before="46" w:after="46"/>
      <w:ind w:left="1260" w:firstLineChars="0" w:firstLine="0"/>
    </w:pPr>
    <w:rPr>
      <w:rFonts w:ascii="Times New Roman" w:eastAsia="宋体" w:hAnsi="Times New Roman" w:cs="Times New Roman"/>
      <w:b/>
    </w:rPr>
  </w:style>
  <w:style w:type="paragraph" w:customStyle="1" w:styleId="xl96">
    <w:name w:val="xl96"/>
    <w:basedOn w:val="affe"/>
    <w:qFormat/>
    <w:pPr>
      <w:widowControl/>
      <w:pBdr>
        <w:bottom w:val="single" w:sz="8" w:space="0" w:color="auto"/>
        <w:right w:val="single" w:sz="8" w:space="0" w:color="auto"/>
      </w:pBdr>
      <w:shd w:val="clear" w:color="000000" w:fill="FCD5B4"/>
      <w:spacing w:before="100" w:beforeAutospacing="1" w:after="100" w:afterAutospacing="1"/>
      <w:jc w:val="center"/>
    </w:pPr>
    <w:rPr>
      <w:rFonts w:ascii="宋体" w:eastAsia="宋体" w:hAnsi="宋体" w:cs="宋体"/>
      <w:kern w:val="0"/>
      <w:szCs w:val="21"/>
    </w:rPr>
  </w:style>
  <w:style w:type="paragraph" w:customStyle="1" w:styleId="affffffffffffffffb">
    <w:name w:val="表格表头"/>
    <w:basedOn w:val="affe"/>
    <w:uiPriority w:val="99"/>
    <w:qFormat/>
    <w:pPr>
      <w:spacing w:line="360" w:lineRule="auto"/>
      <w:jc w:val="center"/>
    </w:pPr>
    <w:rPr>
      <w:rFonts w:ascii="宋体" w:eastAsia="宋体" w:hAnsi="宋体" w:cs="宋体"/>
      <w:b/>
      <w:bCs/>
      <w:kern w:val="0"/>
      <w:szCs w:val="20"/>
    </w:rPr>
  </w:style>
  <w:style w:type="paragraph" w:customStyle="1" w:styleId="affffffffffffffffc">
    <w:name w:val="一级正文"/>
    <w:basedOn w:val="affe"/>
    <w:uiPriority w:val="99"/>
    <w:qFormat/>
    <w:pPr>
      <w:spacing w:line="360" w:lineRule="auto"/>
      <w:ind w:firstLineChars="200" w:firstLine="480"/>
    </w:pPr>
    <w:rPr>
      <w:rFonts w:ascii="Times New Roman" w:eastAsia="宋体" w:hAnsi="Times New Roman" w:cs="Times New Roman"/>
      <w:sz w:val="24"/>
    </w:rPr>
  </w:style>
  <w:style w:type="paragraph" w:customStyle="1" w:styleId="CM22">
    <w:name w:val="CM22"/>
    <w:basedOn w:val="affe"/>
    <w:next w:val="affe"/>
    <w:uiPriority w:val="99"/>
    <w:qFormat/>
    <w:pPr>
      <w:autoSpaceDE w:val="0"/>
      <w:autoSpaceDN w:val="0"/>
      <w:adjustRightInd w:val="0"/>
      <w:spacing w:line="468" w:lineRule="atLeast"/>
      <w:jc w:val="left"/>
    </w:pPr>
    <w:rPr>
      <w:rFonts w:ascii="黑体" w:eastAsia="黑体" w:hAnsi="Calibri" w:cs="Times New Roman"/>
      <w:kern w:val="0"/>
      <w:sz w:val="24"/>
    </w:rPr>
  </w:style>
  <w:style w:type="paragraph" w:customStyle="1" w:styleId="CharChar2CharChar1">
    <w:name w:val="Char Char2 Char Char1"/>
    <w:basedOn w:val="affe"/>
    <w:uiPriority w:val="99"/>
    <w:qFormat/>
    <w:rPr>
      <w:rFonts w:ascii="Times New Roman" w:eastAsia="宋体" w:hAnsi="Times New Roman" w:cs="Times New Roman"/>
    </w:rPr>
  </w:style>
  <w:style w:type="paragraph" w:customStyle="1" w:styleId="xl51">
    <w:name w:val="xl51"/>
    <w:basedOn w:val="affe"/>
    <w:uiPriority w:val="99"/>
    <w:qFormat/>
    <w:pPr>
      <w:widowControl/>
      <w:pBdr>
        <w:bottom w:val="single" w:sz="4" w:space="0" w:color="auto"/>
        <w:right w:val="single" w:sz="4" w:space="0" w:color="auto"/>
      </w:pBdr>
      <w:spacing w:before="100" w:beforeAutospacing="1" w:after="100" w:afterAutospacing="1" w:line="400" w:lineRule="exact"/>
      <w:ind w:firstLineChars="200" w:firstLine="200"/>
      <w:textAlignment w:val="center"/>
    </w:pPr>
    <w:rPr>
      <w:rFonts w:ascii="Arial" w:eastAsia="Arial Unicode MS" w:hAnsi="Arial" w:cs="Arial"/>
      <w:kern w:val="0"/>
      <w:sz w:val="24"/>
      <w:szCs w:val="21"/>
    </w:rPr>
  </w:style>
  <w:style w:type="paragraph" w:customStyle="1" w:styleId="4fa">
    <w:name w:val="方案正文着重字4"/>
    <w:basedOn w:val="affffffff"/>
    <w:uiPriority w:val="99"/>
    <w:qFormat/>
    <w:pPr>
      <w:snapToGrid w:val="0"/>
      <w:spacing w:before="120"/>
      <w:ind w:firstLineChars="0" w:firstLine="454"/>
      <w:textAlignment w:val="auto"/>
    </w:pPr>
    <w:rPr>
      <w:rFonts w:ascii="Times" w:hAnsi="Times"/>
      <w:b/>
      <w:i/>
      <w:sz w:val="24"/>
      <w:u w:val="single"/>
    </w:rPr>
  </w:style>
  <w:style w:type="paragraph" w:customStyle="1" w:styleId="TableParagraph">
    <w:name w:val="Table Paragraph"/>
    <w:basedOn w:val="affe"/>
    <w:uiPriority w:val="1"/>
    <w:qFormat/>
    <w:pPr>
      <w:jc w:val="left"/>
    </w:pPr>
    <w:rPr>
      <w:rFonts w:ascii="Calibri" w:eastAsia="宋体" w:hAnsi="Calibri" w:cs="Times New Roman"/>
      <w:kern w:val="0"/>
      <w:sz w:val="22"/>
      <w:szCs w:val="22"/>
      <w:lang w:eastAsia="en-US"/>
    </w:rPr>
  </w:style>
  <w:style w:type="paragraph" w:customStyle="1" w:styleId="p">
    <w:name w:val="p"/>
    <w:basedOn w:val="affe"/>
    <w:uiPriority w:val="99"/>
    <w:qFormat/>
    <w:pPr>
      <w:widowControl/>
      <w:adjustRightInd w:val="0"/>
      <w:spacing w:before="100" w:beforeAutospacing="1" w:after="100" w:afterAutospacing="1" w:line="408" w:lineRule="auto"/>
      <w:ind w:firstLineChars="200" w:firstLine="200"/>
      <w:jc w:val="left"/>
      <w:textAlignment w:val="baseline"/>
    </w:pPr>
    <w:rPr>
      <w:rFonts w:ascii="宋体" w:eastAsia="宋体" w:hAnsi="宋体" w:cs="Times New Roman"/>
      <w:kern w:val="0"/>
      <w:sz w:val="20"/>
      <w:szCs w:val="20"/>
    </w:rPr>
  </w:style>
  <w:style w:type="paragraph" w:customStyle="1" w:styleId="Char1CharCharCharCharChar1CharCharCharChar">
    <w:name w:val="Char1 Char Char Char Char Char1 Char Char Char Char"/>
    <w:basedOn w:val="affe"/>
    <w:uiPriority w:val="99"/>
    <w:qFormat/>
    <w:pPr>
      <w:ind w:left="4464" w:firstLine="576"/>
    </w:pPr>
    <w:rPr>
      <w:rFonts w:ascii="Times New Roman" w:eastAsia="宋体" w:hAnsi="Times New Roman" w:cs="Times New Roman"/>
      <w:sz w:val="24"/>
    </w:rPr>
  </w:style>
  <w:style w:type="paragraph" w:customStyle="1" w:styleId="CharChar9CharChar">
    <w:name w:val="Char Char9 Char Char"/>
    <w:basedOn w:val="affe"/>
    <w:uiPriority w:val="99"/>
    <w:qFormat/>
    <w:pPr>
      <w:tabs>
        <w:tab w:val="left" w:pos="425"/>
      </w:tabs>
      <w:ind w:left="425" w:hanging="425"/>
    </w:pPr>
    <w:rPr>
      <w:rFonts w:ascii="Times New Roman" w:eastAsia="仿宋_GB2312" w:hAnsi="Times New Roman" w:cs="Times New Roman"/>
      <w:kern w:val="24"/>
      <w:sz w:val="24"/>
    </w:rPr>
  </w:style>
  <w:style w:type="paragraph" w:customStyle="1" w:styleId="-8">
    <w:name w:val="正文-段落"/>
    <w:uiPriority w:val="99"/>
    <w:qFormat/>
    <w:pPr>
      <w:spacing w:line="360" w:lineRule="auto"/>
      <w:ind w:firstLineChars="200" w:firstLine="200"/>
    </w:pPr>
    <w:rPr>
      <w:rFonts w:ascii="Times New Roman" w:eastAsia="宋体" w:hAnsi="Times New Roman" w:cs="宋体"/>
      <w:sz w:val="24"/>
      <w:szCs w:val="24"/>
      <w:lang w:val="en-GB"/>
    </w:rPr>
  </w:style>
  <w:style w:type="paragraph" w:customStyle="1" w:styleId="3H3h3sect123BoldHeadbhlevel3PIM3Level3Head1">
    <w:name w:val="样式 样式 标题 3H3h3sect1.2.3Bold Headbhlevel_3PIM 3Level 3 Head...1 +..."/>
    <w:basedOn w:val="affe"/>
    <w:uiPriority w:val="99"/>
    <w:qFormat/>
    <w:pPr>
      <w:keepNext/>
      <w:keepLines/>
      <w:spacing w:before="260" w:after="50" w:line="416" w:lineRule="atLeast"/>
      <w:ind w:left="795" w:hanging="375"/>
      <w:jc w:val="left"/>
      <w:outlineLvl w:val="2"/>
    </w:pPr>
    <w:rPr>
      <w:rFonts w:ascii="Arial" w:eastAsia="华文中宋" w:hAnsi="Arial" w:cs="Times New Roman"/>
      <w:b/>
      <w:sz w:val="30"/>
    </w:rPr>
  </w:style>
  <w:style w:type="paragraph" w:customStyle="1" w:styleId="xl73">
    <w:name w:val="xl73"/>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af2">
    <w:name w:val="五级条标题"/>
    <w:basedOn w:val="af1"/>
    <w:next w:val="affe"/>
    <w:uiPriority w:val="99"/>
    <w:qFormat/>
    <w:pPr>
      <w:numPr>
        <w:ilvl w:val="6"/>
      </w:numPr>
      <w:outlineLvl w:val="6"/>
    </w:pPr>
  </w:style>
  <w:style w:type="paragraph" w:customStyle="1" w:styleId="0511051">
    <w:name w:val="样式 样式 小五 段后: 0.5 行 行距: 多倍行距 1.1 字行 + 段后: 0.5 行1"/>
    <w:basedOn w:val="affe"/>
    <w:uiPriority w:val="99"/>
    <w:qFormat/>
    <w:pPr>
      <w:snapToGrid w:val="0"/>
    </w:pPr>
    <w:rPr>
      <w:rFonts w:ascii="Arial" w:eastAsia="宋体" w:hAnsi="Arial" w:cs="Times New Roman"/>
      <w:sz w:val="18"/>
      <w:szCs w:val="20"/>
    </w:rPr>
  </w:style>
  <w:style w:type="paragraph" w:customStyle="1" w:styleId="xl164">
    <w:name w:val="xl164"/>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9"/>
      <w:szCs w:val="19"/>
    </w:rPr>
  </w:style>
  <w:style w:type="paragraph" w:customStyle="1" w:styleId="ListParagraph1">
    <w:name w:val="List Paragraph1"/>
    <w:basedOn w:val="affe"/>
    <w:uiPriority w:val="99"/>
    <w:qFormat/>
    <w:pPr>
      <w:widowControl/>
      <w:spacing w:before="60" w:after="60" w:line="280" w:lineRule="exact"/>
      <w:ind w:left="720"/>
      <w:jc w:val="left"/>
    </w:pPr>
    <w:rPr>
      <w:rFonts w:ascii="Arial" w:eastAsia="宋体" w:hAnsi="Arial" w:cs="Arial"/>
      <w:kern w:val="24"/>
      <w:sz w:val="20"/>
      <w:szCs w:val="20"/>
      <w:lang w:eastAsia="en-US"/>
    </w:rPr>
  </w:style>
  <w:style w:type="paragraph" w:customStyle="1" w:styleId="2fff4">
    <w:name w:val="正文首行缩进2字符"/>
    <w:basedOn w:val="affe"/>
    <w:uiPriority w:val="99"/>
    <w:qFormat/>
    <w:pPr>
      <w:spacing w:line="300" w:lineRule="auto"/>
      <w:ind w:firstLineChars="200" w:firstLine="200"/>
    </w:pPr>
    <w:rPr>
      <w:rFonts w:ascii="Times New Roman" w:eastAsia="宋体" w:hAnsi="Times New Roman" w:cs="Times New Roman"/>
      <w:szCs w:val="21"/>
    </w:rPr>
  </w:style>
  <w:style w:type="paragraph" w:customStyle="1" w:styleId="103">
    <w:name w:val="10"/>
    <w:uiPriority w:val="99"/>
    <w:qFormat/>
    <w:pPr>
      <w:widowControl w:val="0"/>
      <w:jc w:val="both"/>
    </w:pPr>
    <w:rPr>
      <w:rFonts w:ascii="Times New Roman" w:eastAsia="宋体" w:hAnsi="Times New Roman" w:cs="Times New Roman"/>
      <w:kern w:val="2"/>
      <w:sz w:val="21"/>
      <w:szCs w:val="24"/>
    </w:rPr>
  </w:style>
  <w:style w:type="paragraph" w:customStyle="1" w:styleId="TableBody">
    <w:name w:val="Table Body"/>
    <w:basedOn w:val="affe"/>
    <w:uiPriority w:val="99"/>
    <w:qFormat/>
    <w:pPr>
      <w:widowControl/>
      <w:spacing w:line="400" w:lineRule="exact"/>
      <w:ind w:firstLineChars="200" w:firstLine="200"/>
      <w:jc w:val="center"/>
    </w:pPr>
    <w:rPr>
      <w:rFonts w:ascii="Arial" w:eastAsia="宋体" w:hAnsi="Arial" w:cs="Times New Roman"/>
      <w:snapToGrid w:val="0"/>
      <w:kern w:val="0"/>
      <w:sz w:val="18"/>
      <w:szCs w:val="20"/>
    </w:rPr>
  </w:style>
  <w:style w:type="paragraph" w:customStyle="1" w:styleId="xl137">
    <w:name w:val="xl137"/>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eastAsia"/>
      <w:kern w:val="0"/>
      <w:sz w:val="20"/>
      <w:szCs w:val="20"/>
    </w:rPr>
  </w:style>
  <w:style w:type="paragraph" w:customStyle="1" w:styleId="RMTableBullet">
    <w:name w:val="RM_Table_Bullet"/>
    <w:basedOn w:val="Bulletwithtext4"/>
    <w:next w:val="affe"/>
    <w:uiPriority w:val="99"/>
    <w:qFormat/>
    <w:pPr>
      <w:tabs>
        <w:tab w:val="clear" w:pos="1440"/>
        <w:tab w:val="left" w:pos="567"/>
      </w:tabs>
      <w:ind w:left="568" w:hanging="284"/>
    </w:pPr>
  </w:style>
  <w:style w:type="paragraph" w:customStyle="1" w:styleId="xl43">
    <w:name w:val="xl43"/>
    <w:basedOn w:val="affe"/>
    <w:uiPriority w:val="99"/>
    <w:qFormat/>
    <w:pPr>
      <w:widowControl/>
      <w:pBdr>
        <w:top w:val="single" w:sz="4" w:space="0" w:color="auto"/>
        <w:bottom w:val="single" w:sz="4" w:space="0" w:color="auto"/>
        <w:right w:val="single" w:sz="4" w:space="0" w:color="auto"/>
      </w:pBdr>
      <w:spacing w:before="100" w:beforeAutospacing="1" w:after="100" w:afterAutospacing="1" w:line="400" w:lineRule="exact"/>
      <w:ind w:firstLineChars="200" w:firstLine="200"/>
      <w:jc w:val="left"/>
      <w:textAlignment w:val="center"/>
    </w:pPr>
    <w:rPr>
      <w:rFonts w:ascii="宋体" w:eastAsia="宋体" w:hAnsi="宋体" w:cs="Times New Roman"/>
      <w:kern w:val="0"/>
      <w:sz w:val="22"/>
      <w:szCs w:val="22"/>
    </w:rPr>
  </w:style>
  <w:style w:type="paragraph" w:customStyle="1" w:styleId="Charffff1">
    <w:name w:val="段 Char"/>
    <w:uiPriority w:val="99"/>
    <w:qFormat/>
    <w:pPr>
      <w:autoSpaceDE w:val="0"/>
      <w:autoSpaceDN w:val="0"/>
      <w:ind w:firstLineChars="200" w:firstLine="200"/>
      <w:jc w:val="both"/>
    </w:pPr>
    <w:rPr>
      <w:rFonts w:ascii="宋体" w:eastAsia="宋体" w:hAnsi="Times New Roman" w:cs="Times New Roman"/>
      <w:sz w:val="21"/>
    </w:rPr>
  </w:style>
  <w:style w:type="paragraph" w:customStyle="1" w:styleId="Char1CharCharCharCharCharCharCharCharChar">
    <w:name w:val="Char1 Char Char Char Char Char Char Char Char Char"/>
    <w:basedOn w:val="affe"/>
    <w:uiPriority w:val="99"/>
    <w:qFormat/>
    <w:pPr>
      <w:tabs>
        <w:tab w:val="left" w:pos="840"/>
      </w:tabs>
      <w:ind w:left="840" w:firstLineChars="200" w:hanging="360"/>
    </w:pPr>
    <w:rPr>
      <w:rFonts w:ascii="Times New Roman" w:eastAsia="宋体" w:hAnsi="Times New Roman" w:cs="Times New Roman"/>
      <w:sz w:val="24"/>
    </w:rPr>
  </w:style>
  <w:style w:type="paragraph" w:customStyle="1" w:styleId="Char310">
    <w:name w:val="Char31"/>
    <w:basedOn w:val="affe"/>
    <w:uiPriority w:val="99"/>
    <w:qFormat/>
    <w:pPr>
      <w:widowControl/>
      <w:spacing w:after="160" w:line="240" w:lineRule="exact"/>
      <w:jc w:val="left"/>
    </w:pPr>
    <w:rPr>
      <w:rFonts w:ascii="Verdana" w:eastAsia="宋体" w:hAnsi="Verdana" w:cs="Times New Roman"/>
      <w:kern w:val="0"/>
      <w:szCs w:val="20"/>
      <w:lang w:eastAsia="en-US"/>
    </w:rPr>
  </w:style>
  <w:style w:type="paragraph" w:customStyle="1" w:styleId="1220">
    <w:name w:val="样式 表1 + 首行缩进:  2 字符2"/>
    <w:basedOn w:val="affe"/>
    <w:uiPriority w:val="99"/>
    <w:qFormat/>
    <w:pPr>
      <w:autoSpaceDE w:val="0"/>
      <w:autoSpaceDN w:val="0"/>
      <w:adjustRightInd w:val="0"/>
      <w:spacing w:line="360" w:lineRule="auto"/>
      <w:contextualSpacing/>
    </w:pPr>
    <w:rPr>
      <w:rFonts w:ascii="宋体" w:eastAsia="宋体" w:hAnsi="宋体" w:cs="宋体"/>
      <w:snapToGrid w:val="0"/>
      <w:color w:val="000000"/>
      <w:spacing w:val="8"/>
      <w:kern w:val="0"/>
      <w:sz w:val="18"/>
      <w:szCs w:val="20"/>
    </w:rPr>
  </w:style>
  <w:style w:type="paragraph" w:customStyle="1" w:styleId="1fff8">
    <w:name w:val="_标题1"/>
    <w:basedOn w:val="13"/>
    <w:next w:val="affffff9"/>
    <w:uiPriority w:val="99"/>
    <w:qFormat/>
    <w:pPr>
      <w:numPr>
        <w:numId w:val="0"/>
      </w:numPr>
      <w:tabs>
        <w:tab w:val="left" w:pos="432"/>
      </w:tabs>
      <w:spacing w:before="340" w:after="330" w:line="578" w:lineRule="auto"/>
    </w:pPr>
    <w:rPr>
      <w:rFonts w:ascii="Arial" w:hAnsi="Arial" w:cs="Times New Roman"/>
      <w:b w:val="0"/>
      <w:sz w:val="44"/>
      <w:lang w:val="zh-CN"/>
    </w:rPr>
  </w:style>
  <w:style w:type="paragraph" w:customStyle="1" w:styleId="Char1CharCharCharCharCharChar1">
    <w:name w:val="Char1 Char Char Char Char Char Char1"/>
    <w:basedOn w:val="affe"/>
    <w:uiPriority w:val="99"/>
    <w:qFormat/>
    <w:rPr>
      <w:rFonts w:ascii="Tahoma" w:eastAsia="宋体" w:hAnsi="Tahoma" w:cs="Times New Roman"/>
      <w:sz w:val="24"/>
      <w:szCs w:val="20"/>
    </w:rPr>
  </w:style>
  <w:style w:type="paragraph" w:customStyle="1" w:styleId="063">
    <w:name w:val="样式 首行缩进:  0.63 厘米"/>
    <w:basedOn w:val="affe"/>
    <w:uiPriority w:val="99"/>
    <w:qFormat/>
    <w:pPr>
      <w:spacing w:line="360" w:lineRule="auto"/>
      <w:ind w:firstLine="357"/>
    </w:pPr>
    <w:rPr>
      <w:rFonts w:ascii="Times New Roman" w:eastAsia="宋体" w:hAnsi="Times New Roman" w:cs="宋体"/>
      <w:sz w:val="24"/>
      <w:szCs w:val="20"/>
    </w:rPr>
  </w:style>
  <w:style w:type="paragraph" w:customStyle="1" w:styleId="affffffffffffffffd">
    <w:name w:val="正文(首行缩进)"/>
    <w:basedOn w:val="affe"/>
    <w:link w:val="Charffff2"/>
    <w:uiPriority w:val="99"/>
    <w:qFormat/>
    <w:pPr>
      <w:spacing w:line="360" w:lineRule="auto"/>
      <w:ind w:firstLineChars="200" w:firstLine="200"/>
    </w:pPr>
    <w:rPr>
      <w:rFonts w:ascii="Arial Narrow" w:eastAsia="楷体_GB2312" w:hAnsi="Arial Narrow" w:cs="Times New Roman"/>
      <w:sz w:val="24"/>
    </w:rPr>
  </w:style>
  <w:style w:type="character" w:customStyle="1" w:styleId="Charffff2">
    <w:name w:val="正文(首行缩进) Char"/>
    <w:link w:val="affffffffffffffffd"/>
    <w:uiPriority w:val="99"/>
    <w:qFormat/>
    <w:rPr>
      <w:rFonts w:ascii="Arial Narrow" w:eastAsia="楷体_GB2312" w:hAnsi="Arial Narrow" w:cs="Times New Roman"/>
      <w:kern w:val="2"/>
      <w:sz w:val="24"/>
      <w:szCs w:val="24"/>
    </w:rPr>
  </w:style>
  <w:style w:type="paragraph" w:customStyle="1" w:styleId="24">
    <w:name w:val="正文2"/>
    <w:basedOn w:val="affe"/>
    <w:uiPriority w:val="99"/>
    <w:qFormat/>
    <w:pPr>
      <w:numPr>
        <w:numId w:val="48"/>
      </w:numPr>
      <w:tabs>
        <w:tab w:val="left" w:pos="900"/>
      </w:tabs>
      <w:adjustRightInd w:val="0"/>
      <w:spacing w:line="360" w:lineRule="auto"/>
      <w:ind w:firstLineChars="200" w:firstLine="200"/>
      <w:textAlignment w:val="baseline"/>
    </w:pPr>
    <w:rPr>
      <w:rFonts w:ascii="Verdana" w:eastAsia="宋体" w:hAnsi="Verdana" w:cs="Times New Roman"/>
      <w:sz w:val="24"/>
    </w:rPr>
  </w:style>
  <w:style w:type="paragraph" w:customStyle="1" w:styleId="wp-caption-text">
    <w:name w:val="wp-caption-text"/>
    <w:basedOn w:val="affe"/>
    <w:uiPriority w:val="99"/>
    <w:qFormat/>
    <w:pPr>
      <w:widowControl/>
      <w:spacing w:before="100" w:beforeAutospacing="1" w:after="100" w:afterAutospacing="1"/>
      <w:jc w:val="left"/>
    </w:pPr>
    <w:rPr>
      <w:rFonts w:ascii="宋体" w:eastAsia="宋体" w:hAnsi="宋体" w:cs="宋体"/>
      <w:kern w:val="0"/>
      <w:sz w:val="24"/>
    </w:rPr>
  </w:style>
  <w:style w:type="paragraph" w:customStyle="1" w:styleId="xl182">
    <w:name w:val="xl182"/>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69">
    <w:name w:val="样式6"/>
    <w:basedOn w:val="41"/>
    <w:uiPriority w:val="99"/>
    <w:qFormat/>
    <w:pPr>
      <w:widowControl/>
      <w:numPr>
        <w:ilvl w:val="0"/>
        <w:numId w:val="0"/>
      </w:numPr>
      <w:tabs>
        <w:tab w:val="left" w:pos="709"/>
        <w:tab w:val="left" w:pos="2158"/>
      </w:tabs>
      <w:spacing w:before="120" w:after="110" w:line="240" w:lineRule="auto"/>
      <w:ind w:left="2158" w:firstLine="480"/>
      <w:jc w:val="left"/>
    </w:pPr>
    <w:rPr>
      <w:rFonts w:ascii="Arial" w:cs="Times New Roman"/>
      <w:b w:val="0"/>
      <w:szCs w:val="20"/>
    </w:rPr>
  </w:style>
  <w:style w:type="paragraph" w:customStyle="1" w:styleId="ParaCharCharCharCharCharCharChar">
    <w:name w:val="默认段落字体 Para Char Char Char Char Char Char Char"/>
    <w:basedOn w:val="affe"/>
    <w:uiPriority w:val="99"/>
    <w:qFormat/>
    <w:pPr>
      <w:adjustRightInd w:val="0"/>
      <w:spacing w:line="360" w:lineRule="auto"/>
      <w:ind w:firstLineChars="200" w:firstLine="200"/>
      <w:textAlignment w:val="baseline"/>
    </w:pPr>
    <w:rPr>
      <w:rFonts w:ascii="Tahoma" w:eastAsia="宋体" w:hAnsi="Tahoma" w:cs="Times New Roman"/>
      <w:sz w:val="24"/>
      <w:szCs w:val="20"/>
    </w:rPr>
  </w:style>
  <w:style w:type="paragraph" w:customStyle="1" w:styleId="jhTitle5">
    <w:name w:val="jhTitle5"/>
    <w:basedOn w:val="5"/>
    <w:uiPriority w:val="99"/>
    <w:qFormat/>
    <w:pPr>
      <w:keepNext w:val="0"/>
      <w:numPr>
        <w:ilvl w:val="0"/>
        <w:numId w:val="0"/>
      </w:numPr>
      <w:tabs>
        <w:tab w:val="clear" w:pos="993"/>
        <w:tab w:val="left" w:pos="432"/>
        <w:tab w:val="left" w:pos="1008"/>
        <w:tab w:val="left" w:pos="1134"/>
      </w:tabs>
      <w:spacing w:before="120" w:line="360" w:lineRule="auto"/>
      <w:ind w:left="851" w:hangingChars="472" w:hanging="851"/>
    </w:pPr>
    <w:rPr>
      <w:rFonts w:eastAsia="黑体" w:cs="Times New Roman"/>
      <w:color w:val="000000"/>
      <w:kern w:val="0"/>
      <w:sz w:val="32"/>
      <w:lang w:val="zh-CN"/>
    </w:rPr>
  </w:style>
  <w:style w:type="paragraph" w:customStyle="1" w:styleId="xl101">
    <w:name w:val="xl101"/>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4bodytext1">
    <w:name w:val="样式 正文缩进正文（首行缩进两字）表正文正文非缩进±íÕýÎÄÕýÎÄ·ÇËõ½ø标题4特点body text...1"/>
    <w:basedOn w:val="afff8"/>
    <w:uiPriority w:val="99"/>
    <w:qFormat/>
    <w:pPr>
      <w:adjustRightInd/>
      <w:ind w:firstLine="480"/>
      <w:textAlignment w:val="auto"/>
    </w:pPr>
    <w:rPr>
      <w:rFonts w:ascii="Times New Roman" w:eastAsia="华文细黑" w:hAnsi="Times New Roman" w:cs="宋体"/>
    </w:rPr>
  </w:style>
  <w:style w:type="paragraph" w:customStyle="1" w:styleId="TableTitle">
    <w:name w:val="Table_Title"/>
    <w:basedOn w:val="affe"/>
    <w:next w:val="affe"/>
    <w:uiPriority w:val="99"/>
    <w:qFormat/>
    <w:pPr>
      <w:keepNext/>
      <w:keepLines/>
      <w:widowControl/>
      <w:spacing w:before="240" w:after="60" w:line="360" w:lineRule="auto"/>
      <w:jc w:val="left"/>
    </w:pPr>
    <w:rPr>
      <w:rFonts w:ascii="Arial" w:eastAsia="宋体" w:hAnsi="Arial" w:cs="Times New Roman" w:hint="eastAsia"/>
      <w:b/>
      <w:kern w:val="0"/>
      <w:sz w:val="24"/>
      <w:szCs w:val="20"/>
      <w:lang w:val="en-GB" w:eastAsia="en-US"/>
    </w:rPr>
  </w:style>
  <w:style w:type="paragraph" w:customStyle="1" w:styleId="1fff9">
    <w:name w:val="样式标题 1"/>
    <w:basedOn w:val="13"/>
    <w:uiPriority w:val="99"/>
    <w:qFormat/>
    <w:pPr>
      <w:keepNext w:val="0"/>
      <w:keepLines w:val="0"/>
      <w:pageBreakBefore w:val="0"/>
      <w:numPr>
        <w:numId w:val="0"/>
      </w:numPr>
      <w:spacing w:before="120" w:after="60" w:line="288" w:lineRule="auto"/>
      <w:ind w:right="32"/>
      <w:jc w:val="left"/>
    </w:pPr>
    <w:rPr>
      <w:rFonts w:eastAsia="宋体" w:cs="Times New Roman" w:hint="eastAsia"/>
      <w:bCs w:val="0"/>
      <w:color w:val="000000"/>
      <w:kern w:val="0"/>
      <w:sz w:val="48"/>
      <w:szCs w:val="20"/>
    </w:rPr>
  </w:style>
  <w:style w:type="paragraph" w:customStyle="1" w:styleId="font8">
    <w:name w:val="font8"/>
    <w:basedOn w:val="affe"/>
    <w:qFormat/>
    <w:pPr>
      <w:widowControl/>
      <w:spacing w:before="100" w:beforeAutospacing="1" w:after="100" w:afterAutospacing="1"/>
      <w:jc w:val="left"/>
    </w:pPr>
    <w:rPr>
      <w:rFonts w:ascii="宋体" w:eastAsia="宋体" w:hAnsi="宋体" w:cs="宋体"/>
      <w:kern w:val="0"/>
      <w:szCs w:val="21"/>
    </w:rPr>
  </w:style>
  <w:style w:type="paragraph" w:customStyle="1" w:styleId="affffffffffffffffe">
    <w:name w:val="文献分类号"/>
    <w:uiPriority w:val="99"/>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xl123">
    <w:name w:val="xl123"/>
    <w:basedOn w:val="aff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Times New Roman" w:hint="eastAsia"/>
      <w:b/>
      <w:color w:val="000000"/>
      <w:kern w:val="0"/>
      <w:sz w:val="20"/>
      <w:szCs w:val="20"/>
    </w:rPr>
  </w:style>
  <w:style w:type="paragraph" w:customStyle="1" w:styleId="WW-1">
    <w:name w:val="WW-正文首行缩进1"/>
    <w:basedOn w:val="afff"/>
    <w:uiPriority w:val="99"/>
    <w:qFormat/>
    <w:pPr>
      <w:suppressAutoHyphens/>
      <w:spacing w:line="240" w:lineRule="auto"/>
      <w:ind w:firstLineChars="0" w:firstLine="283"/>
      <w:jc w:val="left"/>
    </w:pPr>
    <w:rPr>
      <w:rFonts w:ascii="黑体" w:eastAsia="Calibri" w:hAnsi="黑体" w:cs="微软雅黑"/>
      <w:kern w:val="0"/>
      <w:szCs w:val="20"/>
    </w:rPr>
  </w:style>
  <w:style w:type="paragraph" w:customStyle="1" w:styleId="1fffa">
    <w:name w:val="样式 题注 + 居中1"/>
    <w:basedOn w:val="afff9"/>
    <w:uiPriority w:val="99"/>
    <w:qFormat/>
    <w:pPr>
      <w:keepNext/>
      <w:adjustRightInd w:val="0"/>
      <w:spacing w:beforeLines="50" w:afterLines="50" w:line="360" w:lineRule="auto"/>
      <w:ind w:firstLineChars="200" w:firstLine="200"/>
      <w:textAlignment w:val="baseline"/>
    </w:pPr>
    <w:rPr>
      <w:rFonts w:ascii="Arial" w:eastAsia="楷体_GB2312" w:hAnsi="Arial" w:cs="宋体"/>
      <w:b w:val="0"/>
      <w:color w:val="000000"/>
      <w:sz w:val="21"/>
      <w:szCs w:val="21"/>
    </w:rPr>
  </w:style>
  <w:style w:type="paragraph" w:customStyle="1" w:styleId="Char230">
    <w:name w:val="Char23"/>
    <w:basedOn w:val="affe"/>
    <w:qFormat/>
    <w:pPr>
      <w:widowControl/>
      <w:adjustRightInd w:val="0"/>
      <w:spacing w:after="160" w:line="240" w:lineRule="exact"/>
      <w:ind w:firstLineChars="200" w:firstLine="200"/>
      <w:jc w:val="left"/>
      <w:textAlignment w:val="baseline"/>
    </w:pPr>
    <w:rPr>
      <w:rFonts w:ascii="Verdana" w:eastAsia="仿宋_GB2312" w:hAnsi="Verdana" w:cs="Times New Roman"/>
      <w:kern w:val="0"/>
      <w:sz w:val="24"/>
      <w:szCs w:val="20"/>
      <w:lang w:eastAsia="en-US"/>
    </w:rPr>
  </w:style>
  <w:style w:type="paragraph" w:customStyle="1" w:styleId="1fffb">
    <w:name w:val="修订1"/>
    <w:uiPriority w:val="99"/>
    <w:qFormat/>
    <w:rPr>
      <w:rFonts w:ascii="Verdana" w:eastAsia="宋体" w:hAnsi="Verdana" w:cs="Times New Roman"/>
      <w:kern w:val="2"/>
      <w:sz w:val="24"/>
      <w:szCs w:val="24"/>
    </w:rPr>
  </w:style>
  <w:style w:type="paragraph" w:customStyle="1" w:styleId="xl99">
    <w:name w:val="xl99"/>
    <w:basedOn w:val="affe"/>
    <w:qFormat/>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Cs w:val="21"/>
    </w:rPr>
  </w:style>
  <w:style w:type="paragraph" w:customStyle="1" w:styleId="xl34">
    <w:name w:val="xl34"/>
    <w:basedOn w:val="affe"/>
    <w:uiPriority w:val="99"/>
    <w:qFormat/>
    <w:pPr>
      <w:widowControl/>
      <w:pBdr>
        <w:top w:val="single" w:sz="4" w:space="0" w:color="auto"/>
        <w:left w:val="single" w:sz="4" w:space="0" w:color="auto"/>
        <w:right w:val="single" w:sz="4" w:space="0" w:color="auto"/>
      </w:pBdr>
      <w:spacing w:before="100" w:beforeAutospacing="1" w:after="100" w:afterAutospacing="1" w:line="400" w:lineRule="exact"/>
      <w:ind w:firstLineChars="200" w:firstLine="200"/>
      <w:jc w:val="left"/>
      <w:textAlignment w:val="center"/>
    </w:pPr>
    <w:rPr>
      <w:rFonts w:ascii="宋体" w:eastAsia="宋体" w:hAnsi="宋体" w:cs="Times New Roman"/>
      <w:kern w:val="0"/>
      <w:sz w:val="22"/>
      <w:szCs w:val="22"/>
    </w:rPr>
  </w:style>
  <w:style w:type="paragraph" w:customStyle="1" w:styleId="Char1CharCharCharCharCharChar">
    <w:name w:val="Char1 Char Char Char Char Char Char"/>
    <w:basedOn w:val="affe"/>
    <w:uiPriority w:val="99"/>
    <w:qFormat/>
    <w:pPr>
      <w:adjustRightInd w:val="0"/>
      <w:spacing w:line="360" w:lineRule="auto"/>
      <w:ind w:firstLineChars="200" w:firstLine="200"/>
      <w:textAlignment w:val="baseline"/>
    </w:pPr>
    <w:rPr>
      <w:rFonts w:ascii="Verdana" w:eastAsia="宋体" w:hAnsi="Verdana" w:cs="Times New Roman"/>
      <w:sz w:val="24"/>
      <w:szCs w:val="20"/>
    </w:rPr>
  </w:style>
  <w:style w:type="paragraph" w:customStyle="1" w:styleId="afffffffffffffffff">
    <w:name w:val="二级文字列表"/>
    <w:basedOn w:val="affe"/>
    <w:uiPriority w:val="99"/>
    <w:qFormat/>
    <w:pPr>
      <w:tabs>
        <w:tab w:val="left" w:pos="840"/>
        <w:tab w:val="left" w:pos="1260"/>
      </w:tabs>
      <w:spacing w:line="360" w:lineRule="auto"/>
      <w:ind w:left="840"/>
      <w:jc w:val="left"/>
    </w:pPr>
    <w:rPr>
      <w:rFonts w:ascii="Times New Roman" w:eastAsia="宋体" w:hAnsi="Times New Roman" w:cs="Times New Roman"/>
      <w:sz w:val="24"/>
    </w:rPr>
  </w:style>
  <w:style w:type="paragraph" w:customStyle="1" w:styleId="GB2312066551">
    <w:name w:val="样式 (中文) 仿宋_GB2312 黑色 左 首行缩进:  0.66 厘米 段前: 5 磅 段后: 5 磅 行距: ...1"/>
    <w:basedOn w:val="affe"/>
    <w:uiPriority w:val="99"/>
    <w:qFormat/>
    <w:pPr>
      <w:adjustRightInd w:val="0"/>
      <w:spacing w:before="100" w:after="100" w:line="360" w:lineRule="auto"/>
      <w:ind w:firstLineChars="200" w:firstLine="375"/>
      <w:jc w:val="left"/>
      <w:textAlignment w:val="baseline"/>
    </w:pPr>
    <w:rPr>
      <w:rFonts w:ascii="Verdana" w:eastAsia="仿宋_GB2312" w:hAnsi="Verdana" w:cs="宋体"/>
      <w:color w:val="000000"/>
      <w:kern w:val="0"/>
      <w:sz w:val="24"/>
      <w:szCs w:val="20"/>
    </w:rPr>
  </w:style>
  <w:style w:type="paragraph" w:customStyle="1" w:styleId="3ff5">
    <w:name w:val="方案标题3"/>
    <w:basedOn w:val="afffff3"/>
    <w:uiPriority w:val="99"/>
    <w:qFormat/>
    <w:pPr>
      <w:adjustRightInd/>
      <w:spacing w:line="240" w:lineRule="auto"/>
      <w:ind w:left="1680" w:firstLineChars="0" w:hanging="420"/>
      <w:jc w:val="left"/>
      <w:textAlignment w:val="auto"/>
      <w:outlineLvl w:val="2"/>
    </w:pPr>
    <w:rPr>
      <w:rFonts w:ascii="宋体" w:hAnsi="宋体"/>
      <w:b w:val="0"/>
      <w:sz w:val="24"/>
      <w:szCs w:val="24"/>
    </w:rPr>
  </w:style>
  <w:style w:type="paragraph" w:customStyle="1" w:styleId="1H1L1Heading1h11stlevelh111stlevel1heading11h">
    <w:name w:val="样式 标题 1H1L1 Heading 1h11st levelh111st level1heading 11h..."/>
    <w:basedOn w:val="13"/>
    <w:uiPriority w:val="99"/>
    <w:qFormat/>
    <w:pPr>
      <w:pageBreakBefore w:val="0"/>
      <w:numPr>
        <w:numId w:val="0"/>
      </w:numPr>
      <w:tabs>
        <w:tab w:val="left" w:pos="432"/>
        <w:tab w:val="left" w:pos="2339"/>
      </w:tabs>
      <w:spacing w:before="500" w:after="600" w:line="360" w:lineRule="auto"/>
      <w:ind w:left="2271" w:firstLine="69"/>
      <w:jc w:val="both"/>
    </w:pPr>
    <w:rPr>
      <w:rFonts w:ascii="仿宋_GB2312" w:eastAsia="仿宋_GB2312" w:cs="宋体"/>
      <w:sz w:val="44"/>
      <w:szCs w:val="20"/>
    </w:rPr>
  </w:style>
  <w:style w:type="paragraph" w:customStyle="1" w:styleId="CharCharCharCharCharCharCharCharCharChar0">
    <w:name w:val="水上软件 Char Char Char Char Char Char Char Char Char Char"/>
    <w:basedOn w:val="affe"/>
    <w:next w:val="afff8"/>
    <w:uiPriority w:val="99"/>
    <w:qFormat/>
    <w:pPr>
      <w:adjustRightInd w:val="0"/>
      <w:spacing w:line="360" w:lineRule="auto"/>
      <w:ind w:firstLineChars="200" w:firstLine="420"/>
      <w:textAlignment w:val="baseline"/>
    </w:pPr>
    <w:rPr>
      <w:rFonts w:ascii="Verdana" w:eastAsia="宋体" w:hAnsi="Verdana" w:cs="Times New Roman"/>
      <w:sz w:val="24"/>
      <w:szCs w:val="20"/>
    </w:rPr>
  </w:style>
  <w:style w:type="paragraph" w:customStyle="1" w:styleId="SFClearBullets">
    <w:name w:val="SFClearBullets"/>
    <w:uiPriority w:val="99"/>
    <w:qFormat/>
    <w:pPr>
      <w:numPr>
        <w:ilvl w:val="1"/>
        <w:numId w:val="49"/>
      </w:numPr>
      <w:tabs>
        <w:tab w:val="left" w:pos="1440"/>
      </w:tabs>
    </w:pPr>
    <w:rPr>
      <w:rFonts w:ascii="Helvetica" w:eastAsia="宋体" w:hAnsi="Helvetica" w:cs="Times New Roman"/>
      <w:szCs w:val="24"/>
      <w:lang w:eastAsia="en-US"/>
    </w:rPr>
  </w:style>
  <w:style w:type="paragraph" w:customStyle="1" w:styleId="afffffffffffffffff0">
    <w:name w:val="正文四号"/>
    <w:basedOn w:val="affe"/>
    <w:uiPriority w:val="99"/>
    <w:qFormat/>
    <w:rPr>
      <w:rFonts w:ascii="Times New Roman" w:eastAsia="宋体" w:hAnsi="Times New Roman" w:cs="Times New Roman"/>
      <w:sz w:val="28"/>
    </w:rPr>
  </w:style>
  <w:style w:type="paragraph" w:customStyle="1" w:styleId="xl118">
    <w:name w:val="xl118"/>
    <w:basedOn w:val="affe"/>
    <w:qFormat/>
    <w:pPr>
      <w:widowControl/>
      <w:spacing w:before="100" w:beforeAutospacing="1" w:after="100" w:afterAutospacing="1"/>
      <w:jc w:val="center"/>
    </w:pPr>
    <w:rPr>
      <w:rFonts w:ascii="宋体" w:eastAsia="宋体" w:hAnsi="宋体" w:cs="Times New Roman" w:hint="eastAsia"/>
      <w:b/>
      <w:kern w:val="0"/>
      <w:sz w:val="24"/>
      <w:szCs w:val="20"/>
    </w:rPr>
  </w:style>
  <w:style w:type="paragraph" w:customStyle="1" w:styleId="CharChar13">
    <w:name w:val="Char Char1"/>
    <w:basedOn w:val="affe"/>
    <w:uiPriority w:val="99"/>
    <w:qFormat/>
    <w:pPr>
      <w:widowControl/>
      <w:adjustRightInd w:val="0"/>
      <w:spacing w:after="160" w:line="240" w:lineRule="exact"/>
      <w:ind w:firstLineChars="200" w:firstLine="200"/>
      <w:jc w:val="left"/>
      <w:textAlignment w:val="baseline"/>
    </w:pPr>
    <w:rPr>
      <w:rFonts w:ascii="Verdana" w:eastAsia="宋体" w:hAnsi="Verdana" w:cs="Times New Roman"/>
      <w:b/>
      <w:bCs/>
      <w:color w:val="000000"/>
      <w:kern w:val="0"/>
      <w:sz w:val="20"/>
      <w:szCs w:val="20"/>
      <w:lang w:eastAsia="en-US"/>
    </w:rPr>
  </w:style>
  <w:style w:type="paragraph" w:customStyle="1" w:styleId="xl61">
    <w:name w:val="xl61"/>
    <w:basedOn w:val="affe"/>
    <w:uiPriority w:val="99"/>
    <w:qFormat/>
    <w:pPr>
      <w:widowControl/>
      <w:adjustRightInd w:val="0"/>
      <w:spacing w:before="100" w:beforeAutospacing="1" w:after="100" w:afterAutospacing="1" w:line="360" w:lineRule="auto"/>
      <w:ind w:firstLineChars="200" w:firstLine="200"/>
      <w:jc w:val="center"/>
      <w:textAlignment w:val="baseline"/>
    </w:pPr>
    <w:rPr>
      <w:rFonts w:ascii="宋体" w:eastAsia="宋体" w:hAnsi="宋体" w:cs="宋体"/>
      <w:kern w:val="0"/>
      <w:sz w:val="24"/>
    </w:rPr>
  </w:style>
  <w:style w:type="paragraph" w:customStyle="1" w:styleId="CharCharCharCharCharCharCharCharCharChar8">
    <w:name w:val="Char Char Char Char Char Char Char Char Char Char8"/>
    <w:basedOn w:val="affe"/>
    <w:qFormat/>
    <w:pPr>
      <w:widowControl/>
      <w:spacing w:after="160" w:line="240" w:lineRule="exact"/>
      <w:jc w:val="left"/>
    </w:pPr>
    <w:rPr>
      <w:rFonts w:ascii="Verdana" w:eastAsia="仿宋_GB2312" w:hAnsi="Verdana" w:cs="Times New Roman" w:hint="eastAsia"/>
      <w:kern w:val="0"/>
      <w:sz w:val="24"/>
      <w:szCs w:val="20"/>
      <w:lang w:eastAsia="en-US"/>
    </w:rPr>
  </w:style>
  <w:style w:type="paragraph" w:customStyle="1" w:styleId="2fff5">
    <w:name w:val="方案标题2"/>
    <w:basedOn w:val="afffff3"/>
    <w:uiPriority w:val="99"/>
    <w:qFormat/>
    <w:pPr>
      <w:adjustRightInd/>
      <w:spacing w:before="120"/>
      <w:ind w:left="1260" w:firstLineChars="0" w:hanging="420"/>
      <w:jc w:val="left"/>
      <w:textAlignment w:val="auto"/>
      <w:outlineLvl w:val="1"/>
    </w:pPr>
    <w:rPr>
      <w:rFonts w:ascii="楷体_GB2312" w:eastAsia="楷体_GB2312"/>
      <w:b w:val="0"/>
      <w:sz w:val="28"/>
      <w:szCs w:val="28"/>
    </w:rPr>
  </w:style>
  <w:style w:type="paragraph" w:customStyle="1" w:styleId="Char1CharCharCharCharCharCharCharCharCharCharCharCharCharCharCharCharCharChar1">
    <w:name w:val="Char1 Char Char Char Char Char Char Char Char Char Char Char Char Char Char Char Char Char Char1"/>
    <w:basedOn w:val="affe"/>
    <w:uiPriority w:val="99"/>
    <w:qFormat/>
    <w:pPr>
      <w:tabs>
        <w:tab w:val="left" w:pos="840"/>
      </w:tabs>
      <w:ind w:left="840" w:firstLineChars="200" w:hanging="360"/>
    </w:pPr>
    <w:rPr>
      <w:rFonts w:ascii="Times New Roman" w:eastAsia="宋体" w:hAnsi="Times New Roman" w:cs="Times New Roman"/>
      <w:sz w:val="24"/>
    </w:rPr>
  </w:style>
  <w:style w:type="paragraph" w:customStyle="1" w:styleId="Bulletwithtext3">
    <w:name w:val="Bullet with text 3"/>
    <w:basedOn w:val="affe"/>
    <w:uiPriority w:val="99"/>
    <w:qFormat/>
    <w:pPr>
      <w:widowControl/>
      <w:tabs>
        <w:tab w:val="left" w:pos="425"/>
        <w:tab w:val="left" w:pos="1080"/>
      </w:tabs>
      <w:spacing w:line="360" w:lineRule="auto"/>
      <w:ind w:left="425"/>
      <w:jc w:val="left"/>
    </w:pPr>
    <w:rPr>
      <w:rFonts w:ascii="Arial" w:eastAsia="宋体" w:hAnsi="Arial" w:cs="Times New Roman" w:hint="eastAsia"/>
      <w:kern w:val="0"/>
      <w:sz w:val="24"/>
      <w:szCs w:val="20"/>
      <w:lang w:val="en-GB" w:eastAsia="en-US"/>
    </w:rPr>
  </w:style>
  <w:style w:type="paragraph" w:customStyle="1" w:styleId="CM168">
    <w:name w:val="CM168"/>
    <w:basedOn w:val="affe"/>
    <w:next w:val="affe"/>
    <w:uiPriority w:val="99"/>
    <w:qFormat/>
    <w:pPr>
      <w:autoSpaceDE w:val="0"/>
      <w:autoSpaceDN w:val="0"/>
      <w:adjustRightInd w:val="0"/>
      <w:spacing w:after="443"/>
      <w:jc w:val="left"/>
    </w:pPr>
    <w:rPr>
      <w:rFonts w:ascii="黑体" w:eastAsia="黑体" w:hAnsi="Calibri" w:cs="Times New Roman"/>
      <w:kern w:val="0"/>
      <w:sz w:val="24"/>
    </w:rPr>
  </w:style>
  <w:style w:type="paragraph" w:customStyle="1" w:styleId="xl133">
    <w:name w:val="xl133"/>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hint="eastAsia"/>
      <w:kern w:val="0"/>
      <w:sz w:val="20"/>
      <w:szCs w:val="20"/>
    </w:rPr>
  </w:style>
  <w:style w:type="paragraph" w:customStyle="1" w:styleId="afffffffffffffffff1">
    <w:name w:val="小标题"/>
    <w:basedOn w:val="affe"/>
    <w:next w:val="affe"/>
    <w:link w:val="CharCharf0"/>
    <w:uiPriority w:val="99"/>
    <w:qFormat/>
    <w:pPr>
      <w:adjustRightInd w:val="0"/>
      <w:spacing w:line="360" w:lineRule="auto"/>
      <w:ind w:firstLineChars="200" w:firstLine="200"/>
      <w:textAlignment w:val="baseline"/>
    </w:pPr>
    <w:rPr>
      <w:rFonts w:ascii="宋体" w:eastAsia="宋体" w:hAnsi="Arial" w:cs="Times New Roman"/>
      <w:b/>
      <w:bCs/>
      <w:sz w:val="24"/>
      <w:szCs w:val="28"/>
    </w:rPr>
  </w:style>
  <w:style w:type="character" w:customStyle="1" w:styleId="CharCharf0">
    <w:name w:val="小标题 Char Char"/>
    <w:link w:val="afffffffffffffffff1"/>
    <w:uiPriority w:val="99"/>
    <w:qFormat/>
    <w:rPr>
      <w:rFonts w:ascii="宋体" w:eastAsia="宋体" w:hAnsi="Arial" w:cs="Times New Roman"/>
      <w:b/>
      <w:bCs/>
      <w:kern w:val="2"/>
      <w:sz w:val="24"/>
      <w:szCs w:val="28"/>
    </w:rPr>
  </w:style>
  <w:style w:type="paragraph" w:customStyle="1" w:styleId="2fff6">
    <w:name w:val="正文（全缩进2字）"/>
    <w:basedOn w:val="afff8"/>
    <w:uiPriority w:val="99"/>
    <w:qFormat/>
    <w:pPr>
      <w:adjustRightInd/>
      <w:spacing w:beforeLines="30" w:afterLines="30"/>
      <w:ind w:left="1260" w:firstLineChars="0" w:firstLine="0"/>
      <w:textAlignment w:val="auto"/>
    </w:pPr>
    <w:rPr>
      <w:rFonts w:ascii="Times New Roman" w:eastAsia="宋体" w:hAnsi="Times New Roman" w:cs="Times New Roman"/>
    </w:rPr>
  </w:style>
  <w:style w:type="paragraph" w:customStyle="1" w:styleId="SquareBullet">
    <w:name w:val="Square Bullet"/>
    <w:basedOn w:val="CircleBullet"/>
    <w:uiPriority w:val="99"/>
    <w:qFormat/>
    <w:pPr>
      <w:numPr>
        <w:ilvl w:val="2"/>
      </w:numPr>
      <w:tabs>
        <w:tab w:val="clear" w:pos="1505"/>
        <w:tab w:val="left" w:pos="360"/>
      </w:tabs>
      <w:ind w:left="360" w:hangingChars="200" w:hanging="200"/>
    </w:pPr>
  </w:style>
  <w:style w:type="paragraph" w:customStyle="1" w:styleId="Text">
    <w:name w:val="Text"/>
    <w:basedOn w:val="affe"/>
    <w:link w:val="TextChar"/>
    <w:uiPriority w:val="99"/>
    <w:qFormat/>
    <w:pPr>
      <w:spacing w:line="360" w:lineRule="auto"/>
      <w:ind w:firstLine="425"/>
    </w:pPr>
    <w:rPr>
      <w:rFonts w:ascii="Times New Roman" w:eastAsia="宋体" w:hAnsi="Times New Roman" w:cs="Times New Roman"/>
      <w:sz w:val="24"/>
      <w:szCs w:val="20"/>
    </w:rPr>
  </w:style>
  <w:style w:type="character" w:customStyle="1" w:styleId="TextChar">
    <w:name w:val="Text Char"/>
    <w:link w:val="Text"/>
    <w:uiPriority w:val="99"/>
    <w:qFormat/>
    <w:rPr>
      <w:rFonts w:ascii="Times New Roman" w:eastAsia="宋体" w:hAnsi="Times New Roman" w:cs="Times New Roman"/>
      <w:kern w:val="2"/>
      <w:sz w:val="24"/>
    </w:rPr>
  </w:style>
  <w:style w:type="paragraph" w:customStyle="1" w:styleId="BulletStyle1">
    <w:name w:val="BulletStyle1"/>
    <w:uiPriority w:val="99"/>
    <w:qFormat/>
    <w:pPr>
      <w:numPr>
        <w:numId w:val="49"/>
      </w:numPr>
      <w:tabs>
        <w:tab w:val="left" w:pos="720"/>
      </w:tabs>
    </w:pPr>
    <w:rPr>
      <w:rFonts w:ascii="Helvetica" w:eastAsia="宋体" w:hAnsi="Helvetica" w:cs="Times New Roman"/>
      <w:szCs w:val="24"/>
      <w:lang w:eastAsia="en-US"/>
    </w:rPr>
  </w:style>
  <w:style w:type="paragraph" w:customStyle="1" w:styleId="011105">
    <w:name w:val="样式 样式 0监理方案1 + 微软雅黑 段前: 1 行 段后: 1 行 + 段后: 0.5 行"/>
    <w:basedOn w:val="affe"/>
    <w:link w:val="011105Char"/>
    <w:uiPriority w:val="99"/>
    <w:qFormat/>
    <w:pPr>
      <w:pageBreakBefore/>
      <w:shd w:val="clear" w:color="auto" w:fill="FFFFFF"/>
      <w:tabs>
        <w:tab w:val="left" w:pos="0"/>
      </w:tabs>
      <w:spacing w:before="100" w:beforeAutospacing="1" w:after="100" w:afterAutospacing="1" w:line="360" w:lineRule="auto"/>
      <w:ind w:left="432" w:firstLineChars="200" w:hanging="432"/>
      <w:jc w:val="left"/>
      <w:outlineLvl w:val="0"/>
    </w:pPr>
    <w:rPr>
      <w:rFonts w:ascii="宋体" w:eastAsia="微软雅黑" w:hAnsi="微软雅黑" w:cs="Times New Roman"/>
      <w:b/>
      <w:bCs/>
      <w:kern w:val="44"/>
      <w:sz w:val="32"/>
      <w:szCs w:val="20"/>
    </w:rPr>
  </w:style>
  <w:style w:type="character" w:customStyle="1" w:styleId="011105Char">
    <w:name w:val="样式 样式 0监理方案1 + 微软雅黑 段前: 1 行 段后: 1 行 + 段后: 0.5 行 Char"/>
    <w:link w:val="011105"/>
    <w:uiPriority w:val="99"/>
    <w:qFormat/>
    <w:rPr>
      <w:rFonts w:ascii="宋体" w:eastAsia="微软雅黑" w:hAnsi="微软雅黑" w:cs="Times New Roman"/>
      <w:b/>
      <w:bCs/>
      <w:kern w:val="44"/>
      <w:sz w:val="32"/>
      <w:shd w:val="clear" w:color="auto" w:fill="FFFFFF"/>
    </w:rPr>
  </w:style>
  <w:style w:type="paragraph" w:customStyle="1" w:styleId="afffffffffffffffff2">
    <w:name w:val="重点_内容（浅）"/>
    <w:basedOn w:val="affe"/>
    <w:uiPriority w:val="99"/>
    <w:qFormat/>
    <w:pPr>
      <w:pBdr>
        <w:top w:val="single" w:sz="4" w:space="1" w:color="auto"/>
        <w:left w:val="single" w:sz="4" w:space="4" w:color="auto"/>
        <w:bottom w:val="single" w:sz="4" w:space="1" w:color="auto"/>
        <w:right w:val="single" w:sz="4" w:space="4" w:color="auto"/>
      </w:pBdr>
      <w:shd w:val="clear" w:color="auto" w:fill="F3F3F3"/>
      <w:spacing w:line="288" w:lineRule="auto"/>
      <w:ind w:right="32" w:firstLineChars="200" w:firstLine="200"/>
      <w:textAlignment w:val="baseline"/>
    </w:pPr>
    <w:rPr>
      <w:rFonts w:ascii="Verdana" w:eastAsia="宋体" w:hAnsi="Verdana" w:cs="Times New Roman" w:hint="eastAsia"/>
      <w:b/>
      <w:sz w:val="24"/>
      <w:szCs w:val="20"/>
    </w:rPr>
  </w:style>
  <w:style w:type="paragraph" w:customStyle="1" w:styleId="TableSmHeadingbogus">
    <w:name w:val="Table_Sm_Heading_bogus"/>
    <w:basedOn w:val="TableSmHeading"/>
    <w:qFormat/>
    <w:pPr>
      <w:jc w:val="center"/>
    </w:pPr>
    <w:rPr>
      <w:rFonts w:ascii="Futura Bk" w:hAnsi="Futura Bk"/>
      <w:lang w:val="en-US"/>
    </w:rPr>
  </w:style>
  <w:style w:type="paragraph" w:customStyle="1" w:styleId="pic-info">
    <w:name w:val="pic-info"/>
    <w:basedOn w:val="affe"/>
    <w:uiPriority w:val="99"/>
    <w:qFormat/>
    <w:pPr>
      <w:widowControl/>
      <w:spacing w:before="100" w:beforeAutospacing="1" w:after="100" w:afterAutospacing="1"/>
      <w:ind w:firstLineChars="200" w:firstLine="200"/>
      <w:jc w:val="left"/>
    </w:pPr>
    <w:rPr>
      <w:rFonts w:ascii="宋体" w:eastAsia="宋体" w:hAnsi="宋体" w:cs="宋体"/>
      <w:kern w:val="0"/>
      <w:sz w:val="24"/>
    </w:rPr>
  </w:style>
  <w:style w:type="paragraph" w:customStyle="1" w:styleId="7PIM7L7111111117LegalLevel11">
    <w:name w:val="样式 标题 7正文七级标题PIM 7L7（1）1.1.1.1.1.1.1标题 7表名Legal Level 1.1..."/>
    <w:basedOn w:val="7"/>
    <w:uiPriority w:val="99"/>
    <w:qFormat/>
    <w:pPr>
      <w:numPr>
        <w:ilvl w:val="0"/>
        <w:numId w:val="0"/>
      </w:numPr>
      <w:tabs>
        <w:tab w:val="left" w:pos="3012"/>
      </w:tabs>
      <w:spacing w:before="240" w:after="64" w:line="319" w:lineRule="auto"/>
      <w:ind w:left="2148"/>
    </w:pPr>
    <w:rPr>
      <w:rFonts w:eastAsia="黑体" w:cs="Times New Roman"/>
      <w:b w:val="0"/>
      <w:bCs w:val="0"/>
      <w:lang w:val="zh-CN"/>
    </w:rPr>
  </w:style>
  <w:style w:type="paragraph" w:customStyle="1" w:styleId="Numberedlist22">
    <w:name w:val="Numbered list 2.2"/>
    <w:basedOn w:val="2"/>
    <w:next w:val="affe"/>
    <w:uiPriority w:val="99"/>
    <w:qFormat/>
    <w:pPr>
      <w:keepLines w:val="0"/>
      <w:widowControl/>
      <w:numPr>
        <w:ilvl w:val="0"/>
        <w:numId w:val="0"/>
      </w:numPr>
      <w:tabs>
        <w:tab w:val="left" w:pos="425"/>
        <w:tab w:val="left" w:pos="567"/>
        <w:tab w:val="left" w:pos="720"/>
      </w:tabs>
      <w:spacing w:before="240" w:after="60" w:line="360" w:lineRule="auto"/>
      <w:ind w:left="720"/>
      <w:jc w:val="left"/>
    </w:pPr>
    <w:rPr>
      <w:rFonts w:ascii="Arial" w:eastAsia="宋体" w:hAnsi="Arial" w:cs="Times New Roman" w:hint="eastAsia"/>
      <w:bCs w:val="0"/>
      <w:kern w:val="0"/>
      <w:sz w:val="28"/>
      <w:szCs w:val="20"/>
      <w:lang w:val="en-GB" w:eastAsia="en-US"/>
    </w:rPr>
  </w:style>
  <w:style w:type="paragraph" w:customStyle="1" w:styleId="xl136">
    <w:name w:val="xl136"/>
    <w:basedOn w:val="aff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b/>
      <w:kern w:val="0"/>
      <w:sz w:val="20"/>
      <w:szCs w:val="20"/>
    </w:rPr>
  </w:style>
  <w:style w:type="paragraph" w:customStyle="1" w:styleId="CharCharCharCharCharCharCharChar1">
    <w:name w:val="Char Char Char Char Char Char Char Char1"/>
    <w:basedOn w:val="affe"/>
    <w:uiPriority w:val="99"/>
    <w:qFormat/>
    <w:pPr>
      <w:widowControl/>
      <w:adjustRightInd w:val="0"/>
      <w:spacing w:after="160" w:line="240" w:lineRule="exact"/>
      <w:ind w:firstLineChars="200" w:firstLine="200"/>
      <w:jc w:val="left"/>
      <w:textAlignment w:val="baseline"/>
    </w:pPr>
    <w:rPr>
      <w:rFonts w:ascii="Verdana" w:eastAsia="宋体" w:hAnsi="Verdana" w:cs="Times New Roman"/>
      <w:kern w:val="0"/>
      <w:sz w:val="20"/>
      <w:szCs w:val="20"/>
      <w:lang w:eastAsia="en-US"/>
    </w:rPr>
  </w:style>
  <w:style w:type="paragraph" w:customStyle="1" w:styleId="TableSmHeadingCenter">
    <w:name w:val="Table_Sm_Heading_Center"/>
    <w:basedOn w:val="TableSmHeading"/>
    <w:qFormat/>
    <w:pPr>
      <w:jc w:val="center"/>
    </w:pPr>
  </w:style>
  <w:style w:type="paragraph" w:customStyle="1" w:styleId="74">
    <w:name w:val="样式7"/>
    <w:basedOn w:val="41"/>
    <w:uiPriority w:val="99"/>
    <w:qFormat/>
    <w:pPr>
      <w:widowControl/>
      <w:numPr>
        <w:ilvl w:val="0"/>
        <w:numId w:val="0"/>
      </w:numPr>
      <w:tabs>
        <w:tab w:val="left" w:pos="709"/>
        <w:tab w:val="left" w:pos="2158"/>
      </w:tabs>
      <w:spacing w:before="120" w:after="110" w:line="240" w:lineRule="auto"/>
      <w:ind w:left="2158" w:firstLine="480"/>
      <w:jc w:val="left"/>
    </w:pPr>
    <w:rPr>
      <w:rFonts w:ascii="Arial" w:cs="Times New Roman"/>
      <w:b w:val="0"/>
      <w:szCs w:val="20"/>
    </w:rPr>
  </w:style>
  <w:style w:type="paragraph" w:customStyle="1" w:styleId="-">
    <w:name w:val="并列项-点"/>
    <w:basedOn w:val="affe"/>
    <w:uiPriority w:val="99"/>
    <w:qFormat/>
    <w:pPr>
      <w:widowControl/>
      <w:numPr>
        <w:numId w:val="50"/>
      </w:numPr>
      <w:tabs>
        <w:tab w:val="left" w:pos="851"/>
      </w:tabs>
      <w:adjustRightInd w:val="0"/>
      <w:spacing w:line="360" w:lineRule="atLeast"/>
      <w:ind w:firstLineChars="200" w:firstLine="200"/>
      <w:textAlignment w:val="baseline"/>
    </w:pPr>
    <w:rPr>
      <w:rFonts w:ascii="Verdana" w:eastAsia="宋体" w:hAnsi="Verdana" w:cs="Times New Roman"/>
      <w:kern w:val="0"/>
      <w:sz w:val="24"/>
      <w:szCs w:val="20"/>
    </w:rPr>
  </w:style>
  <w:style w:type="paragraph" w:customStyle="1" w:styleId="1fffc">
    <w:name w:val="项目1正文"/>
    <w:basedOn w:val="affe"/>
    <w:uiPriority w:val="99"/>
    <w:qFormat/>
    <w:pPr>
      <w:spacing w:line="360" w:lineRule="auto"/>
      <w:ind w:right="-154" w:firstLineChars="200" w:firstLine="200"/>
    </w:pPr>
    <w:rPr>
      <w:rFonts w:ascii="Times New Roman" w:eastAsia="宋体" w:hAnsi="Times New Roman" w:cs="Times New Roman"/>
      <w:sz w:val="24"/>
    </w:rPr>
  </w:style>
  <w:style w:type="paragraph" w:customStyle="1" w:styleId="afffffffffffffffff3">
    <w:name w:val="图表脚注"/>
    <w:next w:val="afffffff0"/>
    <w:uiPriority w:val="99"/>
    <w:qFormat/>
    <w:pPr>
      <w:ind w:leftChars="200" w:left="300" w:hangingChars="100" w:hanging="100"/>
      <w:jc w:val="both"/>
    </w:pPr>
    <w:rPr>
      <w:rFonts w:ascii="宋体" w:eastAsia="宋体" w:hAnsi="Times New Roman" w:cs="Times New Roman"/>
      <w:sz w:val="18"/>
    </w:rPr>
  </w:style>
  <w:style w:type="paragraph" w:customStyle="1" w:styleId="affd">
    <w:name w:val="正文（大重点）"/>
    <w:basedOn w:val="affe"/>
    <w:uiPriority w:val="99"/>
    <w:qFormat/>
    <w:pPr>
      <w:numPr>
        <w:ilvl w:val="2"/>
        <w:numId w:val="51"/>
      </w:numPr>
      <w:tabs>
        <w:tab w:val="left" w:pos="1740"/>
      </w:tabs>
      <w:spacing w:beforeLines="100" w:afterLines="100" w:line="400" w:lineRule="exact"/>
      <w:ind w:firstLineChars="200" w:firstLine="200"/>
    </w:pPr>
    <w:rPr>
      <w:rFonts w:ascii="Times New Roman" w:eastAsia="宋体" w:hAnsi="Times New Roman" w:cs="Times New Roman"/>
      <w:b/>
      <w:bCs/>
      <w:sz w:val="28"/>
    </w:rPr>
  </w:style>
  <w:style w:type="paragraph" w:customStyle="1" w:styleId="afffffffffffffffff4">
    <w:name w:val="项目列表"/>
    <w:basedOn w:val="affe"/>
    <w:next w:val="afff8"/>
    <w:uiPriority w:val="99"/>
    <w:qFormat/>
    <w:pPr>
      <w:tabs>
        <w:tab w:val="left" w:pos="420"/>
        <w:tab w:val="left" w:pos="520"/>
        <w:tab w:val="left" w:pos="1800"/>
      </w:tabs>
      <w:spacing w:line="288" w:lineRule="auto"/>
      <w:ind w:left="432" w:right="32"/>
    </w:pPr>
    <w:rPr>
      <w:rFonts w:ascii="Times New Roman" w:eastAsia="宋体" w:hAnsi="Times New Roman" w:cs="Times New Roman" w:hint="eastAsia"/>
      <w:sz w:val="24"/>
      <w:szCs w:val="20"/>
    </w:rPr>
  </w:style>
  <w:style w:type="paragraph" w:customStyle="1" w:styleId="font6">
    <w:name w:val="font6"/>
    <w:basedOn w:val="affe"/>
    <w:qFormat/>
    <w:pPr>
      <w:widowControl/>
      <w:spacing w:before="100" w:beforeAutospacing="1" w:after="100" w:afterAutospacing="1"/>
      <w:jc w:val="left"/>
    </w:pPr>
    <w:rPr>
      <w:rFonts w:ascii="宋体" w:eastAsia="宋体" w:hAnsi="宋体" w:cs="宋体"/>
      <w:kern w:val="0"/>
      <w:sz w:val="18"/>
      <w:szCs w:val="18"/>
    </w:rPr>
  </w:style>
  <w:style w:type="paragraph" w:customStyle="1" w:styleId="afffffffffffffffff5">
    <w:name w:val="四级无标题条"/>
    <w:basedOn w:val="affe"/>
    <w:uiPriority w:val="99"/>
    <w:qFormat/>
    <w:pPr>
      <w:tabs>
        <w:tab w:val="left" w:pos="1152"/>
      </w:tabs>
      <w:adjustRightInd w:val="0"/>
      <w:spacing w:line="360" w:lineRule="auto"/>
      <w:ind w:left="1152" w:firstLineChars="200" w:hanging="1152"/>
      <w:textAlignment w:val="baseline"/>
    </w:pPr>
    <w:rPr>
      <w:rFonts w:ascii="Verdana" w:eastAsia="宋体" w:hAnsi="Verdana" w:cs="Times New Roman"/>
      <w:sz w:val="24"/>
      <w:szCs w:val="20"/>
    </w:rPr>
  </w:style>
  <w:style w:type="paragraph" w:customStyle="1" w:styleId="xl83">
    <w:name w:val="xl83"/>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2fff7">
    <w:name w:val="样式2"/>
    <w:basedOn w:val="3"/>
    <w:link w:val="2Chara"/>
    <w:uiPriority w:val="99"/>
    <w:qFormat/>
    <w:pPr>
      <w:widowControl/>
      <w:numPr>
        <w:ilvl w:val="0"/>
        <w:numId w:val="0"/>
      </w:numPr>
      <w:tabs>
        <w:tab w:val="left" w:pos="720"/>
        <w:tab w:val="left" w:pos="1134"/>
      </w:tabs>
      <w:spacing w:before="200" w:after="190" w:line="240" w:lineRule="auto"/>
      <w:jc w:val="left"/>
      <w:outlineLvl w:val="3"/>
    </w:pPr>
    <w:rPr>
      <w:rFonts w:ascii="宋体" w:eastAsia="宋体" w:hAnsi="宋体" w:cs="Times New Roman"/>
      <w:b w:val="0"/>
      <w:color w:val="000000"/>
      <w:sz w:val="28"/>
      <w:szCs w:val="28"/>
    </w:rPr>
  </w:style>
  <w:style w:type="character" w:customStyle="1" w:styleId="2Chara">
    <w:name w:val="样式2 Char"/>
    <w:link w:val="2fff7"/>
    <w:uiPriority w:val="99"/>
    <w:qFormat/>
    <w:rPr>
      <w:rFonts w:ascii="宋体" w:eastAsia="宋体" w:hAnsi="宋体" w:cs="Times New Roman"/>
      <w:bCs/>
      <w:color w:val="000000"/>
      <w:kern w:val="2"/>
      <w:sz w:val="28"/>
      <w:szCs w:val="28"/>
    </w:rPr>
  </w:style>
  <w:style w:type="paragraph" w:customStyle="1" w:styleId="xl38">
    <w:name w:val="xl38"/>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宋体" w:eastAsia="宋体" w:hAnsi="宋体" w:cs="Times New Roman"/>
      <w:b/>
      <w:bCs/>
      <w:kern w:val="0"/>
      <w:sz w:val="22"/>
      <w:szCs w:val="22"/>
    </w:rPr>
  </w:style>
  <w:style w:type="paragraph" w:customStyle="1" w:styleId="afffffffffffffffff6">
    <w:name w:val="标准书眉一"/>
    <w:uiPriority w:val="99"/>
    <w:qFormat/>
    <w:pPr>
      <w:jc w:val="both"/>
    </w:pPr>
    <w:rPr>
      <w:rFonts w:ascii="Times New Roman" w:eastAsia="宋体" w:hAnsi="Times New Roman" w:cs="Times New Roman"/>
    </w:rPr>
  </w:style>
  <w:style w:type="paragraph" w:customStyle="1" w:styleId="1H1PIM1123321Title11l0H1111l01SectionHead">
    <w:name w:val="样式 标题 1H1PIM 1123321Title1卷标题1l0H1111l01Section Head..."/>
    <w:basedOn w:val="13"/>
    <w:next w:val="afff8"/>
    <w:uiPriority w:val="99"/>
    <w:qFormat/>
    <w:pPr>
      <w:numPr>
        <w:numId w:val="0"/>
      </w:numPr>
      <w:tabs>
        <w:tab w:val="left" w:pos="432"/>
        <w:tab w:val="left" w:pos="1685"/>
      </w:tabs>
      <w:spacing w:before="340" w:after="156" w:line="578" w:lineRule="atLeast"/>
      <w:ind w:left="795" w:hanging="375"/>
    </w:pPr>
    <w:rPr>
      <w:rFonts w:ascii="Arial" w:eastAsia="华文中宋" w:hAnsi="Arial" w:cs="Arial"/>
      <w:sz w:val="36"/>
      <w:szCs w:val="20"/>
      <w:lang w:val="zh-CN"/>
    </w:rPr>
  </w:style>
  <w:style w:type="paragraph" w:customStyle="1" w:styleId="afffffffffffffffff7">
    <w:name w:val="项目编号"/>
    <w:basedOn w:val="affe"/>
    <w:uiPriority w:val="99"/>
    <w:qFormat/>
    <w:pPr>
      <w:tabs>
        <w:tab w:val="left" w:pos="425"/>
        <w:tab w:val="left" w:pos="720"/>
      </w:tabs>
      <w:adjustRightInd w:val="0"/>
      <w:spacing w:line="360" w:lineRule="auto"/>
      <w:ind w:left="425" w:firstLineChars="200" w:hanging="425"/>
      <w:textAlignment w:val="baseline"/>
    </w:pPr>
    <w:rPr>
      <w:rFonts w:ascii="Verdana" w:eastAsia="仿宋_GB2312" w:hAnsi="Verdana" w:cs="Times New Roman"/>
      <w:sz w:val="28"/>
    </w:rPr>
  </w:style>
  <w:style w:type="paragraph" w:customStyle="1" w:styleId="322">
    <w:name w:val="样式 方案标题3 + 四号 非阴影 行距: 固定值 22 磅"/>
    <w:basedOn w:val="3ff5"/>
    <w:uiPriority w:val="99"/>
    <w:qFormat/>
    <w:pPr>
      <w:tabs>
        <w:tab w:val="left" w:pos="432"/>
        <w:tab w:val="left" w:pos="3938"/>
      </w:tabs>
      <w:spacing w:before="120" w:after="200" w:line="440" w:lineRule="exact"/>
      <w:ind w:left="0" w:firstLine="0"/>
    </w:pPr>
    <w:rPr>
      <w:rFonts w:ascii="黑体" w:eastAsia="黑体" w:hAnsi="Arial" w:cs="宋体" w:hint="eastAsia"/>
      <w:b/>
      <w:sz w:val="28"/>
      <w:szCs w:val="20"/>
    </w:rPr>
  </w:style>
  <w:style w:type="paragraph" w:customStyle="1" w:styleId="a2">
    <w:name w:val="正文项"/>
    <w:basedOn w:val="affe"/>
    <w:next w:val="affe"/>
    <w:uiPriority w:val="99"/>
    <w:qFormat/>
    <w:pPr>
      <w:numPr>
        <w:numId w:val="33"/>
      </w:numPr>
      <w:tabs>
        <w:tab w:val="left" w:pos="1486"/>
      </w:tabs>
      <w:spacing w:line="360" w:lineRule="auto"/>
    </w:pPr>
    <w:rPr>
      <w:rFonts w:ascii="Arial" w:eastAsia="宋体" w:hAnsi="Arial" w:cs="Times New Roman"/>
      <w:kern w:val="0"/>
      <w:sz w:val="24"/>
      <w:szCs w:val="21"/>
    </w:rPr>
  </w:style>
  <w:style w:type="paragraph" w:customStyle="1" w:styleId="xl44">
    <w:name w:val="xl44"/>
    <w:basedOn w:val="affe"/>
    <w:uiPriority w:val="99"/>
    <w:qFormat/>
    <w:pPr>
      <w:widowControl/>
      <w:pBdr>
        <w:top w:val="single" w:sz="4" w:space="0" w:color="auto"/>
        <w:left w:val="single" w:sz="4" w:space="0" w:color="auto"/>
        <w:bottom w:val="single" w:sz="4" w:space="0" w:color="auto"/>
      </w:pBdr>
      <w:spacing w:before="100" w:beforeAutospacing="1" w:after="100" w:afterAutospacing="1" w:line="400" w:lineRule="exact"/>
      <w:ind w:firstLineChars="200" w:firstLine="200"/>
      <w:jc w:val="left"/>
      <w:textAlignment w:val="center"/>
    </w:pPr>
    <w:rPr>
      <w:rFonts w:ascii="宋体" w:eastAsia="宋体" w:hAnsi="宋体" w:cs="Times New Roman"/>
      <w:kern w:val="0"/>
      <w:sz w:val="22"/>
      <w:szCs w:val="22"/>
    </w:rPr>
  </w:style>
  <w:style w:type="paragraph" w:customStyle="1" w:styleId="--">
    <w:name w:val="--规划正文"/>
    <w:basedOn w:val="affe"/>
    <w:uiPriority w:val="99"/>
    <w:qFormat/>
    <w:pPr>
      <w:spacing w:line="360" w:lineRule="auto"/>
      <w:ind w:firstLineChars="200" w:firstLine="200"/>
    </w:pPr>
    <w:rPr>
      <w:rFonts w:ascii="Times New Roman" w:eastAsia="宋体" w:hAnsi="Times New Roman" w:cs="Times New Roman"/>
      <w:szCs w:val="20"/>
    </w:rPr>
  </w:style>
  <w:style w:type="paragraph" w:customStyle="1" w:styleId="afffffffffffffffff8">
    <w:name w:val="封面标准文稿类别"/>
    <w:uiPriority w:val="99"/>
    <w:qFormat/>
    <w:pPr>
      <w:spacing w:before="440" w:line="400" w:lineRule="exact"/>
      <w:jc w:val="center"/>
    </w:pPr>
    <w:rPr>
      <w:rFonts w:ascii="宋体" w:eastAsia="宋体" w:hAnsi="Times New Roman" w:cs="Times New Roman"/>
      <w:sz w:val="24"/>
    </w:rPr>
  </w:style>
  <w:style w:type="paragraph" w:customStyle="1" w:styleId="Bullet">
    <w:name w:val="Bullet"/>
    <w:basedOn w:val="affe"/>
    <w:uiPriority w:val="99"/>
    <w:qFormat/>
    <w:pPr>
      <w:widowControl/>
      <w:numPr>
        <w:numId w:val="52"/>
      </w:numPr>
      <w:ind w:leftChars="400" w:left="0" w:firstLine="0"/>
      <w:jc w:val="left"/>
    </w:pPr>
    <w:rPr>
      <w:rFonts w:ascii="Times New Roman" w:eastAsia="宋体" w:hAnsi="Times New Roman" w:cs="Times New Roman"/>
      <w:kern w:val="0"/>
      <w:sz w:val="20"/>
      <w:szCs w:val="20"/>
    </w:rPr>
  </w:style>
  <w:style w:type="paragraph" w:customStyle="1" w:styleId="afd">
    <w:name w:val="注×："/>
    <w:uiPriority w:val="99"/>
    <w:qFormat/>
    <w:pPr>
      <w:widowControl w:val="0"/>
      <w:numPr>
        <w:numId w:val="53"/>
      </w:numPr>
      <w:tabs>
        <w:tab w:val="left" w:pos="420"/>
        <w:tab w:val="left" w:pos="630"/>
      </w:tabs>
      <w:autoSpaceDE w:val="0"/>
      <w:autoSpaceDN w:val="0"/>
      <w:jc w:val="both"/>
    </w:pPr>
    <w:rPr>
      <w:rFonts w:ascii="宋体" w:eastAsia="宋体" w:hAnsi="Times New Roman" w:cs="Times New Roman"/>
      <w:sz w:val="18"/>
    </w:rPr>
  </w:style>
  <w:style w:type="paragraph" w:customStyle="1" w:styleId="p0">
    <w:name w:val="p0"/>
    <w:basedOn w:val="affe"/>
    <w:uiPriority w:val="99"/>
    <w:qFormat/>
    <w:pPr>
      <w:widowControl/>
      <w:adjustRightInd w:val="0"/>
      <w:spacing w:line="360" w:lineRule="auto"/>
      <w:ind w:firstLineChars="200" w:firstLine="200"/>
      <w:textAlignment w:val="baseline"/>
    </w:pPr>
    <w:rPr>
      <w:rFonts w:ascii="Verdana" w:eastAsia="宋体" w:hAnsi="Verdana" w:cs="Times New Roman"/>
      <w:kern w:val="0"/>
      <w:sz w:val="24"/>
      <w:szCs w:val="20"/>
    </w:rPr>
  </w:style>
  <w:style w:type="paragraph" w:customStyle="1" w:styleId="abc0">
    <w:name w:val="a b c"/>
    <w:basedOn w:val="affe"/>
    <w:uiPriority w:val="99"/>
    <w:qFormat/>
    <w:pPr>
      <w:tabs>
        <w:tab w:val="left" w:pos="180"/>
        <w:tab w:val="left" w:pos="898"/>
      </w:tabs>
      <w:adjustRightInd w:val="0"/>
      <w:spacing w:line="360" w:lineRule="auto"/>
      <w:ind w:left="898" w:firstLineChars="200" w:hanging="420"/>
      <w:jc w:val="left"/>
      <w:textAlignment w:val="baseline"/>
    </w:pPr>
    <w:rPr>
      <w:rFonts w:ascii="宋体" w:eastAsia="宋体" w:hAnsi="宋体" w:cs="Times New Roman"/>
      <w:sz w:val="24"/>
      <w:szCs w:val="20"/>
    </w:rPr>
  </w:style>
  <w:style w:type="paragraph" w:customStyle="1" w:styleId="050">
    <w:name w:val="样式 五号 居中 段后: 0.5 行 行距: 单倍行距"/>
    <w:basedOn w:val="affe"/>
    <w:uiPriority w:val="99"/>
    <w:qFormat/>
    <w:pPr>
      <w:jc w:val="center"/>
    </w:pPr>
    <w:rPr>
      <w:rFonts w:ascii="Arial" w:eastAsia="宋体" w:hAnsi="Arial" w:cs="Times New Roman"/>
    </w:rPr>
  </w:style>
  <w:style w:type="paragraph" w:customStyle="1" w:styleId="22CharCharChar">
    <w:name w:val="样式 标题 2标题 2 Char Char Char + 小三"/>
    <w:basedOn w:val="2"/>
    <w:uiPriority w:val="99"/>
    <w:qFormat/>
    <w:pPr>
      <w:widowControl/>
      <w:numPr>
        <w:ilvl w:val="0"/>
        <w:numId w:val="0"/>
      </w:numPr>
      <w:tabs>
        <w:tab w:val="left" w:pos="240"/>
        <w:tab w:val="left" w:pos="576"/>
      </w:tabs>
      <w:spacing w:before="480" w:after="120" w:line="240" w:lineRule="auto"/>
      <w:jc w:val="left"/>
    </w:pPr>
    <w:rPr>
      <w:rFonts w:ascii="黑体" w:hAnsi="宋体" w:cs="Times New Roman"/>
      <w:sz w:val="28"/>
    </w:rPr>
  </w:style>
  <w:style w:type="paragraph" w:customStyle="1" w:styleId="xl49">
    <w:name w:val="xl49"/>
    <w:basedOn w:val="affe"/>
    <w:uiPriority w:val="99"/>
    <w:qFormat/>
    <w:pPr>
      <w:widowControl/>
      <w:pBdr>
        <w:left w:val="single" w:sz="4" w:space="0" w:color="auto"/>
        <w:right w:val="single" w:sz="4" w:space="0" w:color="auto"/>
      </w:pBdr>
      <w:spacing w:before="100" w:beforeAutospacing="1" w:after="100" w:afterAutospacing="1" w:line="400" w:lineRule="exact"/>
      <w:ind w:firstLineChars="200" w:firstLine="200"/>
      <w:jc w:val="center"/>
      <w:textAlignment w:val="center"/>
    </w:pPr>
    <w:rPr>
      <w:rFonts w:ascii="宋体" w:eastAsia="宋体" w:hAnsi="宋体" w:cs="Times New Roman"/>
      <w:kern w:val="0"/>
      <w:sz w:val="22"/>
      <w:szCs w:val="22"/>
    </w:rPr>
  </w:style>
  <w:style w:type="paragraph" w:customStyle="1" w:styleId="ParaChar">
    <w:name w:val="默认段落字体 Para Char"/>
    <w:basedOn w:val="affe"/>
    <w:uiPriority w:val="99"/>
    <w:qFormat/>
    <w:rPr>
      <w:rFonts w:ascii="Tahoma" w:eastAsia="宋体" w:hAnsi="Tahoma" w:cs="Times New Roman"/>
      <w:sz w:val="24"/>
      <w:szCs w:val="20"/>
    </w:rPr>
  </w:style>
  <w:style w:type="paragraph" w:customStyle="1" w:styleId="afffffffffffffffff9">
    <w:name w:val="样式 宋体"/>
    <w:basedOn w:val="affe"/>
    <w:uiPriority w:val="99"/>
    <w:qFormat/>
    <w:rPr>
      <w:rFonts w:ascii="宋体" w:eastAsia="宋体" w:hAnsi="宋体" w:cs="宋体"/>
      <w:kern w:val="0"/>
      <w:sz w:val="24"/>
      <w:szCs w:val="20"/>
    </w:rPr>
  </w:style>
  <w:style w:type="paragraph" w:customStyle="1" w:styleId="Char220">
    <w:name w:val="Char22"/>
    <w:basedOn w:val="affe"/>
    <w:uiPriority w:val="99"/>
    <w:qFormat/>
    <w:pPr>
      <w:widowControl/>
      <w:spacing w:after="160" w:line="240" w:lineRule="exact"/>
      <w:jc w:val="left"/>
    </w:pPr>
    <w:rPr>
      <w:rFonts w:ascii="Verdana" w:eastAsia="宋体" w:hAnsi="Verdana" w:cs="Times New Roman"/>
      <w:kern w:val="0"/>
      <w:szCs w:val="20"/>
      <w:lang w:eastAsia="en-US"/>
    </w:rPr>
  </w:style>
  <w:style w:type="paragraph" w:customStyle="1" w:styleId="1fffd">
    <w:name w:val="正文缩进1"/>
    <w:basedOn w:val="affe"/>
    <w:uiPriority w:val="99"/>
    <w:qFormat/>
    <w:pPr>
      <w:ind w:firstLineChars="200" w:firstLine="420"/>
    </w:pPr>
    <w:rPr>
      <w:rFonts w:ascii="Times New Roman" w:eastAsia="宋体" w:hAnsi="Times New Roman" w:cs="Times New Roman"/>
      <w:sz w:val="24"/>
      <w:szCs w:val="20"/>
    </w:rPr>
  </w:style>
  <w:style w:type="paragraph" w:customStyle="1" w:styleId="xl185">
    <w:name w:val="xl185"/>
    <w:basedOn w:val="aff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8CharCharCharCharCharCharChar">
    <w:name w:val="8 Char Char Char Char Char Char Char"/>
    <w:basedOn w:val="afffc"/>
    <w:uiPriority w:val="99"/>
    <w:qFormat/>
    <w:pPr>
      <w:spacing w:line="436" w:lineRule="exact"/>
      <w:ind w:left="357" w:firstLine="560"/>
      <w:jc w:val="left"/>
      <w:textAlignment w:val="auto"/>
      <w:outlineLvl w:val="3"/>
    </w:pPr>
    <w:rPr>
      <w:rFonts w:ascii="Tahoma" w:hAnsi="Tahoma"/>
      <w:b/>
      <w:sz w:val="28"/>
      <w:szCs w:val="28"/>
    </w:rPr>
  </w:style>
  <w:style w:type="paragraph" w:customStyle="1" w:styleId="reader-word-layerreader-word-s4-2">
    <w:name w:val="reader-word-layer reader-word-s4-2"/>
    <w:basedOn w:val="affe"/>
    <w:uiPriority w:val="99"/>
    <w:qFormat/>
    <w:pPr>
      <w:widowControl/>
      <w:spacing w:before="100" w:beforeAutospacing="1" w:after="100" w:afterAutospacing="1"/>
      <w:jc w:val="left"/>
    </w:pPr>
    <w:rPr>
      <w:rFonts w:ascii="宋体" w:eastAsia="宋体" w:hAnsi="宋体" w:cs="宋体"/>
      <w:kern w:val="0"/>
      <w:sz w:val="24"/>
    </w:rPr>
  </w:style>
  <w:style w:type="paragraph" w:customStyle="1" w:styleId="reader-word-layerreader-word-s4-11">
    <w:name w:val="reader-word-layer reader-word-s4-11"/>
    <w:basedOn w:val="affe"/>
    <w:uiPriority w:val="99"/>
    <w:qFormat/>
    <w:pPr>
      <w:widowControl/>
      <w:spacing w:before="100" w:beforeAutospacing="1" w:after="100" w:afterAutospacing="1"/>
      <w:jc w:val="left"/>
    </w:pPr>
    <w:rPr>
      <w:rFonts w:ascii="宋体" w:eastAsia="宋体" w:hAnsi="宋体" w:cs="宋体"/>
      <w:kern w:val="0"/>
      <w:sz w:val="24"/>
    </w:rPr>
  </w:style>
  <w:style w:type="paragraph" w:customStyle="1" w:styleId="afffffffffffffffffa">
    <w:name w:val="排序"/>
    <w:basedOn w:val="affe"/>
    <w:uiPriority w:val="99"/>
    <w:qFormat/>
    <w:pPr>
      <w:widowControl/>
      <w:tabs>
        <w:tab w:val="left" w:pos="0"/>
        <w:tab w:val="left" w:pos="927"/>
      </w:tabs>
      <w:autoSpaceDE w:val="0"/>
      <w:autoSpaceDN w:val="0"/>
      <w:adjustRightInd w:val="0"/>
      <w:snapToGrid w:val="0"/>
      <w:spacing w:line="300" w:lineRule="auto"/>
      <w:ind w:left="851" w:hanging="284"/>
      <w:jc w:val="left"/>
      <w:textAlignment w:val="baseline"/>
    </w:pPr>
    <w:rPr>
      <w:rFonts w:ascii="宋体" w:eastAsia="宋体" w:hAnsi="Times New Roman" w:cs="Times New Roman"/>
      <w:kern w:val="0"/>
      <w:sz w:val="24"/>
      <w:szCs w:val="20"/>
    </w:rPr>
  </w:style>
  <w:style w:type="paragraph" w:customStyle="1" w:styleId="afffffffffffffffffb">
    <w:name w:val="表格题注"/>
    <w:next w:val="affe"/>
    <w:uiPriority w:val="99"/>
    <w:qFormat/>
    <w:pPr>
      <w:keepLines/>
      <w:tabs>
        <w:tab w:val="left" w:pos="432"/>
        <w:tab w:val="left" w:pos="4234"/>
      </w:tabs>
      <w:spacing w:beforeLines="100"/>
      <w:ind w:left="1089" w:hanging="369"/>
      <w:jc w:val="center"/>
    </w:pPr>
    <w:rPr>
      <w:rFonts w:ascii="Arial" w:eastAsia="宋体" w:hAnsi="Arial" w:cs="Times New Roman"/>
      <w:sz w:val="18"/>
      <w:szCs w:val="18"/>
    </w:rPr>
  </w:style>
  <w:style w:type="paragraph" w:customStyle="1" w:styleId="151">
    <w:name w:val="样式 行距: 1.5 倍行距"/>
    <w:basedOn w:val="affe"/>
    <w:uiPriority w:val="99"/>
    <w:qFormat/>
    <w:pPr>
      <w:spacing w:line="360" w:lineRule="auto"/>
      <w:ind w:firstLineChars="200" w:firstLine="200"/>
    </w:pPr>
    <w:rPr>
      <w:rFonts w:ascii="Times New Roman" w:eastAsia="宋体" w:hAnsi="Times New Roman" w:cs="Times New Roman"/>
      <w:sz w:val="24"/>
      <w:szCs w:val="20"/>
      <w:lang w:bidi="th-TH"/>
    </w:rPr>
  </w:style>
  <w:style w:type="paragraph" w:customStyle="1" w:styleId="CharCharCharCharCharCharCharCharCharCharCharCharCharCharChar2">
    <w:name w:val="Char Char Char Char Char Char Char Char Char Char Char Char Char Char Char2"/>
    <w:next w:val="affe"/>
    <w:uiPriority w:val="99"/>
    <w:qFormat/>
    <w:pPr>
      <w:keepNext/>
      <w:keepLines/>
      <w:spacing w:before="240" w:after="240"/>
      <w:ind w:hanging="624"/>
      <w:outlineLvl w:val="7"/>
    </w:pPr>
    <w:rPr>
      <w:rFonts w:ascii="Verdana" w:eastAsia="宋体" w:hAnsi="Verdana" w:cs="Times New Roman"/>
      <w:sz w:val="21"/>
      <w:lang w:eastAsia="en-US"/>
    </w:rPr>
  </w:style>
  <w:style w:type="paragraph" w:customStyle="1" w:styleId="93">
    <w:name w:val="样式9"/>
    <w:basedOn w:val="affe"/>
    <w:uiPriority w:val="99"/>
    <w:qFormat/>
    <w:pPr>
      <w:widowControl/>
      <w:autoSpaceDE w:val="0"/>
      <w:autoSpaceDN w:val="0"/>
      <w:adjustRightInd w:val="0"/>
      <w:spacing w:line="440" w:lineRule="atLeast"/>
      <w:ind w:firstLine="601"/>
      <w:textAlignment w:val="bottom"/>
    </w:pPr>
    <w:rPr>
      <w:rFonts w:ascii="宋体" w:eastAsia="宋体" w:hAnsi="Times New Roman" w:cs="Times New Roman"/>
      <w:kern w:val="0"/>
      <w:sz w:val="28"/>
      <w:szCs w:val="20"/>
    </w:rPr>
  </w:style>
  <w:style w:type="paragraph" w:customStyle="1" w:styleId="3ff6">
    <w:name w:val="标题3"/>
    <w:basedOn w:val="3H3h3sect123BoldHeadbhlevel3PIM3Level3Head1"/>
    <w:uiPriority w:val="99"/>
    <w:qFormat/>
    <w:pPr>
      <w:spacing w:after="156"/>
      <w:ind w:left="0" w:firstLine="0"/>
    </w:pPr>
  </w:style>
  <w:style w:type="paragraph" w:customStyle="1" w:styleId="afffffffffffffffffc">
    <w:name w:val="编号"/>
    <w:basedOn w:val="affe"/>
    <w:next w:val="affe"/>
    <w:uiPriority w:val="99"/>
    <w:qFormat/>
    <w:pPr>
      <w:tabs>
        <w:tab w:val="left" w:pos="720"/>
      </w:tabs>
      <w:spacing w:line="360" w:lineRule="auto"/>
      <w:ind w:left="720" w:hanging="360"/>
    </w:pPr>
    <w:rPr>
      <w:rFonts w:ascii="Times New Roman" w:eastAsia="宋体" w:hAnsi="Times New Roman" w:cs="Times New Roman"/>
      <w:sz w:val="24"/>
    </w:rPr>
  </w:style>
  <w:style w:type="paragraph" w:customStyle="1" w:styleId="afffffffffffffffffd">
    <w:name w:val="部门职责"/>
    <w:basedOn w:val="affe"/>
    <w:uiPriority w:val="99"/>
    <w:qFormat/>
    <w:pPr>
      <w:widowControl/>
      <w:tabs>
        <w:tab w:val="left" w:pos="1080"/>
      </w:tabs>
      <w:spacing w:before="100" w:beforeAutospacing="1" w:after="100" w:afterAutospacing="1" w:line="360" w:lineRule="auto"/>
      <w:ind w:left="1077" w:right="34" w:hanging="720"/>
      <w:jc w:val="left"/>
    </w:pPr>
    <w:rPr>
      <w:rFonts w:ascii="宋体" w:eastAsia="宋体" w:hAnsi="宋体" w:cs="宋体"/>
      <w:kern w:val="0"/>
      <w:sz w:val="24"/>
    </w:rPr>
  </w:style>
  <w:style w:type="paragraph" w:customStyle="1" w:styleId="CharCharChar">
    <w:name w:val="Char Char Char"/>
    <w:basedOn w:val="affe"/>
    <w:uiPriority w:val="99"/>
    <w:qFormat/>
    <w:rPr>
      <w:rFonts w:ascii="Times New Roman" w:eastAsia="宋体" w:hAnsi="Times New Roman" w:cs="Times New Roman"/>
    </w:rPr>
  </w:style>
  <w:style w:type="paragraph" w:customStyle="1" w:styleId="CharCharChar1">
    <w:name w:val="Char Char Char1"/>
    <w:basedOn w:val="affe"/>
    <w:uiPriority w:val="99"/>
    <w:qFormat/>
    <w:rPr>
      <w:rFonts w:ascii="Tahoma" w:eastAsia="宋体" w:hAnsi="Tahoma" w:cs="Times New Roman"/>
      <w:sz w:val="24"/>
    </w:rPr>
  </w:style>
  <w:style w:type="paragraph" w:customStyle="1" w:styleId="afffffffffffffffffe">
    <w:name w:val="普通编号"/>
    <w:basedOn w:val="affe"/>
    <w:uiPriority w:val="99"/>
    <w:qFormat/>
    <w:pPr>
      <w:tabs>
        <w:tab w:val="left" w:pos="1620"/>
      </w:tabs>
      <w:spacing w:before="120"/>
      <w:ind w:left="1620" w:hanging="720"/>
    </w:pPr>
    <w:rPr>
      <w:rFonts w:ascii="Times New Roman" w:eastAsia="宋体" w:hAnsi="Times New Roman" w:cs="Times New Roman"/>
    </w:rPr>
  </w:style>
  <w:style w:type="paragraph" w:customStyle="1" w:styleId="CharCharCharCharCharChar1">
    <w:name w:val="Char Char Char Char Char Char1"/>
    <w:basedOn w:val="affe"/>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31">
    <w:name w:val="xl31"/>
    <w:basedOn w:val="affe"/>
    <w:uiPriority w:val="99"/>
    <w:qFormat/>
    <w:pPr>
      <w:widowControl/>
      <w:pBdr>
        <w:top w:val="single" w:sz="4" w:space="0" w:color="auto"/>
        <w:left w:val="single" w:sz="4" w:space="0" w:color="auto"/>
        <w:right w:val="single" w:sz="4" w:space="0" w:color="auto"/>
      </w:pBdr>
      <w:spacing w:before="100" w:beforeAutospacing="1" w:after="100" w:afterAutospacing="1" w:line="400" w:lineRule="exact"/>
      <w:ind w:firstLineChars="200" w:firstLine="200"/>
      <w:jc w:val="left"/>
      <w:textAlignment w:val="center"/>
    </w:pPr>
    <w:rPr>
      <w:rFonts w:ascii="Times New Roman" w:eastAsia="宋体" w:hAnsi="Times New Roman" w:cs="Times New Roman"/>
      <w:kern w:val="0"/>
      <w:sz w:val="22"/>
      <w:szCs w:val="22"/>
    </w:rPr>
  </w:style>
  <w:style w:type="paragraph" w:customStyle="1" w:styleId="xl46">
    <w:name w:val="xl46"/>
    <w:basedOn w:val="affe"/>
    <w:uiPriority w:val="99"/>
    <w:qFormat/>
    <w:pPr>
      <w:widowControl/>
      <w:spacing w:before="100" w:beforeAutospacing="1" w:after="100" w:afterAutospacing="1" w:line="400" w:lineRule="exact"/>
      <w:ind w:firstLineChars="200" w:firstLine="200"/>
      <w:jc w:val="left"/>
      <w:textAlignment w:val="center"/>
    </w:pPr>
    <w:rPr>
      <w:rFonts w:ascii="宋体" w:eastAsia="宋体" w:hAnsi="宋体" w:cs="Times New Roman"/>
      <w:kern w:val="0"/>
      <w:sz w:val="22"/>
      <w:szCs w:val="22"/>
    </w:rPr>
  </w:style>
  <w:style w:type="paragraph" w:customStyle="1" w:styleId="xl28">
    <w:name w:val="xl28"/>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400" w:lineRule="exact"/>
      <w:ind w:firstLineChars="200" w:firstLine="200"/>
      <w:jc w:val="left"/>
      <w:textAlignment w:val="center"/>
    </w:pPr>
    <w:rPr>
      <w:rFonts w:ascii="宋体" w:eastAsia="宋体" w:hAnsi="宋体" w:cs="Times New Roman"/>
      <w:kern w:val="0"/>
      <w:sz w:val="22"/>
      <w:szCs w:val="22"/>
    </w:rPr>
  </w:style>
  <w:style w:type="paragraph" w:customStyle="1" w:styleId="xl148">
    <w:name w:val="xl148"/>
    <w:basedOn w:val="aff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159">
    <w:name w:val="xl159"/>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Char1CharCharCharCharCharCharCharCharCharCharCharChar">
    <w:name w:val="Char1 Char Char Char Char Char Char Char Char Char Char Char Char"/>
    <w:basedOn w:val="affe"/>
    <w:uiPriority w:val="99"/>
    <w:qFormat/>
    <w:pPr>
      <w:spacing w:line="400" w:lineRule="exact"/>
      <w:ind w:firstLineChars="200" w:firstLine="200"/>
    </w:pPr>
    <w:rPr>
      <w:rFonts w:ascii="Tahoma" w:eastAsia="宋体" w:hAnsi="Tahoma" w:cs="Times New Roman"/>
      <w:sz w:val="24"/>
      <w:szCs w:val="20"/>
    </w:rPr>
  </w:style>
  <w:style w:type="paragraph" w:customStyle="1" w:styleId="xl161">
    <w:name w:val="xl161"/>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affffffffffffffffff">
    <w:name w:val="样式"/>
    <w:basedOn w:val="affe"/>
    <w:next w:val="affff3"/>
    <w:uiPriority w:val="99"/>
    <w:qFormat/>
    <w:pPr>
      <w:spacing w:line="400" w:lineRule="exact"/>
      <w:ind w:left="572" w:right="32" w:firstLineChars="200" w:firstLine="478"/>
    </w:pPr>
    <w:rPr>
      <w:rFonts w:ascii="Times New Roman" w:eastAsia="宋体" w:hAnsi="Times New Roman" w:cs="Times New Roman"/>
      <w:sz w:val="24"/>
      <w:szCs w:val="21"/>
    </w:rPr>
  </w:style>
  <w:style w:type="paragraph" w:customStyle="1" w:styleId="xl169">
    <w:name w:val="xl169"/>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affffffffffffffffff0">
    <w:name w:val="文件正文"/>
    <w:uiPriority w:val="99"/>
    <w:qFormat/>
    <w:pPr>
      <w:widowControl w:val="0"/>
      <w:spacing w:line="360" w:lineRule="auto"/>
      <w:ind w:firstLineChars="200" w:firstLine="200"/>
    </w:pPr>
    <w:rPr>
      <w:rFonts w:ascii="Times New Roman" w:eastAsia="仿宋_GB2312" w:hAnsi="Times New Roman" w:cs="Times New Roman"/>
      <w:kern w:val="2"/>
      <w:sz w:val="28"/>
      <w:szCs w:val="22"/>
    </w:rPr>
  </w:style>
  <w:style w:type="paragraph" w:customStyle="1" w:styleId="xl177">
    <w:name w:val="xl177"/>
    <w:basedOn w:val="aff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179">
    <w:name w:val="xl179"/>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Char70">
    <w:name w:val="Char7"/>
    <w:basedOn w:val="affe"/>
    <w:uiPriority w:val="99"/>
    <w:qFormat/>
    <w:pPr>
      <w:tabs>
        <w:tab w:val="left" w:pos="0"/>
      </w:tabs>
      <w:adjustRightInd w:val="0"/>
      <w:spacing w:line="360" w:lineRule="atLeast"/>
      <w:ind w:left="170" w:hanging="170"/>
      <w:textAlignment w:val="baseline"/>
    </w:pPr>
    <w:rPr>
      <w:rFonts w:ascii="Times New Roman" w:eastAsia="宋体" w:hAnsi="Times New Roman" w:cs="Times New Roman"/>
      <w:szCs w:val="20"/>
    </w:rPr>
  </w:style>
  <w:style w:type="paragraph" w:customStyle="1" w:styleId="Char1CharCharChar12">
    <w:name w:val="Char1 Char Char Char12"/>
    <w:basedOn w:val="affe"/>
    <w:uiPriority w:val="99"/>
    <w:qFormat/>
    <w:pPr>
      <w:widowControl/>
      <w:spacing w:after="160" w:line="240" w:lineRule="exact"/>
      <w:jc w:val="left"/>
    </w:pPr>
    <w:rPr>
      <w:rFonts w:ascii="Times New Roman" w:eastAsia="宋体" w:hAnsi="Times New Roman" w:cs="Times New Roman"/>
      <w:snapToGrid w:val="0"/>
      <w:kern w:val="0"/>
      <w:szCs w:val="21"/>
    </w:rPr>
  </w:style>
  <w:style w:type="paragraph" w:customStyle="1" w:styleId="xl188">
    <w:name w:val="xl188"/>
    <w:basedOn w:val="aff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9"/>
      <w:szCs w:val="19"/>
    </w:rPr>
  </w:style>
  <w:style w:type="paragraph" w:customStyle="1" w:styleId="xl189">
    <w:name w:val="xl189"/>
    <w:basedOn w:val="aff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2fff8">
    <w:name w:val="普通(网站)2"/>
    <w:basedOn w:val="affe"/>
    <w:uiPriority w:val="99"/>
    <w:qFormat/>
    <w:pPr>
      <w:overflowPunct w:val="0"/>
      <w:autoSpaceDE w:val="0"/>
      <w:autoSpaceDN w:val="0"/>
      <w:adjustRightInd w:val="0"/>
    </w:pPr>
    <w:rPr>
      <w:rFonts w:ascii="Times New Roman" w:eastAsia="宋体" w:hAnsi="Times New Roman" w:cs="Times New Roman"/>
      <w:sz w:val="24"/>
      <w:szCs w:val="20"/>
    </w:rPr>
  </w:style>
  <w:style w:type="paragraph" w:customStyle="1" w:styleId="Char32">
    <w:name w:val="Char32"/>
    <w:basedOn w:val="affe"/>
    <w:uiPriority w:val="99"/>
    <w:qFormat/>
    <w:pPr>
      <w:widowControl/>
      <w:spacing w:after="160" w:line="240" w:lineRule="exact"/>
      <w:jc w:val="left"/>
    </w:pPr>
    <w:rPr>
      <w:rFonts w:ascii="Verdana" w:eastAsia="宋体" w:hAnsi="Verdana" w:cs="Times New Roman"/>
      <w:kern w:val="0"/>
      <w:szCs w:val="20"/>
      <w:lang w:eastAsia="en-US"/>
    </w:rPr>
  </w:style>
  <w:style w:type="paragraph" w:customStyle="1" w:styleId="CharCharCharCharCharCharCharCharCharChar2">
    <w:name w:val="Char Char Char Char Char Char Char Char Char Char2"/>
    <w:basedOn w:val="affe"/>
    <w:uiPriority w:val="99"/>
    <w:qFormat/>
    <w:pPr>
      <w:widowControl/>
      <w:spacing w:after="160" w:line="240" w:lineRule="exact"/>
      <w:jc w:val="left"/>
    </w:pPr>
    <w:rPr>
      <w:rFonts w:ascii="Verdana" w:eastAsia="仿宋_GB2312" w:hAnsi="Verdana" w:cs="Verdana"/>
      <w:kern w:val="0"/>
      <w:sz w:val="24"/>
      <w:lang w:eastAsia="en-US"/>
    </w:rPr>
  </w:style>
  <w:style w:type="paragraph" w:customStyle="1" w:styleId="CharCharCharCharCharChar11">
    <w:name w:val="Char Char Char Char Char Char11"/>
    <w:basedOn w:val="affe"/>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1Char1">
    <w:name w:val="Char Char Char1 Char1"/>
    <w:basedOn w:val="affe"/>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CharCharCharCharCharCharCharCharChar1">
    <w:name w:val="Char1 Char Char Char Char Char Char Char Char Char Char Char Char1"/>
    <w:basedOn w:val="affe"/>
    <w:uiPriority w:val="99"/>
    <w:qFormat/>
    <w:pPr>
      <w:spacing w:line="400" w:lineRule="exact"/>
      <w:ind w:firstLineChars="200" w:firstLine="200"/>
    </w:pPr>
    <w:rPr>
      <w:rFonts w:ascii="Tahoma" w:eastAsia="宋体" w:hAnsi="Tahoma" w:cs="Times New Roman"/>
      <w:sz w:val="24"/>
      <w:szCs w:val="20"/>
    </w:rPr>
  </w:style>
  <w:style w:type="paragraph" w:customStyle="1" w:styleId="affffffffffffffffff1">
    <w:name w:val="样式 宋体 小一 居中"/>
    <w:basedOn w:val="affe"/>
    <w:uiPriority w:val="99"/>
    <w:qFormat/>
    <w:pPr>
      <w:jc w:val="center"/>
    </w:pPr>
    <w:rPr>
      <w:rFonts w:ascii="宋体" w:eastAsia="宋体" w:hAnsi="宋体" w:cs="宋体"/>
      <w:b/>
      <w:spacing w:val="-12"/>
      <w:sz w:val="48"/>
      <w:szCs w:val="48"/>
    </w:rPr>
  </w:style>
  <w:style w:type="paragraph" w:customStyle="1" w:styleId="affffffffffffffffff2">
    <w:name w:val="项目编号（封面）"/>
    <w:basedOn w:val="affe"/>
    <w:uiPriority w:val="99"/>
    <w:qFormat/>
    <w:pPr>
      <w:jc w:val="left"/>
    </w:pPr>
    <w:rPr>
      <w:rFonts w:ascii="黑体" w:eastAsia="黑体" w:hAnsi="方正小标宋简体" w:cs="宋体"/>
      <w:szCs w:val="20"/>
    </w:rPr>
  </w:style>
  <w:style w:type="paragraph" w:customStyle="1" w:styleId="G">
    <w:name w:val="G正文_小四"/>
    <w:basedOn w:val="affe"/>
    <w:uiPriority w:val="99"/>
    <w:qFormat/>
    <w:pPr>
      <w:widowControl/>
      <w:spacing w:afterLines="100" w:line="400" w:lineRule="exact"/>
      <w:ind w:firstLineChars="200" w:firstLine="200"/>
      <w:jc w:val="left"/>
    </w:pPr>
    <w:rPr>
      <w:rFonts w:ascii="宋体" w:eastAsia="宋体" w:hAnsi="宋体" w:cs="Times New Roman"/>
      <w:sz w:val="24"/>
      <w:lang w:val="zh-CN"/>
    </w:rPr>
  </w:style>
  <w:style w:type="paragraph" w:customStyle="1" w:styleId="font10">
    <w:name w:val="font10"/>
    <w:basedOn w:val="affe"/>
    <w:uiPriority w:val="99"/>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11">
    <w:name w:val="font11"/>
    <w:basedOn w:val="affe"/>
    <w:uiPriority w:val="99"/>
    <w:qFormat/>
    <w:pPr>
      <w:widowControl/>
      <w:spacing w:before="100" w:beforeAutospacing="1" w:after="100" w:afterAutospacing="1"/>
      <w:jc w:val="left"/>
    </w:pPr>
    <w:rPr>
      <w:rFonts w:ascii="Calibri" w:eastAsia="宋体" w:hAnsi="Calibri" w:cs="宋体"/>
      <w:color w:val="000000"/>
      <w:kern w:val="0"/>
      <w:sz w:val="22"/>
      <w:szCs w:val="22"/>
    </w:rPr>
  </w:style>
  <w:style w:type="paragraph" w:customStyle="1" w:styleId="font13">
    <w:name w:val="font13"/>
    <w:basedOn w:val="affe"/>
    <w:uiPriority w:val="99"/>
    <w:qFormat/>
    <w:pPr>
      <w:widowControl/>
      <w:spacing w:before="100" w:beforeAutospacing="1" w:after="100" w:afterAutospacing="1"/>
      <w:jc w:val="left"/>
    </w:pPr>
    <w:rPr>
      <w:rFonts w:ascii="Calibri" w:eastAsia="宋体" w:hAnsi="Calibri" w:cs="宋体"/>
      <w:color w:val="000000"/>
      <w:kern w:val="0"/>
      <w:sz w:val="22"/>
      <w:szCs w:val="22"/>
    </w:rPr>
  </w:style>
  <w:style w:type="paragraph" w:customStyle="1" w:styleId="xl105">
    <w:name w:val="xl105"/>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106">
    <w:name w:val="xl106"/>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07">
    <w:name w:val="xl107"/>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rPr>
  </w:style>
  <w:style w:type="paragraph" w:customStyle="1" w:styleId="xl108">
    <w:name w:val="xl108"/>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109">
    <w:name w:val="xl109"/>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112">
    <w:name w:val="xl112"/>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Cs w:val="21"/>
    </w:rPr>
  </w:style>
  <w:style w:type="paragraph" w:customStyle="1" w:styleId="Affffffffffffffffff3">
    <w:name w:val="A正文"/>
    <w:basedOn w:val="affe"/>
    <w:uiPriority w:val="99"/>
    <w:qFormat/>
    <w:pPr>
      <w:widowControl/>
      <w:snapToGrid w:val="0"/>
      <w:spacing w:line="360" w:lineRule="auto"/>
      <w:ind w:firstLineChars="200" w:firstLine="200"/>
    </w:pPr>
    <w:rPr>
      <w:rFonts w:ascii="Times New Roman" w:eastAsia="宋体" w:hAnsi="Times New Roman" w:cs="Times New Roman"/>
      <w:kern w:val="0"/>
      <w:sz w:val="24"/>
      <w:lang w:eastAsia="en-US"/>
    </w:rPr>
  </w:style>
  <w:style w:type="paragraph" w:customStyle="1" w:styleId="xl132">
    <w:name w:val="xl132"/>
    <w:basedOn w:val="aff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b/>
      <w:kern w:val="0"/>
      <w:sz w:val="20"/>
      <w:szCs w:val="20"/>
    </w:rPr>
  </w:style>
  <w:style w:type="paragraph" w:customStyle="1" w:styleId="affffffffffffffffff4">
    <w:name w:val="正文 + 宋体"/>
    <w:basedOn w:val="affe"/>
    <w:uiPriority w:val="99"/>
    <w:qFormat/>
    <w:pPr>
      <w:widowControl/>
      <w:spacing w:line="360" w:lineRule="auto"/>
      <w:ind w:firstLineChars="208" w:firstLine="478"/>
    </w:pPr>
    <w:rPr>
      <w:rFonts w:ascii="宋体" w:eastAsia="宋体" w:hAnsi="宋体" w:cs="Times New Roman"/>
      <w:kern w:val="0"/>
      <w:sz w:val="23"/>
      <w:szCs w:val="23"/>
      <w:lang w:val="en-GB" w:eastAsia="en-US"/>
    </w:rPr>
  </w:style>
  <w:style w:type="paragraph" w:customStyle="1" w:styleId="TableSmallCenter">
    <w:name w:val="Table_Small_Center"/>
    <w:basedOn w:val="TableSmall"/>
    <w:uiPriority w:val="99"/>
    <w:qFormat/>
    <w:pPr>
      <w:jc w:val="center"/>
    </w:pPr>
  </w:style>
  <w:style w:type="paragraph" w:customStyle="1" w:styleId="StyleBodyText2Linespacing15lines">
    <w:name w:val="Style Body Text 2 + 宋体 小四 Line spacing:  1.5 lines"/>
    <w:basedOn w:val="2a"/>
    <w:uiPriority w:val="99"/>
    <w:qFormat/>
    <w:pPr>
      <w:adjustRightInd/>
      <w:spacing w:after="0" w:line="360" w:lineRule="auto"/>
      <w:ind w:right="32" w:firstLine="480"/>
      <w:textAlignment w:val="auto"/>
    </w:pPr>
    <w:rPr>
      <w:rFonts w:ascii="宋体" w:hAnsi="宋体" w:hint="eastAsia"/>
      <w:szCs w:val="20"/>
    </w:rPr>
  </w:style>
  <w:style w:type="paragraph" w:customStyle="1" w:styleId="xl135">
    <w:name w:val="xl135"/>
    <w:basedOn w:val="aff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Times New Roman" w:hint="eastAsia"/>
      <w:b/>
      <w:kern w:val="0"/>
      <w:sz w:val="20"/>
      <w:szCs w:val="20"/>
    </w:rPr>
  </w:style>
  <w:style w:type="paragraph" w:customStyle="1" w:styleId="TableSmHeadingRight">
    <w:name w:val="Table_Sm_Heading_Right"/>
    <w:basedOn w:val="TableSmHeading"/>
    <w:qFormat/>
    <w:pPr>
      <w:jc w:val="right"/>
    </w:pPr>
  </w:style>
  <w:style w:type="paragraph" w:customStyle="1" w:styleId="Header3">
    <w:name w:val="Header 3"/>
    <w:basedOn w:val="13"/>
    <w:next w:val="affe"/>
    <w:uiPriority w:val="99"/>
    <w:qFormat/>
    <w:pPr>
      <w:keepNext w:val="0"/>
      <w:pageBreakBefore w:val="0"/>
      <w:widowControl/>
      <w:numPr>
        <w:numId w:val="0"/>
      </w:numPr>
      <w:spacing w:before="80" w:after="80" w:line="360" w:lineRule="auto"/>
      <w:jc w:val="left"/>
      <w:outlineLvl w:val="9"/>
    </w:pPr>
    <w:rPr>
      <w:rFonts w:ascii="Arial" w:eastAsia="宋体" w:hAnsi="Arial" w:cs="Times New Roman" w:hint="eastAsia"/>
      <w:b w:val="0"/>
      <w:bCs w:val="0"/>
      <w:kern w:val="0"/>
      <w:sz w:val="24"/>
      <w:szCs w:val="20"/>
      <w:lang w:val="en-GB" w:eastAsia="en-US"/>
    </w:rPr>
  </w:style>
  <w:style w:type="paragraph" w:customStyle="1" w:styleId="xl120">
    <w:name w:val="xl120"/>
    <w:basedOn w:val="affe"/>
    <w:qFormat/>
    <w:pPr>
      <w:widowControl/>
      <w:spacing w:before="100" w:beforeAutospacing="1" w:after="100" w:afterAutospacing="1"/>
      <w:jc w:val="left"/>
    </w:pPr>
    <w:rPr>
      <w:rFonts w:ascii="Times New Roman" w:eastAsia="宋体" w:hAnsi="Times New Roman" w:cs="Times New Roman" w:hint="eastAsia"/>
      <w:kern w:val="0"/>
      <w:sz w:val="20"/>
      <w:szCs w:val="20"/>
    </w:rPr>
  </w:style>
  <w:style w:type="paragraph" w:customStyle="1" w:styleId="2fff9">
    <w:name w:val="列表2"/>
    <w:basedOn w:val="affe"/>
    <w:next w:val="affe"/>
    <w:uiPriority w:val="99"/>
    <w:qFormat/>
    <w:pPr>
      <w:tabs>
        <w:tab w:val="left" w:pos="0"/>
        <w:tab w:val="left" w:pos="1547"/>
      </w:tabs>
      <w:spacing w:line="200" w:lineRule="atLeast"/>
      <w:ind w:left="1547" w:hanging="507"/>
    </w:pPr>
    <w:rPr>
      <w:rFonts w:ascii="Times New Roman" w:eastAsia="宋体" w:hAnsi="Times New Roman" w:cs="Times New Roman" w:hint="eastAsia"/>
      <w:sz w:val="28"/>
      <w:szCs w:val="20"/>
    </w:rPr>
  </w:style>
  <w:style w:type="paragraph" w:customStyle="1" w:styleId="xl125">
    <w:name w:val="xl125"/>
    <w:basedOn w:val="aff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hint="eastAsia"/>
      <w:b/>
      <w:color w:val="000000"/>
      <w:kern w:val="0"/>
      <w:sz w:val="20"/>
      <w:szCs w:val="20"/>
    </w:rPr>
  </w:style>
  <w:style w:type="paragraph" w:customStyle="1" w:styleId="RMHeading2">
    <w:name w:val="RM_Heading 2"/>
    <w:basedOn w:val="2"/>
    <w:next w:val="affe"/>
    <w:uiPriority w:val="99"/>
    <w:qFormat/>
    <w:pPr>
      <w:keepLines w:val="0"/>
      <w:pageBreakBefore/>
      <w:widowControl/>
      <w:numPr>
        <w:ilvl w:val="0"/>
        <w:numId w:val="0"/>
      </w:numPr>
      <w:tabs>
        <w:tab w:val="left" w:pos="567"/>
        <w:tab w:val="left" w:pos="1380"/>
      </w:tabs>
      <w:spacing w:before="240" w:after="60" w:line="360" w:lineRule="auto"/>
      <w:ind w:left="567" w:hanging="567"/>
      <w:jc w:val="left"/>
    </w:pPr>
    <w:rPr>
      <w:rFonts w:ascii="Arial" w:eastAsia="宋体" w:hAnsi="Arial" w:cs="Times New Roman" w:hint="eastAsia"/>
      <w:bCs w:val="0"/>
      <w:kern w:val="0"/>
      <w:sz w:val="30"/>
      <w:szCs w:val="20"/>
      <w:lang w:val="en-GB" w:eastAsia="en-US"/>
    </w:rPr>
  </w:style>
  <w:style w:type="paragraph" w:customStyle="1" w:styleId="Numberedlist1">
    <w:name w:val="Numbered list 1"/>
    <w:basedOn w:val="affe"/>
    <w:next w:val="affe"/>
    <w:uiPriority w:val="99"/>
    <w:qFormat/>
    <w:pPr>
      <w:widowControl/>
      <w:tabs>
        <w:tab w:val="left" w:pos="360"/>
        <w:tab w:val="left" w:pos="1260"/>
      </w:tabs>
      <w:spacing w:line="360" w:lineRule="auto"/>
      <w:jc w:val="left"/>
    </w:pPr>
    <w:rPr>
      <w:rFonts w:ascii="Arial" w:eastAsia="宋体" w:hAnsi="Arial" w:cs="Times New Roman" w:hint="eastAsia"/>
      <w:kern w:val="0"/>
      <w:sz w:val="24"/>
      <w:szCs w:val="20"/>
      <w:lang w:val="en-GB" w:eastAsia="en-US"/>
    </w:rPr>
  </w:style>
  <w:style w:type="paragraph" w:customStyle="1" w:styleId="font0">
    <w:name w:val="font0"/>
    <w:basedOn w:val="affe"/>
    <w:uiPriority w:val="99"/>
    <w:qFormat/>
    <w:pPr>
      <w:widowControl/>
      <w:spacing w:before="100" w:beforeAutospacing="1" w:after="100" w:afterAutospacing="1"/>
      <w:jc w:val="left"/>
    </w:pPr>
    <w:rPr>
      <w:rFonts w:ascii="宋体" w:eastAsia="宋体" w:hAnsi="宋体" w:cs="Times New Roman" w:hint="eastAsia"/>
      <w:kern w:val="0"/>
      <w:sz w:val="24"/>
      <w:szCs w:val="20"/>
    </w:rPr>
  </w:style>
  <w:style w:type="paragraph" w:customStyle="1" w:styleId="Numberedlist24">
    <w:name w:val="Numbered list 2.4"/>
    <w:basedOn w:val="41"/>
    <w:next w:val="affe"/>
    <w:uiPriority w:val="99"/>
    <w:qFormat/>
    <w:pPr>
      <w:keepLines w:val="0"/>
      <w:widowControl/>
      <w:numPr>
        <w:ilvl w:val="0"/>
        <w:numId w:val="0"/>
      </w:numPr>
      <w:tabs>
        <w:tab w:val="clear" w:pos="432"/>
        <w:tab w:val="left" w:pos="425"/>
        <w:tab w:val="left" w:pos="1440"/>
        <w:tab w:val="left" w:pos="1800"/>
        <w:tab w:val="left" w:pos="2891"/>
      </w:tabs>
      <w:spacing w:line="360" w:lineRule="auto"/>
      <w:jc w:val="left"/>
    </w:pPr>
    <w:rPr>
      <w:rFonts w:ascii="Arial" w:hAnsi="Arial" w:cs="Arial"/>
      <w:bCs w:val="0"/>
      <w:szCs w:val="23"/>
    </w:rPr>
  </w:style>
  <w:style w:type="paragraph" w:customStyle="1" w:styleId="Charffff3">
    <w:name w:val="重点_标题（深） Char"/>
    <w:basedOn w:val="affe"/>
    <w:uiPriority w:val="99"/>
    <w:qFormat/>
    <w:pPr>
      <w:pBdr>
        <w:top w:val="single" w:sz="4" w:space="1" w:color="auto"/>
        <w:left w:val="single" w:sz="4" w:space="4" w:color="auto"/>
        <w:bottom w:val="thinThickSmallGap" w:sz="24" w:space="1" w:color="auto"/>
        <w:right w:val="single" w:sz="4" w:space="4" w:color="auto"/>
      </w:pBdr>
      <w:shd w:val="clear" w:color="auto" w:fill="D9D9D9"/>
      <w:spacing w:line="288" w:lineRule="auto"/>
      <w:ind w:right="32"/>
      <w:textAlignment w:val="baseline"/>
    </w:pPr>
    <w:rPr>
      <w:rFonts w:ascii="Verdana" w:eastAsia="宋体" w:hAnsi="Verdana" w:cs="Times New Roman" w:hint="eastAsia"/>
      <w:b/>
      <w:sz w:val="24"/>
      <w:szCs w:val="20"/>
    </w:rPr>
  </w:style>
  <w:style w:type="paragraph" w:customStyle="1" w:styleId="1bodytextdradndBodyTChar">
    <w:name w:val="样式 样式 正文缩进正文（首行缩进两字）表正文正文非缩进段1特点body text鋘drad????ndBody T... + ... Char"/>
    <w:basedOn w:val="affe"/>
    <w:uiPriority w:val="99"/>
    <w:qFormat/>
    <w:pPr>
      <w:spacing w:line="288" w:lineRule="auto"/>
      <w:ind w:right="32" w:firstLineChars="200" w:firstLine="480"/>
    </w:pPr>
    <w:rPr>
      <w:rFonts w:ascii="Times New Roman" w:eastAsia="宋体" w:hAnsi="Times New Roman" w:cs="Times New Roman" w:hint="eastAsia"/>
      <w:position w:val="6"/>
      <w:sz w:val="24"/>
      <w:szCs w:val="20"/>
    </w:rPr>
  </w:style>
  <w:style w:type="paragraph" w:customStyle="1" w:styleId="affffffffffffffffff5">
    <w:name w:val="列表样式"/>
    <w:basedOn w:val="affe"/>
    <w:uiPriority w:val="99"/>
    <w:qFormat/>
    <w:pPr>
      <w:spacing w:line="360" w:lineRule="auto"/>
      <w:ind w:right="32"/>
    </w:pPr>
    <w:rPr>
      <w:rFonts w:ascii="Times New Roman" w:eastAsia="宋体" w:hAnsi="Times New Roman" w:cs="Times New Roman" w:hint="eastAsia"/>
      <w:sz w:val="24"/>
      <w:szCs w:val="20"/>
    </w:rPr>
  </w:style>
  <w:style w:type="paragraph" w:customStyle="1" w:styleId="1bodytextdradndBodyTChar0">
    <w:name w:val="样式 样式 正文缩进正文（首行缩进两字）表正文正文非缩进段1特点body text鋘drad???ändBody T... + ... Char"/>
    <w:basedOn w:val="affe"/>
    <w:uiPriority w:val="99"/>
    <w:qFormat/>
    <w:pPr>
      <w:spacing w:line="288" w:lineRule="auto"/>
      <w:ind w:right="32" w:firstLineChars="200" w:firstLine="480"/>
    </w:pPr>
    <w:rPr>
      <w:rFonts w:ascii="Times New Roman" w:eastAsia="宋体" w:hAnsi="Times New Roman" w:cs="Times New Roman" w:hint="eastAsia"/>
      <w:position w:val="6"/>
      <w:sz w:val="24"/>
      <w:szCs w:val="20"/>
    </w:rPr>
  </w:style>
  <w:style w:type="paragraph" w:customStyle="1" w:styleId="2TimesNewRoman">
    <w:name w:val="样式 样式 宋体 首行缩进:  2 字符 + Times New Roman"/>
    <w:basedOn w:val="affe"/>
    <w:uiPriority w:val="99"/>
    <w:qFormat/>
    <w:pPr>
      <w:spacing w:line="288" w:lineRule="auto"/>
      <w:ind w:right="32"/>
    </w:pPr>
    <w:rPr>
      <w:rFonts w:ascii="Times New Roman" w:eastAsia="宋体" w:hAnsi="Times New Roman" w:cs="Times New Roman" w:hint="eastAsia"/>
      <w:sz w:val="24"/>
      <w:szCs w:val="20"/>
    </w:rPr>
  </w:style>
  <w:style w:type="paragraph" w:customStyle="1" w:styleId="affffffffffffffffff6">
    <w:name w:val="前言目录导读"/>
    <w:basedOn w:val="13"/>
    <w:uiPriority w:val="99"/>
    <w:qFormat/>
    <w:pPr>
      <w:keepNext w:val="0"/>
      <w:keepLines w:val="0"/>
      <w:numPr>
        <w:numId w:val="0"/>
      </w:numPr>
      <w:spacing w:before="312" w:after="312"/>
      <w:ind w:right="32"/>
      <w:jc w:val="left"/>
      <w:textAlignment w:val="baseline"/>
    </w:pPr>
    <w:rPr>
      <w:rFonts w:ascii="Verdana" w:hAnsi="Verdana" w:cs="Times New Roman" w:hint="eastAsia"/>
      <w:bCs w:val="0"/>
      <w:spacing w:val="40"/>
      <w:kern w:val="52"/>
      <w:sz w:val="52"/>
      <w:szCs w:val="20"/>
    </w:rPr>
  </w:style>
  <w:style w:type="paragraph" w:customStyle="1" w:styleId="xl142">
    <w:name w:val="xl142"/>
    <w:basedOn w:val="affe"/>
    <w:qFormat/>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宋体" w:eastAsia="宋体" w:hAnsi="宋体" w:cs="Times New Roman" w:hint="eastAsia"/>
      <w:b/>
      <w:kern w:val="0"/>
      <w:sz w:val="20"/>
      <w:szCs w:val="20"/>
    </w:rPr>
  </w:style>
  <w:style w:type="paragraph" w:customStyle="1" w:styleId="subject1">
    <w:name w:val="subject1"/>
    <w:basedOn w:val="affe"/>
    <w:uiPriority w:val="99"/>
    <w:qFormat/>
    <w:pPr>
      <w:widowControl/>
      <w:spacing w:before="100" w:beforeAutospacing="1" w:after="100" w:afterAutospacing="1" w:line="360" w:lineRule="atLeast"/>
      <w:ind w:right="32"/>
      <w:jc w:val="left"/>
    </w:pPr>
    <w:rPr>
      <w:rFonts w:ascii="??" w:eastAsia="宋体" w:hAnsi="??" w:cs="Times New Roman" w:hint="eastAsia"/>
      <w:color w:val="000000"/>
      <w:kern w:val="0"/>
      <w:szCs w:val="20"/>
    </w:rPr>
  </w:style>
  <w:style w:type="paragraph" w:customStyle="1" w:styleId="TitleCenter">
    <w:name w:val="Title_Center"/>
    <w:basedOn w:val="afffff3"/>
    <w:uiPriority w:val="99"/>
    <w:qFormat/>
    <w:pPr>
      <w:keepNext/>
      <w:widowControl/>
      <w:adjustRightInd/>
      <w:ind w:firstLineChars="0" w:firstLine="0"/>
      <w:textAlignment w:val="auto"/>
      <w:outlineLvl w:val="9"/>
    </w:pPr>
    <w:rPr>
      <w:rFonts w:hint="eastAsia"/>
      <w:bCs w:val="0"/>
      <w:kern w:val="28"/>
      <w:sz w:val="24"/>
      <w:szCs w:val="20"/>
      <w:lang w:val="en-GB" w:eastAsia="en-US"/>
    </w:rPr>
  </w:style>
  <w:style w:type="paragraph" w:customStyle="1" w:styleId="xl127">
    <w:name w:val="xl127"/>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hint="eastAsia"/>
      <w:kern w:val="0"/>
      <w:sz w:val="20"/>
      <w:szCs w:val="20"/>
    </w:rPr>
  </w:style>
  <w:style w:type="paragraph" w:customStyle="1" w:styleId="1fffe">
    <w:name w:val="表格1"/>
    <w:basedOn w:val="affe"/>
    <w:uiPriority w:val="99"/>
    <w:qFormat/>
    <w:pPr>
      <w:ind w:right="32"/>
      <w:textAlignment w:val="baseline"/>
    </w:pPr>
    <w:rPr>
      <w:rFonts w:ascii="宋体" w:eastAsia="宋体" w:hAnsi="Times New Roman" w:cs="Times New Roman" w:hint="eastAsia"/>
      <w:kern w:val="24"/>
      <w:szCs w:val="20"/>
    </w:rPr>
  </w:style>
  <w:style w:type="paragraph" w:customStyle="1" w:styleId="2fffa">
    <w:name w:val="列表符号项目级别2"/>
    <w:basedOn w:val="affe"/>
    <w:uiPriority w:val="99"/>
    <w:qFormat/>
    <w:pPr>
      <w:widowControl/>
      <w:tabs>
        <w:tab w:val="left" w:pos="0"/>
        <w:tab w:val="left" w:pos="720"/>
        <w:tab w:val="left" w:pos="1260"/>
      </w:tabs>
      <w:spacing w:line="288" w:lineRule="auto"/>
      <w:ind w:left="720" w:hanging="360"/>
    </w:pPr>
    <w:rPr>
      <w:rFonts w:ascii="Arial" w:eastAsia="宋体" w:hAnsi="Arial" w:cs="Times New Roman" w:hint="eastAsia"/>
      <w:kern w:val="0"/>
      <w:sz w:val="24"/>
      <w:szCs w:val="20"/>
    </w:rPr>
  </w:style>
  <w:style w:type="paragraph" w:customStyle="1" w:styleId="MMTopic3">
    <w:name w:val="MM Topic 3"/>
    <w:basedOn w:val="3"/>
    <w:uiPriority w:val="99"/>
    <w:qFormat/>
    <w:pPr>
      <w:numPr>
        <w:ilvl w:val="0"/>
        <w:numId w:val="0"/>
      </w:numPr>
      <w:tabs>
        <w:tab w:val="left" w:pos="993"/>
        <w:tab w:val="left" w:pos="1134"/>
      </w:tabs>
      <w:spacing w:before="260" w:after="260" w:line="413" w:lineRule="auto"/>
      <w:ind w:left="851" w:hanging="851"/>
      <w:textAlignment w:val="baseline"/>
    </w:pPr>
    <w:rPr>
      <w:rFonts w:eastAsia="宋体" w:cs="Arial"/>
      <w:bCs w:val="0"/>
      <w:sz w:val="32"/>
      <w:szCs w:val="23"/>
    </w:rPr>
  </w:style>
  <w:style w:type="paragraph" w:customStyle="1" w:styleId="xl141">
    <w:name w:val="xl141"/>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hint="eastAsia"/>
      <w:kern w:val="0"/>
      <w:sz w:val="20"/>
      <w:szCs w:val="20"/>
    </w:rPr>
  </w:style>
  <w:style w:type="paragraph" w:customStyle="1" w:styleId="affffffffffffffffff7">
    <w:name w:val="字元 字元"/>
    <w:basedOn w:val="affe"/>
    <w:uiPriority w:val="99"/>
    <w:qFormat/>
    <w:pPr>
      <w:widowControl/>
      <w:spacing w:after="160" w:line="240" w:lineRule="exact"/>
      <w:ind w:firstLineChars="200" w:firstLine="200"/>
      <w:jc w:val="center"/>
    </w:pPr>
    <w:rPr>
      <w:rFonts w:ascii="Verdana" w:eastAsia="宋体" w:hAnsi="Verdana" w:cs="Times New Roman" w:hint="eastAsia"/>
      <w:kern w:val="0"/>
      <w:sz w:val="20"/>
      <w:szCs w:val="20"/>
      <w:lang w:eastAsia="en-US"/>
    </w:rPr>
  </w:style>
  <w:style w:type="paragraph" w:customStyle="1" w:styleId="TableHeadingRight">
    <w:name w:val="Table_Heading_Right"/>
    <w:basedOn w:val="TableHeading"/>
    <w:next w:val="Table"/>
    <w:uiPriority w:val="99"/>
    <w:qFormat/>
    <w:pPr>
      <w:jc w:val="right"/>
    </w:pPr>
  </w:style>
  <w:style w:type="paragraph" w:customStyle="1" w:styleId="xl144">
    <w:name w:val="xl144"/>
    <w:basedOn w:val="affe"/>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Times New Roman" w:hint="eastAsia"/>
      <w:b/>
      <w:kern w:val="0"/>
      <w:sz w:val="20"/>
      <w:szCs w:val="20"/>
    </w:rPr>
  </w:style>
  <w:style w:type="paragraph" w:customStyle="1" w:styleId="Bulletwithtext1">
    <w:name w:val="Bullet with text 1"/>
    <w:basedOn w:val="affe"/>
    <w:uiPriority w:val="99"/>
    <w:qFormat/>
    <w:pPr>
      <w:widowControl/>
      <w:tabs>
        <w:tab w:val="left" w:pos="360"/>
        <w:tab w:val="left" w:pos="900"/>
        <w:tab w:val="left" w:pos="1320"/>
      </w:tabs>
      <w:spacing w:line="360" w:lineRule="auto"/>
      <w:ind w:left="900"/>
      <w:jc w:val="left"/>
    </w:pPr>
    <w:rPr>
      <w:rFonts w:ascii="Arial" w:eastAsia="宋体" w:hAnsi="Arial" w:cs="Times New Roman" w:hint="eastAsia"/>
      <w:kern w:val="0"/>
      <w:sz w:val="24"/>
      <w:szCs w:val="20"/>
      <w:lang w:val="en-GB" w:eastAsia="en-US"/>
    </w:rPr>
  </w:style>
  <w:style w:type="paragraph" w:customStyle="1" w:styleId="xl122">
    <w:name w:val="xl122"/>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color w:val="000000"/>
      <w:kern w:val="0"/>
      <w:sz w:val="20"/>
      <w:szCs w:val="20"/>
    </w:rPr>
  </w:style>
  <w:style w:type="paragraph" w:customStyle="1" w:styleId="xl138">
    <w:name w:val="xl138"/>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color w:val="000000"/>
      <w:kern w:val="0"/>
      <w:sz w:val="20"/>
      <w:szCs w:val="20"/>
    </w:rPr>
  </w:style>
  <w:style w:type="paragraph" w:customStyle="1" w:styleId="xl139">
    <w:name w:val="xl139"/>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hint="eastAsia"/>
      <w:kern w:val="0"/>
      <w:sz w:val="20"/>
      <w:szCs w:val="20"/>
    </w:rPr>
  </w:style>
  <w:style w:type="paragraph" w:customStyle="1" w:styleId="xl117">
    <w:name w:val="xl117"/>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4"/>
      <w:szCs w:val="20"/>
    </w:rPr>
  </w:style>
  <w:style w:type="paragraph" w:customStyle="1" w:styleId="affffffffffffffffff8">
    <w:name w:val="样式 图表目录 + 小四 居中"/>
    <w:basedOn w:val="afffff0"/>
    <w:uiPriority w:val="99"/>
    <w:qFormat/>
    <w:pPr>
      <w:tabs>
        <w:tab w:val="left" w:pos="360"/>
        <w:tab w:val="left" w:pos="420"/>
        <w:tab w:val="left" w:pos="900"/>
      </w:tabs>
      <w:spacing w:line="240" w:lineRule="auto"/>
      <w:ind w:leftChars="0" w:left="0" w:firstLineChars="0" w:firstLine="0"/>
      <w:jc w:val="center"/>
    </w:pPr>
    <w:rPr>
      <w:rFonts w:hint="eastAsia"/>
      <w:szCs w:val="20"/>
    </w:rPr>
  </w:style>
  <w:style w:type="paragraph" w:customStyle="1" w:styleId="msolistparagraph0">
    <w:name w:val="msolistparagraph"/>
    <w:basedOn w:val="affe"/>
    <w:uiPriority w:val="99"/>
    <w:qFormat/>
    <w:pPr>
      <w:widowControl/>
      <w:spacing w:line="360" w:lineRule="auto"/>
      <w:ind w:firstLineChars="200" w:firstLine="420"/>
      <w:jc w:val="left"/>
    </w:pPr>
    <w:rPr>
      <w:rFonts w:ascii="Arial" w:eastAsia="宋体" w:hAnsi="Arial" w:cs="Times New Roman" w:hint="eastAsia"/>
      <w:kern w:val="0"/>
      <w:sz w:val="24"/>
      <w:szCs w:val="20"/>
      <w:lang w:val="en-GB" w:eastAsia="en-US"/>
    </w:rPr>
  </w:style>
  <w:style w:type="paragraph" w:customStyle="1" w:styleId="xl131">
    <w:name w:val="xl131"/>
    <w:basedOn w:val="aff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Times New Roman" w:hint="eastAsia"/>
      <w:b/>
      <w:kern w:val="0"/>
      <w:sz w:val="20"/>
      <w:szCs w:val="20"/>
    </w:rPr>
  </w:style>
  <w:style w:type="paragraph" w:customStyle="1" w:styleId="Char1CharCharChar9">
    <w:name w:val="Char1 Char Char Char9"/>
    <w:basedOn w:val="affe"/>
    <w:qFormat/>
    <w:pPr>
      <w:widowControl/>
      <w:spacing w:after="160" w:line="240" w:lineRule="exact"/>
      <w:jc w:val="left"/>
    </w:pPr>
    <w:rPr>
      <w:rFonts w:ascii="Verdana" w:eastAsia="宋体" w:hAnsi="Verdana" w:cs="Times New Roman" w:hint="eastAsia"/>
      <w:kern w:val="0"/>
      <w:sz w:val="24"/>
      <w:szCs w:val="20"/>
      <w:lang w:eastAsia="en-US"/>
    </w:rPr>
  </w:style>
  <w:style w:type="paragraph" w:customStyle="1" w:styleId="RMIndtasBullwtxt2">
    <w:name w:val="RM_Indt as Bull w txt 2"/>
    <w:basedOn w:val="Bulletwithtext2"/>
    <w:next w:val="Bulletwithtext2"/>
    <w:uiPriority w:val="99"/>
    <w:qFormat/>
    <w:pPr>
      <w:numPr>
        <w:numId w:val="0"/>
      </w:numPr>
    </w:pPr>
  </w:style>
  <w:style w:type="paragraph" w:customStyle="1" w:styleId="xl113">
    <w:name w:val="xl113"/>
    <w:basedOn w:val="aff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115">
    <w:name w:val="xl115"/>
    <w:basedOn w:val="affe"/>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Cs w:val="21"/>
    </w:rPr>
  </w:style>
  <w:style w:type="paragraph" w:customStyle="1" w:styleId="xl116">
    <w:name w:val="xl116"/>
    <w:basedOn w:val="affe"/>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0a">
    <w:name w:val="0图片样式"/>
    <w:uiPriority w:val="99"/>
    <w:qFormat/>
    <w:pPr>
      <w:widowControl w:val="0"/>
      <w:adjustRightInd w:val="0"/>
      <w:jc w:val="center"/>
      <w:textAlignment w:val="baseline"/>
    </w:pPr>
    <w:rPr>
      <w:rFonts w:ascii="Calibri" w:eastAsia="宋体" w:hAnsi="Calibri" w:cs="Times New Roman"/>
      <w:b/>
      <w:kern w:val="2"/>
      <w:sz w:val="24"/>
      <w:szCs w:val="28"/>
    </w:rPr>
  </w:style>
  <w:style w:type="paragraph" w:customStyle="1" w:styleId="0b">
    <w:name w:val="0图序、图名"/>
    <w:basedOn w:val="affe"/>
    <w:uiPriority w:val="99"/>
    <w:qFormat/>
    <w:pPr>
      <w:spacing w:before="120" w:after="240"/>
      <w:jc w:val="center"/>
    </w:pPr>
    <w:rPr>
      <w:rFonts w:ascii="等线" w:eastAsia="宋体" w:hAnsi="等线" w:cs="Times New Roman"/>
      <w:szCs w:val="21"/>
    </w:rPr>
  </w:style>
  <w:style w:type="paragraph" w:customStyle="1" w:styleId="affffffffffffffffff9">
    <w:name w:val="封面编制日期"/>
    <w:basedOn w:val="affe"/>
    <w:uiPriority w:val="99"/>
    <w:qFormat/>
    <w:pPr>
      <w:ind w:firstLineChars="800" w:firstLine="800"/>
      <w:jc w:val="left"/>
    </w:pPr>
    <w:rPr>
      <w:rFonts w:ascii="等线" w:eastAsia="宋体" w:hAnsi="等线" w:cs="Times New Roman"/>
      <w:sz w:val="32"/>
      <w:szCs w:val="21"/>
    </w:rPr>
  </w:style>
  <w:style w:type="paragraph" w:customStyle="1" w:styleId="affffffffffffffffffa">
    <w:name w:val="封面项目名称"/>
    <w:basedOn w:val="affe"/>
    <w:uiPriority w:val="99"/>
    <w:qFormat/>
    <w:pPr>
      <w:jc w:val="center"/>
    </w:pPr>
    <w:rPr>
      <w:rFonts w:ascii="等线" w:eastAsia="宋体" w:hAnsi="等线" w:cs="Times New Roman"/>
      <w:b/>
      <w:sz w:val="48"/>
      <w:szCs w:val="21"/>
    </w:rPr>
  </w:style>
  <w:style w:type="paragraph" w:customStyle="1" w:styleId="xl180">
    <w:name w:val="xl180"/>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184">
    <w:name w:val="xl184"/>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86">
    <w:name w:val="xl186"/>
    <w:basedOn w:val="aff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9"/>
      <w:szCs w:val="19"/>
    </w:rPr>
  </w:style>
  <w:style w:type="paragraph" w:customStyle="1" w:styleId="xl187">
    <w:name w:val="xl187"/>
    <w:basedOn w:val="aff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91">
    <w:name w:val="xl191"/>
    <w:basedOn w:val="aff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192">
    <w:name w:val="xl192"/>
    <w:basedOn w:val="aff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9"/>
      <w:szCs w:val="19"/>
    </w:rPr>
  </w:style>
  <w:style w:type="paragraph" w:customStyle="1" w:styleId="xl194">
    <w:name w:val="xl194"/>
    <w:basedOn w:val="affe"/>
    <w:uiPriority w:val="9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b/>
      <w:bCs/>
      <w:kern w:val="0"/>
      <w:sz w:val="24"/>
    </w:rPr>
  </w:style>
  <w:style w:type="paragraph" w:customStyle="1" w:styleId="xl197">
    <w:name w:val="xl197"/>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198">
    <w:name w:val="xl198"/>
    <w:basedOn w:val="aff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Cs w:val="21"/>
    </w:rPr>
  </w:style>
  <w:style w:type="table" w:customStyle="1" w:styleId="TableNormal">
    <w:name w:val="Table Normal"/>
    <w:uiPriority w:val="2"/>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table" w:customStyle="1" w:styleId="1-51">
    <w:name w:val="中等深浅底纹 1 - 着色 51"/>
    <w:basedOn w:val="afff1"/>
    <w:uiPriority w:val="63"/>
    <w:qFormat/>
    <w:rPr>
      <w:rFonts w:ascii="Calibri" w:eastAsia="宋体" w:hAnsi="Calibri" w:cs="Times New Roman"/>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table" w:customStyle="1" w:styleId="1ffff">
    <w:name w:val="网格型1"/>
    <w:basedOn w:val="afff1"/>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1-1"/>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gLiU"/>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
    <w:name w:val="浅色列表 - 着色 21"/>
    <w:basedOn w:val="afff1"/>
    <w:uiPriority w:val="6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ffff0">
    <w:name w:val="浅色列表1"/>
    <w:basedOn w:val="afff1"/>
    <w:uiPriority w:val="6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1">
    <w:name w:val="1-11"/>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gLiU"/>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51">
    <w:name w:val="网格表 2 - 着色 51"/>
    <w:basedOn w:val="afff1"/>
    <w:uiPriority w:val="47"/>
    <w:qFormat/>
    <w:rPr>
      <w:rFonts w:ascii="Times New Roman" w:eastAsia="宋体" w:hAnsi="Times New Roman" w:cs="Times New Roman"/>
    </w:rPr>
    <w:tblPr>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left w:val="nil"/>
          <w:bottom w:val="single" w:sz="12" w:space="0" w:color="92CDDC"/>
          <w:right w:val="nil"/>
          <w:insideH w:val="nil"/>
          <w:insideV w:val="nil"/>
          <w:tl2br w:val="nil"/>
          <w:tr2bl w:val="nil"/>
        </w:tcBorders>
        <w:shd w:val="clear" w:color="auto" w:fill="FFFFFF"/>
      </w:tcPr>
    </w:tblStylePr>
    <w:tblStylePr w:type="lastRow">
      <w:rPr>
        <w:b/>
        <w:bCs/>
      </w:rPr>
      <w:tblPr/>
      <w:tcPr>
        <w:tcBorders>
          <w:top w:val="double" w:sz="2" w:space="0" w:color="92CDDC"/>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fffb">
    <w:name w:val="网格型2"/>
    <w:basedOn w:val="afff1"/>
    <w:uiPriority w:val="59"/>
    <w:qFormat/>
    <w:rPr>
      <w:rFonts w:ascii="Calibri" w:eastAsia="微软雅黑"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中等深浅底纹 1 - 着色 31"/>
    <w:basedOn w:val="afff1"/>
    <w:uiPriority w:val="63"/>
    <w:qFormat/>
    <w:rPr>
      <w:rFonts w:ascii="Calibri" w:eastAsia="宋体" w:hAnsi="Calibri" w:cs="Times New Roman"/>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l2br w:val="nil"/>
          <w:tr2bl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l2br w:val="nil"/>
          <w:tr2bl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tblStylePr w:type="band2Horz">
      <w:tblPr/>
      <w:tcPr>
        <w:tcBorders>
          <w:top w:val="nil"/>
          <w:left w:val="nil"/>
          <w:bottom w:val="nil"/>
          <w:right w:val="nil"/>
          <w:insideH w:val="nil"/>
          <w:insideV w:val="nil"/>
          <w:tl2br w:val="nil"/>
          <w:tr2bl w:val="nil"/>
        </w:tcBorders>
      </w:tcPr>
    </w:tblStylePr>
  </w:style>
  <w:style w:type="table" w:customStyle="1" w:styleId="-31">
    <w:name w:val="浅色列表 - 着色 31"/>
    <w:basedOn w:val="afff1"/>
    <w:uiPriority w:val="61"/>
    <w:qFormat/>
    <w:rPr>
      <w:rFonts w:ascii="Calibri" w:eastAsia="宋体" w:hAnsi="Calibri" w:cs="Times New Roman"/>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paragraph" w:customStyle="1" w:styleId="3ff7">
    <w:name w:val="正文3"/>
    <w:basedOn w:val="affe"/>
    <w:qFormat/>
    <w:pPr>
      <w:spacing w:before="100" w:beforeAutospacing="1" w:after="100" w:afterAutospacing="1" w:line="360" w:lineRule="auto"/>
      <w:ind w:left="200" w:hangingChars="200" w:hanging="200"/>
    </w:pPr>
    <w:rPr>
      <w:rFonts w:ascii="Calibri" w:eastAsia="宋体" w:hAnsi="Calibri" w:cs="Calibri"/>
      <w:szCs w:val="21"/>
    </w:rPr>
  </w:style>
  <w:style w:type="character" w:customStyle="1" w:styleId="215">
    <w:name w:val="未处理的提及21"/>
    <w:uiPriority w:val="99"/>
    <w:unhideWhenUsed/>
    <w:qFormat/>
    <w:rPr>
      <w:color w:val="605E5C"/>
      <w:shd w:val="clear" w:color="auto" w:fill="E1DFDD"/>
    </w:rPr>
  </w:style>
  <w:style w:type="character" w:customStyle="1" w:styleId="115">
    <w:name w:val="访问过的超链接11"/>
    <w:qFormat/>
    <w:rPr>
      <w:rFonts w:ascii="宋体" w:eastAsia="宋体" w:hAnsi="宋体" w:cs="Arial" w:hint="default"/>
      <w:b/>
      <w:color w:val="800080"/>
      <w:kern w:val="2"/>
      <w:sz w:val="23"/>
      <w:szCs w:val="23"/>
      <w:u w:val="single"/>
      <w:lang w:val="en-US" w:eastAsia="zh-CN" w:bidi="ar-SA"/>
    </w:rPr>
  </w:style>
  <w:style w:type="character" w:customStyle="1" w:styleId="HTML110">
    <w:name w:val="HTML 引文11"/>
    <w:qFormat/>
    <w:rPr>
      <w:rFonts w:ascii="宋体" w:eastAsia="宋体" w:hAnsi="宋体" w:cs="Arial" w:hint="default"/>
      <w:b/>
      <w:i/>
      <w:kern w:val="2"/>
      <w:sz w:val="23"/>
      <w:szCs w:val="23"/>
      <w:lang w:val="en-US" w:eastAsia="zh-CN" w:bidi="ar-SA"/>
    </w:rPr>
  </w:style>
  <w:style w:type="paragraph" w:customStyle="1" w:styleId="3ff8">
    <w:name w:val="普通(网站)3"/>
    <w:basedOn w:val="affe"/>
    <w:uiPriority w:val="99"/>
    <w:qFormat/>
    <w:pPr>
      <w:widowControl/>
      <w:spacing w:before="100" w:beforeAutospacing="1" w:after="100" w:afterAutospacing="1" w:line="360" w:lineRule="auto"/>
      <w:jc w:val="left"/>
    </w:pPr>
    <w:rPr>
      <w:rFonts w:ascii="宋体" w:eastAsia="宋体" w:hAnsi="宋体" w:cs="Times New Roman" w:hint="eastAsia"/>
      <w:kern w:val="0"/>
      <w:sz w:val="24"/>
      <w:szCs w:val="20"/>
    </w:rPr>
  </w:style>
  <w:style w:type="paragraph" w:customStyle="1" w:styleId="CharChar14">
    <w:name w:val="字元 字元 Char Char1"/>
    <w:basedOn w:val="affe"/>
    <w:qFormat/>
    <w:pPr>
      <w:widowControl/>
      <w:spacing w:after="160" w:line="240" w:lineRule="exact"/>
      <w:ind w:firstLineChars="200" w:firstLine="200"/>
      <w:jc w:val="left"/>
    </w:pPr>
    <w:rPr>
      <w:rFonts w:ascii="Verdana" w:eastAsia="宋体" w:hAnsi="Verdana" w:cs="Times New Roman" w:hint="eastAsia"/>
      <w:kern w:val="0"/>
      <w:sz w:val="24"/>
      <w:szCs w:val="20"/>
      <w:lang w:eastAsia="en-US"/>
    </w:rPr>
  </w:style>
  <w:style w:type="paragraph" w:customStyle="1" w:styleId="Char131">
    <w:name w:val="Char131"/>
    <w:basedOn w:val="affe"/>
    <w:qFormat/>
    <w:rPr>
      <w:rFonts w:ascii="Tahoma" w:eastAsia="宋体" w:hAnsi="Tahoma" w:cs="Times New Roman"/>
      <w:sz w:val="24"/>
      <w:szCs w:val="20"/>
    </w:rPr>
  </w:style>
  <w:style w:type="paragraph" w:customStyle="1" w:styleId="116">
    <w:name w:val="批注框文本11"/>
    <w:basedOn w:val="affe"/>
    <w:qFormat/>
    <w:pPr>
      <w:widowControl/>
      <w:spacing w:line="360" w:lineRule="auto"/>
      <w:jc w:val="left"/>
    </w:pPr>
    <w:rPr>
      <w:rFonts w:ascii="Arial" w:eastAsia="宋体" w:hAnsi="Arial" w:cs="Times New Roman" w:hint="eastAsia"/>
      <w:kern w:val="0"/>
      <w:sz w:val="16"/>
      <w:szCs w:val="20"/>
      <w:lang w:val="en-GB" w:eastAsia="en-US"/>
    </w:rPr>
  </w:style>
  <w:style w:type="paragraph" w:customStyle="1" w:styleId="117">
    <w:name w:val="批注主题11"/>
    <w:basedOn w:val="afffe"/>
    <w:next w:val="afffe"/>
    <w:qFormat/>
    <w:pPr>
      <w:widowControl/>
      <w:spacing w:line="360" w:lineRule="auto"/>
    </w:pPr>
    <w:rPr>
      <w:rFonts w:ascii="Arial" w:eastAsia="宋体" w:hAnsi="Arial" w:cs="Arial"/>
      <w:szCs w:val="23"/>
      <w:lang w:val="en-GB" w:eastAsia="en-US"/>
    </w:rPr>
  </w:style>
  <w:style w:type="paragraph" w:customStyle="1" w:styleId="1ffff1">
    <w:name w:val="纯文本1"/>
    <w:basedOn w:val="affe"/>
    <w:qFormat/>
    <w:pPr>
      <w:widowControl/>
      <w:jc w:val="left"/>
    </w:pPr>
    <w:rPr>
      <w:rFonts w:ascii="Courier New" w:eastAsia="Times New Roman" w:hAnsi="Courier New" w:cs="Times New Roman"/>
      <w:sz w:val="24"/>
      <w:lang w:eastAsia="en-US"/>
    </w:rPr>
  </w:style>
  <w:style w:type="paragraph" w:customStyle="1" w:styleId="NewNewNewNewNewNewNewNew">
    <w:name w:val="正文 New New New New New New New New"/>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lxy1">
    <w:name w:val="lxy1"/>
    <w:basedOn w:val="affe"/>
    <w:qFormat/>
    <w:pPr>
      <w:numPr>
        <w:numId w:val="54"/>
      </w:numPr>
      <w:spacing w:beforeLines="150" w:afterLines="50" w:line="480" w:lineRule="auto"/>
      <w:outlineLvl w:val="0"/>
    </w:pPr>
    <w:rPr>
      <w:rFonts w:ascii="Calibri" w:eastAsia="仿宋_GB2312" w:hAnsi="Calibri" w:cs="Times New Roman"/>
      <w:b/>
      <w:sz w:val="32"/>
      <w:szCs w:val="22"/>
    </w:rPr>
  </w:style>
  <w:style w:type="paragraph" w:customStyle="1" w:styleId="lxy2">
    <w:name w:val="lxy2"/>
    <w:basedOn w:val="lxy1"/>
    <w:qFormat/>
    <w:pPr>
      <w:numPr>
        <w:ilvl w:val="1"/>
      </w:numPr>
      <w:spacing w:before="360" w:afterLines="100"/>
      <w:outlineLvl w:val="1"/>
    </w:pPr>
    <w:rPr>
      <w:sz w:val="24"/>
    </w:rPr>
  </w:style>
  <w:style w:type="paragraph" w:customStyle="1" w:styleId="lxy3">
    <w:name w:val="lxy3"/>
    <w:basedOn w:val="lxy2"/>
    <w:qFormat/>
    <w:pPr>
      <w:numPr>
        <w:ilvl w:val="2"/>
      </w:numPr>
      <w:spacing w:afterLines="50"/>
      <w:outlineLvl w:val="2"/>
    </w:pPr>
    <w:rPr>
      <w:rFonts w:ascii="宋体" w:hAnsi="宋体"/>
      <w:szCs w:val="24"/>
    </w:rPr>
  </w:style>
  <w:style w:type="paragraph" w:customStyle="1" w:styleId="lxy4">
    <w:name w:val="lxy4"/>
    <w:basedOn w:val="lxy3"/>
    <w:qFormat/>
    <w:pPr>
      <w:numPr>
        <w:ilvl w:val="3"/>
      </w:numPr>
      <w:spacing w:after="120"/>
      <w:outlineLvl w:val="3"/>
    </w:pPr>
  </w:style>
  <w:style w:type="paragraph" w:customStyle="1" w:styleId="lxy5">
    <w:name w:val="lxy5"/>
    <w:basedOn w:val="affe"/>
    <w:qFormat/>
    <w:pPr>
      <w:numPr>
        <w:ilvl w:val="4"/>
        <w:numId w:val="54"/>
      </w:numPr>
      <w:spacing w:beforeLines="10" w:afterLines="10" w:line="360" w:lineRule="auto"/>
      <w:outlineLvl w:val="4"/>
    </w:pPr>
    <w:rPr>
      <w:rFonts w:ascii="宋体" w:eastAsia="仿宋_GB2312" w:hAnsi="宋体" w:cs="Times New Roman"/>
      <w:color w:val="000000"/>
      <w:sz w:val="24"/>
      <w:szCs w:val="20"/>
    </w:rPr>
  </w:style>
  <w:style w:type="paragraph" w:customStyle="1" w:styleId="-02">
    <w:name w:val="文档-02级标题"/>
    <w:next w:val="affe"/>
    <w:qFormat/>
    <w:pPr>
      <w:numPr>
        <w:ilvl w:val="1"/>
        <w:numId w:val="55"/>
      </w:numPr>
      <w:spacing w:line="360" w:lineRule="auto"/>
      <w:ind w:left="0"/>
      <w:outlineLvl w:val="1"/>
    </w:pPr>
    <w:rPr>
      <w:rFonts w:ascii="Times New Roman" w:eastAsia="仿宋" w:hAnsi="Times New Roman" w:cs="Times New Roman"/>
      <w:kern w:val="2"/>
      <w:sz w:val="32"/>
      <w:szCs w:val="22"/>
    </w:rPr>
  </w:style>
  <w:style w:type="paragraph" w:customStyle="1" w:styleId="-03">
    <w:name w:val="文档-03级标题"/>
    <w:next w:val="affe"/>
    <w:qFormat/>
    <w:pPr>
      <w:numPr>
        <w:ilvl w:val="2"/>
        <w:numId w:val="55"/>
      </w:numPr>
      <w:spacing w:line="360" w:lineRule="auto"/>
      <w:outlineLvl w:val="2"/>
    </w:pPr>
    <w:rPr>
      <w:rFonts w:ascii="Times New Roman" w:eastAsia="仿宋" w:hAnsi="Times New Roman" w:cs="Times New Roman"/>
      <w:kern w:val="2"/>
      <w:sz w:val="30"/>
      <w:szCs w:val="22"/>
    </w:rPr>
  </w:style>
  <w:style w:type="paragraph" w:customStyle="1" w:styleId="-01">
    <w:name w:val="文档-01级标题"/>
    <w:next w:val="affe"/>
    <w:qFormat/>
    <w:pPr>
      <w:numPr>
        <w:numId w:val="55"/>
      </w:numPr>
      <w:spacing w:line="360" w:lineRule="auto"/>
      <w:outlineLvl w:val="0"/>
    </w:pPr>
    <w:rPr>
      <w:rFonts w:ascii="Times New Roman" w:eastAsia="仿宋" w:hAnsi="Times New Roman" w:cs="Times New Roman"/>
      <w:b/>
      <w:kern w:val="2"/>
      <w:sz w:val="36"/>
      <w:szCs w:val="22"/>
    </w:rPr>
  </w:style>
  <w:style w:type="paragraph" w:customStyle="1" w:styleId="2fffc">
    <w:name w:val="修订2"/>
    <w:hidden/>
    <w:qFormat/>
    <w:rPr>
      <w:rFonts w:ascii="Times New Roman" w:eastAsia="宋体" w:hAnsi="Times New Roman" w:cs="Times New Roman"/>
      <w:kern w:val="2"/>
      <w:sz w:val="21"/>
      <w:szCs w:val="24"/>
    </w:rPr>
  </w:style>
  <w:style w:type="paragraph" w:customStyle="1" w:styleId="H1">
    <w:name w:val="H标_1"/>
    <w:basedOn w:val="affe"/>
    <w:qFormat/>
    <w:pPr>
      <w:keepNext/>
      <w:keepLines/>
      <w:pageBreakBefore/>
      <w:tabs>
        <w:tab w:val="left" w:pos="1300"/>
        <w:tab w:val="left" w:pos="1440"/>
        <w:tab w:val="left" w:pos="1932"/>
        <w:tab w:val="left" w:pos="6184"/>
      </w:tabs>
      <w:spacing w:before="120" w:after="60" w:line="360" w:lineRule="auto"/>
      <w:jc w:val="center"/>
      <w:outlineLvl w:val="0"/>
    </w:pPr>
    <w:rPr>
      <w:rFonts w:ascii="Times New Roman" w:eastAsia="黑体" w:hAnsi="Times New Roman" w:cs="Times New Roman"/>
      <w:b/>
      <w:spacing w:val="10"/>
      <w:kern w:val="0"/>
      <w:sz w:val="32"/>
      <w:szCs w:val="20"/>
    </w:rPr>
  </w:style>
  <w:style w:type="paragraph" w:customStyle="1" w:styleId="00New">
    <w:name w:val="正文_0_0 New"/>
    <w:qFormat/>
    <w:pPr>
      <w:widowControl w:val="0"/>
      <w:spacing w:before="240" w:after="120"/>
      <w:jc w:val="both"/>
    </w:pPr>
    <w:rPr>
      <w:rFonts w:ascii="Calibri" w:eastAsia="宋体" w:hAnsi="Calibri" w:cs="Times New Roman"/>
    </w:rPr>
  </w:style>
  <w:style w:type="paragraph" w:customStyle="1" w:styleId="313">
    <w:name w:val="标题 31"/>
    <w:basedOn w:val="1f9"/>
    <w:next w:val="affe"/>
    <w:qFormat/>
    <w:pPr>
      <w:tabs>
        <w:tab w:val="left" w:pos="851"/>
      </w:tabs>
      <w:autoSpaceDE w:val="0"/>
      <w:autoSpaceDN w:val="0"/>
      <w:snapToGrid w:val="0"/>
      <w:spacing w:line="360" w:lineRule="auto"/>
      <w:jc w:val="both"/>
      <w:outlineLvl w:val="2"/>
    </w:pPr>
    <w:rPr>
      <w:rFonts w:eastAsia="宋体" w:hAnsi="Calibri" w:cs="Times New Roman"/>
      <w:sz w:val="21"/>
    </w:rPr>
  </w:style>
  <w:style w:type="paragraph" w:customStyle="1" w:styleId="400">
    <w:name w:val="标题 4_0"/>
    <w:basedOn w:val="06"/>
    <w:next w:val="07"/>
    <w:uiPriority w:val="9"/>
    <w:qFormat/>
    <w:pPr>
      <w:keepNext/>
      <w:keepLines/>
      <w:widowControl w:val="0"/>
      <w:spacing w:before="280" w:after="290" w:line="376" w:lineRule="atLeast"/>
      <w:jc w:val="both"/>
      <w:outlineLvl w:val="3"/>
    </w:pPr>
    <w:rPr>
      <w:rFonts w:ascii="等线 Light" w:eastAsia="等线 Light" w:hAnsi="等线 Light" w:cs="黑体"/>
      <w:b/>
      <w:bCs/>
      <w:kern w:val="2"/>
      <w:sz w:val="28"/>
      <w:szCs w:val="28"/>
    </w:rPr>
  </w:style>
  <w:style w:type="paragraph" w:customStyle="1" w:styleId="NormalNewNewNewNewNewNewNewNewNewNewNewNewNewNewNewNewNewNewNewNewNewNew">
    <w:name w:val="Normal New New New New New New New New New New New New New New New New New New New New New New"/>
    <w:qFormat/>
    <w:pPr>
      <w:widowControl w:val="0"/>
      <w:jc w:val="both"/>
    </w:pPr>
    <w:rPr>
      <w:rFonts w:ascii="Times New Roman" w:eastAsia="宋体" w:hAnsi="Times New Roman" w:cs="Times New Roman" w:hint="eastAsia"/>
      <w:kern w:val="2"/>
      <w:sz w:val="21"/>
    </w:rPr>
  </w:style>
  <w:style w:type="character" w:customStyle="1" w:styleId="Char1e">
    <w:name w:val="正文缩进 Char1"/>
    <w:qFormat/>
    <w:rPr>
      <w:rFonts w:ascii="宋体" w:eastAsia="宋体"/>
      <w:color w:val="000000"/>
      <w:kern w:val="2"/>
      <w:sz w:val="24"/>
      <w:lang w:val="en-US" w:eastAsia="zh-CN" w:bidi="ar-SA"/>
    </w:rPr>
  </w:style>
  <w:style w:type="paragraph" w:customStyle="1" w:styleId="affffffffffffffffffb">
    <w:name w:val="普通段落"/>
    <w:basedOn w:val="affe"/>
    <w:qFormat/>
    <w:pPr>
      <w:widowControl/>
      <w:spacing w:before="120" w:after="120" w:line="360" w:lineRule="auto"/>
      <w:ind w:leftChars="450" w:left="1080" w:firstLineChars="225" w:firstLine="630"/>
      <w:jc w:val="left"/>
    </w:pPr>
    <w:rPr>
      <w:rFonts w:ascii="宋体" w:eastAsia="宋体" w:hAnsi="宋体" w:cs="Times New Roman"/>
      <w:kern w:val="0"/>
      <w:sz w:val="28"/>
      <w:szCs w:val="28"/>
    </w:rPr>
  </w:style>
  <w:style w:type="paragraph" w:customStyle="1" w:styleId="affffffffffffffffffc">
    <w:name w:val="封面"/>
    <w:qFormat/>
    <w:pPr>
      <w:widowControl w:val="0"/>
      <w:spacing w:line="412" w:lineRule="atLeast"/>
      <w:jc w:val="both"/>
    </w:pPr>
    <w:rPr>
      <w:rFonts w:ascii="Times New Roman" w:eastAsia="宋体" w:hAnsi="Times New Roman" w:cs="Times New Roman"/>
      <w:kern w:val="2"/>
      <w:sz w:val="21"/>
    </w:rPr>
  </w:style>
  <w:style w:type="paragraph" w:customStyle="1" w:styleId="257">
    <w:name w:val="样式 正文首行缩进 + 首行缩进:  2.57 字符"/>
    <w:basedOn w:val="afffff5"/>
    <w:qFormat/>
    <w:pPr>
      <w:spacing w:line="360" w:lineRule="auto"/>
      <w:ind w:firstLineChars="0" w:firstLine="0"/>
    </w:pPr>
    <w:rPr>
      <w:rFonts w:ascii="仿宋_GB2312" w:eastAsia="仿宋_GB2312" w:hAnsi="宋体" w:cs="宋体"/>
      <w:sz w:val="28"/>
      <w:szCs w:val="28"/>
    </w:rPr>
  </w:style>
  <w:style w:type="paragraph" w:customStyle="1" w:styleId="affffffffffffffffffd">
    <w:name w:val="二级项目符号"/>
    <w:basedOn w:val="affe"/>
    <w:qFormat/>
    <w:pPr>
      <w:widowControl/>
      <w:spacing w:line="360" w:lineRule="auto"/>
    </w:pPr>
    <w:rPr>
      <w:rFonts w:ascii="Times New Roman" w:eastAsia="宋体" w:hAnsi="Times New Roman" w:cs="Times New Roman"/>
      <w:kern w:val="0"/>
      <w:sz w:val="24"/>
      <w:szCs w:val="20"/>
    </w:rPr>
  </w:style>
  <w:style w:type="paragraph" w:customStyle="1" w:styleId="affffffffffffffffffe">
    <w:name w:val="广州移动七期正文"/>
    <w:basedOn w:val="affe"/>
    <w:qFormat/>
    <w:pPr>
      <w:adjustRightInd w:val="0"/>
      <w:snapToGrid w:val="0"/>
      <w:spacing w:line="420" w:lineRule="auto"/>
    </w:pPr>
    <w:rPr>
      <w:rFonts w:ascii="Times New Roman" w:eastAsia="宋体" w:hAnsi="Times New Roman" w:cs="Times New Roman"/>
      <w:spacing w:val="20"/>
      <w:sz w:val="24"/>
    </w:rPr>
  </w:style>
  <w:style w:type="paragraph" w:customStyle="1" w:styleId="141">
    <w:name w:val="样式 14 磅"/>
    <w:basedOn w:val="affe"/>
    <w:qFormat/>
    <w:pPr>
      <w:ind w:firstLineChars="200" w:firstLine="200"/>
    </w:pPr>
    <w:rPr>
      <w:rFonts w:ascii="Times New Roman" w:eastAsia="宋体" w:hAnsi="Times New Roman" w:cs="宋体"/>
      <w:sz w:val="28"/>
      <w:szCs w:val="20"/>
    </w:rPr>
  </w:style>
  <w:style w:type="character" w:customStyle="1" w:styleId="afffffffffffffffffff">
    <w:name w:val="样式 小四"/>
    <w:qFormat/>
    <w:rPr>
      <w:sz w:val="24"/>
    </w:rPr>
  </w:style>
  <w:style w:type="character" w:customStyle="1" w:styleId="oblogtext">
    <w:name w:val="oblog_text"/>
    <w:basedOn w:val="afff0"/>
    <w:qFormat/>
  </w:style>
  <w:style w:type="character" w:customStyle="1" w:styleId="Charffff4">
    <w:name w:val="正文缩进 Char"/>
    <w:qFormat/>
    <w:rPr>
      <w:rFonts w:eastAsia="宋体"/>
      <w:sz w:val="21"/>
      <w:lang w:val="en-US" w:eastAsia="en-US" w:bidi="ar-SA"/>
    </w:rPr>
  </w:style>
  <w:style w:type="paragraph" w:customStyle="1" w:styleId="CharCharCharCharCharChar1Char5">
    <w:name w:val="Char Char Char Char Char Char1 Char5"/>
    <w:basedOn w:val="affe"/>
    <w:qFormat/>
    <w:pPr>
      <w:widowControl/>
      <w:spacing w:after="160" w:line="240" w:lineRule="exact"/>
      <w:ind w:right="32"/>
      <w:jc w:val="left"/>
    </w:pPr>
    <w:rPr>
      <w:rFonts w:ascii="Verdana" w:eastAsia="仿宋_GB2312" w:hAnsi="Verdana" w:cs="Times New Roman"/>
      <w:kern w:val="0"/>
      <w:sz w:val="24"/>
      <w:szCs w:val="20"/>
      <w:lang w:eastAsia="en-US"/>
    </w:rPr>
  </w:style>
  <w:style w:type="character" w:customStyle="1" w:styleId="CharCharCharChar0">
    <w:name w:val="正文（首行缩进两字） Char Char Char Char"/>
    <w:qFormat/>
    <w:rPr>
      <w:rFonts w:eastAsia="宋体"/>
      <w:kern w:val="2"/>
      <w:sz w:val="24"/>
      <w:szCs w:val="24"/>
      <w:lang w:val="en-US" w:eastAsia="zh-CN" w:bidi="ar-SA"/>
    </w:rPr>
  </w:style>
  <w:style w:type="paragraph" w:customStyle="1" w:styleId="afffffffffffffffffff0">
    <w:name w:val="表格正文"/>
    <w:basedOn w:val="affe"/>
    <w:qFormat/>
    <w:pPr>
      <w:ind w:firstLine="482"/>
    </w:pPr>
    <w:rPr>
      <w:rFonts w:ascii="宋体" w:eastAsia="宋体" w:hAnsi="宋体" w:cs="Times New Roman"/>
      <w:sz w:val="24"/>
      <w:lang w:bidi="th-TH"/>
    </w:rPr>
  </w:style>
  <w:style w:type="paragraph" w:customStyle="1" w:styleId="afffffffffffffffffff1">
    <w:name w:val="列项——（一级）"/>
    <w:qFormat/>
    <w:pPr>
      <w:widowControl w:val="0"/>
      <w:tabs>
        <w:tab w:val="left" w:pos="1140"/>
      </w:tabs>
      <w:ind w:left="840" w:hanging="420"/>
      <w:jc w:val="both"/>
    </w:pPr>
    <w:rPr>
      <w:rFonts w:ascii="宋体" w:eastAsia="宋体" w:hAnsi="Times New Roman" w:cs="Times New Roman"/>
      <w:sz w:val="21"/>
    </w:rPr>
  </w:style>
  <w:style w:type="paragraph" w:customStyle="1" w:styleId="ISSNormal2">
    <w:name w:val="ISS_Normal2"/>
    <w:basedOn w:val="affe"/>
    <w:qFormat/>
    <w:pPr>
      <w:spacing w:line="360" w:lineRule="auto"/>
      <w:ind w:left="170" w:firstLineChars="200" w:firstLine="200"/>
    </w:pPr>
    <w:rPr>
      <w:rFonts w:ascii="Times New Roman" w:eastAsia="宋体" w:hAnsi="Times New Roman" w:cs="Times New Roman"/>
      <w:lang w:val="en-GB"/>
    </w:rPr>
  </w:style>
  <w:style w:type="paragraph" w:customStyle="1" w:styleId="CharChar1CharCharCharCharCharCharCharCharCharCharCharCharCharCharCharChar1CharCharCharCharCharCharCharCharCharCharCharCharCharChar">
    <w:name w:val="Char Char1 Char Char Char Char Char Char Char Char Char Char Char Char Char Char Char Char1 Char Char Char Char Char Char Char Char Char Char Char Char Char Char"/>
    <w:basedOn w:val="aff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fffffffffff2">
    <w:name w:val="正文一"/>
    <w:basedOn w:val="affe"/>
    <w:qFormat/>
    <w:pPr>
      <w:widowControl/>
      <w:spacing w:line="360" w:lineRule="auto"/>
      <w:ind w:firstLineChars="200" w:firstLine="480"/>
      <w:jc w:val="left"/>
    </w:pPr>
    <w:rPr>
      <w:rFonts w:ascii="Times New Roman" w:eastAsia="宋体" w:hAnsi="Times New Roman" w:cs="Times New Roman"/>
      <w:kern w:val="0"/>
      <w:sz w:val="24"/>
      <w:lang w:bidi="he-IL"/>
    </w:rPr>
  </w:style>
  <w:style w:type="paragraph" w:customStyle="1" w:styleId="CSS1">
    <w:name w:val="CSS1级正文"/>
    <w:basedOn w:val="afff"/>
    <w:link w:val="CSS1Char"/>
    <w:qFormat/>
    <w:pPr>
      <w:adjustRightInd w:val="0"/>
      <w:snapToGrid w:val="0"/>
      <w:spacing w:after="0" w:line="360" w:lineRule="auto"/>
      <w:ind w:firstLine="480"/>
    </w:pPr>
    <w:rPr>
      <w:rFonts w:eastAsia="宋体" w:cs="宋体"/>
      <w:szCs w:val="20"/>
    </w:rPr>
  </w:style>
  <w:style w:type="character" w:customStyle="1" w:styleId="CSS1Char">
    <w:name w:val="CSS1级正文 Char"/>
    <w:link w:val="CSS1"/>
    <w:qFormat/>
    <w:rPr>
      <w:rFonts w:ascii="Times New Roman" w:eastAsia="宋体" w:hAnsi="Times New Roman" w:cs="宋体"/>
      <w:kern w:val="2"/>
      <w:sz w:val="24"/>
    </w:rPr>
  </w:style>
  <w:style w:type="paragraph" w:customStyle="1" w:styleId="afffffffffffffffffff3">
    <w:name w:val="投标文件 正文首行缩进"/>
    <w:basedOn w:val="2d"/>
    <w:link w:val="Charffff5"/>
    <w:qFormat/>
    <w:pPr>
      <w:adjustRightInd/>
      <w:spacing w:after="220"/>
      <w:ind w:leftChars="0" w:left="0" w:firstLine="200"/>
      <w:textAlignment w:val="auto"/>
    </w:pPr>
    <w:rPr>
      <w:rFonts w:ascii="Arial" w:eastAsia="宋体" w:hAnsi="Arial" w:cs="Times New Roman"/>
      <w:sz w:val="21"/>
    </w:rPr>
  </w:style>
  <w:style w:type="character" w:customStyle="1" w:styleId="Charffff5">
    <w:name w:val="投标文件 正文首行缩进 Char"/>
    <w:link w:val="afffffffffffffffffff3"/>
    <w:qFormat/>
    <w:rPr>
      <w:rFonts w:ascii="Arial" w:eastAsia="宋体" w:hAnsi="Arial" w:cs="Times New Roman"/>
      <w:kern w:val="2"/>
      <w:sz w:val="21"/>
      <w:szCs w:val="24"/>
    </w:rPr>
  </w:style>
  <w:style w:type="paragraph" w:customStyle="1" w:styleId="40">
    <w:name w:val="标4"/>
    <w:basedOn w:val="41"/>
    <w:qFormat/>
    <w:pPr>
      <w:numPr>
        <w:ilvl w:val="4"/>
        <w:numId w:val="56"/>
      </w:numPr>
      <w:snapToGrid w:val="0"/>
      <w:spacing w:before="120" w:after="120" w:line="440" w:lineRule="exact"/>
      <w:outlineLvl w:val="4"/>
    </w:pPr>
    <w:rPr>
      <w:rFonts w:ascii="宋体" w:hAnsi="宋体" w:cs="Times New Roman"/>
      <w:szCs w:val="24"/>
    </w:rPr>
  </w:style>
  <w:style w:type="paragraph" w:customStyle="1" w:styleId="afffffffffffffffffff4">
    <w:name w:val="正文小标题"/>
    <w:basedOn w:val="affe"/>
    <w:next w:val="afff"/>
    <w:qFormat/>
    <w:pPr>
      <w:spacing w:after="120"/>
    </w:pPr>
    <w:rPr>
      <w:rFonts w:ascii="Times New Roman" w:eastAsia="宋体" w:hAnsi="Times New Roman" w:cs="Times New Roman"/>
    </w:rPr>
  </w:style>
  <w:style w:type="paragraph" w:customStyle="1" w:styleId="zw1">
    <w:name w:val="zw1"/>
    <w:basedOn w:val="affe"/>
    <w:qFormat/>
    <w:pPr>
      <w:widowControl/>
      <w:suppressAutoHyphens/>
      <w:spacing w:line="360" w:lineRule="auto"/>
      <w:ind w:firstLine="540"/>
    </w:pPr>
    <w:rPr>
      <w:rFonts w:ascii="Times New Roman" w:eastAsia="宋体" w:hAnsi="Times New Roman" w:cs="Times New Roman"/>
      <w:sz w:val="24"/>
      <w:lang w:bidi="zh-CN"/>
    </w:rPr>
  </w:style>
  <w:style w:type="character" w:customStyle="1" w:styleId="tw4winMark">
    <w:name w:val="tw4winMark"/>
    <w:qFormat/>
    <w:rPr>
      <w:rFonts w:ascii="Courier New" w:hAnsi="Courier New" w:cs="Courier New"/>
      <w:vanish/>
      <w:color w:val="800080"/>
      <w:vertAlign w:val="subscript"/>
    </w:rPr>
  </w:style>
  <w:style w:type="paragraph" w:customStyle="1" w:styleId="GZHeading">
    <w:name w:val="GZ_Heading"/>
    <w:basedOn w:val="13"/>
    <w:qFormat/>
    <w:pPr>
      <w:keepNext w:val="0"/>
      <w:keepLines w:val="0"/>
      <w:pageBreakBefore w:val="0"/>
      <w:widowControl/>
      <w:numPr>
        <w:numId w:val="57"/>
      </w:numPr>
      <w:autoSpaceDE w:val="0"/>
      <w:autoSpaceDN w:val="0"/>
      <w:adjustRightInd w:val="0"/>
      <w:spacing w:after="160"/>
      <w:jc w:val="left"/>
    </w:pPr>
    <w:rPr>
      <w:rFonts w:ascii="Lucida Sans" w:eastAsia="宋体" w:hAnsi="Lucida Sans" w:cs="宋体"/>
      <w:bCs w:val="0"/>
      <w:color w:val="333399"/>
      <w:kern w:val="0"/>
      <w:sz w:val="28"/>
      <w:szCs w:val="28"/>
      <w:lang w:eastAsia="ko-KR"/>
    </w:rPr>
  </w:style>
  <w:style w:type="paragraph" w:customStyle="1" w:styleId="GZ">
    <w:name w:val="GZ_그림붙이기"/>
    <w:basedOn w:val="affe"/>
    <w:qFormat/>
    <w:pPr>
      <w:wordWrap w:val="0"/>
      <w:autoSpaceDE w:val="0"/>
      <w:autoSpaceDN w:val="0"/>
    </w:pPr>
    <w:rPr>
      <w:rFonts w:ascii="Arial" w:eastAsia="Batang" w:hAnsi="Arial" w:cs="Times New Roman"/>
      <w:kern w:val="0"/>
      <w:sz w:val="16"/>
      <w:szCs w:val="20"/>
      <w:lang w:eastAsia="en-US"/>
    </w:rPr>
  </w:style>
  <w:style w:type="paragraph" w:customStyle="1" w:styleId="GZTableRight">
    <w:name w:val="GZ_Table_Right"/>
    <w:basedOn w:val="affe"/>
    <w:qFormat/>
    <w:pPr>
      <w:widowControl/>
      <w:spacing w:after="80"/>
      <w:ind w:right="200"/>
    </w:pPr>
    <w:rPr>
      <w:rFonts w:ascii="Lucida Sans" w:eastAsia="Lucida Sans" w:hAnsi="Lucida Sans" w:cs="Batang"/>
      <w:kern w:val="0"/>
      <w:sz w:val="18"/>
      <w:szCs w:val="20"/>
      <w:lang w:eastAsia="en-US"/>
    </w:rPr>
  </w:style>
  <w:style w:type="paragraph" w:customStyle="1" w:styleId="GZTableLeft">
    <w:name w:val="GZ_Table_Left"/>
    <w:basedOn w:val="affe"/>
    <w:qFormat/>
    <w:pPr>
      <w:widowControl/>
      <w:spacing w:after="80"/>
      <w:ind w:right="200"/>
    </w:pPr>
    <w:rPr>
      <w:rFonts w:ascii="Lucida Sans" w:eastAsia="Lucida Sans" w:hAnsi="Lucida Sans" w:cs="Batang"/>
      <w:b/>
      <w:bCs/>
      <w:kern w:val="0"/>
      <w:sz w:val="18"/>
      <w:szCs w:val="20"/>
      <w:lang w:eastAsia="en-US"/>
    </w:rPr>
  </w:style>
  <w:style w:type="paragraph" w:customStyle="1" w:styleId="GZTablebody">
    <w:name w:val="GZ_Table_body"/>
    <w:basedOn w:val="affe"/>
    <w:qFormat/>
    <w:pPr>
      <w:widowControl/>
      <w:kinsoku w:val="0"/>
      <w:overflowPunct w:val="0"/>
      <w:topLinePunct/>
      <w:autoSpaceDN w:val="0"/>
      <w:spacing w:after="80"/>
      <w:ind w:right="198"/>
    </w:pPr>
    <w:rPr>
      <w:rFonts w:ascii="Lucida Sans" w:eastAsia="宋体" w:hAnsi="Lucida Sans" w:cs="宋体"/>
      <w:kern w:val="0"/>
      <w:szCs w:val="21"/>
    </w:rPr>
  </w:style>
  <w:style w:type="paragraph" w:customStyle="1" w:styleId="GZTableHeading">
    <w:name w:val="GZ_Table_Heading"/>
    <w:basedOn w:val="affe"/>
    <w:qFormat/>
    <w:pPr>
      <w:widowControl/>
      <w:topLinePunct/>
      <w:autoSpaceDE w:val="0"/>
      <w:spacing w:after="80"/>
      <w:jc w:val="center"/>
    </w:pPr>
    <w:rPr>
      <w:rFonts w:ascii="Lucida Sans" w:eastAsia="宋体" w:hAnsi="Lucida Sans" w:cs="宋体"/>
      <w:bCs/>
      <w:color w:val="FFFFFF"/>
      <w:kern w:val="0"/>
      <w:szCs w:val="21"/>
      <w:lang w:eastAsia="en-US"/>
    </w:rPr>
  </w:style>
  <w:style w:type="paragraph" w:customStyle="1" w:styleId="GZLevel5">
    <w:name w:val="GZ_Level_5"/>
    <w:basedOn w:val="affe"/>
    <w:link w:val="GZLevel5Char"/>
    <w:qFormat/>
    <w:pPr>
      <w:widowControl/>
      <w:spacing w:before="140" w:line="200" w:lineRule="exact"/>
      <w:ind w:right="198"/>
      <w:jc w:val="left"/>
    </w:pPr>
    <w:rPr>
      <w:rFonts w:ascii="Lucida Sans" w:eastAsia="Lucida Sans" w:hAnsi="Lucida Sans" w:cs="Batang"/>
      <w:b/>
      <w:bCs/>
      <w:color w:val="333399"/>
      <w:kern w:val="0"/>
      <w:sz w:val="20"/>
      <w:szCs w:val="20"/>
      <w:lang w:eastAsia="en-US"/>
    </w:rPr>
  </w:style>
  <w:style w:type="character" w:customStyle="1" w:styleId="GZLevel5Char">
    <w:name w:val="GZ_Level_5 Char"/>
    <w:link w:val="GZLevel5"/>
    <w:qFormat/>
    <w:rPr>
      <w:rFonts w:ascii="Lucida Sans" w:eastAsia="Lucida Sans" w:hAnsi="Lucida Sans" w:cs="Batang"/>
      <w:b/>
      <w:bCs/>
      <w:color w:val="333399"/>
      <w:lang w:eastAsia="en-US"/>
    </w:rPr>
  </w:style>
  <w:style w:type="paragraph" w:customStyle="1" w:styleId="GZ0">
    <w:name w:val="GZ_줄간격_보통"/>
    <w:basedOn w:val="affe"/>
    <w:link w:val="GZChar"/>
    <w:qFormat/>
    <w:pPr>
      <w:widowControl/>
      <w:spacing w:after="80" w:line="200" w:lineRule="exact"/>
    </w:pPr>
    <w:rPr>
      <w:rFonts w:ascii="Lucida Sans" w:eastAsia="Lucida Sans" w:hAnsi="Lucida Sans" w:cs="Batang"/>
      <w:kern w:val="0"/>
      <w:sz w:val="16"/>
      <w:szCs w:val="20"/>
      <w:lang w:eastAsia="en-US"/>
    </w:rPr>
  </w:style>
  <w:style w:type="character" w:customStyle="1" w:styleId="GZChar">
    <w:name w:val="GZ_줄간격_보통 Char"/>
    <w:link w:val="GZ0"/>
    <w:qFormat/>
    <w:rPr>
      <w:rFonts w:ascii="Lucida Sans" w:eastAsia="Lucida Sans" w:hAnsi="Lucida Sans" w:cs="Batang"/>
      <w:sz w:val="16"/>
      <w:lang w:eastAsia="en-US"/>
    </w:rPr>
  </w:style>
  <w:style w:type="paragraph" w:customStyle="1" w:styleId="43">
    <w:name w:val="줄간격_4"/>
    <w:basedOn w:val="affe"/>
    <w:semiHidden/>
    <w:qFormat/>
    <w:pPr>
      <w:numPr>
        <w:numId w:val="58"/>
      </w:numPr>
      <w:wordWrap w:val="0"/>
      <w:autoSpaceDE w:val="0"/>
      <w:autoSpaceDN w:val="0"/>
      <w:spacing w:after="60" w:line="160" w:lineRule="exact"/>
      <w:ind w:firstLine="0"/>
    </w:pPr>
    <w:rPr>
      <w:rFonts w:ascii="Lucida Sans" w:eastAsia="Franklin Gothic Book" w:hAnsi="Lucida Sans" w:cs="Batang"/>
      <w:sz w:val="16"/>
      <w:szCs w:val="20"/>
      <w:lang w:eastAsia="ko-KR"/>
    </w:rPr>
  </w:style>
  <w:style w:type="paragraph" w:customStyle="1" w:styleId="GZ1">
    <w:name w:val="GZ_보통문장"/>
    <w:basedOn w:val="affe"/>
    <w:link w:val="GZChar0"/>
    <w:qFormat/>
    <w:pPr>
      <w:wordWrap w:val="0"/>
      <w:autoSpaceDE w:val="0"/>
      <w:autoSpaceDN w:val="0"/>
      <w:spacing w:before="140" w:after="140" w:line="200" w:lineRule="exact"/>
    </w:pPr>
    <w:rPr>
      <w:rFonts w:ascii="Lucida Sans" w:eastAsia="Franklin Gothic Book" w:hAnsi="Lucida Sans" w:cs="Batang"/>
      <w:sz w:val="16"/>
      <w:szCs w:val="20"/>
      <w:lang w:eastAsia="ko-KR"/>
    </w:rPr>
  </w:style>
  <w:style w:type="character" w:customStyle="1" w:styleId="GZChar0">
    <w:name w:val="GZ_보통문장 Char"/>
    <w:link w:val="GZ1"/>
    <w:qFormat/>
    <w:rPr>
      <w:rFonts w:ascii="Lucida Sans" w:eastAsia="Franklin Gothic Book" w:hAnsi="Lucida Sans" w:cs="Batang"/>
      <w:kern w:val="2"/>
      <w:sz w:val="16"/>
      <w:lang w:eastAsia="ko-KR"/>
    </w:rPr>
  </w:style>
  <w:style w:type="paragraph" w:customStyle="1" w:styleId="GZLevel1">
    <w:name w:val="GZ_Level_1"/>
    <w:basedOn w:val="13"/>
    <w:qFormat/>
    <w:pPr>
      <w:keepNext w:val="0"/>
      <w:keepLines w:val="0"/>
      <w:pageBreakBefore w:val="0"/>
      <w:widowControl/>
      <w:numPr>
        <w:numId w:val="59"/>
      </w:numPr>
      <w:autoSpaceDE w:val="0"/>
      <w:autoSpaceDN w:val="0"/>
      <w:adjustRightInd w:val="0"/>
      <w:spacing w:after="160"/>
      <w:jc w:val="left"/>
    </w:pPr>
    <w:rPr>
      <w:rFonts w:ascii="Lucida Sans" w:eastAsia="Lucida Sans" w:hAnsi="Lucida Sans" w:cs="Lucida Sans"/>
      <w:bCs w:val="0"/>
      <w:color w:val="333399"/>
      <w:kern w:val="0"/>
      <w:sz w:val="28"/>
      <w:szCs w:val="28"/>
      <w:lang w:eastAsia="ko-KR"/>
    </w:rPr>
  </w:style>
  <w:style w:type="paragraph" w:customStyle="1" w:styleId="6a">
    <w:name w:val="줄간격_6"/>
    <w:basedOn w:val="GZ1"/>
    <w:semiHidden/>
    <w:qFormat/>
    <w:pPr>
      <w:spacing w:before="60" w:after="60"/>
    </w:pPr>
  </w:style>
  <w:style w:type="paragraph" w:customStyle="1" w:styleId="GZLevel5Bullet">
    <w:name w:val="GZ_Level_5_Bullet"/>
    <w:basedOn w:val="GZLevel5"/>
    <w:qFormat/>
    <w:pPr>
      <w:spacing w:before="60"/>
    </w:pPr>
    <w:rPr>
      <w:lang w:eastAsia="ko-KR"/>
    </w:rPr>
  </w:style>
  <w:style w:type="paragraph" w:customStyle="1" w:styleId="GZLevel5Others">
    <w:name w:val="GZ_Level_5_Others"/>
    <w:basedOn w:val="GZLevel5"/>
    <w:qFormat/>
    <w:pPr>
      <w:spacing w:before="0"/>
    </w:pPr>
    <w:rPr>
      <w:lang w:eastAsia="ko-KR"/>
    </w:rPr>
  </w:style>
  <w:style w:type="paragraph" w:customStyle="1" w:styleId="top">
    <w:name w:val="표제목_top"/>
    <w:basedOn w:val="affe"/>
    <w:qFormat/>
    <w:pPr>
      <w:wordWrap w:val="0"/>
      <w:autoSpaceDE w:val="0"/>
      <w:autoSpaceDN w:val="0"/>
      <w:spacing w:line="200" w:lineRule="exact"/>
    </w:pPr>
    <w:rPr>
      <w:rFonts w:ascii="Franklin Gothic Book" w:eastAsia="Batang" w:hAnsi="Franklin Gothic Book" w:cs="Batang"/>
      <w:b/>
      <w:color w:val="FFFFFF"/>
      <w:sz w:val="18"/>
      <w:szCs w:val="20"/>
      <w:lang w:eastAsia="ko-KR"/>
    </w:rPr>
  </w:style>
  <w:style w:type="paragraph" w:customStyle="1" w:styleId="GZ6">
    <w:name w:val="GZ_줄간격_6"/>
    <w:basedOn w:val="GZ1"/>
    <w:link w:val="GZ6Char"/>
    <w:qFormat/>
    <w:pPr>
      <w:numPr>
        <w:numId w:val="60"/>
      </w:numPr>
      <w:tabs>
        <w:tab w:val="left" w:pos="360"/>
        <w:tab w:val="left" w:pos="1240"/>
      </w:tabs>
      <w:spacing w:before="60" w:after="60"/>
      <w:ind w:left="1240" w:hanging="720"/>
    </w:pPr>
  </w:style>
  <w:style w:type="character" w:customStyle="1" w:styleId="GZ6Char">
    <w:name w:val="GZ_줄간격_6 Char"/>
    <w:link w:val="GZ6"/>
    <w:qFormat/>
    <w:rPr>
      <w:rFonts w:ascii="Lucida Sans" w:eastAsia="Franklin Gothic Book" w:hAnsi="Lucida Sans" w:cs="Batang"/>
      <w:kern w:val="2"/>
      <w:sz w:val="16"/>
      <w:lang w:eastAsia="ko-KR"/>
    </w:rPr>
  </w:style>
  <w:style w:type="paragraph" w:customStyle="1" w:styleId="style4">
    <w:name w:val="style4"/>
    <w:basedOn w:val="affe"/>
    <w:qFormat/>
    <w:pPr>
      <w:widowControl/>
      <w:spacing w:before="100" w:beforeAutospacing="1" w:after="100" w:afterAutospacing="1"/>
      <w:jc w:val="left"/>
    </w:pPr>
    <w:rPr>
      <w:rFonts w:ascii="宋体" w:eastAsia="宋体" w:hAnsi="宋体" w:cs="宋体"/>
      <w:kern w:val="0"/>
      <w:sz w:val="18"/>
      <w:szCs w:val="18"/>
    </w:rPr>
  </w:style>
  <w:style w:type="character" w:customStyle="1" w:styleId="style41">
    <w:name w:val="style41"/>
    <w:qFormat/>
    <w:rPr>
      <w:sz w:val="18"/>
      <w:szCs w:val="18"/>
    </w:rPr>
  </w:style>
  <w:style w:type="paragraph" w:customStyle="1" w:styleId="infoblue0">
    <w:name w:val="infoblue"/>
    <w:basedOn w:val="affe"/>
    <w:qFormat/>
    <w:pPr>
      <w:widowControl/>
      <w:spacing w:after="120" w:line="240" w:lineRule="atLeast"/>
      <w:ind w:left="720"/>
      <w:jc w:val="left"/>
    </w:pPr>
    <w:rPr>
      <w:rFonts w:ascii="Times New Roman" w:eastAsia="宋体" w:hAnsi="Times New Roman" w:cs="Times New Roman"/>
      <w:i/>
      <w:iCs/>
      <w:color w:val="0000FF"/>
      <w:kern w:val="0"/>
      <w:szCs w:val="20"/>
    </w:rPr>
  </w:style>
  <w:style w:type="character" w:customStyle="1" w:styleId="unnamed10">
    <w:name w:val="unnamed10"/>
    <w:basedOn w:val="afff0"/>
    <w:qFormat/>
  </w:style>
  <w:style w:type="character" w:customStyle="1" w:styleId="line">
    <w:name w:val="line"/>
    <w:basedOn w:val="afff0"/>
    <w:qFormat/>
  </w:style>
  <w:style w:type="character" w:customStyle="1" w:styleId="text21">
    <w:name w:val="text21"/>
    <w:qFormat/>
    <w:rPr>
      <w:sz w:val="19"/>
      <w:szCs w:val="19"/>
    </w:rPr>
  </w:style>
  <w:style w:type="paragraph" w:customStyle="1" w:styleId="GZTableUp">
    <w:name w:val="GZ_Table_Up"/>
    <w:basedOn w:val="affe"/>
    <w:qFormat/>
    <w:pPr>
      <w:widowControl/>
      <w:spacing w:after="80"/>
      <w:ind w:right="200"/>
    </w:pPr>
    <w:rPr>
      <w:rFonts w:ascii="Lucida Sans" w:eastAsia="Lucida Sans" w:hAnsi="Lucida Sans" w:cs="Times New Roman"/>
      <w:color w:val="FFFFFF"/>
      <w:kern w:val="0"/>
      <w:sz w:val="18"/>
      <w:szCs w:val="18"/>
      <w:lang w:eastAsia="ko-KR"/>
    </w:rPr>
  </w:style>
  <w:style w:type="paragraph" w:customStyle="1" w:styleId="GZLevel">
    <w:name w:val="GZ_Level"/>
    <w:basedOn w:val="13"/>
    <w:qFormat/>
    <w:pPr>
      <w:keepNext w:val="0"/>
      <w:keepLines w:val="0"/>
      <w:pageBreakBefore w:val="0"/>
      <w:widowControl/>
      <w:numPr>
        <w:numId w:val="61"/>
      </w:numPr>
      <w:autoSpaceDE w:val="0"/>
      <w:autoSpaceDN w:val="0"/>
      <w:adjustRightInd w:val="0"/>
      <w:spacing w:after="160"/>
      <w:jc w:val="left"/>
    </w:pPr>
    <w:rPr>
      <w:rFonts w:ascii="Lucida Sans" w:eastAsia="Lucida Sans" w:hAnsi="Lucida Sans" w:cs="Lucida Sans"/>
      <w:bCs w:val="0"/>
      <w:color w:val="333399"/>
      <w:kern w:val="0"/>
      <w:sz w:val="28"/>
      <w:szCs w:val="28"/>
      <w:lang w:eastAsia="ko-KR"/>
    </w:rPr>
  </w:style>
  <w:style w:type="paragraph" w:customStyle="1" w:styleId="8pt10pt">
    <w:name w:val="스타일 8 pt 줄 간격: 고정 10 pt"/>
    <w:basedOn w:val="affe"/>
    <w:semiHidden/>
    <w:qFormat/>
    <w:pPr>
      <w:widowControl/>
      <w:spacing w:after="80" w:line="200" w:lineRule="exact"/>
    </w:pPr>
    <w:rPr>
      <w:rFonts w:ascii="Lucida Sans" w:eastAsia="Lucida Sans" w:hAnsi="Lucida Sans" w:cs="Lucida Sans"/>
      <w:kern w:val="0"/>
      <w:sz w:val="16"/>
      <w:szCs w:val="16"/>
      <w:lang w:eastAsia="en-US"/>
    </w:rPr>
  </w:style>
  <w:style w:type="paragraph" w:customStyle="1" w:styleId="afffffffffffffffffff5">
    <w:name w:val="페이지 처음 줄간격"/>
    <w:basedOn w:val="affe"/>
    <w:semiHidden/>
    <w:qFormat/>
    <w:pPr>
      <w:widowControl/>
      <w:spacing w:after="80"/>
    </w:pPr>
    <w:rPr>
      <w:rFonts w:ascii="Lucida Sans" w:eastAsia="Lucida Sans" w:hAnsi="Lucida Sans" w:cs="Batang"/>
      <w:kern w:val="0"/>
      <w:sz w:val="16"/>
      <w:szCs w:val="20"/>
      <w:lang w:eastAsia="en-US"/>
    </w:rPr>
  </w:style>
  <w:style w:type="paragraph" w:customStyle="1" w:styleId="textTrebuchetMSLucidaSans8pt10pt">
    <w:name w:val="스타일 스타일 본문text + Trebuchet MS + Lucida Sans 8 pt 줄 간격: 고정 10 pt"/>
    <w:basedOn w:val="textTrebuchetMS"/>
    <w:semiHidden/>
    <w:qFormat/>
    <w:pPr>
      <w:spacing w:line="200" w:lineRule="exact"/>
    </w:pPr>
    <w:rPr>
      <w:rFonts w:ascii="Lucida Sans" w:eastAsia="Lucida Sans" w:hAnsi="Lucida Sans" w:cs="Lucida Sans"/>
    </w:rPr>
  </w:style>
  <w:style w:type="paragraph" w:customStyle="1" w:styleId="textTrebuchetMS">
    <w:name w:val="스타일 본문text + Trebuchet MS"/>
    <w:basedOn w:val="affe"/>
    <w:link w:val="textTrebuchetMSChar"/>
    <w:semiHidden/>
    <w:qFormat/>
    <w:pPr>
      <w:wordWrap w:val="0"/>
      <w:autoSpaceDE w:val="0"/>
      <w:autoSpaceDN w:val="0"/>
      <w:spacing w:line="280" w:lineRule="exact"/>
    </w:pPr>
    <w:rPr>
      <w:rFonts w:ascii="Trebuchet MS" w:eastAsia="Franklin Gothic Book" w:hAnsi="Trebuchet MS" w:cs="Times New Roman"/>
      <w:sz w:val="16"/>
      <w:szCs w:val="16"/>
      <w:lang w:eastAsia="ko-KR"/>
    </w:rPr>
  </w:style>
  <w:style w:type="character" w:customStyle="1" w:styleId="textTrebuchetMSChar">
    <w:name w:val="스타일 본문text + Trebuchet MS Char"/>
    <w:link w:val="textTrebuchetMS"/>
    <w:semiHidden/>
    <w:qFormat/>
    <w:rPr>
      <w:rFonts w:ascii="Trebuchet MS" w:eastAsia="Franklin Gothic Book" w:hAnsi="Trebuchet MS" w:cs="Times New Roman"/>
      <w:kern w:val="2"/>
      <w:sz w:val="16"/>
      <w:szCs w:val="16"/>
      <w:lang w:eastAsia="ko-KR"/>
    </w:rPr>
  </w:style>
  <w:style w:type="paragraph" w:customStyle="1" w:styleId="TableUp">
    <w:name w:val="Table_Up"/>
    <w:basedOn w:val="affe"/>
    <w:semiHidden/>
    <w:qFormat/>
    <w:pPr>
      <w:widowControl/>
      <w:spacing w:after="80"/>
      <w:ind w:right="200"/>
    </w:pPr>
    <w:rPr>
      <w:rFonts w:ascii="Lucida Sans" w:eastAsia="Lucida Sans" w:hAnsi="Lucida Sans" w:cs="Times New Roman"/>
      <w:color w:val="FFFFFF"/>
      <w:kern w:val="0"/>
      <w:sz w:val="18"/>
      <w:szCs w:val="18"/>
      <w:lang w:eastAsia="ko-KR"/>
    </w:rPr>
  </w:style>
  <w:style w:type="paragraph" w:customStyle="1" w:styleId="Note">
    <w:name w:val="Note본문"/>
    <w:basedOn w:val="affe"/>
    <w:link w:val="NoteChar"/>
    <w:semiHidden/>
    <w:qFormat/>
    <w:pPr>
      <w:widowControl/>
      <w:spacing w:after="100" w:afterAutospacing="1"/>
    </w:pPr>
    <w:rPr>
      <w:rFonts w:ascii="Lucida Sans" w:eastAsia="Lucida Sans" w:hAnsi="Lucida Sans" w:cs="Times New Roman"/>
      <w:i/>
      <w:kern w:val="0"/>
      <w:sz w:val="16"/>
      <w:szCs w:val="16"/>
      <w:lang w:eastAsia="en-US"/>
    </w:rPr>
  </w:style>
  <w:style w:type="character" w:customStyle="1" w:styleId="NoteChar">
    <w:name w:val="Note본문 Char"/>
    <w:link w:val="Note"/>
    <w:semiHidden/>
    <w:qFormat/>
    <w:rPr>
      <w:rFonts w:ascii="Lucida Sans" w:eastAsia="Lucida Sans" w:hAnsi="Lucida Sans" w:cs="Times New Roman"/>
      <w:i/>
      <w:sz w:val="16"/>
      <w:szCs w:val="16"/>
      <w:lang w:eastAsia="en-US"/>
    </w:rPr>
  </w:style>
  <w:style w:type="paragraph" w:customStyle="1" w:styleId="GZLevel40">
    <w:name w:val="GZ_Level_4"/>
    <w:basedOn w:val="GZLevel5"/>
    <w:qFormat/>
    <w:pPr>
      <w:numPr>
        <w:numId w:val="62"/>
      </w:numPr>
      <w:tabs>
        <w:tab w:val="left" w:pos="360"/>
        <w:tab w:val="left" w:pos="845"/>
      </w:tabs>
      <w:spacing w:after="160" w:line="240" w:lineRule="auto"/>
      <w:ind w:left="845" w:hanging="420"/>
    </w:pPr>
    <w:rPr>
      <w:sz w:val="28"/>
      <w:szCs w:val="28"/>
      <w:lang w:eastAsia="ko-KR"/>
    </w:rPr>
  </w:style>
  <w:style w:type="paragraph" w:customStyle="1" w:styleId="GZNote">
    <w:name w:val="GZ_Note"/>
    <w:basedOn w:val="Note"/>
    <w:link w:val="GZNoteChar"/>
    <w:qFormat/>
    <w:pPr>
      <w:spacing w:after="48"/>
      <w:ind w:right="-24"/>
    </w:pPr>
    <w:rPr>
      <w:rFonts w:cs="Batang"/>
      <w:i w:val="0"/>
      <w:szCs w:val="20"/>
    </w:rPr>
  </w:style>
  <w:style w:type="character" w:customStyle="1" w:styleId="GZNoteChar">
    <w:name w:val="GZ_Note Char"/>
    <w:link w:val="GZNote"/>
    <w:qFormat/>
    <w:rPr>
      <w:rFonts w:ascii="Lucida Sans" w:eastAsia="Lucida Sans" w:hAnsi="Lucida Sans" w:cs="Batang"/>
      <w:sz w:val="16"/>
      <w:lang w:eastAsia="en-US"/>
    </w:rPr>
  </w:style>
  <w:style w:type="paragraph" w:customStyle="1" w:styleId="TableRemaining">
    <w:name w:val="Table_Remaining"/>
    <w:basedOn w:val="affe"/>
    <w:semiHidden/>
    <w:qFormat/>
    <w:pPr>
      <w:widowControl/>
      <w:spacing w:after="80"/>
      <w:ind w:right="200"/>
    </w:pPr>
    <w:rPr>
      <w:rFonts w:ascii="Lucida Sans" w:eastAsia="Lucida Sans" w:hAnsi="Lucida Sans" w:cs="Batang"/>
      <w:kern w:val="0"/>
      <w:sz w:val="18"/>
      <w:szCs w:val="20"/>
      <w:lang w:eastAsia="en-US"/>
    </w:rPr>
  </w:style>
  <w:style w:type="paragraph" w:customStyle="1" w:styleId="TableLeft">
    <w:name w:val="Table_Left"/>
    <w:basedOn w:val="affe"/>
    <w:semiHidden/>
    <w:qFormat/>
    <w:pPr>
      <w:widowControl/>
      <w:spacing w:after="80"/>
      <w:ind w:right="200"/>
    </w:pPr>
    <w:rPr>
      <w:rFonts w:ascii="Lucida Sans" w:eastAsia="Lucida Sans" w:hAnsi="Lucida Sans" w:cs="Batang"/>
      <w:b/>
      <w:bCs/>
      <w:kern w:val="0"/>
      <w:sz w:val="18"/>
      <w:szCs w:val="20"/>
      <w:lang w:eastAsia="en-US"/>
    </w:rPr>
  </w:style>
  <w:style w:type="paragraph" w:customStyle="1" w:styleId="Level4">
    <w:name w:val="Level 4"/>
    <w:basedOn w:val="affe"/>
    <w:semiHidden/>
    <w:qFormat/>
    <w:pPr>
      <w:widowControl/>
      <w:spacing w:after="80"/>
      <w:ind w:right="198"/>
      <w:jc w:val="left"/>
    </w:pPr>
    <w:rPr>
      <w:rFonts w:ascii="Lucida Sans" w:eastAsia="Lucida Sans" w:hAnsi="Lucida Sans" w:cs="Batang"/>
      <w:b/>
      <w:bCs/>
      <w:color w:val="333399"/>
      <w:kern w:val="0"/>
      <w:sz w:val="20"/>
      <w:szCs w:val="20"/>
      <w:lang w:eastAsia="en-US"/>
    </w:rPr>
  </w:style>
  <w:style w:type="paragraph" w:customStyle="1" w:styleId="1ffff2">
    <w:name w:val="줄간격_1"/>
    <w:basedOn w:val="textTrebuchetMS"/>
    <w:semiHidden/>
    <w:qFormat/>
    <w:rPr>
      <w:rFonts w:ascii="Lucida Sans" w:hAnsi="Lucida Sans"/>
    </w:rPr>
  </w:style>
  <w:style w:type="paragraph" w:customStyle="1" w:styleId="afffffffffffffffffff6">
    <w:name w:val="줄간격_보통"/>
    <w:basedOn w:val="affe"/>
    <w:semiHidden/>
    <w:qFormat/>
    <w:pPr>
      <w:widowControl/>
      <w:spacing w:after="80" w:line="200" w:lineRule="exact"/>
    </w:pPr>
    <w:rPr>
      <w:rFonts w:ascii="Lucida Sans" w:eastAsia="Lucida Sans" w:hAnsi="Lucida Sans" w:cs="Batang"/>
      <w:kern w:val="0"/>
      <w:sz w:val="16"/>
      <w:szCs w:val="20"/>
      <w:lang w:eastAsia="en-US"/>
    </w:rPr>
  </w:style>
  <w:style w:type="paragraph" w:customStyle="1" w:styleId="2fffd">
    <w:name w:val="줄간격_2"/>
    <w:basedOn w:val="textTrebuchetMS"/>
    <w:semiHidden/>
    <w:qFormat/>
    <w:pPr>
      <w:spacing w:line="120" w:lineRule="exact"/>
    </w:pPr>
    <w:rPr>
      <w:rFonts w:ascii="Lucida Sans" w:hAnsi="Lucida Sans" w:cs="Batang"/>
      <w:szCs w:val="20"/>
    </w:rPr>
  </w:style>
  <w:style w:type="paragraph" w:customStyle="1" w:styleId="3ff9">
    <w:name w:val="줄간격_3"/>
    <w:basedOn w:val="textTrebuchetMS"/>
    <w:semiHidden/>
    <w:qFormat/>
    <w:pPr>
      <w:spacing w:line="80" w:lineRule="exact"/>
    </w:pPr>
    <w:rPr>
      <w:rFonts w:ascii="Lucida Sans" w:hAnsi="Lucida Sans" w:cs="Batang"/>
      <w:szCs w:val="20"/>
    </w:rPr>
  </w:style>
  <w:style w:type="paragraph" w:customStyle="1" w:styleId="Note0">
    <w:name w:val="Note"/>
    <w:basedOn w:val="Note"/>
    <w:semiHidden/>
    <w:qFormat/>
    <w:pPr>
      <w:spacing w:after="48"/>
      <w:ind w:right="-24"/>
    </w:pPr>
    <w:rPr>
      <w:rFonts w:cs="Batang"/>
      <w:i w:val="0"/>
      <w:szCs w:val="20"/>
    </w:rPr>
  </w:style>
  <w:style w:type="paragraph" w:customStyle="1" w:styleId="Bulleted1level">
    <w:name w:val="Bulleted_1 level"/>
    <w:basedOn w:val="affe"/>
    <w:link w:val="Bulleted1levelChar"/>
    <w:semiHidden/>
    <w:qFormat/>
    <w:pPr>
      <w:numPr>
        <w:numId w:val="63"/>
      </w:numPr>
      <w:wordWrap w:val="0"/>
      <w:autoSpaceDE w:val="0"/>
      <w:autoSpaceDN w:val="0"/>
      <w:spacing w:line="320" w:lineRule="exact"/>
      <w:ind w:rightChars="950" w:right="950" w:firstLine="0"/>
      <w:jc w:val="left"/>
    </w:pPr>
    <w:rPr>
      <w:rFonts w:ascii="Dinreg" w:eastAsia="BatangChe" w:hAnsi="Dinreg" w:cs="Times New Roman"/>
      <w:sz w:val="20"/>
      <w:szCs w:val="20"/>
      <w:lang w:eastAsia="ko-KR"/>
    </w:rPr>
  </w:style>
  <w:style w:type="character" w:customStyle="1" w:styleId="Bulleted1levelChar">
    <w:name w:val="Bulleted_1 level Char"/>
    <w:link w:val="Bulleted1level"/>
    <w:semiHidden/>
    <w:qFormat/>
    <w:rPr>
      <w:rFonts w:ascii="Dinreg" w:eastAsia="BatangChe" w:hAnsi="Dinreg" w:cs="Times New Roman"/>
      <w:kern w:val="2"/>
      <w:lang w:eastAsia="ko-KR"/>
    </w:rPr>
  </w:style>
  <w:style w:type="paragraph" w:customStyle="1" w:styleId="left">
    <w:name w:val="표제목_left"/>
    <w:basedOn w:val="affe"/>
    <w:semiHidden/>
    <w:qFormat/>
    <w:pPr>
      <w:framePr w:wrap="around" w:vAnchor="text" w:hAnchor="text" w:y="1"/>
      <w:wordWrap w:val="0"/>
      <w:autoSpaceDE w:val="0"/>
      <w:autoSpaceDN w:val="0"/>
      <w:spacing w:line="200" w:lineRule="exact"/>
    </w:pPr>
    <w:rPr>
      <w:rFonts w:ascii="Franklin Gothic Book" w:eastAsia="Batang" w:hAnsi="Franklin Gothic Book" w:cs="Batang"/>
      <w:b/>
      <w:sz w:val="18"/>
      <w:szCs w:val="20"/>
      <w:lang w:eastAsia="ko-KR"/>
    </w:rPr>
  </w:style>
  <w:style w:type="paragraph" w:customStyle="1" w:styleId="afffffffffffffffffff7">
    <w:name w:val="표본문"/>
    <w:basedOn w:val="affe"/>
    <w:semiHidden/>
    <w:qFormat/>
    <w:pPr>
      <w:wordWrap w:val="0"/>
      <w:autoSpaceDE w:val="0"/>
      <w:autoSpaceDN w:val="0"/>
      <w:spacing w:line="200" w:lineRule="exact"/>
    </w:pPr>
    <w:rPr>
      <w:rFonts w:ascii="Franklin Gothic Book" w:eastAsia="Franklin Gothic Book" w:hAnsi="Franklin Gothic Book" w:cs="Batang"/>
      <w:sz w:val="18"/>
      <w:szCs w:val="20"/>
      <w:lang w:eastAsia="ko-KR"/>
    </w:rPr>
  </w:style>
  <w:style w:type="paragraph" w:customStyle="1" w:styleId="GZLevel41">
    <w:name w:val="스타일 GZ_Level_4 + (한글) 바탕"/>
    <w:basedOn w:val="GZLevel40"/>
    <w:semiHidden/>
    <w:qFormat/>
    <w:pPr>
      <w:spacing w:before="0"/>
    </w:pPr>
    <w:rPr>
      <w:rFonts w:eastAsia="Batang"/>
    </w:rPr>
  </w:style>
  <w:style w:type="paragraph" w:customStyle="1" w:styleId="17">
    <w:name w:val="스타일1"/>
    <w:basedOn w:val="affe"/>
    <w:link w:val="1Char5"/>
    <w:semiHidden/>
    <w:qFormat/>
    <w:pPr>
      <w:framePr w:hSpace="142" w:wrap="around" w:vAnchor="page" w:hAnchor="margin" w:x="99" w:y="1212"/>
      <w:numPr>
        <w:numId w:val="64"/>
      </w:numPr>
      <w:wordWrap w:val="0"/>
      <w:autoSpaceDE w:val="0"/>
      <w:autoSpaceDN w:val="0"/>
      <w:spacing w:line="260" w:lineRule="exact"/>
      <w:ind w:hanging="346"/>
    </w:pPr>
    <w:rPr>
      <w:rFonts w:ascii="Batang" w:eastAsia="Batang" w:hAnsi="Times New Roman" w:cs="Times New Roman"/>
      <w:sz w:val="20"/>
      <w:lang w:eastAsia="ko-KR"/>
    </w:rPr>
  </w:style>
  <w:style w:type="character" w:customStyle="1" w:styleId="1Char5">
    <w:name w:val="스타일1 Char"/>
    <w:link w:val="17"/>
    <w:semiHidden/>
    <w:qFormat/>
    <w:rPr>
      <w:rFonts w:ascii="Batang" w:eastAsia="Batang" w:hAnsi="Times New Roman" w:cs="Times New Roman"/>
      <w:kern w:val="2"/>
      <w:szCs w:val="24"/>
      <w:lang w:eastAsia="ko-KR"/>
    </w:rPr>
  </w:style>
  <w:style w:type="paragraph" w:customStyle="1" w:styleId="text948">
    <w:name w:val="스타일 본문text + 오른쪽 9.48 글자"/>
    <w:basedOn w:val="affe"/>
    <w:semiHidden/>
    <w:qFormat/>
    <w:pPr>
      <w:tabs>
        <w:tab w:val="left" w:pos="6840"/>
      </w:tabs>
      <w:wordWrap w:val="0"/>
      <w:autoSpaceDE w:val="0"/>
      <w:autoSpaceDN w:val="0"/>
      <w:spacing w:after="160" w:line="260" w:lineRule="exact"/>
      <w:ind w:rightChars="1169" w:right="2338"/>
    </w:pPr>
    <w:rPr>
      <w:rFonts w:ascii="Dinreg" w:eastAsia="Franklin Gothic Book" w:hAnsi="Dinreg" w:cs="Batang"/>
      <w:color w:val="000000"/>
      <w:sz w:val="20"/>
      <w:szCs w:val="20"/>
      <w:lang w:eastAsia="ko-KR"/>
    </w:rPr>
  </w:style>
  <w:style w:type="paragraph" w:customStyle="1" w:styleId="TextBody">
    <w:name w:val="Text Body"/>
    <w:basedOn w:val="affe"/>
    <w:semiHidden/>
    <w:qFormat/>
    <w:pPr>
      <w:wordWrap w:val="0"/>
      <w:autoSpaceDE w:val="0"/>
      <w:autoSpaceDN w:val="0"/>
      <w:jc w:val="left"/>
    </w:pPr>
    <w:rPr>
      <w:rFonts w:ascii="Arial" w:eastAsia="BatangChe" w:hAnsi="Arial" w:cs="Times New Roman"/>
      <w:sz w:val="20"/>
      <w:szCs w:val="20"/>
      <w:lang w:eastAsia="ko-KR"/>
    </w:rPr>
  </w:style>
  <w:style w:type="paragraph" w:customStyle="1" w:styleId="Tablebulleted">
    <w:name w:val="Table bulleted"/>
    <w:basedOn w:val="affe"/>
    <w:semiHidden/>
    <w:qFormat/>
    <w:pPr>
      <w:numPr>
        <w:numId w:val="65"/>
      </w:numPr>
      <w:tabs>
        <w:tab w:val="clear" w:pos="0"/>
        <w:tab w:val="left" w:pos="357"/>
      </w:tabs>
      <w:autoSpaceDE w:val="0"/>
      <w:autoSpaceDN w:val="0"/>
      <w:spacing w:line="260" w:lineRule="exact"/>
      <w:ind w:left="371" w:hanging="371"/>
    </w:pPr>
    <w:rPr>
      <w:rFonts w:ascii="Arial" w:eastAsia="BatangChe" w:hAnsi="Arial" w:cs="Times New Roman"/>
      <w:sz w:val="20"/>
      <w:szCs w:val="20"/>
      <w:lang w:eastAsia="ko-KR"/>
    </w:rPr>
  </w:style>
  <w:style w:type="paragraph" w:customStyle="1" w:styleId="Bulleted1level95">
    <w:name w:val="스타일 Bulleted_1 level + 오른쪽:  9.5 글자"/>
    <w:basedOn w:val="Bulleted1level"/>
    <w:semiHidden/>
    <w:qFormat/>
    <w:pPr>
      <w:numPr>
        <w:numId w:val="0"/>
      </w:numPr>
      <w:tabs>
        <w:tab w:val="left" w:pos="227"/>
        <w:tab w:val="left" w:pos="6840"/>
      </w:tabs>
      <w:spacing w:after="120" w:line="240" w:lineRule="exact"/>
      <w:ind w:left="227" w:rightChars="1153" w:right="2306" w:hanging="227"/>
    </w:pPr>
    <w:rPr>
      <w:rFonts w:ascii="Franklin Gothic Book" w:hAnsi="Franklin Gothic Book" w:cs="Batang"/>
    </w:rPr>
  </w:style>
  <w:style w:type="paragraph" w:customStyle="1" w:styleId="aff5">
    <w:name w:val="들여쓰기_하이픈"/>
    <w:basedOn w:val="Bulleted1level"/>
    <w:link w:val="Charffff6"/>
    <w:semiHidden/>
    <w:qFormat/>
    <w:pPr>
      <w:numPr>
        <w:numId w:val="66"/>
      </w:numPr>
      <w:tabs>
        <w:tab w:val="left" w:pos="340"/>
        <w:tab w:val="left" w:pos="420"/>
        <w:tab w:val="left" w:pos="1240"/>
      </w:tabs>
      <w:ind w:left="340" w:hanging="340"/>
    </w:pPr>
    <w:rPr>
      <w:rFonts w:eastAsia="Dinreg"/>
    </w:rPr>
  </w:style>
  <w:style w:type="character" w:customStyle="1" w:styleId="Charffff6">
    <w:name w:val="들여쓰기_하이픈 Char"/>
    <w:link w:val="aff5"/>
    <w:semiHidden/>
    <w:qFormat/>
    <w:rPr>
      <w:rFonts w:ascii="Dinreg" w:eastAsia="Dinreg" w:hAnsi="Dinreg" w:cs="Times New Roman"/>
      <w:kern w:val="2"/>
      <w:lang w:eastAsia="ko-KR"/>
    </w:rPr>
  </w:style>
  <w:style w:type="paragraph" w:customStyle="1" w:styleId="95">
    <w:name w:val="스타일 들여쓰기_하이픈 + 오른쪽:  9.5 글자"/>
    <w:basedOn w:val="aff5"/>
    <w:semiHidden/>
    <w:qFormat/>
    <w:pPr>
      <w:tabs>
        <w:tab w:val="left" w:pos="6761"/>
      </w:tabs>
      <w:spacing w:after="120" w:line="240" w:lineRule="exact"/>
      <w:ind w:rightChars="1160" w:right="2320"/>
    </w:pPr>
    <w:rPr>
      <w:rFonts w:cs="Batang"/>
    </w:rPr>
  </w:style>
  <w:style w:type="character" w:customStyle="1" w:styleId="textChar0">
    <w:name w:val="본문text Char"/>
    <w:semiHidden/>
    <w:qFormat/>
    <w:rPr>
      <w:rFonts w:ascii="Dinreg" w:eastAsia="Franklin Gothic Book" w:hAnsi="Dinreg"/>
      <w:kern w:val="2"/>
      <w:szCs w:val="24"/>
      <w:lang w:val="en-US" w:eastAsia="ko-KR" w:bidi="ar-SA"/>
    </w:rPr>
  </w:style>
  <w:style w:type="paragraph" w:customStyle="1" w:styleId="text0">
    <w:name w:val="본문text"/>
    <w:basedOn w:val="affe"/>
    <w:semiHidden/>
    <w:qFormat/>
    <w:pPr>
      <w:wordWrap w:val="0"/>
      <w:autoSpaceDE w:val="0"/>
      <w:autoSpaceDN w:val="0"/>
      <w:spacing w:line="320" w:lineRule="exact"/>
    </w:pPr>
    <w:rPr>
      <w:rFonts w:ascii="Dinreg" w:eastAsia="Franklin Gothic Book" w:hAnsi="Dinreg" w:cs="Times New Roman"/>
      <w:sz w:val="20"/>
      <w:lang w:eastAsia="ko-KR"/>
    </w:rPr>
  </w:style>
  <w:style w:type="paragraph" w:customStyle="1" w:styleId="505">
    <w:name w:val="스타일 제목 5 + 단락 뒤: 0.5 줄"/>
    <w:basedOn w:val="5"/>
    <w:semiHidden/>
    <w:qFormat/>
    <w:pPr>
      <w:keepNext w:val="0"/>
      <w:keepLines w:val="0"/>
      <w:numPr>
        <w:numId w:val="0"/>
      </w:numPr>
      <w:tabs>
        <w:tab w:val="clear" w:pos="993"/>
      </w:tabs>
      <w:wordWrap w:val="0"/>
      <w:autoSpaceDE w:val="0"/>
      <w:autoSpaceDN w:val="0"/>
      <w:spacing w:afterLines="50" w:line="300" w:lineRule="exact"/>
      <w:ind w:left="1532" w:hanging="992"/>
      <w:jc w:val="left"/>
    </w:pPr>
    <w:rPr>
      <w:rFonts w:ascii="Dinmed" w:eastAsia="BatangChe" w:hAnsi="Dinmed" w:cs="Batang"/>
      <w:sz w:val="22"/>
      <w:szCs w:val="22"/>
      <w:lang w:eastAsia="ko-KR"/>
    </w:rPr>
  </w:style>
  <w:style w:type="paragraph" w:customStyle="1" w:styleId="level3949">
    <w:name w:val="스타일 제목_level3 + 오른쪽 9.49 글자"/>
    <w:basedOn w:val="affe"/>
    <w:semiHidden/>
    <w:qFormat/>
    <w:pPr>
      <w:wordWrap w:val="0"/>
      <w:autoSpaceDE w:val="0"/>
      <w:autoSpaceDN w:val="0"/>
      <w:spacing w:after="240" w:line="300" w:lineRule="exact"/>
      <w:ind w:rightChars="949" w:right="1898"/>
    </w:pPr>
    <w:rPr>
      <w:rFonts w:ascii="Dinmed" w:eastAsia="Batang" w:hAnsi="Dinmed" w:cs="Batang"/>
      <w:b/>
      <w:bCs/>
      <w:sz w:val="26"/>
      <w:szCs w:val="20"/>
      <w:lang w:eastAsia="ko-KR"/>
    </w:rPr>
  </w:style>
  <w:style w:type="paragraph" w:customStyle="1" w:styleId="level2">
    <w:name w:val="제목_level2"/>
    <w:basedOn w:val="affe"/>
    <w:semiHidden/>
    <w:qFormat/>
    <w:pPr>
      <w:wordWrap w:val="0"/>
      <w:autoSpaceDE w:val="0"/>
      <w:autoSpaceDN w:val="0"/>
      <w:spacing w:after="240" w:line="300" w:lineRule="exact"/>
    </w:pPr>
    <w:rPr>
      <w:rFonts w:ascii="Dinreg" w:eastAsia="Dinlig" w:hAnsi="Dinreg" w:cs="Times New Roman"/>
      <w:b/>
      <w:sz w:val="28"/>
      <w:szCs w:val="28"/>
      <w:lang w:eastAsia="ko-KR"/>
    </w:rPr>
  </w:style>
  <w:style w:type="paragraph" w:customStyle="1" w:styleId="Tablebody0">
    <w:name w:val="Table body"/>
    <w:basedOn w:val="affe"/>
    <w:semiHidden/>
    <w:qFormat/>
    <w:pPr>
      <w:wordWrap w:val="0"/>
      <w:autoSpaceDE w:val="0"/>
      <w:autoSpaceDN w:val="0"/>
      <w:jc w:val="left"/>
    </w:pPr>
    <w:rPr>
      <w:rFonts w:ascii="Arial" w:eastAsia="BatangChe" w:hAnsi="Arial" w:cs="Times New Roman"/>
      <w:sz w:val="20"/>
      <w:szCs w:val="20"/>
      <w:lang w:eastAsia="ko-KR"/>
    </w:rPr>
  </w:style>
  <w:style w:type="paragraph" w:customStyle="1" w:styleId="4111">
    <w:name w:val="4.1.1.1"/>
    <w:basedOn w:val="level3949"/>
    <w:semiHidden/>
    <w:qFormat/>
    <w:rPr>
      <w:sz w:val="24"/>
    </w:rPr>
  </w:style>
  <w:style w:type="paragraph" w:customStyle="1" w:styleId="11pt">
    <w:name w:val="표준 + 11 pt"/>
    <w:basedOn w:val="affe"/>
    <w:qFormat/>
    <w:pPr>
      <w:wordWrap w:val="0"/>
    </w:pPr>
    <w:rPr>
      <w:rFonts w:ascii="BatangChe" w:eastAsia="BatangChe" w:hAnsi="BatangChe" w:cs="BatangChe"/>
      <w:sz w:val="20"/>
      <w:szCs w:val="20"/>
      <w:lang w:eastAsia="ko-KR"/>
    </w:rPr>
  </w:style>
  <w:style w:type="paragraph" w:customStyle="1" w:styleId="title">
    <w:name w:val="표_title"/>
    <w:basedOn w:val="text0"/>
    <w:qFormat/>
    <w:pPr>
      <w:spacing w:line="300" w:lineRule="exact"/>
    </w:pPr>
    <w:rPr>
      <w:rFonts w:ascii="Franklin Gothic Book" w:hAnsi="Franklin Gothic Book"/>
      <w:b/>
    </w:rPr>
  </w:style>
  <w:style w:type="paragraph" w:customStyle="1" w:styleId="Bulleted3level">
    <w:name w:val="Bulleted_3 level"/>
    <w:basedOn w:val="TextBody"/>
    <w:qFormat/>
    <w:pPr>
      <w:tabs>
        <w:tab w:val="left" w:pos="1253"/>
      </w:tabs>
      <w:ind w:left="1253" w:hanging="289"/>
    </w:pPr>
    <w:rPr>
      <w:rFonts w:cs="Arial"/>
    </w:rPr>
  </w:style>
  <w:style w:type="paragraph" w:customStyle="1" w:styleId="level2949">
    <w:name w:val="스타일 제목_level2 + 오른쪽 9.49 글자"/>
    <w:basedOn w:val="level2"/>
    <w:qFormat/>
    <w:pPr>
      <w:ind w:rightChars="949" w:right="1898"/>
    </w:pPr>
    <w:rPr>
      <w:rFonts w:ascii="Dinmed" w:hAnsi="Dinmed" w:cs="Batang"/>
      <w:bCs/>
      <w:szCs w:val="20"/>
    </w:rPr>
  </w:style>
  <w:style w:type="paragraph" w:customStyle="1" w:styleId="GZLevel8">
    <w:name w:val="GZ_Level_8"/>
    <w:basedOn w:val="GZ0"/>
    <w:qFormat/>
    <w:pPr>
      <w:widowControl w:val="0"/>
      <w:numPr>
        <w:numId w:val="67"/>
      </w:numPr>
      <w:tabs>
        <w:tab w:val="clear" w:pos="748"/>
        <w:tab w:val="left" w:pos="360"/>
        <w:tab w:val="left" w:pos="845"/>
      </w:tabs>
      <w:autoSpaceDE w:val="0"/>
      <w:autoSpaceDN w:val="0"/>
      <w:ind w:left="845" w:hanging="420"/>
    </w:pPr>
  </w:style>
  <w:style w:type="paragraph" w:customStyle="1" w:styleId="GZLevel7">
    <w:name w:val="GZ_Level_7_정열"/>
    <w:basedOn w:val="43"/>
    <w:qFormat/>
  </w:style>
  <w:style w:type="paragraph" w:customStyle="1" w:styleId="4fb">
    <w:name w:val="4."/>
    <w:basedOn w:val="affe"/>
    <w:semiHidden/>
    <w:qFormat/>
    <w:pPr>
      <w:tabs>
        <w:tab w:val="left" w:pos="425"/>
      </w:tabs>
      <w:wordWrap w:val="0"/>
      <w:autoSpaceDE w:val="0"/>
      <w:autoSpaceDN w:val="0"/>
      <w:spacing w:after="240" w:line="300" w:lineRule="exact"/>
      <w:ind w:left="425" w:hanging="425"/>
    </w:pPr>
    <w:rPr>
      <w:rFonts w:ascii="Dinmed" w:eastAsia="Batang" w:hAnsi="Dinmed" w:cs="Batang"/>
      <w:b/>
      <w:bCs/>
      <w:sz w:val="30"/>
      <w:szCs w:val="20"/>
      <w:lang w:eastAsia="ko-KR"/>
    </w:rPr>
  </w:style>
  <w:style w:type="paragraph" w:customStyle="1" w:styleId="GZ4">
    <w:name w:val="GZ_줄간격_4"/>
    <w:basedOn w:val="textTrebuchetMS"/>
    <w:link w:val="GZ4Char"/>
    <w:qFormat/>
    <w:pPr>
      <w:spacing w:after="60" w:line="200" w:lineRule="exact"/>
    </w:pPr>
    <w:rPr>
      <w:rFonts w:ascii="Lucida Sans" w:hAnsi="Lucida Sans" w:cs="Batang"/>
      <w:szCs w:val="20"/>
    </w:rPr>
  </w:style>
  <w:style w:type="character" w:customStyle="1" w:styleId="GZ4Char">
    <w:name w:val="GZ_줄간격_4 Char"/>
    <w:link w:val="GZ4"/>
    <w:qFormat/>
    <w:rPr>
      <w:rFonts w:ascii="Lucida Sans" w:eastAsia="Franklin Gothic Book" w:hAnsi="Lucida Sans" w:cs="Batang"/>
      <w:kern w:val="2"/>
      <w:sz w:val="16"/>
      <w:lang w:eastAsia="ko-KR"/>
    </w:rPr>
  </w:style>
  <w:style w:type="character" w:customStyle="1" w:styleId="Bulleted2levelArialCharChar">
    <w:name w:val="Bulleted_2 level + (양방향) Arial Char Char"/>
    <w:semiHidden/>
    <w:qFormat/>
    <w:rPr>
      <w:rFonts w:ascii="Arial" w:eastAsia="BatangChe" w:hAnsi="Arial" w:cs="Arial"/>
      <w:kern w:val="2"/>
      <w:szCs w:val="24"/>
      <w:lang w:val="en-US" w:eastAsia="ko-KR" w:bidi="ar-SA"/>
    </w:rPr>
  </w:style>
  <w:style w:type="paragraph" w:customStyle="1" w:styleId="118">
    <w:name w:val="1.1"/>
    <w:basedOn w:val="affe"/>
    <w:next w:val="text0"/>
    <w:semiHidden/>
    <w:qFormat/>
    <w:pPr>
      <w:tabs>
        <w:tab w:val="left" w:pos="360"/>
        <w:tab w:val="left" w:pos="500"/>
        <w:tab w:val="left" w:pos="540"/>
        <w:tab w:val="left" w:pos="600"/>
      </w:tabs>
      <w:wordWrap w:val="0"/>
      <w:autoSpaceDE w:val="0"/>
      <w:autoSpaceDN w:val="0"/>
      <w:spacing w:after="240" w:line="300" w:lineRule="exact"/>
      <w:ind w:rightChars="949" w:right="949"/>
    </w:pPr>
    <w:rPr>
      <w:rFonts w:ascii="Dinmed" w:eastAsia="Dinreg" w:hAnsi="Dinmed" w:cs="Batang"/>
      <w:b/>
      <w:bCs/>
      <w:sz w:val="28"/>
      <w:szCs w:val="20"/>
      <w:lang w:eastAsia="ko-KR"/>
    </w:rPr>
  </w:style>
  <w:style w:type="paragraph" w:customStyle="1" w:styleId="titleChar">
    <w:name w:val="표_title Char"/>
    <w:basedOn w:val="affe"/>
    <w:link w:val="titleCharChar"/>
    <w:qFormat/>
    <w:pPr>
      <w:wordWrap w:val="0"/>
      <w:autoSpaceDE w:val="0"/>
      <w:autoSpaceDN w:val="0"/>
      <w:spacing w:line="300" w:lineRule="exact"/>
    </w:pPr>
    <w:rPr>
      <w:rFonts w:ascii="Franklin Gothic Book" w:eastAsia="Franklin Gothic Book" w:hAnsi="Franklin Gothic Book" w:cs="Times New Roman"/>
      <w:b/>
      <w:sz w:val="20"/>
      <w:lang w:eastAsia="ko-KR"/>
    </w:rPr>
  </w:style>
  <w:style w:type="character" w:customStyle="1" w:styleId="titleCharChar">
    <w:name w:val="표_title Char Char"/>
    <w:link w:val="titleChar"/>
    <w:qFormat/>
    <w:rPr>
      <w:rFonts w:ascii="Franklin Gothic Book" w:eastAsia="Franklin Gothic Book" w:hAnsi="Franklin Gothic Book" w:cs="Times New Roman"/>
      <w:b/>
      <w:kern w:val="2"/>
      <w:szCs w:val="24"/>
      <w:lang w:eastAsia="ko-KR"/>
    </w:rPr>
  </w:style>
  <w:style w:type="character" w:customStyle="1" w:styleId="textCharChar">
    <w:name w:val="본문text Char Char"/>
    <w:qFormat/>
    <w:rPr>
      <w:rFonts w:ascii="Dinreg" w:eastAsia="Franklin Gothic Book" w:hAnsi="Dinreg"/>
      <w:kern w:val="2"/>
      <w:szCs w:val="24"/>
      <w:lang w:val="en-US" w:eastAsia="ko-KR" w:bidi="ar-SA"/>
    </w:rPr>
  </w:style>
  <w:style w:type="paragraph" w:customStyle="1" w:styleId="Footereven">
    <w:name w:val="Footer  even"/>
    <w:basedOn w:val="affe"/>
    <w:qFormat/>
    <w:pPr>
      <w:widowControl/>
      <w:overflowPunct w:val="0"/>
      <w:autoSpaceDE w:val="0"/>
      <w:autoSpaceDN w:val="0"/>
      <w:adjustRightInd w:val="0"/>
      <w:spacing w:after="90"/>
      <w:jc w:val="left"/>
      <w:textAlignment w:val="baseline"/>
    </w:pPr>
    <w:rPr>
      <w:rFonts w:ascii="Arial" w:eastAsia="Times New Roman" w:hAnsi="Arial" w:cs="Times New Roman"/>
      <w:kern w:val="0"/>
      <w:sz w:val="18"/>
      <w:szCs w:val="20"/>
      <w:lang w:eastAsia="en-US"/>
    </w:rPr>
  </w:style>
  <w:style w:type="paragraph" w:customStyle="1" w:styleId="224">
    <w:name w:val="样式 正文首行缩进 2 + 首行缩进:  2 字符"/>
    <w:basedOn w:val="2d"/>
    <w:qFormat/>
    <w:pPr>
      <w:adjustRightInd/>
      <w:ind w:leftChars="0" w:left="0" w:firstLineChars="170" w:firstLine="357"/>
      <w:textAlignment w:val="auto"/>
    </w:pPr>
    <w:rPr>
      <w:rFonts w:ascii="Times New Roman" w:eastAsia="宋体" w:hAnsi="Times New Roman" w:cs="Times New Roman"/>
      <w:sz w:val="21"/>
      <w:szCs w:val="20"/>
    </w:rPr>
  </w:style>
  <w:style w:type="character" w:customStyle="1" w:styleId="spelle">
    <w:name w:val="spelle"/>
    <w:basedOn w:val="afff0"/>
    <w:qFormat/>
  </w:style>
  <w:style w:type="paragraph" w:customStyle="1" w:styleId="af6">
    <w:name w:val="标题章节"/>
    <w:basedOn w:val="affe"/>
    <w:qFormat/>
    <w:pPr>
      <w:numPr>
        <w:numId w:val="68"/>
      </w:numPr>
      <w:ind w:firstLine="0"/>
    </w:pPr>
    <w:rPr>
      <w:rFonts w:ascii="Tahoma" w:eastAsia="宋体" w:hAnsi="Tahoma" w:cs="Times New Roman"/>
      <w:sz w:val="24"/>
      <w:szCs w:val="20"/>
    </w:rPr>
  </w:style>
  <w:style w:type="paragraph" w:customStyle="1" w:styleId="0740">
    <w:name w:val="样式 首行缩进:  0.74 厘米"/>
    <w:basedOn w:val="affe"/>
    <w:qFormat/>
    <w:pPr>
      <w:spacing w:line="360" w:lineRule="auto"/>
      <w:ind w:firstLine="420"/>
    </w:pPr>
    <w:rPr>
      <w:rFonts w:ascii="Times New Roman" w:eastAsia="宋体" w:hAnsi="Times New Roman" w:cs="Times New Roman"/>
      <w:sz w:val="24"/>
      <w:szCs w:val="20"/>
    </w:rPr>
  </w:style>
  <w:style w:type="paragraph" w:customStyle="1" w:styleId="CM79">
    <w:name w:val="CM79"/>
    <w:basedOn w:val="Default"/>
    <w:next w:val="Default"/>
    <w:qFormat/>
    <w:pPr>
      <w:spacing w:after="125"/>
    </w:pPr>
    <w:rPr>
      <w:rFonts w:ascii="CHOFDJ+BookAntiqua" w:eastAsia="CHOFDJ+BookAntiqua" w:cs="Times New Roman"/>
      <w:color w:val="auto"/>
    </w:rPr>
  </w:style>
  <w:style w:type="character" w:customStyle="1" w:styleId="Charffff7">
    <w:name w:val="题注 Char"/>
    <w:qFormat/>
    <w:rPr>
      <w:rFonts w:ascii="Arial" w:eastAsia="黑体" w:hAnsi="Arial"/>
      <w:kern w:val="2"/>
      <w:sz w:val="24"/>
    </w:rPr>
  </w:style>
  <w:style w:type="paragraph" w:customStyle="1" w:styleId="afffffffffffffffffff8">
    <w:name w:val="合同书"/>
    <w:basedOn w:val="affe"/>
    <w:qFormat/>
    <w:pPr>
      <w:spacing w:line="360" w:lineRule="auto"/>
      <w:ind w:firstLineChars="450" w:firstLine="1350"/>
    </w:pPr>
    <w:rPr>
      <w:rFonts w:ascii="宋体" w:eastAsia="宋体" w:hAnsi="宋体" w:cs="Times New Roman"/>
      <w:bCs/>
      <w:color w:val="3366FF"/>
      <w:sz w:val="30"/>
    </w:rPr>
  </w:style>
  <w:style w:type="paragraph" w:customStyle="1" w:styleId="aff4">
    <w:name w:val="通用"/>
    <w:basedOn w:val="affe"/>
    <w:qFormat/>
    <w:pPr>
      <w:numPr>
        <w:ilvl w:val="1"/>
        <w:numId w:val="69"/>
      </w:numPr>
      <w:spacing w:line="360" w:lineRule="auto"/>
      <w:ind w:firstLine="0"/>
    </w:pPr>
    <w:rPr>
      <w:rFonts w:ascii="宋体" w:eastAsia="宋体" w:hAnsi="宋体" w:cs="Times New Roman"/>
      <w:bCs/>
      <w:color w:val="FF0000"/>
      <w:szCs w:val="20"/>
    </w:rPr>
  </w:style>
  <w:style w:type="paragraph" w:customStyle="1" w:styleId="Bodytext1">
    <w:name w:val="Body text 1"/>
    <w:qFormat/>
    <w:pPr>
      <w:tabs>
        <w:tab w:val="left" w:pos="1134"/>
      </w:tabs>
      <w:autoSpaceDE w:val="0"/>
      <w:autoSpaceDN w:val="0"/>
      <w:adjustRightInd w:val="0"/>
      <w:spacing w:before="170" w:line="300" w:lineRule="atLeast"/>
      <w:ind w:left="1134" w:hanging="1134"/>
    </w:pPr>
    <w:rPr>
      <w:rFonts w:eastAsia="宋体" w:cs="Times New Roman"/>
      <w:color w:val="000000"/>
      <w:sz w:val="21"/>
    </w:rPr>
  </w:style>
  <w:style w:type="paragraph" w:customStyle="1" w:styleId="D4">
    <w:name w:val="D标4"/>
    <w:basedOn w:val="affe"/>
    <w:next w:val="affe"/>
    <w:qFormat/>
    <w:pPr>
      <w:autoSpaceDE w:val="0"/>
      <w:autoSpaceDN w:val="0"/>
      <w:adjustRightInd w:val="0"/>
      <w:spacing w:before="120" w:line="360" w:lineRule="auto"/>
    </w:pPr>
    <w:rPr>
      <w:rFonts w:ascii="宋体" w:eastAsia="宋体" w:hAnsi="Times New Roman" w:cs="Times New Roman"/>
      <w:kern w:val="0"/>
      <w:sz w:val="24"/>
      <w:szCs w:val="20"/>
    </w:rPr>
  </w:style>
  <w:style w:type="paragraph" w:customStyle="1" w:styleId="Level61-01900">
    <w:name w:val="스타일 스타일 스타일 스타일 스타일 Level 6 + 줄 간격: 1줄 + 오른쪽:  -0.19 글자 단락 뒤: 0.0..."/>
    <w:basedOn w:val="affe"/>
    <w:semiHidden/>
    <w:qFormat/>
    <w:pPr>
      <w:tabs>
        <w:tab w:val="left" w:pos="407"/>
      </w:tabs>
      <w:wordWrap w:val="0"/>
      <w:autoSpaceDE w:val="0"/>
      <w:autoSpaceDN w:val="0"/>
      <w:spacing w:after="100" w:afterAutospacing="1"/>
      <w:ind w:left="407" w:rightChars="-19" w:right="-19" w:hanging="400"/>
    </w:pPr>
    <w:rPr>
      <w:rFonts w:ascii="Lucida Sans" w:eastAsia="Dinreg" w:hAnsi="Lucida Sans" w:cs="Batang"/>
      <w:sz w:val="20"/>
      <w:szCs w:val="20"/>
      <w:lang w:eastAsia="ko-KR"/>
    </w:rPr>
  </w:style>
  <w:style w:type="paragraph" w:customStyle="1" w:styleId="Level50">
    <w:name w:val="Level5본문"/>
    <w:basedOn w:val="affe"/>
    <w:semiHidden/>
    <w:qFormat/>
    <w:pPr>
      <w:widowControl/>
      <w:spacing w:after="100" w:afterAutospacing="1"/>
      <w:ind w:left="284" w:firstLine="3"/>
    </w:pPr>
    <w:rPr>
      <w:rFonts w:ascii="Lucida Sans" w:eastAsia="BatangChe" w:hAnsi="Lucida Sans" w:cs="Batang"/>
      <w:sz w:val="20"/>
      <w:szCs w:val="20"/>
      <w:lang w:eastAsia="en-US"/>
    </w:rPr>
  </w:style>
  <w:style w:type="paragraph" w:customStyle="1" w:styleId="LEVEL51">
    <w:name w:val="LEVEL 5"/>
    <w:basedOn w:val="affe"/>
    <w:semiHidden/>
    <w:qFormat/>
    <w:pPr>
      <w:wordWrap w:val="0"/>
      <w:autoSpaceDE w:val="0"/>
      <w:autoSpaceDN w:val="0"/>
      <w:spacing w:after="100" w:afterAutospacing="1"/>
      <w:ind w:left="425" w:hanging="425"/>
    </w:pPr>
    <w:rPr>
      <w:rFonts w:ascii="Lucida Sans" w:eastAsia="BatangChe" w:hAnsi="Lucida Sans" w:cs="Batang"/>
      <w:sz w:val="20"/>
      <w:szCs w:val="20"/>
      <w:lang w:eastAsia="ko-KR"/>
    </w:rPr>
  </w:style>
  <w:style w:type="paragraph" w:customStyle="1" w:styleId="-709">
    <w:name w:val="스타일 - 내용 + 왼쪽:  7.09 글자"/>
    <w:basedOn w:val="affe"/>
    <w:semiHidden/>
    <w:qFormat/>
    <w:pPr>
      <w:wordWrap w:val="0"/>
      <w:autoSpaceDE w:val="0"/>
      <w:autoSpaceDN w:val="0"/>
      <w:snapToGrid w:val="0"/>
      <w:spacing w:line="220" w:lineRule="atLeast"/>
      <w:ind w:leftChars="709" w:left="709"/>
      <w:jc w:val="left"/>
    </w:pPr>
    <w:rPr>
      <w:rFonts w:ascii="Arial" w:eastAsia="Gulim" w:hAnsi="Arial" w:cs="Batang"/>
      <w:sz w:val="20"/>
      <w:szCs w:val="20"/>
      <w:lang w:eastAsia="ko-KR"/>
    </w:rPr>
  </w:style>
  <w:style w:type="character" w:customStyle="1" w:styleId="TextChar1">
    <w:name w:val="Text Char1"/>
    <w:semiHidden/>
    <w:qFormat/>
    <w:rPr>
      <w:rFonts w:ascii="Arial" w:eastAsia="Gulim" w:hAnsi="Arial" w:cs="Arial"/>
      <w:kern w:val="2"/>
      <w:szCs w:val="18"/>
      <w:lang w:val="en-US" w:eastAsia="ko-KR" w:bidi="ar-SA"/>
    </w:rPr>
  </w:style>
  <w:style w:type="paragraph" w:customStyle="1" w:styleId="4pt12pt">
    <w:name w:val="스타일 들여쓰기_하이픈 + (한글) 바탕 양쪽 단락 뒤: 4 pt 줄 간격: 고정 12 pt"/>
    <w:basedOn w:val="aff5"/>
    <w:semiHidden/>
    <w:qFormat/>
    <w:pPr>
      <w:numPr>
        <w:ilvl w:val="4"/>
        <w:numId w:val="70"/>
      </w:numPr>
      <w:tabs>
        <w:tab w:val="clear" w:pos="340"/>
        <w:tab w:val="clear" w:pos="2400"/>
        <w:tab w:val="left" w:pos="360"/>
        <w:tab w:val="left" w:pos="2100"/>
        <w:tab w:val="left" w:pos="2551"/>
      </w:tabs>
      <w:spacing w:after="80" w:line="240" w:lineRule="exact"/>
      <w:ind w:left="2100" w:rightChars="0" w:right="0" w:hanging="420"/>
    </w:pPr>
    <w:rPr>
      <w:rFonts w:ascii="Arial" w:eastAsia="Gulim" w:hAnsi="Arial" w:cs="Batang"/>
    </w:rPr>
  </w:style>
  <w:style w:type="paragraph" w:customStyle="1" w:styleId="afffffffffffffffffff9">
    <w:name w:val="표 내용"/>
    <w:link w:val="Charffff8"/>
    <w:semiHidden/>
    <w:qFormat/>
    <w:pPr>
      <w:widowControl w:val="0"/>
      <w:wordWrap w:val="0"/>
      <w:autoSpaceDE w:val="0"/>
      <w:autoSpaceDN w:val="0"/>
      <w:snapToGrid w:val="0"/>
      <w:spacing w:line="260" w:lineRule="atLeast"/>
    </w:pPr>
    <w:rPr>
      <w:rFonts w:ascii="Arial" w:eastAsia="Gulim" w:hAnsi="Arial" w:cs="Arial"/>
      <w:kern w:val="2"/>
      <w:sz w:val="16"/>
      <w:szCs w:val="16"/>
      <w:lang w:eastAsia="ko-KR"/>
    </w:rPr>
  </w:style>
  <w:style w:type="character" w:customStyle="1" w:styleId="Charffff8">
    <w:name w:val="표 내용 Char"/>
    <w:link w:val="afffffffffffffffffff9"/>
    <w:semiHidden/>
    <w:qFormat/>
    <w:rPr>
      <w:rFonts w:ascii="Arial" w:eastAsia="Gulim" w:hAnsi="Arial" w:cs="Arial"/>
      <w:kern w:val="2"/>
      <w:sz w:val="16"/>
      <w:szCs w:val="16"/>
      <w:lang w:eastAsia="ko-KR"/>
    </w:rPr>
  </w:style>
  <w:style w:type="character" w:customStyle="1" w:styleId="CharChar20">
    <w:name w:val="Char Char2"/>
    <w:semiHidden/>
    <w:qFormat/>
    <w:rPr>
      <w:rFonts w:ascii="Lucida Sans" w:eastAsia="Batang" w:hAnsi="Lucida Sans"/>
      <w:szCs w:val="24"/>
      <w:lang w:val="en-US" w:eastAsia="en-US" w:bidi="ar-SA"/>
    </w:rPr>
  </w:style>
  <w:style w:type="paragraph" w:customStyle="1" w:styleId="TemplateHints">
    <w:name w:val="Template Hints"/>
    <w:basedOn w:val="affe"/>
    <w:semiHidden/>
    <w:qFormat/>
    <w:pPr>
      <w:widowControl/>
      <w:ind w:left="540"/>
      <w:jc w:val="left"/>
    </w:pPr>
    <w:rPr>
      <w:rFonts w:ascii="Arial" w:eastAsia="Batang" w:hAnsi="Arial" w:cs="Times New Roman"/>
      <w:i/>
      <w:color w:val="0000FF"/>
      <w:kern w:val="0"/>
      <w:sz w:val="20"/>
      <w:szCs w:val="20"/>
      <w:lang w:eastAsia="en-US"/>
    </w:rPr>
  </w:style>
  <w:style w:type="character" w:customStyle="1" w:styleId="Bulleted2levelArialCharCharChar">
    <w:name w:val="Bulleted_2 level + (양방향) Arial Char Char Char"/>
    <w:semiHidden/>
    <w:qFormat/>
    <w:rPr>
      <w:rFonts w:ascii="Arial" w:eastAsia="BatangChe" w:hAnsi="Arial" w:cs="Arial"/>
      <w:kern w:val="2"/>
      <w:szCs w:val="24"/>
      <w:lang w:val="en-US" w:eastAsia="ko-KR" w:bidi="ar-SA"/>
    </w:rPr>
  </w:style>
  <w:style w:type="paragraph" w:customStyle="1" w:styleId="TextBodyCharCharChar">
    <w:name w:val="Text Body Char Char Char"/>
    <w:basedOn w:val="affe"/>
    <w:link w:val="TextBodyCharCharCharChar"/>
    <w:semiHidden/>
    <w:qFormat/>
    <w:pPr>
      <w:wordWrap w:val="0"/>
      <w:autoSpaceDE w:val="0"/>
      <w:autoSpaceDN w:val="0"/>
      <w:jc w:val="left"/>
    </w:pPr>
    <w:rPr>
      <w:rFonts w:ascii="Arial" w:eastAsia="BatangChe" w:hAnsi="Arial" w:cs="Times New Roman"/>
      <w:sz w:val="20"/>
      <w:lang w:eastAsia="ko-KR"/>
    </w:rPr>
  </w:style>
  <w:style w:type="character" w:customStyle="1" w:styleId="TextBodyCharCharCharChar">
    <w:name w:val="Text Body Char Char Char Char"/>
    <w:link w:val="TextBodyCharCharChar"/>
    <w:semiHidden/>
    <w:qFormat/>
    <w:rPr>
      <w:rFonts w:ascii="Arial" w:eastAsia="BatangChe" w:hAnsi="Arial" w:cs="Times New Roman"/>
      <w:kern w:val="2"/>
      <w:szCs w:val="24"/>
      <w:lang w:eastAsia="ko-KR"/>
    </w:rPr>
  </w:style>
  <w:style w:type="character" w:customStyle="1" w:styleId="CharCharChar6Char">
    <w:name w:val="Char Char Char6 Char"/>
    <w:semiHidden/>
    <w:qFormat/>
    <w:rPr>
      <w:rFonts w:ascii="Arial" w:eastAsia="Batang" w:hAnsi="Arial"/>
      <w:b/>
      <w:bCs/>
      <w:kern w:val="2"/>
      <w:sz w:val="18"/>
      <w:szCs w:val="18"/>
      <w:lang w:val="en-US" w:eastAsia="ko-KR" w:bidi="ar-SA"/>
    </w:rPr>
  </w:style>
  <w:style w:type="paragraph" w:customStyle="1" w:styleId="1111">
    <w:name w:val="1.1.1.1"/>
    <w:basedOn w:val="3"/>
    <w:semiHidden/>
    <w:qFormat/>
    <w:pPr>
      <w:keepNext w:val="0"/>
      <w:keepLines w:val="0"/>
      <w:numPr>
        <w:ilvl w:val="0"/>
        <w:numId w:val="0"/>
      </w:numPr>
      <w:tabs>
        <w:tab w:val="left" w:pos="-2340"/>
        <w:tab w:val="left" w:pos="756"/>
        <w:tab w:val="left" w:pos="1637"/>
      </w:tabs>
      <w:wordWrap w:val="0"/>
      <w:autoSpaceDE w:val="0"/>
      <w:autoSpaceDN w:val="0"/>
      <w:spacing w:after="240" w:line="300" w:lineRule="exact"/>
      <w:ind w:leftChars="800" w:left="1637" w:rightChars="949" w:right="1898" w:hangingChars="200" w:hanging="360"/>
      <w:outlineLvl w:val="9"/>
    </w:pPr>
    <w:rPr>
      <w:rFonts w:ascii="Dinmed" w:eastAsia="Batang" w:hAnsi="Dinmed" w:cs="Batang"/>
      <w:szCs w:val="20"/>
      <w:lang w:eastAsia="ko-KR"/>
    </w:rPr>
  </w:style>
  <w:style w:type="table" w:customStyle="1" w:styleId="GZTable">
    <w:name w:val="GZ_Table!"/>
    <w:basedOn w:val="afff1"/>
    <w:qFormat/>
    <w:pPr>
      <w:kinsoku w:val="0"/>
      <w:overflowPunct w:val="0"/>
      <w:topLinePunct/>
      <w:autoSpaceDN w:val="0"/>
      <w:spacing w:after="80" w:line="240" w:lineRule="exact"/>
      <w:jc w:val="center"/>
      <w:textAlignment w:val="center"/>
    </w:pPr>
    <w:rPr>
      <w:rFonts w:ascii="Lucida Sans" w:eastAsia="Lucida Sans" w:hAnsi="Lucida Sans" w:cs="Times New Roman"/>
      <w:sz w:val="16"/>
      <w:szCs w:val="16"/>
    </w:rPr>
    <w:tblPr>
      <w:jc w:val="center"/>
      <w:tblInd w:w="0" w:type="dxa"/>
      <w:tblBorders>
        <w:insideH w:val="single" w:sz="18" w:space="0" w:color="FFFFFF"/>
        <w:insideV w:val="single" w:sz="18" w:space="0" w:color="FFFFFF"/>
      </w:tblBorders>
      <w:tblCellMar>
        <w:top w:w="0" w:type="dxa"/>
        <w:left w:w="108" w:type="dxa"/>
        <w:bottom w:w="0" w:type="dxa"/>
        <w:right w:w="108" w:type="dxa"/>
      </w:tblCellMar>
    </w:tblPr>
    <w:trPr>
      <w:jc w:val="center"/>
    </w:trPr>
    <w:tcPr>
      <w:shd w:val="pct5" w:color="auto" w:fill="auto"/>
      <w:noWrap/>
      <w:tcMar>
        <w:top w:w="91" w:type="dxa"/>
        <w:left w:w="57" w:type="dxa"/>
        <w:bottom w:w="28" w:type="dxa"/>
        <w:right w:w="57" w:type="dxa"/>
      </w:tcMar>
      <w:vAlign w:val="center"/>
    </w:tcPr>
    <w:tblStylePr w:type="firstRow">
      <w:pPr>
        <w:kinsoku w:val="0"/>
        <w:wordWrap/>
        <w:overflowPunct w:val="0"/>
        <w:topLinePunct/>
        <w:autoSpaceDE/>
      </w:pPr>
      <w:rPr>
        <w:rFonts w:ascii="Yu Gothic" w:eastAsia="Yu Gothic" w:hAnsi="Yu Gothic" w:cs="Yu Gothic"/>
        <w:b w:val="0"/>
        <w:bCs/>
        <w:color w:val="auto"/>
        <w:sz w:val="16"/>
      </w:rPr>
      <w:tblPr/>
      <w:trPr>
        <w:tblHeader/>
      </w:trPr>
      <w:tcPr>
        <w:tcBorders>
          <w:top w:val="single" w:sz="12" w:space="0" w:color="FFFFFF"/>
          <w:left w:val="single" w:sz="12" w:space="0" w:color="FFFFFF"/>
          <w:bottom w:val="single" w:sz="12" w:space="0" w:color="FFFFFF"/>
          <w:right w:val="single" w:sz="12" w:space="0" w:color="FFFFFF"/>
          <w:insideH w:val="single" w:sz="12" w:space="0" w:color="auto"/>
          <w:insideV w:val="single" w:sz="12" w:space="0" w:color="auto"/>
          <w:tl2br w:val="nil"/>
          <w:tr2bl w:val="nil"/>
        </w:tcBorders>
        <w:shd w:val="solid" w:color="auto" w:fill="FFFFFF"/>
      </w:tcPr>
    </w:tblStylePr>
    <w:tblStylePr w:type="band1Horz">
      <w:pPr>
        <w:kinsoku w:val="0"/>
        <w:wordWrap/>
        <w:overflowPunct w:val="0"/>
        <w:topLinePunct/>
        <w:autoSpaceDE/>
        <w:jc w:val="both"/>
      </w:pPr>
      <w:rPr>
        <w:rFonts w:ascii="Yu Gothic" w:eastAsia="Yu Gothic" w:hAnsi="Yu Gothic" w:cs="Yu Gothic"/>
        <w:sz w:val="16"/>
        <w:szCs w:val="16"/>
      </w:rPr>
      <w:tblPr/>
      <w:tcPr>
        <w:tcBorders>
          <w:top w:val="single" w:sz="12" w:space="0" w:color="FFFFFF"/>
          <w:left w:val="single" w:sz="12" w:space="0" w:color="FFFFFF"/>
          <w:bottom w:val="single" w:sz="12" w:space="0" w:color="FFFFFF"/>
          <w:right w:val="single" w:sz="12" w:space="0" w:color="FFFFFF"/>
          <w:insideH w:val="single" w:sz="12" w:space="0" w:color="auto"/>
          <w:insideV w:val="single" w:sz="12" w:space="0" w:color="auto"/>
          <w:tl2br w:val="nil"/>
          <w:tr2bl w:val="nil"/>
        </w:tcBorders>
      </w:tcPr>
    </w:tblStylePr>
    <w:tblStylePr w:type="band2Horz">
      <w:pPr>
        <w:jc w:val="both"/>
      </w:pPr>
      <w:tblPr/>
      <w:tcPr>
        <w:tcBorders>
          <w:top w:val="single" w:sz="12" w:space="0" w:color="FFFFFF"/>
          <w:left w:val="single" w:sz="12" w:space="0" w:color="FFFFFF"/>
          <w:bottom w:val="single" w:sz="12" w:space="0" w:color="FFFFFF"/>
          <w:right w:val="single" w:sz="12" w:space="0" w:color="FFFFFF"/>
          <w:insideH w:val="single" w:sz="12" w:space="0" w:color="auto"/>
          <w:insideV w:val="single" w:sz="12" w:space="0" w:color="auto"/>
          <w:tl2br w:val="nil"/>
          <w:tr2bl w:val="nil"/>
        </w:tcBorders>
        <w:shd w:val="pct20" w:color="auto" w:fill="auto"/>
      </w:tcPr>
    </w:tblStylePr>
  </w:style>
  <w:style w:type="character" w:customStyle="1" w:styleId="GZLevel4Char">
    <w:name w:val="GZ_Level4 Char"/>
    <w:link w:val="GZLevel4"/>
    <w:qFormat/>
    <w:rPr>
      <w:rFonts w:ascii="Lucida Sans" w:hAnsi="Lucida Sans" w:cs="宋体"/>
      <w:kern w:val="2"/>
      <w:sz w:val="21"/>
      <w:szCs w:val="21"/>
      <w:lang w:eastAsia="ko-KR"/>
    </w:rPr>
  </w:style>
  <w:style w:type="paragraph" w:customStyle="1" w:styleId="GZLevel4">
    <w:name w:val="GZ_Level4"/>
    <w:link w:val="GZLevel4Char"/>
    <w:qFormat/>
    <w:pPr>
      <w:numPr>
        <w:numId w:val="71"/>
      </w:numPr>
      <w:wordWrap w:val="0"/>
      <w:spacing w:after="60"/>
    </w:pPr>
    <w:rPr>
      <w:rFonts w:ascii="Lucida Sans" w:hAnsi="Lucida Sans" w:cs="宋体"/>
      <w:kern w:val="2"/>
      <w:sz w:val="21"/>
      <w:szCs w:val="21"/>
      <w:lang w:eastAsia="ko-KR"/>
    </w:rPr>
  </w:style>
  <w:style w:type="paragraph" w:customStyle="1" w:styleId="GZLevel10">
    <w:name w:val="GZ_Level1"/>
    <w:basedOn w:val="affe"/>
    <w:qFormat/>
    <w:pPr>
      <w:widowControl/>
      <w:spacing w:before="140"/>
      <w:ind w:right="198"/>
      <w:jc w:val="left"/>
    </w:pPr>
    <w:rPr>
      <w:rFonts w:ascii="Lucida Sans" w:eastAsia="宋体" w:hAnsi="Lucida Sans" w:cs="宋体"/>
      <w:b/>
      <w:bCs/>
      <w:color w:val="333399"/>
      <w:kern w:val="0"/>
      <w:sz w:val="24"/>
      <w:lang w:eastAsia="en-US"/>
    </w:rPr>
  </w:style>
  <w:style w:type="paragraph" w:customStyle="1" w:styleId="GZCorrected">
    <w:name w:val="GZ_Corrected"/>
    <w:basedOn w:val="affe"/>
    <w:qFormat/>
    <w:pPr>
      <w:widowControl/>
      <w:spacing w:after="80" w:line="200" w:lineRule="exact"/>
    </w:pPr>
    <w:rPr>
      <w:rFonts w:ascii="Lucida Sans" w:eastAsia="宋体" w:hAnsi="Lucida Sans" w:cs="宋体"/>
      <w:b/>
      <w:color w:val="0000FF"/>
      <w:kern w:val="0"/>
      <w:szCs w:val="21"/>
      <w:lang w:eastAsia="ko-KR"/>
    </w:rPr>
  </w:style>
  <w:style w:type="paragraph" w:customStyle="1" w:styleId="GZ2">
    <w:name w:val="GZ_줄간격"/>
    <w:basedOn w:val="affe"/>
    <w:link w:val="GZCharChar"/>
    <w:qFormat/>
    <w:pPr>
      <w:widowControl/>
      <w:spacing w:after="80" w:line="200" w:lineRule="exact"/>
    </w:pPr>
    <w:rPr>
      <w:rFonts w:ascii="Lucida Sans" w:eastAsia="Lucida Sans" w:hAnsi="Lucida Sans" w:cs="Batang"/>
      <w:kern w:val="0"/>
      <w:sz w:val="16"/>
      <w:szCs w:val="20"/>
      <w:lang w:eastAsia="en-US"/>
    </w:rPr>
  </w:style>
  <w:style w:type="character" w:customStyle="1" w:styleId="GZCharChar">
    <w:name w:val="GZ_줄간격 Char Char"/>
    <w:link w:val="GZ2"/>
    <w:qFormat/>
    <w:rPr>
      <w:rFonts w:ascii="Lucida Sans" w:eastAsia="Lucida Sans" w:hAnsi="Lucida Sans" w:cs="Batang"/>
      <w:sz w:val="16"/>
      <w:lang w:eastAsia="en-US"/>
    </w:rPr>
  </w:style>
  <w:style w:type="paragraph" w:customStyle="1" w:styleId="GZLevel1Bullet">
    <w:name w:val="GZ_Level1_Bullet"/>
    <w:basedOn w:val="GZLevel10"/>
    <w:qFormat/>
    <w:pPr>
      <w:spacing w:before="60"/>
    </w:pPr>
    <w:rPr>
      <w:lang w:eastAsia="ko-KR"/>
    </w:rPr>
  </w:style>
  <w:style w:type="paragraph" w:customStyle="1" w:styleId="GZdeleted">
    <w:name w:val="GZ_deleted"/>
    <w:basedOn w:val="affe"/>
    <w:qFormat/>
    <w:pPr>
      <w:wordWrap w:val="0"/>
      <w:autoSpaceDE w:val="0"/>
      <w:autoSpaceDN w:val="0"/>
      <w:spacing w:before="140" w:after="140" w:line="200" w:lineRule="exact"/>
    </w:pPr>
    <w:rPr>
      <w:rFonts w:ascii="Lucida Sans" w:eastAsia="宋体" w:hAnsi="Lucida Sans" w:cs="宋体"/>
      <w:dstrike/>
      <w:color w:val="FF0000"/>
      <w:szCs w:val="21"/>
      <w:lang w:eastAsia="ko-KR"/>
    </w:rPr>
  </w:style>
  <w:style w:type="paragraph" w:customStyle="1" w:styleId="GZNumbering">
    <w:name w:val="GZ_Numbering"/>
    <w:basedOn w:val="GZLevel4"/>
    <w:qFormat/>
    <w:pPr>
      <w:numPr>
        <w:numId w:val="72"/>
      </w:numPr>
      <w:tabs>
        <w:tab w:val="clear" w:pos="352"/>
        <w:tab w:val="left" w:pos="360"/>
        <w:tab w:val="left" w:pos="520"/>
        <w:tab w:val="left" w:pos="585"/>
      </w:tabs>
      <w:ind w:left="585" w:hanging="360"/>
    </w:pPr>
  </w:style>
  <w:style w:type="paragraph" w:customStyle="1" w:styleId="GZLevel1others">
    <w:name w:val="GZ_Level1_others"/>
    <w:basedOn w:val="GZLevel1Bullet"/>
    <w:qFormat/>
    <w:pPr>
      <w:spacing w:before="0"/>
    </w:pPr>
  </w:style>
  <w:style w:type="paragraph" w:customStyle="1" w:styleId="GZLevel3">
    <w:name w:val="GZ_Level3"/>
    <w:basedOn w:val="affe"/>
    <w:qFormat/>
    <w:pPr>
      <w:tabs>
        <w:tab w:val="left" w:pos="340"/>
      </w:tabs>
      <w:wordWrap w:val="0"/>
      <w:autoSpaceDE w:val="0"/>
      <w:autoSpaceDN w:val="0"/>
      <w:spacing w:before="60" w:after="60"/>
      <w:ind w:left="340" w:hanging="340"/>
    </w:pPr>
    <w:rPr>
      <w:rFonts w:ascii="Lucida Sans" w:eastAsia="宋体" w:hAnsi="Lucida Sans" w:cs="宋体"/>
      <w:szCs w:val="21"/>
      <w:lang w:eastAsia="ko-KR"/>
    </w:rPr>
  </w:style>
  <w:style w:type="paragraph" w:customStyle="1" w:styleId="GZLevel2">
    <w:name w:val="GZ_Level2"/>
    <w:basedOn w:val="affe"/>
    <w:link w:val="GZLevel2CharChar"/>
    <w:qFormat/>
    <w:pPr>
      <w:wordWrap w:val="0"/>
      <w:autoSpaceDE w:val="0"/>
      <w:autoSpaceDN w:val="0"/>
      <w:spacing w:before="140" w:after="140" w:line="200" w:lineRule="exact"/>
    </w:pPr>
    <w:rPr>
      <w:rFonts w:ascii="Lucida Sans" w:eastAsia="宋体" w:hAnsi="Lucida Sans" w:cs="宋体"/>
      <w:b/>
      <w:bCs/>
      <w:szCs w:val="21"/>
      <w:lang w:eastAsia="ko-KR"/>
    </w:rPr>
  </w:style>
  <w:style w:type="character" w:customStyle="1" w:styleId="GZLevel2CharChar">
    <w:name w:val="GZ_Level2 Char Char"/>
    <w:link w:val="GZLevel2"/>
    <w:qFormat/>
    <w:rPr>
      <w:rFonts w:ascii="Lucida Sans" w:eastAsia="宋体" w:hAnsi="Lucida Sans" w:cs="宋体"/>
      <w:b/>
      <w:bCs/>
      <w:kern w:val="2"/>
      <w:sz w:val="21"/>
      <w:szCs w:val="21"/>
      <w:lang w:eastAsia="ko-KR"/>
    </w:rPr>
  </w:style>
  <w:style w:type="paragraph" w:customStyle="1" w:styleId="GZScreenShot">
    <w:name w:val="GZ_ScreenShot"/>
    <w:basedOn w:val="GZLevel10"/>
    <w:qFormat/>
    <w:pPr>
      <w:spacing w:before="100" w:after="100"/>
    </w:pPr>
    <w:rPr>
      <w:lang w:eastAsia="ko-KR"/>
    </w:rPr>
  </w:style>
  <w:style w:type="paragraph" w:customStyle="1" w:styleId="GZContinued">
    <w:name w:val="GZ_Continued"/>
    <w:basedOn w:val="GZLevel1others"/>
    <w:qFormat/>
    <w:rPr>
      <w:color w:val="C0C0C0"/>
      <w:sz w:val="21"/>
      <w:szCs w:val="21"/>
    </w:rPr>
  </w:style>
  <w:style w:type="character" w:customStyle="1" w:styleId="GZNeedCheck">
    <w:name w:val="GZ_Need Check"/>
    <w:qFormat/>
    <w:rPr>
      <w:rFonts w:ascii="Lucida Sans" w:eastAsia="宋体" w:hAnsi="Lucida Sans"/>
      <w:color w:val="auto"/>
      <w:sz w:val="21"/>
      <w:szCs w:val="21"/>
      <w:shd w:val="clear" w:color="auto" w:fill="FFFF00"/>
      <w:vertAlign w:val="baseline"/>
    </w:rPr>
  </w:style>
  <w:style w:type="paragraph" w:customStyle="1" w:styleId="GZContents">
    <w:name w:val="GZ_Contents"/>
    <w:basedOn w:val="TableLeft"/>
    <w:qFormat/>
    <w:rPr>
      <w:rFonts w:eastAsia="宋体"/>
      <w:sz w:val="21"/>
    </w:rPr>
  </w:style>
  <w:style w:type="paragraph" w:customStyle="1" w:styleId="Prrafodelista">
    <w:name w:val="Párrafo de lista"/>
    <w:basedOn w:val="affe"/>
    <w:qFormat/>
    <w:pPr>
      <w:widowControl/>
      <w:spacing w:after="200" w:line="276" w:lineRule="auto"/>
      <w:ind w:left="720"/>
      <w:contextualSpacing/>
      <w:jc w:val="left"/>
    </w:pPr>
    <w:rPr>
      <w:rFonts w:ascii="Calibri" w:eastAsia="宋体" w:hAnsi="Calibri" w:cs="Times New Roman"/>
      <w:kern w:val="0"/>
      <w:sz w:val="22"/>
      <w:szCs w:val="22"/>
      <w:lang w:eastAsia="en-US"/>
    </w:rPr>
  </w:style>
  <w:style w:type="paragraph" w:customStyle="1" w:styleId="StyleTitre318ptNonGrasItaliqueAvant12ptAprs0">
    <w:name w:val="Style Titre 3 + 18 pt Non Gras Italique Avant : 12 pt Après : 0..."/>
    <w:basedOn w:val="3"/>
    <w:qFormat/>
    <w:pPr>
      <w:keepNext w:val="0"/>
      <w:keepLines w:val="0"/>
      <w:widowControl/>
      <w:numPr>
        <w:ilvl w:val="0"/>
        <w:numId w:val="0"/>
      </w:numPr>
      <w:tabs>
        <w:tab w:val="left" w:pos="720"/>
      </w:tabs>
      <w:spacing w:before="240" w:line="240" w:lineRule="auto"/>
      <w:ind w:left="720" w:hanging="720"/>
      <w:jc w:val="left"/>
    </w:pPr>
    <w:rPr>
      <w:rFonts w:ascii="Arial" w:eastAsia="宋体" w:hAnsi="Arial" w:cs="Times New Roman"/>
      <w:bCs w:val="0"/>
      <w:i/>
      <w:iCs/>
      <w:color w:val="003366"/>
      <w:kern w:val="0"/>
      <w:sz w:val="32"/>
      <w:szCs w:val="20"/>
      <w:lang w:val="en-GB" w:eastAsia="fr-FR"/>
    </w:rPr>
  </w:style>
  <w:style w:type="paragraph" w:customStyle="1" w:styleId="CorpsTexte1">
    <w:name w:val="Corps_Texte_1"/>
    <w:basedOn w:val="affe"/>
    <w:link w:val="CorpsTexte1Car"/>
    <w:qFormat/>
    <w:pPr>
      <w:widowControl/>
      <w:spacing w:before="120" w:line="360" w:lineRule="auto"/>
      <w:jc w:val="left"/>
    </w:pPr>
    <w:rPr>
      <w:rFonts w:ascii="Arial" w:eastAsia="宋体" w:hAnsi="Arial" w:cs="Times New Roman"/>
      <w:kern w:val="0"/>
      <w:sz w:val="22"/>
      <w:szCs w:val="20"/>
      <w:lang w:eastAsia="fr-FR"/>
    </w:rPr>
  </w:style>
  <w:style w:type="character" w:customStyle="1" w:styleId="CorpsTexte1Car">
    <w:name w:val="Corps_Texte_1 Car"/>
    <w:link w:val="CorpsTexte1"/>
    <w:qFormat/>
    <w:rPr>
      <w:rFonts w:ascii="Arial" w:eastAsia="宋体" w:hAnsi="Arial" w:cs="Times New Roman"/>
      <w:sz w:val="22"/>
      <w:lang w:eastAsia="fr-FR"/>
    </w:rPr>
  </w:style>
  <w:style w:type="character" w:customStyle="1" w:styleId="trans">
    <w:name w:val="trans"/>
    <w:basedOn w:val="afff0"/>
    <w:qFormat/>
  </w:style>
  <w:style w:type="paragraph" w:customStyle="1" w:styleId="StyleCorpsdetexteJustifiAvant6ptAprs0pt">
    <w:name w:val="Style Corps de texte + Justifié Avant : 6 pt Après : 0 pt"/>
    <w:basedOn w:val="afff"/>
    <w:qFormat/>
    <w:pPr>
      <w:widowControl/>
      <w:spacing w:before="120" w:after="0" w:line="360" w:lineRule="auto"/>
      <w:ind w:firstLineChars="0" w:firstLine="0"/>
    </w:pPr>
    <w:rPr>
      <w:rFonts w:ascii="Arial" w:eastAsia="宋体" w:hAnsi="Arial" w:cs="Times New Roman"/>
      <w:kern w:val="0"/>
      <w:sz w:val="22"/>
      <w:szCs w:val="20"/>
      <w:lang w:val="en-GB" w:eastAsia="fr-FR"/>
    </w:rPr>
  </w:style>
  <w:style w:type="paragraph" w:customStyle="1" w:styleId="StyleTitre3Avant0ptAprs0ptInterligne15ligne">
    <w:name w:val="Style Titre 3 + Avant : 0 pt Après : 0 pt Interligne : 15 ligne"/>
    <w:basedOn w:val="3"/>
    <w:qFormat/>
    <w:pPr>
      <w:keepNext w:val="0"/>
      <w:keepLines w:val="0"/>
      <w:widowControl/>
      <w:numPr>
        <w:ilvl w:val="0"/>
        <w:numId w:val="0"/>
      </w:numPr>
      <w:spacing w:before="360" w:line="360" w:lineRule="auto"/>
      <w:jc w:val="left"/>
    </w:pPr>
    <w:rPr>
      <w:rFonts w:ascii="Arial" w:eastAsia="宋体" w:hAnsi="Arial" w:cs="Times New Roman"/>
      <w:color w:val="003366"/>
      <w:kern w:val="0"/>
      <w:sz w:val="22"/>
      <w:szCs w:val="20"/>
      <w:lang w:val="en-GB" w:eastAsia="fr-FR"/>
    </w:rPr>
  </w:style>
  <w:style w:type="paragraph" w:customStyle="1" w:styleId="Output">
    <w:name w:val="Output"/>
    <w:basedOn w:val="affe"/>
    <w:next w:val="affe"/>
    <w:qFormat/>
    <w:pPr>
      <w:widowControl/>
      <w:spacing w:before="240" w:after="60"/>
      <w:jc w:val="left"/>
    </w:pPr>
    <w:rPr>
      <w:rFonts w:ascii="Arial" w:eastAsia="宋体" w:hAnsi="Arial" w:cs="Times New Roman"/>
      <w:b/>
      <w:i/>
      <w:iCs/>
      <w:color w:val="800000"/>
      <w:kern w:val="0"/>
      <w:sz w:val="22"/>
      <w:szCs w:val="20"/>
      <w:lang w:val="fr-CH" w:eastAsia="fr-FR"/>
    </w:rPr>
  </w:style>
  <w:style w:type="paragraph" w:customStyle="1" w:styleId="Tableaux-ProcsVerbal">
    <w:name w:val="Tableaux - Procès Verbal"/>
    <w:basedOn w:val="affe"/>
    <w:qFormat/>
    <w:pPr>
      <w:widowControl/>
      <w:jc w:val="left"/>
    </w:pPr>
    <w:rPr>
      <w:rFonts w:ascii="Arial" w:eastAsia="宋体" w:hAnsi="Arial" w:cs="Times New Roman"/>
      <w:kern w:val="0"/>
      <w:sz w:val="22"/>
      <w:szCs w:val="20"/>
      <w:lang w:val="en-GB" w:eastAsia="fr-FR"/>
    </w:rPr>
  </w:style>
  <w:style w:type="character" w:customStyle="1" w:styleId="lijujieshi">
    <w:name w:val="lijujieshi"/>
    <w:basedOn w:val="afff0"/>
    <w:qFormat/>
  </w:style>
  <w:style w:type="paragraph" w:customStyle="1" w:styleId="StyleJustifiInterligne15ligne">
    <w:name w:val="Style Justifié Interligne : 15 ligne"/>
    <w:basedOn w:val="affe"/>
    <w:qFormat/>
    <w:pPr>
      <w:widowControl/>
      <w:tabs>
        <w:tab w:val="left" w:pos="840"/>
      </w:tabs>
      <w:spacing w:before="120"/>
      <w:ind w:left="840" w:hanging="420"/>
    </w:pPr>
    <w:rPr>
      <w:rFonts w:ascii="Arial" w:eastAsia="宋体" w:hAnsi="Arial" w:cs="Times New Roman"/>
      <w:kern w:val="0"/>
      <w:sz w:val="22"/>
      <w:szCs w:val="20"/>
      <w:lang w:val="en-GB" w:eastAsia="fr-FR"/>
    </w:rPr>
  </w:style>
  <w:style w:type="paragraph" w:customStyle="1" w:styleId="StyleTitreArialRoundedMTBold24ptAvant12ptInterlig">
    <w:name w:val="Style Titre + Arial Rounded MT Bold 24 pt Avant : 12 pt Interlig..."/>
    <w:basedOn w:val="afffff3"/>
    <w:qFormat/>
    <w:pPr>
      <w:widowControl/>
      <w:adjustRightInd/>
      <w:spacing w:before="0" w:after="0" w:line="240" w:lineRule="auto"/>
      <w:ind w:firstLineChars="0" w:firstLine="0"/>
      <w:textAlignment w:val="auto"/>
      <w:outlineLvl w:val="9"/>
    </w:pPr>
    <w:rPr>
      <w:rFonts w:ascii="Arial Black" w:eastAsia="宋体" w:hAnsi="Arial Black" w:cs="Times New Roman"/>
      <w:i/>
      <w:kern w:val="0"/>
      <w:sz w:val="48"/>
      <w:szCs w:val="20"/>
      <w:lang w:val="en-GB" w:eastAsia="fr-FR"/>
    </w:rPr>
  </w:style>
  <w:style w:type="paragraph" w:customStyle="1" w:styleId="font1">
    <w:name w:val="font1"/>
    <w:basedOn w:val="affe"/>
    <w:qFormat/>
    <w:pPr>
      <w:widowControl/>
      <w:spacing w:before="100" w:beforeAutospacing="1" w:after="100" w:afterAutospacing="1"/>
      <w:jc w:val="left"/>
    </w:pPr>
    <w:rPr>
      <w:rFonts w:ascii="Arial" w:eastAsia="宋体" w:hAnsi="Arial" w:cs="Arial"/>
      <w:kern w:val="0"/>
      <w:sz w:val="20"/>
      <w:szCs w:val="20"/>
    </w:rPr>
  </w:style>
  <w:style w:type="paragraph" w:customStyle="1" w:styleId="xl50">
    <w:name w:val="xl50"/>
    <w:basedOn w:val="affe"/>
    <w:qFormat/>
    <w:pPr>
      <w:widowControl/>
      <w:pBdr>
        <w:right w:val="single" w:sz="4" w:space="0" w:color="auto"/>
      </w:pBdr>
      <w:shd w:val="clear" w:color="auto" w:fill="00CCFF"/>
      <w:spacing w:before="100" w:beforeAutospacing="1" w:after="100" w:afterAutospacing="1"/>
      <w:jc w:val="center"/>
      <w:textAlignment w:val="center"/>
    </w:pPr>
    <w:rPr>
      <w:rFonts w:ascii="宋体" w:eastAsia="宋体" w:hAnsi="宋体" w:cs="宋体"/>
      <w:b/>
      <w:bCs/>
      <w:kern w:val="0"/>
      <w:sz w:val="24"/>
    </w:rPr>
  </w:style>
  <w:style w:type="paragraph" w:customStyle="1" w:styleId="xl52">
    <w:name w:val="xl52"/>
    <w:basedOn w:val="affe"/>
    <w:qFormat/>
    <w:pPr>
      <w:widowControl/>
      <w:pBdr>
        <w:bottom w:val="single" w:sz="4" w:space="0" w:color="auto"/>
        <w:right w:val="single" w:sz="4" w:space="0" w:color="auto"/>
      </w:pBdr>
      <w:shd w:val="clear" w:color="auto" w:fill="00CCFF"/>
      <w:spacing w:before="100" w:beforeAutospacing="1" w:after="100" w:afterAutospacing="1"/>
      <w:jc w:val="center"/>
      <w:textAlignment w:val="center"/>
    </w:pPr>
    <w:rPr>
      <w:rFonts w:ascii="宋体" w:eastAsia="宋体" w:hAnsi="宋体" w:cs="宋体"/>
      <w:b/>
      <w:bCs/>
      <w:kern w:val="0"/>
      <w:sz w:val="24"/>
    </w:rPr>
  </w:style>
  <w:style w:type="paragraph" w:customStyle="1" w:styleId="xl53">
    <w:name w:val="xl53"/>
    <w:basedOn w:val="aff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54">
    <w:name w:val="xl54"/>
    <w:basedOn w:val="affe"/>
    <w:qFormat/>
    <w:pPr>
      <w:widowControl/>
      <w:shd w:val="clear" w:color="auto" w:fill="FFFFFF"/>
      <w:spacing w:before="100" w:beforeAutospacing="1" w:after="100" w:afterAutospacing="1"/>
      <w:jc w:val="center"/>
    </w:pPr>
    <w:rPr>
      <w:rFonts w:ascii="宋体" w:eastAsia="宋体" w:hAnsi="宋体" w:cs="宋体"/>
      <w:b/>
      <w:bCs/>
      <w:kern w:val="0"/>
      <w:sz w:val="30"/>
      <w:szCs w:val="30"/>
    </w:rPr>
  </w:style>
  <w:style w:type="paragraph" w:customStyle="1" w:styleId="xl55">
    <w:name w:val="xl55"/>
    <w:basedOn w:val="affe"/>
    <w:qFormat/>
    <w:pPr>
      <w:widowControl/>
      <w:pBdr>
        <w:top w:val="double" w:sz="6" w:space="0" w:color="auto"/>
        <w:left w:val="single" w:sz="4" w:space="0" w:color="auto"/>
        <w:right w:val="double" w:sz="6" w:space="0" w:color="auto"/>
      </w:pBdr>
      <w:shd w:val="clear" w:color="auto" w:fill="00CCFF"/>
      <w:spacing w:before="100" w:beforeAutospacing="1" w:after="100" w:afterAutospacing="1"/>
      <w:jc w:val="center"/>
      <w:textAlignment w:val="center"/>
    </w:pPr>
    <w:rPr>
      <w:rFonts w:ascii="宋体" w:eastAsia="宋体" w:hAnsi="宋体" w:cs="宋体"/>
      <w:b/>
      <w:bCs/>
      <w:kern w:val="0"/>
      <w:sz w:val="22"/>
      <w:szCs w:val="22"/>
    </w:rPr>
  </w:style>
  <w:style w:type="paragraph" w:customStyle="1" w:styleId="xl56">
    <w:name w:val="xl56"/>
    <w:basedOn w:val="affe"/>
    <w:qFormat/>
    <w:pPr>
      <w:widowControl/>
      <w:pBdr>
        <w:left w:val="single" w:sz="4" w:space="0" w:color="auto"/>
        <w:right w:val="double" w:sz="6" w:space="0" w:color="auto"/>
      </w:pBdr>
      <w:shd w:val="clear" w:color="auto" w:fill="00CCFF"/>
      <w:spacing w:before="100" w:beforeAutospacing="1" w:after="100" w:afterAutospacing="1"/>
      <w:jc w:val="center"/>
      <w:textAlignment w:val="center"/>
    </w:pPr>
    <w:rPr>
      <w:rFonts w:ascii="宋体" w:eastAsia="宋体" w:hAnsi="宋体" w:cs="宋体"/>
      <w:b/>
      <w:bCs/>
      <w:kern w:val="0"/>
      <w:sz w:val="22"/>
      <w:szCs w:val="22"/>
    </w:rPr>
  </w:style>
  <w:style w:type="paragraph" w:customStyle="1" w:styleId="xl57">
    <w:name w:val="xl57"/>
    <w:basedOn w:val="affe"/>
    <w:qFormat/>
    <w:pPr>
      <w:widowControl/>
      <w:pBdr>
        <w:left w:val="single" w:sz="4" w:space="0" w:color="auto"/>
        <w:bottom w:val="single" w:sz="4" w:space="0" w:color="auto"/>
        <w:right w:val="double" w:sz="6" w:space="0" w:color="auto"/>
      </w:pBdr>
      <w:shd w:val="clear" w:color="auto" w:fill="00CCFF"/>
      <w:spacing w:before="100" w:beforeAutospacing="1" w:after="100" w:afterAutospacing="1"/>
      <w:jc w:val="center"/>
      <w:textAlignment w:val="center"/>
    </w:pPr>
    <w:rPr>
      <w:rFonts w:ascii="宋体" w:eastAsia="宋体" w:hAnsi="宋体" w:cs="宋体"/>
      <w:b/>
      <w:bCs/>
      <w:kern w:val="0"/>
      <w:sz w:val="22"/>
      <w:szCs w:val="22"/>
    </w:rPr>
  </w:style>
  <w:style w:type="paragraph" w:customStyle="1" w:styleId="xl58">
    <w:name w:val="xl58"/>
    <w:basedOn w:val="affe"/>
    <w:qFormat/>
    <w:pPr>
      <w:widowControl/>
      <w:pBdr>
        <w:top w:val="single" w:sz="4" w:space="0" w:color="auto"/>
        <w:left w:val="double" w:sz="6" w:space="0" w:color="auto"/>
        <w:bottom w:val="single" w:sz="4" w:space="0" w:color="auto"/>
      </w:pBdr>
      <w:shd w:val="clear" w:color="auto" w:fill="FFFFFF"/>
      <w:spacing w:before="100" w:beforeAutospacing="1" w:after="100" w:afterAutospacing="1"/>
      <w:jc w:val="center"/>
      <w:textAlignment w:val="center"/>
    </w:pPr>
    <w:rPr>
      <w:rFonts w:ascii="宋体" w:eastAsia="宋体" w:hAnsi="宋体" w:cs="宋体"/>
      <w:color w:val="000000"/>
      <w:kern w:val="0"/>
      <w:sz w:val="22"/>
      <w:szCs w:val="22"/>
    </w:rPr>
  </w:style>
  <w:style w:type="paragraph" w:customStyle="1" w:styleId="xl59">
    <w:name w:val="xl59"/>
    <w:basedOn w:val="affe"/>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宋体"/>
      <w:color w:val="000000"/>
      <w:kern w:val="0"/>
      <w:sz w:val="22"/>
      <w:szCs w:val="22"/>
    </w:rPr>
  </w:style>
  <w:style w:type="paragraph" w:customStyle="1" w:styleId="xl60">
    <w:name w:val="xl60"/>
    <w:basedOn w:val="affe"/>
    <w:qFormat/>
    <w:pPr>
      <w:widowControl/>
      <w:pBdr>
        <w:top w:val="single" w:sz="4" w:space="0" w:color="auto"/>
        <w:left w:val="double" w:sz="6" w:space="0" w:color="auto"/>
        <w:bottom w:val="double" w:sz="6" w:space="0" w:color="auto"/>
      </w:pBdr>
      <w:shd w:val="clear" w:color="auto" w:fill="FFFFFF"/>
      <w:spacing w:before="100" w:beforeAutospacing="1" w:after="100" w:afterAutospacing="1"/>
      <w:jc w:val="center"/>
      <w:textAlignment w:val="center"/>
    </w:pPr>
    <w:rPr>
      <w:rFonts w:ascii="宋体" w:eastAsia="宋体" w:hAnsi="宋体" w:cs="宋体"/>
      <w:b/>
      <w:bCs/>
      <w:color w:val="000000"/>
      <w:kern w:val="0"/>
      <w:sz w:val="22"/>
      <w:szCs w:val="22"/>
    </w:rPr>
  </w:style>
  <w:style w:type="paragraph" w:customStyle="1" w:styleId="xl62">
    <w:name w:val="xl62"/>
    <w:basedOn w:val="affe"/>
    <w:qFormat/>
    <w:pPr>
      <w:widowControl/>
      <w:pBdr>
        <w:top w:val="single" w:sz="4" w:space="0" w:color="auto"/>
        <w:left w:val="double" w:sz="6"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2"/>
      <w:szCs w:val="22"/>
    </w:rPr>
  </w:style>
  <w:style w:type="paragraph" w:customStyle="1" w:styleId="xl63">
    <w:name w:val="xl63"/>
    <w:basedOn w:val="aff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2"/>
      <w:szCs w:val="22"/>
    </w:rPr>
  </w:style>
  <w:style w:type="paragraph" w:customStyle="1" w:styleId="4fc">
    <w:name w:val="4"/>
    <w:basedOn w:val="affe"/>
    <w:qFormat/>
    <w:rPr>
      <w:rFonts w:ascii="Times New Roman" w:eastAsia="宋体" w:hAnsi="Times New Roman" w:cs="Times New Roman"/>
    </w:rPr>
  </w:style>
  <w:style w:type="paragraph" w:customStyle="1" w:styleId="11">
    <w:name w:val="标题1"/>
    <w:basedOn w:val="13"/>
    <w:next w:val="affe"/>
    <w:qFormat/>
    <w:pPr>
      <w:pageBreakBefore w:val="0"/>
      <w:numPr>
        <w:numId w:val="73"/>
      </w:numPr>
      <w:spacing w:before="340" w:after="330"/>
      <w:jc w:val="both"/>
    </w:pPr>
    <w:rPr>
      <w:rFonts w:eastAsia="宋体" w:cs="Times New Roman"/>
      <w:sz w:val="44"/>
    </w:rPr>
  </w:style>
  <w:style w:type="paragraph" w:customStyle="1" w:styleId="CharCharChar0">
    <w:name w:val="文档正文 Char Char Char"/>
    <w:link w:val="CharCharCharChar1"/>
    <w:qFormat/>
    <w:pPr>
      <w:adjustRightInd w:val="0"/>
      <w:snapToGrid w:val="0"/>
      <w:spacing w:line="360" w:lineRule="auto"/>
      <w:ind w:firstLineChars="200" w:firstLine="200"/>
    </w:pPr>
    <w:rPr>
      <w:rFonts w:ascii="Times New Roman" w:eastAsia="宋体" w:hAnsi="Times New Roman" w:cs="Times New Roman"/>
      <w:kern w:val="2"/>
      <w:sz w:val="21"/>
      <w:szCs w:val="21"/>
    </w:rPr>
  </w:style>
  <w:style w:type="character" w:customStyle="1" w:styleId="CharCharCharChar1">
    <w:name w:val="文档正文 Char Char Char Char"/>
    <w:link w:val="CharCharChar0"/>
    <w:qFormat/>
    <w:locked/>
    <w:rPr>
      <w:rFonts w:ascii="Times New Roman" w:eastAsia="宋体" w:hAnsi="Times New Roman" w:cs="Times New Roman"/>
      <w:kern w:val="2"/>
      <w:sz w:val="21"/>
      <w:szCs w:val="21"/>
    </w:rPr>
  </w:style>
  <w:style w:type="paragraph" w:customStyle="1" w:styleId="afffffffffffffffffffa">
    <w:name w:val="表格名称"/>
    <w:basedOn w:val="afff9"/>
    <w:link w:val="Charffff9"/>
    <w:qFormat/>
    <w:pPr>
      <w:adjustRightInd w:val="0"/>
      <w:snapToGrid w:val="0"/>
      <w:spacing w:line="360" w:lineRule="auto"/>
    </w:pPr>
    <w:rPr>
      <w:rFonts w:eastAsia="宋体" w:hAnsi="宋体" w:cs="Arial"/>
      <w:sz w:val="18"/>
      <w:szCs w:val="18"/>
    </w:rPr>
  </w:style>
  <w:style w:type="character" w:customStyle="1" w:styleId="Charffff9">
    <w:name w:val="表格名称 Char"/>
    <w:link w:val="afffffffffffffffffffa"/>
    <w:qFormat/>
    <w:rPr>
      <w:rFonts w:ascii="Times New Roman" w:eastAsia="宋体" w:hAnsi="宋体" w:cs="Arial"/>
      <w:b/>
      <w:kern w:val="2"/>
      <w:sz w:val="18"/>
      <w:szCs w:val="18"/>
    </w:rPr>
  </w:style>
  <w:style w:type="character" w:customStyle="1" w:styleId="3Char8">
    <w:name w:val="标题3级 Char"/>
    <w:link w:val="3ffa"/>
    <w:qFormat/>
    <w:rPr>
      <w:rFonts w:ascii="黑体" w:eastAsia="黑体"/>
      <w:b/>
      <w:bCs/>
      <w:spacing w:val="10"/>
      <w:sz w:val="28"/>
      <w:szCs w:val="28"/>
    </w:rPr>
  </w:style>
  <w:style w:type="paragraph" w:customStyle="1" w:styleId="3ffa">
    <w:name w:val="标题3级"/>
    <w:basedOn w:val="3"/>
    <w:link w:val="3Char8"/>
    <w:qFormat/>
    <w:pPr>
      <w:widowControl/>
      <w:numPr>
        <w:ilvl w:val="0"/>
        <w:numId w:val="0"/>
      </w:numPr>
      <w:tabs>
        <w:tab w:val="left" w:pos="709"/>
      </w:tabs>
      <w:adjustRightInd w:val="0"/>
      <w:snapToGrid w:val="0"/>
      <w:spacing w:before="240" w:after="240" w:line="240" w:lineRule="auto"/>
      <w:ind w:left="709" w:hanging="709"/>
    </w:pPr>
    <w:rPr>
      <w:rFonts w:ascii="黑体" w:hAnsiTheme="minorHAnsi"/>
      <w:spacing w:val="10"/>
      <w:kern w:val="0"/>
      <w:sz w:val="28"/>
      <w:szCs w:val="28"/>
    </w:rPr>
  </w:style>
  <w:style w:type="paragraph" w:customStyle="1" w:styleId="4fd">
    <w:name w:val="标题4级"/>
    <w:basedOn w:val="41"/>
    <w:qFormat/>
    <w:pPr>
      <w:widowControl/>
      <w:numPr>
        <w:ilvl w:val="0"/>
        <w:numId w:val="0"/>
      </w:numPr>
      <w:tabs>
        <w:tab w:val="left" w:pos="851"/>
      </w:tabs>
      <w:adjustRightInd w:val="0"/>
      <w:snapToGrid w:val="0"/>
      <w:spacing w:before="240" w:after="240" w:line="360" w:lineRule="auto"/>
      <w:ind w:left="851" w:hanging="851"/>
      <w:jc w:val="left"/>
    </w:pPr>
    <w:rPr>
      <w:rFonts w:ascii="黑体" w:eastAsia="黑体" w:cs="Times New Roman"/>
      <w:b w:val="0"/>
      <w:szCs w:val="24"/>
    </w:rPr>
  </w:style>
  <w:style w:type="paragraph" w:customStyle="1" w:styleId="2fffe">
    <w:name w:val="标题2级"/>
    <w:basedOn w:val="2"/>
    <w:qFormat/>
    <w:pPr>
      <w:widowControl/>
      <w:numPr>
        <w:ilvl w:val="0"/>
        <w:numId w:val="0"/>
      </w:numPr>
      <w:tabs>
        <w:tab w:val="left" w:pos="567"/>
      </w:tabs>
      <w:adjustRightInd w:val="0"/>
      <w:snapToGrid w:val="0"/>
      <w:spacing w:before="360" w:after="120" w:line="360" w:lineRule="auto"/>
      <w:ind w:left="567" w:hanging="567"/>
    </w:pPr>
    <w:rPr>
      <w:rFonts w:ascii="黑体" w:cs="Times New Roman"/>
      <w:b w:val="0"/>
      <w:sz w:val="30"/>
      <w:szCs w:val="30"/>
    </w:rPr>
  </w:style>
  <w:style w:type="paragraph" w:customStyle="1" w:styleId="1ffff3">
    <w:name w:val="标题1级"/>
    <w:basedOn w:val="13"/>
    <w:qFormat/>
    <w:pPr>
      <w:pageBreakBefore w:val="0"/>
      <w:widowControl/>
      <w:numPr>
        <w:numId w:val="0"/>
      </w:numPr>
      <w:tabs>
        <w:tab w:val="left" w:pos="425"/>
      </w:tabs>
      <w:adjustRightInd w:val="0"/>
      <w:snapToGrid w:val="0"/>
      <w:spacing w:after="120" w:line="360" w:lineRule="auto"/>
      <w:ind w:left="425" w:hanging="425"/>
    </w:pPr>
    <w:rPr>
      <w:rFonts w:ascii="黑体" w:cs="Times New Roman"/>
      <w:sz w:val="36"/>
      <w:szCs w:val="36"/>
    </w:rPr>
  </w:style>
  <w:style w:type="paragraph" w:customStyle="1" w:styleId="afffffffffffffffffffb">
    <w:name w:val="表标题"/>
    <w:next w:val="affe"/>
    <w:link w:val="Charffffa"/>
    <w:qFormat/>
    <w:pPr>
      <w:adjustRightInd w:val="0"/>
      <w:snapToGrid w:val="0"/>
      <w:spacing w:before="240" w:after="240" w:line="360" w:lineRule="auto"/>
      <w:jc w:val="center"/>
    </w:pPr>
    <w:rPr>
      <w:rFonts w:ascii="Arial" w:eastAsia="宋体" w:hAnsi="Arial" w:cs="Times New Roman"/>
      <w:b/>
      <w:kern w:val="2"/>
      <w:sz w:val="18"/>
      <w:szCs w:val="18"/>
    </w:rPr>
  </w:style>
  <w:style w:type="character" w:customStyle="1" w:styleId="Charffffa">
    <w:name w:val="表标题 Char"/>
    <w:link w:val="afffffffffffffffffffb"/>
    <w:qFormat/>
    <w:rPr>
      <w:rFonts w:ascii="Arial" w:eastAsia="宋体" w:hAnsi="Arial" w:cs="Times New Roman"/>
      <w:b/>
      <w:kern w:val="2"/>
      <w:sz w:val="18"/>
      <w:szCs w:val="18"/>
    </w:rPr>
  </w:style>
  <w:style w:type="paragraph" w:customStyle="1" w:styleId="3ffb">
    <w:name w:val="投标文件3"/>
    <w:basedOn w:val="affe"/>
    <w:qFormat/>
    <w:pPr>
      <w:widowControl/>
      <w:spacing w:line="360" w:lineRule="auto"/>
    </w:pPr>
    <w:rPr>
      <w:rFonts w:ascii="宋体" w:eastAsia="黑体" w:hAnsi="Courier New" w:cs="Times New Roman"/>
      <w:b/>
      <w:sz w:val="30"/>
      <w:szCs w:val="20"/>
    </w:rPr>
  </w:style>
  <w:style w:type="paragraph" w:customStyle="1" w:styleId="CharCharCharCharCharChar">
    <w:name w:val="Char Char Char Char Char Char"/>
    <w:basedOn w:val="affe"/>
    <w:qFormat/>
    <w:rPr>
      <w:rFonts w:ascii="Tahoma" w:eastAsia="宋体" w:hAnsi="Tahoma" w:cs="Times New Roman"/>
      <w:sz w:val="24"/>
      <w:szCs w:val="20"/>
    </w:rPr>
  </w:style>
  <w:style w:type="paragraph" w:customStyle="1" w:styleId="1ffff4">
    <w:name w:val="表1"/>
    <w:basedOn w:val="affe"/>
    <w:qFormat/>
    <w:pPr>
      <w:widowControl/>
      <w:spacing w:line="360" w:lineRule="auto"/>
      <w:contextualSpacing/>
    </w:pPr>
    <w:rPr>
      <w:rFonts w:ascii="Times New Roman" w:eastAsia="宋体" w:hAnsi="Times New Roman" w:cs="Times New Roman"/>
      <w:snapToGrid w:val="0"/>
      <w:color w:val="000000"/>
      <w:spacing w:val="8"/>
      <w:kern w:val="24"/>
      <w:sz w:val="18"/>
    </w:rPr>
  </w:style>
  <w:style w:type="paragraph" w:customStyle="1" w:styleId="2ffff">
    <w:name w:val="表2"/>
    <w:basedOn w:val="affe"/>
    <w:qFormat/>
    <w:pPr>
      <w:widowControl/>
      <w:spacing w:line="360" w:lineRule="auto"/>
      <w:ind w:firstLineChars="200" w:firstLine="512"/>
      <w:jc w:val="right"/>
    </w:pPr>
    <w:rPr>
      <w:rFonts w:ascii="Times New Roman" w:eastAsia="宋体" w:hAnsi="Times New Roman" w:cs="Times New Roman"/>
      <w:snapToGrid w:val="0"/>
      <w:color w:val="000000"/>
      <w:spacing w:val="8"/>
      <w:kern w:val="24"/>
      <w:sz w:val="18"/>
      <w:szCs w:val="18"/>
    </w:rPr>
  </w:style>
  <w:style w:type="paragraph" w:customStyle="1" w:styleId="1ffff5">
    <w:name w:val="样式 标题 1 + (符号) 宋体 加粗 黑色"/>
    <w:basedOn w:val="13"/>
    <w:qFormat/>
    <w:pPr>
      <w:keepLines w:val="0"/>
      <w:pageBreakBefore w:val="0"/>
      <w:widowControl/>
      <w:numPr>
        <w:numId w:val="0"/>
      </w:numPr>
      <w:spacing w:beforeLines="50" w:afterLines="50" w:line="360" w:lineRule="auto"/>
      <w:ind w:right="240"/>
      <w:jc w:val="both"/>
    </w:pPr>
    <w:rPr>
      <w:rFonts w:ascii="Arial" w:hAnsi="Arial" w:cs="Arial"/>
      <w:bCs w:val="0"/>
      <w:color w:val="000000"/>
      <w:kern w:val="2"/>
      <w:sz w:val="52"/>
      <w:szCs w:val="24"/>
    </w:rPr>
  </w:style>
  <w:style w:type="paragraph" w:customStyle="1" w:styleId="afffffffffffffffffffc">
    <w:name w:val="自定义正文"/>
    <w:basedOn w:val="affe"/>
    <w:qFormat/>
    <w:pPr>
      <w:widowControl/>
      <w:spacing w:line="360" w:lineRule="auto"/>
      <w:ind w:firstLineChars="200" w:firstLine="200"/>
      <w:jc w:val="left"/>
    </w:pPr>
    <w:rPr>
      <w:rFonts w:ascii="Times New Roman" w:eastAsia="宋体" w:hAnsi="Times New Roman" w:cs="Times New Roman"/>
      <w:color w:val="000000"/>
      <w:sz w:val="24"/>
    </w:rPr>
  </w:style>
  <w:style w:type="paragraph" w:customStyle="1" w:styleId="afffffffffffffffffffd">
    <w:name w:val="文本正文"/>
    <w:basedOn w:val="affe"/>
    <w:qFormat/>
    <w:pPr>
      <w:widowControl/>
      <w:spacing w:beforeLines="25" w:afterLines="25" w:line="360" w:lineRule="auto"/>
      <w:ind w:firstLineChars="200" w:firstLine="200"/>
    </w:pPr>
    <w:rPr>
      <w:rFonts w:ascii="Times New Roman" w:eastAsia="楷体_GB2312" w:hAnsi="Times New Roman" w:cs="Times New Roman"/>
      <w:color w:val="000000"/>
      <w:sz w:val="24"/>
    </w:rPr>
  </w:style>
  <w:style w:type="paragraph" w:customStyle="1" w:styleId="1ffff6">
    <w:name w:val="列表1"/>
    <w:basedOn w:val="afffffffffffffffffffd"/>
    <w:qFormat/>
    <w:pPr>
      <w:tabs>
        <w:tab w:val="left" w:pos="1320"/>
      </w:tabs>
      <w:spacing w:before="156" w:after="156"/>
      <w:ind w:left="1320" w:firstLineChars="0" w:hanging="360"/>
    </w:pPr>
  </w:style>
  <w:style w:type="paragraph" w:customStyle="1" w:styleId="3ffc">
    <w:name w:val="列表3"/>
    <w:basedOn w:val="2fff9"/>
    <w:qFormat/>
    <w:pPr>
      <w:widowControl/>
      <w:tabs>
        <w:tab w:val="clear" w:pos="0"/>
        <w:tab w:val="clear" w:pos="1547"/>
        <w:tab w:val="left" w:pos="1320"/>
      </w:tabs>
      <w:spacing w:beforeLines="25" w:afterLines="25" w:line="360" w:lineRule="auto"/>
      <w:ind w:left="1320" w:hanging="360"/>
    </w:pPr>
    <w:rPr>
      <w:rFonts w:eastAsia="楷体_GB2312" w:hint="default"/>
      <w:color w:val="000000"/>
      <w:sz w:val="24"/>
      <w:szCs w:val="24"/>
    </w:rPr>
  </w:style>
  <w:style w:type="paragraph" w:customStyle="1" w:styleId="1ffff7">
    <w:name w:val="列表段落1"/>
    <w:basedOn w:val="affe"/>
    <w:qFormat/>
    <w:pPr>
      <w:widowControl/>
      <w:spacing w:line="360" w:lineRule="auto"/>
      <w:ind w:firstLineChars="200" w:firstLine="420"/>
      <w:jc w:val="left"/>
    </w:pPr>
    <w:rPr>
      <w:rFonts w:ascii="Calibri" w:eastAsia="宋体" w:hAnsi="Calibri" w:cs="Calibri"/>
      <w:color w:val="000000"/>
      <w:szCs w:val="21"/>
    </w:rPr>
  </w:style>
  <w:style w:type="paragraph" w:customStyle="1" w:styleId="1210">
    <w:name w:val="样式 表1 + 首行缩进:  2 字符1"/>
    <w:basedOn w:val="1ffff4"/>
    <w:qFormat/>
    <w:rPr>
      <w:rFonts w:cs="宋体"/>
      <w:szCs w:val="20"/>
    </w:rPr>
  </w:style>
  <w:style w:type="paragraph" w:customStyle="1" w:styleId="CharChar1CharCharCharCharCharCharCharCharCharCharChar">
    <w:name w:val="Char Char1 Char Char Char Char Char Char Char Char Char Char Char"/>
    <w:basedOn w:val="affe"/>
    <w:qFormat/>
    <w:pPr>
      <w:widowControl/>
      <w:spacing w:after="160" w:line="240" w:lineRule="exact"/>
      <w:jc w:val="left"/>
    </w:pPr>
    <w:rPr>
      <w:rFonts w:ascii="Verdana" w:eastAsia="宋体" w:hAnsi="Verdana" w:cs="Times New Roman"/>
      <w:kern w:val="0"/>
      <w:sz w:val="20"/>
      <w:szCs w:val="20"/>
      <w:lang w:eastAsia="en-US"/>
    </w:rPr>
  </w:style>
  <w:style w:type="paragraph" w:customStyle="1" w:styleId="WW-">
    <w:name w:val="WW-正文首行缩进"/>
    <w:basedOn w:val="afff"/>
    <w:qFormat/>
    <w:pPr>
      <w:suppressAutoHyphens/>
      <w:overflowPunct w:val="0"/>
      <w:autoSpaceDE w:val="0"/>
      <w:spacing w:line="240" w:lineRule="auto"/>
      <w:ind w:leftChars="200" w:left="200" w:firstLineChars="0" w:firstLine="420"/>
      <w:jc w:val="left"/>
    </w:pPr>
    <w:rPr>
      <w:rFonts w:eastAsia="宋体" w:cs="Times New Roman"/>
      <w:kern w:val="1"/>
      <w:szCs w:val="24"/>
    </w:rPr>
  </w:style>
  <w:style w:type="paragraph" w:customStyle="1" w:styleId="afffffffffffffffffffe">
    <w:name w:val="建议书正文"/>
    <w:basedOn w:val="affe"/>
    <w:qFormat/>
    <w:pPr>
      <w:spacing w:line="360" w:lineRule="auto"/>
    </w:pPr>
    <w:rPr>
      <w:rFonts w:ascii="Times New Roman" w:eastAsia="宋体" w:hAnsi="Times New Roman" w:cs="Times New Roman"/>
      <w:sz w:val="24"/>
    </w:rPr>
  </w:style>
  <w:style w:type="paragraph" w:customStyle="1" w:styleId="affffffffffffffffffff">
    <w:name w:val="图注释"/>
    <w:basedOn w:val="affe"/>
    <w:link w:val="Charffffb"/>
    <w:qFormat/>
    <w:pPr>
      <w:ind w:leftChars="200" w:left="480" w:firstLine="480"/>
      <w:jc w:val="center"/>
    </w:pPr>
    <w:rPr>
      <w:rFonts w:ascii="Times New Roman" w:eastAsia="宋体" w:hAnsi="Times New Roman" w:cs="Times New Roman"/>
      <w:b/>
      <w:sz w:val="24"/>
      <w:u w:val="single"/>
    </w:rPr>
  </w:style>
  <w:style w:type="character" w:customStyle="1" w:styleId="Charffffb">
    <w:name w:val="图注释 Char"/>
    <w:link w:val="affffffffffffffffffff"/>
    <w:qFormat/>
    <w:rPr>
      <w:rFonts w:ascii="Times New Roman" w:eastAsia="宋体" w:hAnsi="Times New Roman" w:cs="Times New Roman"/>
      <w:b/>
      <w:kern w:val="2"/>
      <w:sz w:val="24"/>
      <w:szCs w:val="24"/>
      <w:u w:val="single"/>
    </w:rPr>
  </w:style>
  <w:style w:type="character" w:customStyle="1" w:styleId="tabletitle0">
    <w:name w:val="tabletitle"/>
    <w:basedOn w:val="afff0"/>
    <w:qFormat/>
  </w:style>
  <w:style w:type="paragraph" w:customStyle="1" w:styleId="DR">
    <w:name w:val="DR正文"/>
    <w:basedOn w:val="affe"/>
    <w:qFormat/>
    <w:pPr>
      <w:spacing w:before="120" w:after="120"/>
      <w:ind w:firstLine="454"/>
      <w:jc w:val="left"/>
    </w:pPr>
    <w:rPr>
      <w:rFonts w:ascii="Times New Roman" w:eastAsia="宋体" w:hAnsi="Times New Roman" w:cs="宋体"/>
      <w:kern w:val="0"/>
      <w:sz w:val="24"/>
      <w:szCs w:val="20"/>
    </w:rPr>
  </w:style>
  <w:style w:type="character" w:customStyle="1" w:styleId="affffffffffffffffffff0">
    <w:name w:val="个人答复风格"/>
    <w:qFormat/>
    <w:rPr>
      <w:rFonts w:ascii="Arial" w:eastAsia="宋体" w:hAnsi="Arial" w:cs="Arial"/>
      <w:color w:val="auto"/>
      <w:sz w:val="20"/>
    </w:rPr>
  </w:style>
  <w:style w:type="character" w:customStyle="1" w:styleId="affffffffffffffffffff1">
    <w:name w:val="个人撰写风格"/>
    <w:qFormat/>
    <w:rPr>
      <w:rFonts w:ascii="Arial" w:eastAsia="宋体" w:hAnsi="Arial" w:cs="Arial"/>
      <w:color w:val="auto"/>
      <w:sz w:val="20"/>
    </w:rPr>
  </w:style>
  <w:style w:type="paragraph" w:customStyle="1" w:styleId="aff6">
    <w:name w:val="列项●（二级）"/>
    <w:qFormat/>
    <w:pPr>
      <w:numPr>
        <w:numId w:val="74"/>
      </w:numPr>
      <w:tabs>
        <w:tab w:val="left" w:pos="840"/>
      </w:tabs>
      <w:ind w:leftChars="400" w:left="600" w:hangingChars="200" w:hanging="200"/>
      <w:jc w:val="both"/>
    </w:pPr>
    <w:rPr>
      <w:rFonts w:ascii="宋体" w:eastAsia="宋体" w:hAnsi="Times New Roman" w:cs="Times New Roman"/>
      <w:sz w:val="21"/>
    </w:rPr>
  </w:style>
  <w:style w:type="paragraph" w:customStyle="1" w:styleId="affffffffffffffffffff2">
    <w:name w:val="示例"/>
    <w:next w:val="afffffff0"/>
    <w:qFormat/>
    <w:pPr>
      <w:tabs>
        <w:tab w:val="left" w:pos="816"/>
      </w:tabs>
      <w:ind w:firstLineChars="233" w:firstLine="419"/>
      <w:jc w:val="both"/>
    </w:pPr>
    <w:rPr>
      <w:rFonts w:ascii="宋体" w:eastAsia="宋体" w:hAnsi="Times New Roman" w:cs="Times New Roman"/>
      <w:sz w:val="18"/>
    </w:rPr>
  </w:style>
  <w:style w:type="paragraph" w:customStyle="1" w:styleId="afc">
    <w:name w:val="列项◆（三级）"/>
    <w:qFormat/>
    <w:pPr>
      <w:numPr>
        <w:numId w:val="75"/>
      </w:numPr>
      <w:ind w:leftChars="600" w:left="800" w:hangingChars="200" w:hanging="200"/>
    </w:pPr>
    <w:rPr>
      <w:rFonts w:ascii="宋体" w:eastAsia="宋体" w:hAnsi="Times New Roman" w:cs="Times New Roman"/>
      <w:sz w:val="21"/>
    </w:rPr>
  </w:style>
  <w:style w:type="paragraph" w:customStyle="1" w:styleId="affffffffffffffffffff3">
    <w:name w:val="编号列项（三级）"/>
    <w:qFormat/>
    <w:pPr>
      <w:ind w:leftChars="600" w:left="800" w:hangingChars="200" w:hanging="200"/>
    </w:pPr>
    <w:rPr>
      <w:rFonts w:ascii="宋体" w:eastAsia="宋体" w:hAnsi="Times New Roman" w:cs="Times New Roman"/>
      <w:sz w:val="21"/>
    </w:rPr>
  </w:style>
  <w:style w:type="paragraph" w:customStyle="1" w:styleId="width">
    <w:name w:val="width表头"/>
    <w:basedOn w:val="affffffffffffffff7"/>
    <w:next w:val="afffffffffffffffff6"/>
    <w:qFormat/>
    <w:pPr>
      <w:framePr w:w="0" w:hRule="auto" w:hSpace="0" w:vSpace="0" w:wrap="around" w:vAnchor="margin" w:hAnchor="text" w:xAlign="left" w:yAlign="inline" w:anchorLock="0"/>
      <w:kinsoku/>
      <w:overflowPunct/>
      <w:autoSpaceDE/>
      <w:autoSpaceDN/>
      <w:spacing w:line="360" w:lineRule="auto"/>
      <w:jc w:val="left"/>
    </w:pPr>
    <w:rPr>
      <w:rFonts w:hAnsi="Courier New" w:cs="Courier New"/>
      <w:bCs w:val="0"/>
      <w:spacing w:val="0"/>
      <w:w w:val="100"/>
      <w:kern w:val="2"/>
      <w:sz w:val="21"/>
      <w:szCs w:val="21"/>
    </w:rPr>
  </w:style>
  <w:style w:type="paragraph" w:customStyle="1" w:styleId="width0">
    <w:name w:val="width表格内容"/>
    <w:basedOn w:val="affff4"/>
    <w:qFormat/>
    <w:pPr>
      <w:adjustRightInd/>
      <w:ind w:firstLineChars="0" w:firstLine="0"/>
      <w:jc w:val="left"/>
      <w:textAlignment w:val="auto"/>
    </w:pPr>
    <w:rPr>
      <w:rFonts w:eastAsia="宋体"/>
    </w:rPr>
  </w:style>
  <w:style w:type="character" w:customStyle="1" w:styleId="f14">
    <w:name w:val="f14"/>
    <w:basedOn w:val="afff0"/>
    <w:qFormat/>
  </w:style>
  <w:style w:type="paragraph" w:customStyle="1" w:styleId="0c">
    <w:name w:val="0"/>
    <w:basedOn w:val="affe"/>
    <w:next w:val="affe"/>
    <w:qFormat/>
    <w:pPr>
      <w:widowControl/>
      <w:snapToGrid w:val="0"/>
      <w:spacing w:line="360" w:lineRule="auto"/>
      <w:ind w:left="420" w:right="2"/>
      <w:jc w:val="left"/>
    </w:pPr>
    <w:rPr>
      <w:rFonts w:ascii="Arial" w:eastAsia="宋体" w:hAnsi="Arial" w:cs="Times New Roman"/>
      <w:kern w:val="0"/>
      <w:szCs w:val="20"/>
    </w:rPr>
  </w:style>
  <w:style w:type="paragraph" w:customStyle="1" w:styleId="GB23121428">
    <w:name w:val="样式 (中文) 仿宋_GB2312 14 磅 行距: 固定值 28 磅"/>
    <w:basedOn w:val="affe"/>
    <w:qFormat/>
    <w:pPr>
      <w:spacing w:line="560" w:lineRule="exact"/>
      <w:ind w:firstLineChars="200" w:firstLine="200"/>
    </w:pPr>
    <w:rPr>
      <w:rFonts w:ascii="Times New Roman" w:eastAsia="仿宋_GB2312" w:hAnsi="Times New Roman" w:cs="宋体"/>
      <w:sz w:val="28"/>
      <w:szCs w:val="20"/>
    </w:rPr>
  </w:style>
  <w:style w:type="paragraph" w:customStyle="1" w:styleId="GB231214281">
    <w:name w:val="样式 (中文) 仿宋_GB2312 14 磅 行距: 固定值 28 磅1"/>
    <w:basedOn w:val="affe"/>
    <w:qFormat/>
    <w:pPr>
      <w:spacing w:line="560" w:lineRule="exact"/>
      <w:ind w:firstLineChars="200" w:firstLine="200"/>
    </w:pPr>
    <w:rPr>
      <w:rFonts w:ascii="Times New Roman" w:eastAsia="仿宋_GB2312" w:hAnsi="Times New Roman" w:cs="宋体"/>
      <w:sz w:val="28"/>
      <w:szCs w:val="20"/>
    </w:rPr>
  </w:style>
  <w:style w:type="paragraph" w:customStyle="1" w:styleId="affffffffffffffffffff4">
    <w:name w:val="表格（小四号字）"/>
    <w:basedOn w:val="affe"/>
    <w:qFormat/>
    <w:pPr>
      <w:keepNext/>
      <w:adjustRightInd w:val="0"/>
      <w:jc w:val="center"/>
      <w:textAlignment w:val="baseline"/>
    </w:pPr>
    <w:rPr>
      <w:rFonts w:ascii="宋体" w:eastAsia="宋体" w:hAnsi="宋体" w:cs="Times New Roman"/>
      <w:kern w:val="0"/>
      <w:szCs w:val="20"/>
      <w:lang w:val="en-GB"/>
    </w:rPr>
  </w:style>
  <w:style w:type="paragraph" w:customStyle="1" w:styleId="CharChar1CharCharCharCharCharCharCharCharCharCharCharCharCharCharChar">
    <w:name w:val="Char Char1 Char Char Char Char Char Char Char Char Char Char Char Char Char Char Char"/>
    <w:basedOn w:val="affe"/>
    <w:qFormat/>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fffffffff5">
    <w:name w:val="正文#"/>
    <w:basedOn w:val="affe"/>
    <w:qFormat/>
    <w:pPr>
      <w:spacing w:line="500" w:lineRule="atLeast"/>
    </w:pPr>
    <w:rPr>
      <w:rFonts w:ascii="宋体" w:eastAsia="宋体" w:hAnsi="宋体" w:cs="Times New Roman"/>
      <w:sz w:val="24"/>
    </w:rPr>
  </w:style>
  <w:style w:type="character" w:customStyle="1" w:styleId="myp111">
    <w:name w:val="myp111"/>
    <w:basedOn w:val="afff0"/>
    <w:qFormat/>
  </w:style>
  <w:style w:type="character" w:customStyle="1" w:styleId="v11">
    <w:name w:val="v11"/>
    <w:qFormat/>
    <w:rPr>
      <w:rFonts w:hint="default"/>
      <w:color w:val="000000"/>
      <w:sz w:val="24"/>
      <w:szCs w:val="24"/>
    </w:rPr>
  </w:style>
  <w:style w:type="paragraph" w:customStyle="1" w:styleId="2ffff0">
    <w:name w:val="项目符号2"/>
    <w:basedOn w:val="affe"/>
    <w:qFormat/>
    <w:pPr>
      <w:adjustRightInd w:val="0"/>
      <w:spacing w:line="360" w:lineRule="auto"/>
      <w:textAlignment w:val="baseline"/>
    </w:pPr>
    <w:rPr>
      <w:rFonts w:ascii="Times New Roman" w:eastAsia="宋体" w:hAnsi="Times New Roman" w:cs="Times New Roman"/>
      <w:kern w:val="24"/>
      <w:sz w:val="24"/>
      <w:szCs w:val="20"/>
    </w:rPr>
  </w:style>
  <w:style w:type="paragraph" w:customStyle="1" w:styleId="affffffffffffffffffff6">
    <w:name w:val="图表标题"/>
    <w:basedOn w:val="affe"/>
    <w:next w:val="affe"/>
    <w:qFormat/>
    <w:pPr>
      <w:widowControl/>
      <w:spacing w:before="120"/>
      <w:jc w:val="center"/>
      <w:textAlignment w:val="baseline"/>
    </w:pPr>
    <w:rPr>
      <w:rFonts w:ascii="Arial" w:eastAsia="黑体" w:hAnsi="Arial" w:cs="Times New Roman"/>
      <w:szCs w:val="20"/>
    </w:rPr>
  </w:style>
  <w:style w:type="paragraph" w:styleId="affffffffffffffffffff7">
    <w:name w:val="Quote"/>
    <w:basedOn w:val="affe"/>
    <w:next w:val="affe"/>
    <w:link w:val="Charffffc"/>
    <w:qFormat/>
    <w:rPr>
      <w:rFonts w:ascii="Times New Roman" w:eastAsia="宋体" w:hAnsi="Times New Roman" w:cs="Times New Roman"/>
      <w:i/>
      <w:iCs/>
      <w:color w:val="000000"/>
      <w:szCs w:val="21"/>
    </w:rPr>
  </w:style>
  <w:style w:type="character" w:customStyle="1" w:styleId="Charffffc">
    <w:name w:val="引用 Char"/>
    <w:basedOn w:val="afff0"/>
    <w:link w:val="affffffffffffffffffff7"/>
    <w:qFormat/>
    <w:rPr>
      <w:rFonts w:ascii="Times New Roman" w:eastAsia="宋体" w:hAnsi="Times New Roman" w:cs="Times New Roman"/>
      <w:i/>
      <w:iCs/>
      <w:color w:val="000000"/>
      <w:kern w:val="2"/>
      <w:sz w:val="21"/>
      <w:szCs w:val="21"/>
    </w:rPr>
  </w:style>
  <w:style w:type="character" w:customStyle="1" w:styleId="affffffffffffffffffff8">
    <w:name w:val="引用 字符"/>
    <w:basedOn w:val="afff0"/>
    <w:uiPriority w:val="29"/>
    <w:qFormat/>
    <w:rPr>
      <w:rFonts w:ascii="Times New Roman" w:eastAsia="仿宋_GB2312" w:hAnsi="Times New Roman"/>
      <w:i/>
      <w:iCs/>
      <w:color w:val="404040" w:themeColor="text1" w:themeTint="BF"/>
      <w:sz w:val="24"/>
    </w:rPr>
  </w:style>
  <w:style w:type="paragraph" w:customStyle="1" w:styleId="1ffff8">
    <w:name w:val="文本框样式1"/>
    <w:basedOn w:val="affe"/>
    <w:qFormat/>
    <w:pPr>
      <w:spacing w:before="60" w:line="180" w:lineRule="atLeast"/>
      <w:jc w:val="center"/>
    </w:pPr>
    <w:rPr>
      <w:rFonts w:ascii="Times New Roman" w:eastAsia="宋体" w:hAnsi="Times New Roman" w:cs="Times New Roman"/>
      <w:szCs w:val="21"/>
    </w:rPr>
  </w:style>
  <w:style w:type="paragraph" w:customStyle="1" w:styleId="Style22">
    <w:name w:val="_Style 22"/>
    <w:basedOn w:val="affe"/>
    <w:next w:val="affff4"/>
    <w:qFormat/>
    <w:rPr>
      <w:rFonts w:ascii="宋体" w:eastAsia="宋体" w:hAnsi="Courier New" w:cs="Times New Roman"/>
      <w:szCs w:val="20"/>
    </w:rPr>
  </w:style>
  <w:style w:type="character" w:customStyle="1" w:styleId="m241">
    <w:name w:val="m_241"/>
    <w:qFormat/>
  </w:style>
  <w:style w:type="character" w:customStyle="1" w:styleId="m301">
    <w:name w:val="m_301"/>
    <w:qFormat/>
  </w:style>
  <w:style w:type="character" w:customStyle="1" w:styleId="m51">
    <w:name w:val="m_51"/>
    <w:qFormat/>
  </w:style>
  <w:style w:type="character" w:customStyle="1" w:styleId="m141">
    <w:name w:val="m_141"/>
    <w:qFormat/>
  </w:style>
  <w:style w:type="paragraph" w:customStyle="1" w:styleId="410">
    <w:name w:val="正文41"/>
    <w:basedOn w:val="affe"/>
    <w:qFormat/>
    <w:pPr>
      <w:numPr>
        <w:numId w:val="76"/>
      </w:numPr>
      <w:spacing w:before="60" w:after="60" w:line="360" w:lineRule="auto"/>
      <w:ind w:firstLine="0"/>
    </w:pPr>
    <w:rPr>
      <w:rFonts w:ascii="Times New Roman" w:eastAsia="楷体_GB2312" w:hAnsi="Times New Roman" w:cs="Times New Roman"/>
      <w:kern w:val="0"/>
      <w:sz w:val="24"/>
      <w:szCs w:val="20"/>
    </w:rPr>
  </w:style>
  <w:style w:type="paragraph" w:customStyle="1" w:styleId="CharChar1100">
    <w:name w:val="Char Char110"/>
    <w:basedOn w:val="affe"/>
    <w:qFormat/>
    <w:pPr>
      <w:widowControl/>
      <w:spacing w:after="160" w:line="240" w:lineRule="exact"/>
      <w:jc w:val="left"/>
    </w:pPr>
    <w:rPr>
      <w:rFonts w:ascii="Verdana" w:eastAsia="楷体_GB2312" w:hAnsi="Verdana" w:cs="Verdana"/>
      <w:b/>
      <w:bCs/>
      <w:i/>
      <w:iCs/>
      <w:color w:val="000000"/>
      <w:kern w:val="0"/>
      <w:sz w:val="20"/>
      <w:szCs w:val="20"/>
      <w:lang w:eastAsia="en-US"/>
    </w:rPr>
  </w:style>
  <w:style w:type="paragraph" w:customStyle="1" w:styleId="affb">
    <w:name w:val="黑体内部标题"/>
    <w:basedOn w:val="affe"/>
    <w:next w:val="affffffffffffffffffff9"/>
    <w:qFormat/>
    <w:pPr>
      <w:numPr>
        <w:numId w:val="77"/>
      </w:numPr>
      <w:tabs>
        <w:tab w:val="clear" w:pos="2121"/>
      </w:tabs>
      <w:adjustRightInd w:val="0"/>
      <w:snapToGrid w:val="0"/>
      <w:spacing w:beforeLines="50" w:afterLines="50" w:line="300" w:lineRule="auto"/>
      <w:ind w:leftChars="200" w:left="350" w:hangingChars="150" w:hanging="150"/>
    </w:pPr>
    <w:rPr>
      <w:rFonts w:ascii="Times New Roman" w:eastAsia="黑体" w:hAnsi="Times New Roman" w:cs="Times New Roman"/>
      <w:color w:val="000000"/>
      <w:sz w:val="24"/>
    </w:rPr>
  </w:style>
  <w:style w:type="paragraph" w:customStyle="1" w:styleId="affffffffffffffffffff9">
    <w:name w:val="列表正文"/>
    <w:basedOn w:val="affe"/>
    <w:qFormat/>
    <w:pPr>
      <w:adjustRightInd w:val="0"/>
      <w:snapToGrid w:val="0"/>
      <w:spacing w:line="300" w:lineRule="auto"/>
      <w:ind w:leftChars="200" w:left="200" w:firstLineChars="150" w:firstLine="150"/>
    </w:pPr>
    <w:rPr>
      <w:rFonts w:ascii="Times New Roman" w:eastAsia="宋体" w:hAnsi="Times New Roman" w:cs="Times New Roman"/>
    </w:rPr>
  </w:style>
  <w:style w:type="paragraph" w:customStyle="1" w:styleId="aff2">
    <w:name w:val="内部列表"/>
    <w:basedOn w:val="affe"/>
    <w:qFormat/>
    <w:pPr>
      <w:numPr>
        <w:numId w:val="78"/>
      </w:numPr>
      <w:adjustRightInd w:val="0"/>
      <w:snapToGrid w:val="0"/>
      <w:spacing w:line="300" w:lineRule="auto"/>
      <w:ind w:leftChars="400" w:left="550" w:hangingChars="150" w:hanging="150"/>
    </w:pPr>
    <w:rPr>
      <w:rFonts w:ascii="Times New Roman" w:eastAsia="宋体" w:hAnsi="Times New Roman" w:cs="Times New Roman"/>
    </w:rPr>
  </w:style>
  <w:style w:type="paragraph" w:customStyle="1" w:styleId="affffffffffffffffffffa">
    <w:name w:val="内部正文"/>
    <w:basedOn w:val="affe"/>
    <w:qFormat/>
    <w:pPr>
      <w:adjustRightInd w:val="0"/>
      <w:snapToGrid w:val="0"/>
      <w:spacing w:line="300" w:lineRule="auto"/>
      <w:ind w:leftChars="400" w:left="400" w:firstLineChars="150" w:firstLine="150"/>
    </w:pPr>
    <w:rPr>
      <w:rFonts w:ascii="Times New Roman" w:eastAsia="宋体" w:hAnsi="Times New Roman" w:cs="Times New Roman"/>
    </w:rPr>
  </w:style>
  <w:style w:type="paragraph" w:customStyle="1" w:styleId="affffffffffffffffffffb">
    <w:name w:val="正文居中"/>
    <w:basedOn w:val="affe"/>
    <w:next w:val="afffff5"/>
    <w:qFormat/>
    <w:pPr>
      <w:adjustRightInd w:val="0"/>
      <w:snapToGrid w:val="0"/>
      <w:spacing w:line="300" w:lineRule="auto"/>
      <w:jc w:val="center"/>
    </w:pPr>
    <w:rPr>
      <w:rFonts w:ascii="Times New Roman" w:eastAsia="宋体" w:hAnsi="Times New Roman" w:cs="Times New Roman"/>
    </w:rPr>
  </w:style>
  <w:style w:type="paragraph" w:customStyle="1" w:styleId="125">
    <w:name w:val="样式 正文文本 + 左侧:  1 字符 首行缩进:  2 字符"/>
    <w:basedOn w:val="afff"/>
    <w:qFormat/>
    <w:pPr>
      <w:spacing w:line="300" w:lineRule="auto"/>
      <w:ind w:leftChars="100" w:left="100"/>
    </w:pPr>
    <w:rPr>
      <w:rFonts w:eastAsia="宋体" w:cs="宋体"/>
      <w:sz w:val="21"/>
      <w:szCs w:val="20"/>
    </w:rPr>
  </w:style>
  <w:style w:type="paragraph" w:customStyle="1" w:styleId="0-">
    <w:name w:val="0-正文"/>
    <w:basedOn w:val="affe"/>
    <w:link w:val="0-Char"/>
    <w:qFormat/>
    <w:pPr>
      <w:widowControl/>
      <w:spacing w:line="360" w:lineRule="auto"/>
      <w:ind w:firstLineChars="200" w:firstLine="480"/>
      <w:jc w:val="left"/>
    </w:pPr>
    <w:rPr>
      <w:rFonts w:ascii="宋体" w:eastAsia="微软雅黑" w:hAnsi="宋体" w:cs="Times New Roman"/>
      <w:kern w:val="0"/>
      <w:sz w:val="24"/>
      <w:lang w:val="en-GB"/>
    </w:rPr>
  </w:style>
  <w:style w:type="character" w:customStyle="1" w:styleId="0-Char">
    <w:name w:val="0-正文 Char"/>
    <w:link w:val="0-"/>
    <w:qFormat/>
    <w:rPr>
      <w:rFonts w:ascii="宋体" w:eastAsia="微软雅黑" w:hAnsi="宋体" w:cs="Times New Roman"/>
      <w:sz w:val="24"/>
      <w:szCs w:val="24"/>
      <w:lang w:val="en-GB"/>
    </w:rPr>
  </w:style>
  <w:style w:type="paragraph" w:customStyle="1" w:styleId="41111h4H4RefHeading1rh1Headingsqlsect122">
    <w:name w:val="样式 标题 4(一)1.11。1h4H4Ref Heading 1rh1Heading sqlsect 1.2...2"/>
    <w:basedOn w:val="41"/>
    <w:link w:val="41111h4H4RefHeading1rh1Headingsqlsect122Char"/>
    <w:qFormat/>
    <w:pPr>
      <w:numPr>
        <w:ilvl w:val="0"/>
        <w:numId w:val="0"/>
      </w:numPr>
      <w:tabs>
        <w:tab w:val="left" w:pos="315"/>
        <w:tab w:val="left" w:pos="1211"/>
      </w:tabs>
      <w:spacing w:line="300" w:lineRule="auto"/>
      <w:ind w:left="1211" w:hanging="851"/>
    </w:pPr>
    <w:rPr>
      <w:rFonts w:ascii="Arial" w:eastAsia="黑体" w:hAnsi="Arial" w:cs="Times New Roman"/>
      <w:sz w:val="30"/>
    </w:rPr>
  </w:style>
  <w:style w:type="character" w:customStyle="1" w:styleId="41111h4H4RefHeading1rh1Headingsqlsect122Char">
    <w:name w:val="样式 标题 4(一)1.11。1h4H4Ref Heading 1rh1Heading sqlsect 1.2...2 Char"/>
    <w:link w:val="41111h4H4RefHeading1rh1Headingsqlsect122"/>
    <w:qFormat/>
    <w:rPr>
      <w:rFonts w:ascii="Arial" w:eastAsia="黑体" w:hAnsi="Arial" w:cs="Times New Roman"/>
      <w:b/>
      <w:bCs/>
      <w:kern w:val="2"/>
      <w:sz w:val="30"/>
      <w:szCs w:val="28"/>
    </w:rPr>
  </w:style>
  <w:style w:type="paragraph" w:customStyle="1" w:styleId="3Sectionh3H3level3PIM3Level3HeadHeading3-old1">
    <w:name w:val="样式 样式 样式 标题 3Sectionh3H3level_3PIM 3Level 3 HeadHeading 3 - old....1"/>
    <w:basedOn w:val="affe"/>
    <w:link w:val="3Sectionh3H3level3PIM3Level3HeadHeading3-old1Char"/>
    <w:qFormat/>
    <w:pPr>
      <w:keepNext/>
      <w:keepLines/>
      <w:tabs>
        <w:tab w:val="left" w:pos="315"/>
        <w:tab w:val="left" w:pos="709"/>
      </w:tabs>
      <w:spacing w:before="40" w:after="40" w:line="300" w:lineRule="auto"/>
      <w:ind w:left="709" w:hanging="709"/>
      <w:outlineLvl w:val="2"/>
    </w:pPr>
    <w:rPr>
      <w:rFonts w:ascii="Arial" w:eastAsia="黑体" w:hAnsi="Arial" w:cs="Times New Roman"/>
      <w:b/>
      <w:bCs/>
      <w:kern w:val="0"/>
      <w:sz w:val="30"/>
      <w:szCs w:val="28"/>
    </w:rPr>
  </w:style>
  <w:style w:type="character" w:customStyle="1" w:styleId="3Sectionh3H3level3PIM3Level3HeadHeading3-old1Char">
    <w:name w:val="样式 样式 样式 标题 3Sectionh3H3level_3PIM 3Level 3 HeadHeading 3 - old....1 Char"/>
    <w:link w:val="3Sectionh3H3level3PIM3Level3HeadHeading3-old1"/>
    <w:qFormat/>
    <w:rPr>
      <w:rFonts w:ascii="Arial" w:eastAsia="黑体" w:hAnsi="Arial" w:cs="Times New Roman"/>
      <w:b/>
      <w:bCs/>
      <w:sz w:val="30"/>
      <w:szCs w:val="28"/>
    </w:rPr>
  </w:style>
  <w:style w:type="paragraph" w:customStyle="1" w:styleId="2150">
    <w:name w:val="样式 正文首行缩进 + 首行缩进:  2 字符 行距: 1.5 倍行距"/>
    <w:basedOn w:val="afffff5"/>
    <w:qFormat/>
    <w:pPr>
      <w:adjustRightInd w:val="0"/>
      <w:snapToGrid w:val="0"/>
      <w:spacing w:after="0" w:line="360" w:lineRule="auto"/>
      <w:ind w:firstLineChars="200" w:firstLine="327"/>
    </w:pPr>
    <w:rPr>
      <w:rFonts w:ascii="Arial" w:eastAsia="微软雅黑" w:hAnsi="Arial" w:cs="宋体"/>
      <w:snapToGrid w:val="0"/>
      <w:kern w:val="0"/>
      <w:sz w:val="28"/>
      <w:szCs w:val="20"/>
    </w:rPr>
  </w:style>
  <w:style w:type="paragraph" w:customStyle="1" w:styleId="2152">
    <w:name w:val="样式 样式 正文首行缩进 + 首行缩进:  2 字符 行距: 1.5 倍行距 + 首行缩进:  2 字符"/>
    <w:basedOn w:val="2150"/>
    <w:qFormat/>
    <w:pPr>
      <w:ind w:firstLine="560"/>
    </w:pPr>
    <w:rPr>
      <w:sz w:val="24"/>
    </w:rPr>
  </w:style>
  <w:style w:type="paragraph" w:customStyle="1" w:styleId="2H2Heading2HiddenHeading2CCBSheading2Titre3HD2">
    <w:name w:val="样式 标题 2H2Heading 2 HiddenHeading 2 CCBSheading 2Titre3HD2..."/>
    <w:basedOn w:val="2"/>
    <w:qFormat/>
    <w:pPr>
      <w:numPr>
        <w:numId w:val="0"/>
      </w:numPr>
      <w:tabs>
        <w:tab w:val="left" w:pos="826"/>
      </w:tabs>
      <w:adjustRightInd w:val="0"/>
      <w:snapToGrid w:val="0"/>
      <w:spacing w:beforeLines="150" w:afterLines="50" w:line="240" w:lineRule="auto"/>
      <w:ind w:left="826" w:hanging="576"/>
    </w:pPr>
    <w:rPr>
      <w:rFonts w:ascii="Arial" w:eastAsia="微软雅黑" w:hAnsi="Arial" w:cs="宋体"/>
      <w:sz w:val="36"/>
      <w:szCs w:val="20"/>
    </w:rPr>
  </w:style>
  <w:style w:type="paragraph" w:customStyle="1" w:styleId="2H2Heading2HiddenHeading2CCBSheading2Titre3HD21">
    <w:name w:val="样式 标题 2H2Heading 2 HiddenHeading 2 CCBSheading 2Titre3HD2...1"/>
    <w:basedOn w:val="2"/>
    <w:qFormat/>
    <w:pPr>
      <w:numPr>
        <w:numId w:val="0"/>
      </w:numPr>
      <w:tabs>
        <w:tab w:val="left" w:pos="826"/>
      </w:tabs>
      <w:adjustRightInd w:val="0"/>
      <w:snapToGrid w:val="0"/>
      <w:spacing w:beforeLines="150" w:afterLines="50" w:line="240" w:lineRule="auto"/>
      <w:ind w:left="826" w:hanging="576"/>
    </w:pPr>
    <w:rPr>
      <w:rFonts w:ascii="Arial" w:eastAsia="宋体" w:hAnsi="Arial" w:cs="宋体"/>
      <w:sz w:val="36"/>
      <w:szCs w:val="20"/>
    </w:rPr>
  </w:style>
  <w:style w:type="paragraph" w:customStyle="1" w:styleId="2ffff1">
    <w:name w:val="样式 正文首行缩进 + 加粗 首行缩进:  2 字符"/>
    <w:basedOn w:val="afffff5"/>
    <w:qFormat/>
    <w:pPr>
      <w:adjustRightInd w:val="0"/>
      <w:snapToGrid w:val="0"/>
      <w:spacing w:after="0" w:line="240" w:lineRule="auto"/>
      <w:ind w:firstLineChars="200" w:firstLine="328"/>
    </w:pPr>
    <w:rPr>
      <w:rFonts w:ascii="Arial" w:eastAsia="宋体" w:hAnsi="Arial" w:cs="宋体"/>
      <w:b/>
      <w:bCs/>
      <w:snapToGrid w:val="0"/>
      <w:kern w:val="0"/>
      <w:sz w:val="28"/>
      <w:szCs w:val="20"/>
    </w:rPr>
  </w:style>
  <w:style w:type="paragraph" w:customStyle="1" w:styleId="2ffff2">
    <w:name w:val="样式 正文首行缩进 + 首行缩进:  2 字符"/>
    <w:basedOn w:val="afffff5"/>
    <w:qFormat/>
    <w:pPr>
      <w:adjustRightInd w:val="0"/>
      <w:snapToGrid w:val="0"/>
      <w:spacing w:after="0" w:line="240" w:lineRule="auto"/>
      <w:ind w:firstLineChars="200" w:firstLine="327"/>
    </w:pPr>
    <w:rPr>
      <w:rFonts w:ascii="Arial" w:eastAsia="微软雅黑" w:hAnsi="Arial" w:cs="宋体"/>
      <w:snapToGrid w:val="0"/>
      <w:kern w:val="0"/>
      <w:sz w:val="28"/>
      <w:szCs w:val="20"/>
    </w:rPr>
  </w:style>
  <w:style w:type="paragraph" w:customStyle="1" w:styleId="226">
    <w:name w:val="样式 样式 正文首行缩进 + 首行缩进:  2 字符 + 首行缩进:  2 字符"/>
    <w:basedOn w:val="2ffff2"/>
    <w:qFormat/>
    <w:pPr>
      <w:ind w:firstLine="560"/>
    </w:pPr>
    <w:rPr>
      <w:sz w:val="24"/>
    </w:rPr>
  </w:style>
  <w:style w:type="paragraph" w:customStyle="1" w:styleId="21520">
    <w:name w:val="样式 样式 样式 正文首行缩进 + 首行缩进:  2 字符 行距: 1.5 倍行距 + 首行缩进:  2 字符 + 首行缩进: ..."/>
    <w:basedOn w:val="2152"/>
    <w:qFormat/>
    <w:pPr>
      <w:ind w:firstLine="480"/>
    </w:pPr>
    <w:rPr>
      <w:sz w:val="28"/>
    </w:rPr>
  </w:style>
  <w:style w:type="paragraph" w:customStyle="1" w:styleId="2220">
    <w:name w:val="样式 样式 样式 正文首行缩进 + 首行缩进:  2 字符 + 首行缩进:  2 字符 + 首行缩进:  2 字符"/>
    <w:basedOn w:val="226"/>
    <w:qFormat/>
    <w:pPr>
      <w:ind w:firstLine="480"/>
    </w:pPr>
    <w:rPr>
      <w:sz w:val="28"/>
    </w:rPr>
  </w:style>
  <w:style w:type="paragraph" w:customStyle="1" w:styleId="227">
    <w:name w:val="样式 样式 正文首行缩进 + 加粗 首行缩进:  2 字符 + 首行缩进:  2 字符"/>
    <w:basedOn w:val="2ffff1"/>
    <w:qFormat/>
    <w:pPr>
      <w:ind w:firstLine="562"/>
    </w:pPr>
    <w:rPr>
      <w:rFonts w:eastAsia="微软雅黑"/>
    </w:rPr>
  </w:style>
  <w:style w:type="paragraph" w:customStyle="1" w:styleId="GB231215">
    <w:name w:val="样式 正文首行缩进 + (西文) 仿宋_GB2312 (符号) 宋体 行距: 1.5 倍行距"/>
    <w:basedOn w:val="afffff5"/>
    <w:qFormat/>
    <w:pPr>
      <w:adjustRightInd w:val="0"/>
      <w:snapToGrid w:val="0"/>
      <w:spacing w:after="0" w:line="360" w:lineRule="auto"/>
      <w:ind w:firstLineChars="200" w:firstLine="200"/>
    </w:pPr>
    <w:rPr>
      <w:rFonts w:ascii="仿宋_GB2312" w:eastAsia="微软雅黑" w:hAnsi="宋体" w:cs="宋体"/>
      <w:snapToGrid w:val="0"/>
      <w:kern w:val="0"/>
      <w:sz w:val="28"/>
      <w:szCs w:val="20"/>
    </w:rPr>
  </w:style>
  <w:style w:type="paragraph" w:customStyle="1" w:styleId="1H1PartPIM1h1H11H12H13H14H15H16H17H18H19H">
    <w:name w:val="样式 标题 1章H1PartPIM 1h1H11H12H13H14H15H16H17H18H19H..."/>
    <w:basedOn w:val="13"/>
    <w:qFormat/>
    <w:pPr>
      <w:pageBreakBefore w:val="0"/>
      <w:numPr>
        <w:numId w:val="0"/>
      </w:numPr>
      <w:tabs>
        <w:tab w:val="left" w:pos="612"/>
      </w:tabs>
      <w:adjustRightInd w:val="0"/>
      <w:snapToGrid w:val="0"/>
      <w:spacing w:beforeLines="150" w:afterLines="50"/>
      <w:ind w:left="612" w:right="210" w:hanging="432"/>
      <w:jc w:val="both"/>
    </w:pPr>
    <w:rPr>
      <w:rFonts w:eastAsia="宋体" w:cs="宋体"/>
      <w:sz w:val="44"/>
      <w:szCs w:val="20"/>
    </w:rPr>
  </w:style>
  <w:style w:type="paragraph" w:customStyle="1" w:styleId="GB2312151">
    <w:name w:val="样式 正文首行缩进 + (西文) 仿宋_GB2312 (符号) 宋体 行距: 1.5 倍行距1"/>
    <w:basedOn w:val="afffff5"/>
    <w:qFormat/>
    <w:pPr>
      <w:adjustRightInd w:val="0"/>
      <w:snapToGrid w:val="0"/>
      <w:spacing w:after="0" w:line="360" w:lineRule="auto"/>
      <w:ind w:firstLineChars="200" w:firstLine="200"/>
    </w:pPr>
    <w:rPr>
      <w:rFonts w:ascii="仿宋_GB2312" w:eastAsia="宋体" w:hAnsi="宋体" w:cs="宋体"/>
      <w:snapToGrid w:val="0"/>
      <w:kern w:val="0"/>
      <w:sz w:val="28"/>
      <w:szCs w:val="20"/>
    </w:rPr>
  </w:style>
  <w:style w:type="paragraph" w:customStyle="1" w:styleId="GB2312GB231215">
    <w:name w:val="样式 (西文) 仿宋_GB2312 (中文) 仿宋_GB2312 四号 行距: 1.5 倍行距"/>
    <w:basedOn w:val="affe"/>
    <w:qFormat/>
    <w:pPr>
      <w:adjustRightInd w:val="0"/>
      <w:snapToGrid w:val="0"/>
      <w:spacing w:line="360" w:lineRule="auto"/>
    </w:pPr>
    <w:rPr>
      <w:rFonts w:ascii="仿宋_GB2312" w:eastAsia="宋体" w:hAnsi="Times New Roman" w:cs="宋体"/>
      <w:sz w:val="28"/>
      <w:szCs w:val="20"/>
    </w:rPr>
  </w:style>
  <w:style w:type="character" w:customStyle="1" w:styleId="affffffffffffffffffffc">
    <w:name w:val="样式 (西文) 宋体 四号"/>
    <w:qFormat/>
    <w:rPr>
      <w:rFonts w:ascii="宋体" w:eastAsia="宋体" w:hAnsi="宋体"/>
      <w:sz w:val="28"/>
    </w:rPr>
  </w:style>
  <w:style w:type="paragraph" w:customStyle="1" w:styleId="21521">
    <w:name w:val="样式 样式 样式 样式 正文首行缩进 + 首行缩进:  2 字符 行距: 1.5 倍行距 + 首行缩进:  2 字符 + 首行缩..."/>
    <w:basedOn w:val="21520"/>
    <w:qFormat/>
    <w:rPr>
      <w:sz w:val="24"/>
    </w:rPr>
  </w:style>
  <w:style w:type="paragraph" w:customStyle="1" w:styleId="2221">
    <w:name w:val="样式 样式 样式 样式 正文首行缩进 + 首行缩进:  2 字符 + 首行缩进:  2 字符 + 首行缩进:  2 字符 + 首..."/>
    <w:basedOn w:val="2220"/>
    <w:qFormat/>
    <w:pPr>
      <w:spacing w:line="360" w:lineRule="auto"/>
    </w:pPr>
    <w:rPr>
      <w:sz w:val="24"/>
    </w:rPr>
  </w:style>
  <w:style w:type="paragraph" w:customStyle="1" w:styleId="GB23121512">
    <w:name w:val="样式 样式 正文首行缩进 + (西文) 仿宋_GB2312 (符号) 宋体 行距: 1.5 倍行距1 + 首行缩进:  2 字符"/>
    <w:basedOn w:val="GB2312151"/>
    <w:qFormat/>
    <w:pPr>
      <w:ind w:firstLine="560"/>
    </w:pPr>
    <w:rPr>
      <w:rFonts w:eastAsia="微软雅黑"/>
      <w:sz w:val="24"/>
    </w:rPr>
  </w:style>
  <w:style w:type="paragraph" w:customStyle="1" w:styleId="0-GB2312GB2312">
    <w:name w:val="样式 0-正文 + (西文) 仿宋_GB2312 (中文) 仿宋_GB2312 四号 加粗 两端对齐"/>
    <w:basedOn w:val="0-"/>
    <w:qFormat/>
    <w:pPr>
      <w:numPr>
        <w:numId w:val="79"/>
      </w:numPr>
      <w:tabs>
        <w:tab w:val="clear" w:pos="840"/>
        <w:tab w:val="left" w:pos="340"/>
      </w:tabs>
      <w:ind w:left="340" w:firstLineChars="0" w:firstLine="227"/>
      <w:jc w:val="both"/>
    </w:pPr>
    <w:rPr>
      <w:rFonts w:ascii="微软雅黑" w:cs="宋体"/>
      <w:b/>
      <w:bCs/>
      <w:szCs w:val="20"/>
    </w:rPr>
  </w:style>
  <w:style w:type="paragraph" w:customStyle="1" w:styleId="GB231215120">
    <w:name w:val="样式 样式 样式 正文首行缩进 + (西文) 仿宋_GB2312 (符号) 宋体 行距: 1.5 倍行距1 + 首行缩进:  2..."/>
    <w:basedOn w:val="GB23121512"/>
    <w:qFormat/>
    <w:pPr>
      <w:ind w:firstLine="480"/>
    </w:pPr>
  </w:style>
  <w:style w:type="paragraph" w:customStyle="1" w:styleId="CM6">
    <w:name w:val="CM6"/>
    <w:basedOn w:val="affe"/>
    <w:next w:val="affe"/>
    <w:qFormat/>
    <w:pPr>
      <w:autoSpaceDE w:val="0"/>
      <w:autoSpaceDN w:val="0"/>
      <w:adjustRightInd w:val="0"/>
      <w:spacing w:after="100" w:line="360" w:lineRule="auto"/>
      <w:jc w:val="left"/>
    </w:pPr>
    <w:rPr>
      <w:rFonts w:ascii="The Sans Semi Bold" w:eastAsia="宋体" w:hAnsi="The Sans Semi Bold" w:cs="Times New Roman"/>
      <w:snapToGrid w:val="0"/>
      <w:kern w:val="0"/>
      <w:sz w:val="24"/>
    </w:rPr>
  </w:style>
  <w:style w:type="paragraph" w:customStyle="1" w:styleId="CM2">
    <w:name w:val="CM2"/>
    <w:basedOn w:val="affe"/>
    <w:next w:val="affe"/>
    <w:qFormat/>
    <w:pPr>
      <w:autoSpaceDE w:val="0"/>
      <w:autoSpaceDN w:val="0"/>
      <w:adjustRightInd w:val="0"/>
      <w:spacing w:line="238" w:lineRule="atLeast"/>
      <w:jc w:val="left"/>
    </w:pPr>
    <w:rPr>
      <w:rFonts w:ascii="The Sans Semi Bold" w:eastAsia="宋体" w:hAnsi="The Sans Semi Bold" w:cs="Times New Roman"/>
      <w:snapToGrid w:val="0"/>
      <w:kern w:val="0"/>
      <w:sz w:val="24"/>
    </w:rPr>
  </w:style>
  <w:style w:type="paragraph" w:customStyle="1" w:styleId="CM24">
    <w:name w:val="CM24"/>
    <w:basedOn w:val="affe"/>
    <w:next w:val="affe"/>
    <w:qFormat/>
    <w:pPr>
      <w:autoSpaceDE w:val="0"/>
      <w:autoSpaceDN w:val="0"/>
      <w:adjustRightInd w:val="0"/>
      <w:spacing w:after="243" w:line="360" w:lineRule="auto"/>
      <w:jc w:val="left"/>
    </w:pPr>
    <w:rPr>
      <w:rFonts w:ascii="The Sans Semi Bold" w:eastAsia="宋体" w:hAnsi="The Sans Semi Bold" w:cs="Times New Roman"/>
      <w:snapToGrid w:val="0"/>
      <w:kern w:val="0"/>
      <w:sz w:val="24"/>
    </w:rPr>
  </w:style>
  <w:style w:type="table" w:customStyle="1" w:styleId="3ffd">
    <w:name w:val="网格型3"/>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d">
    <w:name w:val="应答正文"/>
    <w:basedOn w:val="affe"/>
    <w:next w:val="affe"/>
    <w:qFormat/>
    <w:pPr>
      <w:pBdr>
        <w:top w:val="single" w:sz="4" w:space="2" w:color="auto"/>
        <w:left w:val="single" w:sz="4" w:space="8" w:color="auto"/>
        <w:bottom w:val="single" w:sz="4" w:space="2" w:color="auto"/>
        <w:right w:val="single" w:sz="4" w:space="8" w:color="auto"/>
      </w:pBdr>
      <w:shd w:val="pct10" w:color="auto" w:fill="auto"/>
      <w:spacing w:afterLines="50" w:line="360" w:lineRule="auto"/>
      <w:ind w:firstLineChars="200" w:firstLine="420"/>
    </w:pPr>
    <w:rPr>
      <w:rFonts w:ascii="Times New Roman" w:eastAsia="宋体" w:hAnsi="Times New Roman" w:cs="Times New Roman"/>
      <w:sz w:val="24"/>
    </w:rPr>
  </w:style>
  <w:style w:type="paragraph" w:customStyle="1" w:styleId="2Para22H2h2sect12DONOTUSEh2chnChapterNumber">
    <w:name w:val="样式 标题 2Para22H2h2sect 1.2DO NOT USE_h2chnChapter Number/..."/>
    <w:basedOn w:val="2"/>
    <w:qFormat/>
    <w:pPr>
      <w:numPr>
        <w:numId w:val="0"/>
      </w:numPr>
      <w:tabs>
        <w:tab w:val="left" w:pos="1107"/>
      </w:tabs>
      <w:spacing w:before="260" w:after="156" w:line="415" w:lineRule="auto"/>
      <w:ind w:left="1107" w:hanging="567"/>
    </w:pPr>
    <w:rPr>
      <w:rFonts w:ascii="Arial" w:eastAsia="宋体" w:hAnsi="Arial" w:cs="宋体"/>
      <w:sz w:val="32"/>
      <w:szCs w:val="20"/>
    </w:rPr>
  </w:style>
  <w:style w:type="paragraph" w:customStyle="1" w:styleId="TableHeader">
    <w:name w:val="Table Header"/>
    <w:basedOn w:val="TableText0"/>
    <w:qFormat/>
    <w:pPr>
      <w:keepNext/>
      <w:keepLines/>
      <w:adjustRightInd/>
      <w:spacing w:line="264" w:lineRule="auto"/>
      <w:ind w:firstLineChars="0" w:firstLine="0"/>
      <w:textAlignment w:val="auto"/>
    </w:pPr>
    <w:rPr>
      <w:b/>
      <w:sz w:val="16"/>
    </w:rPr>
  </w:style>
  <w:style w:type="paragraph" w:customStyle="1" w:styleId="affffffffffffffffffffe">
    <w:name w:val="表格首行"/>
    <w:basedOn w:val="affe"/>
    <w:qFormat/>
    <w:pPr>
      <w:spacing w:line="360" w:lineRule="auto"/>
      <w:jc w:val="center"/>
    </w:pPr>
    <w:rPr>
      <w:rFonts w:ascii="宋体" w:eastAsia="宋体" w:hAnsi="宋体" w:cs="Times New Roman"/>
      <w:sz w:val="24"/>
    </w:rPr>
  </w:style>
  <w:style w:type="paragraph" w:customStyle="1" w:styleId="BlockText2">
    <w:name w:val="Block Text2"/>
    <w:basedOn w:val="affe"/>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List1">
    <w:name w:val="List1"/>
    <w:basedOn w:val="affe"/>
    <w:qFormat/>
    <w:pPr>
      <w:widowControl/>
      <w:tabs>
        <w:tab w:val="left" w:pos="360"/>
      </w:tabs>
      <w:spacing w:after="120"/>
      <w:ind w:left="360" w:hanging="360"/>
    </w:pPr>
    <w:rPr>
      <w:rFonts w:ascii="仿宋体" w:eastAsia="仿宋体" w:hAnsi="Times New Roman" w:cs="Times New Roman"/>
      <w:kern w:val="0"/>
      <w:sz w:val="26"/>
      <w:szCs w:val="20"/>
    </w:rPr>
  </w:style>
  <w:style w:type="paragraph" w:customStyle="1" w:styleId="CNLevel1Bullet">
    <w:name w:val="CN Level 1 Bullet"/>
    <w:basedOn w:val="affe"/>
    <w:qFormat/>
    <w:pPr>
      <w:widowControl/>
      <w:tabs>
        <w:tab w:val="left" w:pos="360"/>
      </w:tabs>
      <w:spacing w:before="28" w:after="28"/>
      <w:ind w:left="360" w:hanging="360"/>
    </w:pPr>
    <w:rPr>
      <w:rFonts w:ascii="宋体常规" w:eastAsia="宋体" w:hAnsi="宋体常规" w:cs="Times New Roman"/>
      <w:kern w:val="0"/>
      <w:sz w:val="20"/>
      <w:szCs w:val="20"/>
      <w:lang w:eastAsia="en-US"/>
    </w:rPr>
  </w:style>
  <w:style w:type="paragraph" w:customStyle="1" w:styleId="CNLevel2Bullet">
    <w:name w:val="CN Level 2 Bullet"/>
    <w:basedOn w:val="affe"/>
    <w:qFormat/>
    <w:pPr>
      <w:widowControl/>
      <w:tabs>
        <w:tab w:val="left" w:pos="1170"/>
      </w:tabs>
      <w:spacing w:before="28" w:after="28"/>
      <w:ind w:left="1170" w:hanging="360"/>
    </w:pPr>
    <w:rPr>
      <w:rFonts w:ascii="宋体常规" w:eastAsia="宋体" w:hAnsi="宋体常规" w:cs="Times New Roman"/>
      <w:kern w:val="0"/>
      <w:sz w:val="20"/>
      <w:szCs w:val="20"/>
      <w:lang w:eastAsia="en-US"/>
    </w:rPr>
  </w:style>
  <w:style w:type="paragraph" w:customStyle="1" w:styleId="CNLevel3Bullet">
    <w:name w:val="CN Level 3 Bullet"/>
    <w:basedOn w:val="affe"/>
    <w:qFormat/>
    <w:pPr>
      <w:widowControl/>
      <w:tabs>
        <w:tab w:val="left" w:pos="1080"/>
      </w:tabs>
      <w:spacing w:before="28" w:after="28"/>
      <w:ind w:left="1080" w:hanging="360"/>
    </w:pPr>
    <w:rPr>
      <w:rFonts w:ascii="宋体常规" w:eastAsia="宋体" w:hAnsi="宋体常规" w:cs="Times New Roman"/>
      <w:kern w:val="0"/>
      <w:sz w:val="20"/>
      <w:szCs w:val="20"/>
      <w:lang w:eastAsia="en-US"/>
    </w:rPr>
  </w:style>
  <w:style w:type="paragraph" w:customStyle="1" w:styleId="CNLevel4Bullet">
    <w:name w:val="CN Level 4 Bullet"/>
    <w:basedOn w:val="affe"/>
    <w:qFormat/>
    <w:pPr>
      <w:widowControl/>
      <w:tabs>
        <w:tab w:val="left" w:pos="1440"/>
      </w:tabs>
      <w:spacing w:before="28" w:after="28"/>
      <w:ind w:left="1440" w:hanging="360"/>
    </w:pPr>
    <w:rPr>
      <w:rFonts w:ascii="宋体常规" w:eastAsia="宋体" w:hAnsi="宋体常规" w:cs="Times New Roman"/>
      <w:kern w:val="0"/>
      <w:sz w:val="20"/>
      <w:szCs w:val="20"/>
      <w:lang w:eastAsia="en-US"/>
    </w:rPr>
  </w:style>
  <w:style w:type="paragraph" w:customStyle="1" w:styleId="CNLevel5Bullet">
    <w:name w:val="CN Level 5 Bullet"/>
    <w:basedOn w:val="affe"/>
    <w:qFormat/>
    <w:pPr>
      <w:widowControl/>
      <w:tabs>
        <w:tab w:val="left" w:pos="360"/>
      </w:tabs>
      <w:spacing w:before="28" w:after="28"/>
      <w:ind w:left="360" w:hanging="360"/>
    </w:pPr>
    <w:rPr>
      <w:rFonts w:ascii="宋体常规" w:eastAsia="宋体" w:hAnsi="宋体常规" w:cs="Times New Roman"/>
      <w:kern w:val="0"/>
      <w:sz w:val="20"/>
      <w:szCs w:val="20"/>
      <w:lang w:eastAsia="en-US"/>
    </w:rPr>
  </w:style>
  <w:style w:type="paragraph" w:customStyle="1" w:styleId="CNLevel6Bullet">
    <w:name w:val="CN Level 6 Bullet"/>
    <w:basedOn w:val="affe"/>
    <w:qFormat/>
    <w:pPr>
      <w:widowControl/>
      <w:tabs>
        <w:tab w:val="left" w:pos="2160"/>
      </w:tabs>
      <w:spacing w:before="28" w:after="28"/>
      <w:ind w:left="2160" w:hanging="360"/>
    </w:pPr>
    <w:rPr>
      <w:rFonts w:ascii="宋体常规" w:eastAsia="宋体" w:hAnsi="宋体常规" w:cs="Times New Roman"/>
      <w:kern w:val="0"/>
      <w:sz w:val="20"/>
      <w:szCs w:val="20"/>
      <w:lang w:eastAsia="en-US"/>
    </w:rPr>
  </w:style>
  <w:style w:type="paragraph" w:customStyle="1" w:styleId="CNInternalNoteLevel1Bullet">
    <w:name w:val="CN Internal Note Level 1 Bullet"/>
    <w:basedOn w:val="affe"/>
    <w:qFormat/>
    <w:pPr>
      <w:widowControl/>
      <w:pBdr>
        <w:right w:val="doubleWave" w:sz="6" w:space="4" w:color="FF0000"/>
      </w:pBdr>
      <w:tabs>
        <w:tab w:val="left" w:pos="360"/>
      </w:tabs>
      <w:spacing w:before="28" w:after="28"/>
      <w:ind w:left="360" w:hanging="360"/>
    </w:pPr>
    <w:rPr>
      <w:rFonts w:ascii="宋体常规" w:eastAsia="宋体" w:hAnsi="宋体常规" w:cs="Times New Roman"/>
      <w:color w:val="FF0000"/>
      <w:kern w:val="0"/>
      <w:sz w:val="20"/>
      <w:szCs w:val="20"/>
      <w:lang w:eastAsia="en-US"/>
    </w:rPr>
  </w:style>
  <w:style w:type="paragraph" w:customStyle="1" w:styleId="CNInternalNoteLevel2Bullet">
    <w:name w:val="CN Internal Note Level 2 Bullet"/>
    <w:basedOn w:val="affe"/>
    <w:qFormat/>
    <w:pPr>
      <w:widowControl/>
      <w:pBdr>
        <w:right w:val="doubleWave" w:sz="6" w:space="4" w:color="FF0000"/>
      </w:pBdr>
      <w:tabs>
        <w:tab w:val="left" w:pos="360"/>
        <w:tab w:val="left" w:pos="720"/>
      </w:tabs>
      <w:spacing w:before="28" w:after="28"/>
      <w:ind w:left="720" w:hanging="360"/>
    </w:pPr>
    <w:rPr>
      <w:rFonts w:ascii="宋体常规" w:eastAsia="宋体" w:hAnsi="宋体常规" w:cs="Times New Roman"/>
      <w:color w:val="FF0000"/>
      <w:kern w:val="0"/>
      <w:sz w:val="20"/>
      <w:szCs w:val="20"/>
      <w:lang w:eastAsia="en-US"/>
    </w:rPr>
  </w:style>
  <w:style w:type="paragraph" w:customStyle="1" w:styleId="SOWbullet">
    <w:name w:val="SOW bullet"/>
    <w:basedOn w:val="affe"/>
    <w:qFormat/>
    <w:pPr>
      <w:tabs>
        <w:tab w:val="left" w:pos="425"/>
      </w:tabs>
      <w:snapToGrid w:val="0"/>
      <w:spacing w:line="400" w:lineRule="exact"/>
      <w:ind w:left="425" w:hanging="425"/>
    </w:pPr>
    <w:rPr>
      <w:rFonts w:ascii="Times New Roman" w:eastAsia="宋体" w:hAnsi="Times New Roman" w:cs="Times New Roman"/>
      <w:snapToGrid w:val="0"/>
      <w:sz w:val="22"/>
      <w:szCs w:val="20"/>
    </w:rPr>
  </w:style>
  <w:style w:type="paragraph" w:customStyle="1" w:styleId="BlockText1">
    <w:name w:val="Block Text1"/>
    <w:basedOn w:val="affe"/>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Picture">
    <w:name w:val="Picture"/>
    <w:basedOn w:val="affe"/>
    <w:qFormat/>
    <w:pPr>
      <w:widowControl/>
      <w:spacing w:before="360" w:after="360" w:line="264" w:lineRule="auto"/>
      <w:jc w:val="center"/>
    </w:pPr>
    <w:rPr>
      <w:rFonts w:ascii="Arial" w:eastAsia="宋体" w:hAnsi="Arial" w:cs="Times New Roman"/>
      <w:kern w:val="0"/>
      <w:sz w:val="20"/>
      <w:szCs w:val="20"/>
      <w:lang w:eastAsia="en-US"/>
    </w:rPr>
  </w:style>
  <w:style w:type="paragraph" w:customStyle="1" w:styleId="CharChar1CharCharCharChar">
    <w:name w:val="Char Char1 Char Char Char Char"/>
    <w:basedOn w:val="affe"/>
    <w:qFormat/>
    <w:pPr>
      <w:widowControl/>
      <w:spacing w:after="160" w:line="240" w:lineRule="exact"/>
      <w:jc w:val="left"/>
    </w:pPr>
    <w:rPr>
      <w:rFonts w:ascii="Arial" w:eastAsia="宋体" w:hAnsi="Arial" w:cs="Times New Roman"/>
      <w:kern w:val="0"/>
      <w:sz w:val="20"/>
      <w:szCs w:val="20"/>
      <w:lang w:eastAsia="en-US"/>
    </w:rPr>
  </w:style>
  <w:style w:type="paragraph" w:customStyle="1" w:styleId="BodyText2">
    <w:name w:val="BodyText 2"/>
    <w:basedOn w:val="affe"/>
    <w:link w:val="BodyText2Char"/>
    <w:qFormat/>
    <w:pPr>
      <w:widowControl/>
      <w:spacing w:before="120"/>
      <w:ind w:left="994"/>
    </w:pPr>
    <w:rPr>
      <w:rFonts w:ascii="Times New Roman" w:eastAsia="宋体" w:hAnsi="Times New Roman" w:cs="Times New Roman"/>
      <w:snapToGrid w:val="0"/>
      <w:kern w:val="0"/>
      <w:sz w:val="24"/>
      <w:lang w:eastAsia="zh-HK"/>
    </w:rPr>
  </w:style>
  <w:style w:type="character" w:customStyle="1" w:styleId="BodyText2Char">
    <w:name w:val="BodyText 2 Char"/>
    <w:link w:val="BodyText2"/>
    <w:qFormat/>
    <w:rPr>
      <w:rFonts w:ascii="Times New Roman" w:eastAsia="宋体" w:hAnsi="Times New Roman" w:cs="Times New Roman"/>
      <w:snapToGrid w:val="0"/>
      <w:sz w:val="24"/>
      <w:szCs w:val="24"/>
      <w:lang w:eastAsia="zh-HK"/>
    </w:rPr>
  </w:style>
  <w:style w:type="paragraph" w:customStyle="1" w:styleId="CharChar2CharCharCharCharCharCharCharChar">
    <w:name w:val="Char Char2 Char Char Char Char Char Char Char Char"/>
    <w:basedOn w:val="affe"/>
    <w:qFormat/>
    <w:pPr>
      <w:widowControl/>
      <w:spacing w:after="160" w:line="240" w:lineRule="exact"/>
      <w:jc w:val="left"/>
    </w:pPr>
    <w:rPr>
      <w:rFonts w:ascii="Arial" w:eastAsia="宋体" w:hAnsi="Arial" w:cs="Times New Roman"/>
      <w:sz w:val="24"/>
    </w:rPr>
  </w:style>
  <w:style w:type="table" w:customStyle="1" w:styleId="1ffff9">
    <w:name w:val="专业型1"/>
    <w:basedOn w:val="afff1"/>
    <w:qFormat/>
    <w:pPr>
      <w:widowControl w:val="0"/>
      <w:spacing w:line="360" w:lineRule="auto"/>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CharChar2CharCharCharCharCharCharCharCharCharCharCharChar">
    <w:name w:val="Char Char2 Char Char Char Char Char Char Char Char Char Char Char Char"/>
    <w:basedOn w:val="affe"/>
    <w:qFormat/>
    <w:pPr>
      <w:widowControl/>
      <w:spacing w:after="160" w:line="240" w:lineRule="exact"/>
      <w:jc w:val="left"/>
    </w:pPr>
    <w:rPr>
      <w:rFonts w:ascii="Tahoma" w:eastAsia="宋体" w:hAnsi="Tahoma" w:cs="Times New Roman"/>
      <w:sz w:val="24"/>
    </w:rPr>
  </w:style>
  <w:style w:type="paragraph" w:customStyle="1" w:styleId="Heading3">
    <w:name w:val="*Heading 3"/>
    <w:next w:val="affe"/>
    <w:qFormat/>
    <w:pPr>
      <w:keepNext/>
      <w:keepLines/>
      <w:numPr>
        <w:ilvl w:val="2"/>
        <w:numId w:val="80"/>
      </w:numPr>
      <w:tabs>
        <w:tab w:val="left" w:pos="1440"/>
      </w:tabs>
      <w:spacing w:before="240" w:after="120"/>
      <w:outlineLvl w:val="3"/>
    </w:pPr>
    <w:rPr>
      <w:rFonts w:ascii="Arial" w:eastAsia="宋体" w:hAnsi="Arial" w:cs="Times New Roman"/>
      <w:b/>
      <w:sz w:val="24"/>
      <w:szCs w:val="24"/>
      <w:lang w:eastAsia="en-US"/>
    </w:rPr>
  </w:style>
  <w:style w:type="paragraph" w:customStyle="1" w:styleId="CharChar30">
    <w:name w:val="Char Char3"/>
    <w:basedOn w:val="afffc"/>
    <w:qFormat/>
    <w:pPr>
      <w:adjustRightInd/>
      <w:spacing w:line="240" w:lineRule="auto"/>
      <w:ind w:firstLineChars="0" w:firstLine="0"/>
      <w:textAlignment w:val="auto"/>
    </w:pPr>
    <w:rPr>
      <w:rFonts w:ascii="Tahoma" w:eastAsia="宋体" w:hAnsi="Tahoma" w:cs="Times New Roman"/>
    </w:rPr>
  </w:style>
  <w:style w:type="paragraph" w:customStyle="1" w:styleId="CharChar1CharCharCharCharCharCharCharCharCharCharCharChar">
    <w:name w:val="Char Char1 Char Char Char Char Char Char Char Char Char Char Char Char"/>
    <w:basedOn w:val="affe"/>
    <w:qFormat/>
    <w:pPr>
      <w:widowControl/>
      <w:spacing w:after="160" w:line="240" w:lineRule="exact"/>
      <w:jc w:val="left"/>
    </w:pPr>
    <w:rPr>
      <w:rFonts w:ascii="Arial" w:eastAsia="宋体" w:hAnsi="Arial" w:cs="Times New Roman"/>
      <w:kern w:val="0"/>
      <w:sz w:val="20"/>
      <w:szCs w:val="20"/>
      <w:lang w:eastAsia="en-US"/>
    </w:rPr>
  </w:style>
  <w:style w:type="paragraph" w:customStyle="1" w:styleId="afffffffffffffffffffff">
    <w:name w:val="版本控制标题"/>
    <w:basedOn w:val="affe"/>
    <w:qFormat/>
    <w:pPr>
      <w:spacing w:before="156" w:after="156"/>
    </w:pPr>
    <w:rPr>
      <w:rFonts w:ascii="Times New Roman" w:eastAsia="宋体" w:hAnsi="Times New Roman" w:cs="Times New Roman"/>
      <w:b/>
      <w:bCs/>
      <w:sz w:val="24"/>
      <w:szCs w:val="20"/>
    </w:rPr>
  </w:style>
  <w:style w:type="character" w:customStyle="1" w:styleId="3zw1">
    <w:name w:val="3zw1"/>
    <w:qFormat/>
    <w:rPr>
      <w:color w:val="000000"/>
      <w:sz w:val="21"/>
      <w:szCs w:val="21"/>
    </w:rPr>
  </w:style>
  <w:style w:type="paragraph" w:customStyle="1" w:styleId="Char1CharCharChar1CharChar1CharCharCharCharCharCharChar1CharCharCharCharCharCharChar1CharCharCharCharCharCharCharCharCharCharCharChar1CharChar">
    <w:name w:val="Char1 Char Char Char1 Char Char1 Char Char Char Char Char Char Char1 Char Char Char Char Char Char Char1 Char Char Char Char Char Char Char Char Char Char Char Char1 Char Char"/>
    <w:basedOn w:val="afffc"/>
    <w:qFormat/>
    <w:pPr>
      <w:adjustRightInd/>
      <w:spacing w:line="240" w:lineRule="auto"/>
      <w:ind w:firstLineChars="0" w:firstLine="0"/>
      <w:textAlignment w:val="auto"/>
    </w:pPr>
    <w:rPr>
      <w:rFonts w:ascii="Tahoma" w:eastAsia="宋体" w:hAnsi="Tahoma" w:cs="Times New Roman"/>
    </w:rPr>
  </w:style>
  <w:style w:type="paragraph" w:customStyle="1" w:styleId="LJNNormal">
    <w:name w:val="LJNNormal"/>
    <w:basedOn w:val="affe"/>
    <w:qFormat/>
    <w:pPr>
      <w:widowControl/>
      <w:tabs>
        <w:tab w:val="left" w:pos="780"/>
      </w:tabs>
      <w:ind w:left="780" w:hanging="420"/>
      <w:jc w:val="left"/>
    </w:pPr>
    <w:rPr>
      <w:rFonts w:ascii="Futura Bk" w:eastAsia="仿宋_GB2312" w:hAnsi="Futura Bk" w:cs="Times New Roman"/>
      <w:kern w:val="0"/>
      <w:sz w:val="24"/>
      <w:szCs w:val="20"/>
      <w:lang w:val="en-GB"/>
    </w:rPr>
  </w:style>
  <w:style w:type="paragraph" w:customStyle="1" w:styleId="StepsBullet2">
    <w:name w:val="StepsBullet2"/>
    <w:qFormat/>
    <w:pPr>
      <w:numPr>
        <w:numId w:val="81"/>
      </w:numPr>
      <w:tabs>
        <w:tab w:val="clear" w:pos="1080"/>
      </w:tabs>
      <w:spacing w:before="40" w:after="80"/>
    </w:pPr>
    <w:rPr>
      <w:rFonts w:ascii="Arial" w:eastAsia="宋体" w:hAnsi="Arial" w:cs="Times New Roman"/>
      <w:lang w:eastAsia="en-US"/>
    </w:rPr>
  </w:style>
  <w:style w:type="paragraph" w:customStyle="1" w:styleId="StepsBullet">
    <w:name w:val="StepsBullet"/>
    <w:basedOn w:val="affe"/>
    <w:qFormat/>
    <w:pPr>
      <w:widowControl/>
      <w:numPr>
        <w:numId w:val="82"/>
      </w:numPr>
      <w:spacing w:before="40" w:after="80"/>
      <w:ind w:firstLine="0"/>
      <w:jc w:val="left"/>
    </w:pPr>
    <w:rPr>
      <w:rFonts w:ascii="Arial" w:eastAsia="宋体" w:hAnsi="Arial" w:cs="Times New Roman"/>
      <w:kern w:val="0"/>
      <w:sz w:val="20"/>
      <w:szCs w:val="20"/>
      <w:lang w:eastAsia="en-US"/>
    </w:rPr>
  </w:style>
  <w:style w:type="paragraph" w:customStyle="1" w:styleId="ListAlpha">
    <w:name w:val="List Alpha"/>
    <w:basedOn w:val="afff"/>
    <w:qFormat/>
    <w:pPr>
      <w:widowControl/>
      <w:tabs>
        <w:tab w:val="left" w:pos="864"/>
      </w:tabs>
      <w:spacing w:before="40" w:after="80" w:line="360" w:lineRule="auto"/>
      <w:ind w:left="864" w:hanging="360"/>
      <w:jc w:val="left"/>
    </w:pPr>
    <w:rPr>
      <w:rFonts w:ascii="Arial" w:eastAsia="宋体" w:hAnsi="Arial" w:cs="Times New Roman"/>
      <w:kern w:val="0"/>
      <w:szCs w:val="20"/>
      <w:lang w:eastAsia="en-US"/>
    </w:rPr>
  </w:style>
  <w:style w:type="paragraph" w:customStyle="1" w:styleId="ListAlpha3">
    <w:name w:val="List Alpha3"/>
    <w:basedOn w:val="afff"/>
    <w:qFormat/>
    <w:pPr>
      <w:widowControl/>
      <w:tabs>
        <w:tab w:val="left" w:pos="1584"/>
      </w:tabs>
      <w:spacing w:before="40" w:after="80" w:line="360" w:lineRule="auto"/>
      <w:ind w:left="1584" w:hanging="360"/>
      <w:jc w:val="left"/>
    </w:pPr>
    <w:rPr>
      <w:rFonts w:ascii="Arial" w:eastAsia="宋体" w:hAnsi="Arial" w:cs="Times New Roman"/>
      <w:kern w:val="0"/>
      <w:szCs w:val="20"/>
      <w:lang w:eastAsia="en-US"/>
    </w:rPr>
  </w:style>
  <w:style w:type="paragraph" w:customStyle="1" w:styleId="ListAlpha2">
    <w:name w:val="List Alpha2"/>
    <w:basedOn w:val="afff"/>
    <w:qFormat/>
    <w:pPr>
      <w:widowControl/>
      <w:spacing w:before="40" w:after="80" w:line="360" w:lineRule="auto"/>
      <w:ind w:left="1224" w:hanging="360"/>
      <w:jc w:val="left"/>
    </w:pPr>
    <w:rPr>
      <w:rFonts w:ascii="Arial" w:eastAsia="宋体" w:hAnsi="Arial" w:cs="Times New Roman"/>
      <w:kern w:val="0"/>
      <w:szCs w:val="20"/>
      <w:lang w:eastAsia="en-US"/>
    </w:rPr>
  </w:style>
  <w:style w:type="paragraph" w:customStyle="1" w:styleId="BodyTextNumber">
    <w:name w:val="Body Text Number"/>
    <w:basedOn w:val="affe"/>
    <w:qFormat/>
    <w:pPr>
      <w:widowControl/>
      <w:tabs>
        <w:tab w:val="left" w:pos="504"/>
      </w:tabs>
      <w:spacing w:before="120" w:after="120"/>
      <w:ind w:left="504" w:hanging="504"/>
      <w:jc w:val="left"/>
    </w:pPr>
    <w:rPr>
      <w:rFonts w:ascii="Arial" w:eastAsia="宋体" w:hAnsi="Arial" w:cs="Times New Roman"/>
      <w:kern w:val="0"/>
      <w:sz w:val="22"/>
      <w:szCs w:val="20"/>
      <w:lang w:eastAsia="en-US"/>
    </w:rPr>
  </w:style>
  <w:style w:type="paragraph" w:customStyle="1" w:styleId="BodyTextNote">
    <w:name w:val="Body Text Note"/>
    <w:basedOn w:val="afff"/>
    <w:next w:val="afff"/>
    <w:qFormat/>
    <w:pPr>
      <w:widowControl/>
      <w:tabs>
        <w:tab w:val="left" w:pos="576"/>
      </w:tabs>
      <w:spacing w:before="120" w:line="360" w:lineRule="auto"/>
      <w:ind w:firstLine="0"/>
      <w:jc w:val="left"/>
    </w:pPr>
    <w:rPr>
      <w:rFonts w:ascii="Arial" w:eastAsia="宋体" w:hAnsi="Arial" w:cs="Times New Roman"/>
      <w:kern w:val="0"/>
      <w:szCs w:val="20"/>
      <w:lang w:eastAsia="en-US"/>
    </w:rPr>
  </w:style>
  <w:style w:type="paragraph" w:customStyle="1" w:styleId="FigureCaption">
    <w:name w:val="Figure Caption"/>
    <w:basedOn w:val="affe"/>
    <w:qFormat/>
    <w:pPr>
      <w:widowControl/>
      <w:tabs>
        <w:tab w:val="left" w:pos="1800"/>
      </w:tabs>
      <w:spacing w:before="40" w:after="240"/>
      <w:jc w:val="center"/>
    </w:pPr>
    <w:rPr>
      <w:rFonts w:ascii="Arial" w:eastAsia="宋体" w:hAnsi="Arial" w:cs="Times New Roman"/>
      <w:b/>
      <w:snapToGrid w:val="0"/>
      <w:color w:val="000000"/>
      <w:kern w:val="0"/>
      <w:sz w:val="22"/>
      <w:szCs w:val="20"/>
      <w:lang w:eastAsia="en-US"/>
    </w:rPr>
  </w:style>
  <w:style w:type="paragraph" w:customStyle="1" w:styleId="TableCaption">
    <w:name w:val="Table Caption"/>
    <w:basedOn w:val="affe"/>
    <w:next w:val="affe"/>
    <w:qFormat/>
    <w:pPr>
      <w:widowControl/>
      <w:spacing w:before="240" w:after="120"/>
      <w:jc w:val="center"/>
    </w:pPr>
    <w:rPr>
      <w:rFonts w:ascii="Arial" w:eastAsia="宋体" w:hAnsi="Arial" w:cs="Times New Roman"/>
      <w:b/>
      <w:kern w:val="0"/>
      <w:sz w:val="22"/>
      <w:szCs w:val="20"/>
      <w:lang w:eastAsia="en-US"/>
    </w:rPr>
  </w:style>
  <w:style w:type="paragraph" w:customStyle="1" w:styleId="TextBoxLB">
    <w:name w:val="Text Box LB"/>
    <w:basedOn w:val="afffa"/>
    <w:qFormat/>
    <w:pPr>
      <w:widowControl/>
      <w:adjustRightInd/>
      <w:spacing w:before="20" w:after="20"/>
      <w:ind w:firstLineChars="0" w:firstLine="0"/>
      <w:jc w:val="left"/>
      <w:textAlignment w:val="auto"/>
    </w:pPr>
    <w:rPr>
      <w:rFonts w:ascii="Arial" w:hAnsi="Arial"/>
      <w:snapToGrid w:val="0"/>
      <w:kern w:val="0"/>
      <w:sz w:val="18"/>
      <w:szCs w:val="24"/>
    </w:rPr>
  </w:style>
  <w:style w:type="paragraph" w:customStyle="1" w:styleId="SubHeader">
    <w:name w:val="Sub Header"/>
    <w:basedOn w:val="affe"/>
    <w:qFormat/>
    <w:pPr>
      <w:keepNext/>
      <w:widowControl/>
      <w:spacing w:before="120" w:after="120" w:line="264" w:lineRule="auto"/>
      <w:jc w:val="left"/>
    </w:pPr>
    <w:rPr>
      <w:rFonts w:ascii="Arial" w:eastAsia="宋体" w:hAnsi="Arial" w:cs="Arial"/>
      <w:b/>
      <w:bCs/>
      <w:i/>
      <w:iCs/>
      <w:kern w:val="0"/>
      <w:sz w:val="20"/>
      <w:szCs w:val="20"/>
      <w:lang w:eastAsia="en-US"/>
    </w:rPr>
  </w:style>
  <w:style w:type="paragraph" w:customStyle="1" w:styleId="afffffffffffffffffffff0">
    <w:name w:val="表文"/>
    <w:basedOn w:val="afff8"/>
    <w:qFormat/>
    <w:pPr>
      <w:snapToGrid w:val="0"/>
      <w:spacing w:line="240" w:lineRule="auto"/>
      <w:ind w:firstLineChars="0" w:firstLine="0"/>
      <w:textAlignment w:val="auto"/>
    </w:pPr>
    <w:rPr>
      <w:rFonts w:ascii="Tahoma" w:eastAsia="宋体" w:hAnsi="Tahoma" w:cs="Times New Roman"/>
      <w:sz w:val="21"/>
    </w:rPr>
  </w:style>
  <w:style w:type="paragraph" w:customStyle="1" w:styleId="afffffffffffffffffffff1">
    <w:name w:val="表头"/>
    <w:basedOn w:val="afff8"/>
    <w:qFormat/>
    <w:pPr>
      <w:snapToGrid w:val="0"/>
      <w:spacing w:line="240" w:lineRule="auto"/>
      <w:ind w:firstLineChars="0" w:firstLine="0"/>
      <w:jc w:val="center"/>
      <w:textAlignment w:val="auto"/>
    </w:pPr>
    <w:rPr>
      <w:rFonts w:ascii="Tahoma" w:eastAsia="宋体" w:hAnsi="Tahoma" w:cs="Times New Roman"/>
      <w:b/>
      <w:bCs/>
      <w:sz w:val="21"/>
    </w:rPr>
  </w:style>
  <w:style w:type="paragraph" w:customStyle="1" w:styleId="CharChar1CharCharCharCharCharCharCharChar">
    <w:name w:val="Char Char1 Char Char Char Char Char Char Char Char"/>
    <w:basedOn w:val="affe"/>
    <w:qFormat/>
    <w:pPr>
      <w:widowControl/>
      <w:spacing w:after="160" w:line="240" w:lineRule="exact"/>
      <w:jc w:val="left"/>
    </w:pPr>
    <w:rPr>
      <w:rFonts w:ascii="Arial" w:eastAsia="宋体" w:hAnsi="Arial" w:cs="Times New Roman"/>
      <w:kern w:val="0"/>
      <w:sz w:val="20"/>
      <w:szCs w:val="20"/>
      <w:lang w:eastAsia="en-US"/>
    </w:rPr>
  </w:style>
  <w:style w:type="table" w:customStyle="1" w:styleId="4fe">
    <w:name w:val="网格型4"/>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f3">
    <w:name w:val="专业型2"/>
    <w:basedOn w:val="afff1"/>
    <w:qFormat/>
    <w:pPr>
      <w:widowControl w:val="0"/>
      <w:spacing w:line="360" w:lineRule="auto"/>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CharChar2CharCharCharCharCharCharCharChar1">
    <w:name w:val="Char Char2 Char Char Char Char Char Char Char Char1"/>
    <w:basedOn w:val="affe"/>
    <w:qFormat/>
    <w:pPr>
      <w:widowControl/>
      <w:spacing w:after="160" w:line="240" w:lineRule="exact"/>
      <w:jc w:val="left"/>
    </w:pPr>
    <w:rPr>
      <w:rFonts w:ascii="Tahoma" w:eastAsia="宋体" w:hAnsi="Tahoma" w:cs="Times New Roman"/>
      <w:sz w:val="24"/>
    </w:rPr>
  </w:style>
  <w:style w:type="paragraph" w:customStyle="1" w:styleId="TableHead">
    <w:name w:val="Table Head"/>
    <w:basedOn w:val="affe"/>
    <w:qFormat/>
    <w:pPr>
      <w:widowControl/>
      <w:spacing w:before="80" w:after="80"/>
      <w:jc w:val="left"/>
    </w:pPr>
    <w:rPr>
      <w:rFonts w:ascii="Arial" w:eastAsia="宋体" w:hAnsi="Arial" w:cs="Times New Roman"/>
      <w:b/>
      <w:kern w:val="0"/>
      <w:sz w:val="22"/>
      <w:szCs w:val="20"/>
      <w:lang w:eastAsia="en-US"/>
    </w:rPr>
  </w:style>
  <w:style w:type="table" w:customStyle="1" w:styleId="5f">
    <w:name w:val="网格型5"/>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e">
    <w:name w:val="专业型3"/>
    <w:basedOn w:val="afff1"/>
    <w:qFormat/>
    <w:pPr>
      <w:widowControl w:val="0"/>
      <w:spacing w:line="360" w:lineRule="auto"/>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ffffa">
    <w:name w:val="自定网格1"/>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网格型 11"/>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Char112">
    <w:name w:val="Char112"/>
    <w:basedOn w:val="affe"/>
    <w:qFormat/>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ffffffffff2">
    <w:name w:val="正文：段落起始"/>
    <w:basedOn w:val="affe"/>
    <w:qFormat/>
    <w:pPr>
      <w:spacing w:line="360" w:lineRule="auto"/>
      <w:ind w:firstLineChars="200" w:firstLine="200"/>
    </w:pPr>
    <w:rPr>
      <w:rFonts w:ascii="Arial" w:eastAsia="宋体" w:hAnsi="Arial" w:cs="宋体"/>
      <w:spacing w:val="16"/>
      <w:sz w:val="24"/>
      <w:szCs w:val="20"/>
    </w:rPr>
  </w:style>
  <w:style w:type="paragraph" w:customStyle="1" w:styleId="4ff">
    <w:name w:val="题注4"/>
    <w:basedOn w:val="affe"/>
    <w:next w:val="afff9"/>
    <w:qFormat/>
    <w:pPr>
      <w:spacing w:before="20" w:after="20"/>
    </w:pPr>
    <w:rPr>
      <w:rFonts w:ascii="Times New Roman" w:eastAsia="宋体" w:hAnsi="Times New Roman" w:cs="Times New Roman"/>
      <w:color w:val="000000"/>
      <w:sz w:val="24"/>
      <w:szCs w:val="21"/>
    </w:rPr>
  </w:style>
  <w:style w:type="paragraph" w:customStyle="1" w:styleId="5f0">
    <w:name w:val="题注5"/>
    <w:basedOn w:val="affe"/>
    <w:next w:val="afff9"/>
    <w:qFormat/>
    <w:pPr>
      <w:spacing w:line="360" w:lineRule="auto"/>
      <w:jc w:val="center"/>
    </w:pPr>
    <w:rPr>
      <w:rFonts w:ascii="宋体" w:eastAsia="宋体" w:hAnsi="宋体" w:cs="Times New Roman"/>
      <w:color w:val="000000"/>
      <w:sz w:val="24"/>
    </w:rPr>
  </w:style>
  <w:style w:type="paragraph" w:customStyle="1" w:styleId="hobby1">
    <w:name w:val="hobby正文1"/>
    <w:basedOn w:val="affe"/>
    <w:link w:val="hobby1Char"/>
    <w:qFormat/>
    <w:pPr>
      <w:spacing w:line="360" w:lineRule="auto"/>
    </w:pPr>
    <w:rPr>
      <w:rFonts w:ascii="宋体" w:eastAsia="宋体" w:hAnsi="宋体" w:cs="Times New Roman"/>
      <w:sz w:val="24"/>
    </w:rPr>
  </w:style>
  <w:style w:type="character" w:customStyle="1" w:styleId="hobby1Char">
    <w:name w:val="hobby正文1 Char"/>
    <w:link w:val="hobby1"/>
    <w:qFormat/>
    <w:rPr>
      <w:rFonts w:ascii="宋体" w:eastAsia="宋体" w:hAnsi="宋体" w:cs="Times New Roman"/>
      <w:kern w:val="2"/>
      <w:sz w:val="24"/>
      <w:szCs w:val="24"/>
    </w:rPr>
  </w:style>
  <w:style w:type="paragraph" w:customStyle="1" w:styleId="3fff">
    <w:name w:val="题注3"/>
    <w:basedOn w:val="affe"/>
    <w:next w:val="afff9"/>
    <w:qFormat/>
    <w:pPr>
      <w:ind w:leftChars="-51" w:left="-107" w:firstLine="1"/>
      <w:jc w:val="center"/>
    </w:pPr>
    <w:rPr>
      <w:rFonts w:ascii="Times New Roman" w:eastAsia="华文中宋" w:hAnsi="Times New Roman" w:cs="Times New Roman"/>
      <w:b/>
      <w:sz w:val="32"/>
      <w:szCs w:val="21"/>
    </w:rPr>
  </w:style>
  <w:style w:type="paragraph" w:customStyle="1" w:styleId="6b">
    <w:name w:val="题注6"/>
    <w:basedOn w:val="affe"/>
    <w:next w:val="afff9"/>
    <w:qFormat/>
    <w:pPr>
      <w:tabs>
        <w:tab w:val="left" w:pos="720"/>
      </w:tabs>
      <w:ind w:left="720"/>
    </w:pPr>
    <w:rPr>
      <w:rFonts w:ascii="Times New Roman" w:eastAsia="宋体" w:hAnsi="Times New Roman" w:cs="Times New Roman"/>
      <w:bCs/>
      <w:color w:val="FF0000"/>
      <w:szCs w:val="21"/>
      <w:lang w:val="en-GB"/>
    </w:rPr>
  </w:style>
  <w:style w:type="paragraph" w:customStyle="1" w:styleId="12">
    <w:name w:val="书籍标题1"/>
    <w:basedOn w:val="affe"/>
    <w:next w:val="affe"/>
    <w:qFormat/>
    <w:pPr>
      <w:pageBreakBefore/>
      <w:widowControl/>
      <w:numPr>
        <w:numId w:val="83"/>
      </w:numPr>
      <w:spacing w:beforeLines="200" w:afterLines="200"/>
      <w:ind w:left="0" w:firstLine="0"/>
      <w:jc w:val="center"/>
      <w:outlineLvl w:val="0"/>
    </w:pPr>
    <w:rPr>
      <w:rFonts w:ascii="Times New Roman" w:eastAsia="黑体" w:hAnsi="Times New Roman" w:cs="Times New Roman"/>
      <w:b/>
      <w:bCs/>
      <w:spacing w:val="20"/>
      <w:kern w:val="44"/>
      <w:sz w:val="44"/>
      <w:szCs w:val="20"/>
    </w:rPr>
  </w:style>
  <w:style w:type="paragraph" w:customStyle="1" w:styleId="4">
    <w:name w:val="书籍标题4"/>
    <w:basedOn w:val="affe"/>
    <w:next w:val="affe"/>
    <w:qFormat/>
    <w:pPr>
      <w:numPr>
        <w:numId w:val="84"/>
      </w:numPr>
      <w:tabs>
        <w:tab w:val="left" w:pos="1680"/>
      </w:tabs>
      <w:ind w:left="567"/>
      <w:jc w:val="left"/>
      <w:outlineLvl w:val="3"/>
    </w:pPr>
    <w:rPr>
      <w:rFonts w:ascii="Times New Roman" w:eastAsia="宋体" w:hAnsi="Times New Roman" w:cs="Times New Roman"/>
      <w:b/>
      <w:bCs/>
      <w:spacing w:val="20"/>
      <w:sz w:val="24"/>
      <w:szCs w:val="21"/>
      <w:lang w:val="zh-CN"/>
    </w:rPr>
  </w:style>
  <w:style w:type="paragraph" w:customStyle="1" w:styleId="afffffffffffffffffffff3">
    <w:name w:val="保留正文"/>
    <w:basedOn w:val="afff"/>
    <w:qFormat/>
    <w:pPr>
      <w:keepNext/>
      <w:spacing w:after="160" w:line="240" w:lineRule="auto"/>
      <w:ind w:firstLineChars="0" w:firstLine="0"/>
    </w:pPr>
    <w:rPr>
      <w:rFonts w:eastAsia="宋体" w:cs="Times New Roman"/>
      <w:sz w:val="21"/>
      <w:szCs w:val="24"/>
    </w:rPr>
  </w:style>
  <w:style w:type="paragraph" w:customStyle="1" w:styleId="CharCharCharCharCharCharChar3">
    <w:name w:val="Char Char Char Char Char Char Char3"/>
    <w:basedOn w:val="affe"/>
    <w:qFormat/>
    <w:rPr>
      <w:rFonts w:ascii="Times New Roman" w:eastAsia="宋体" w:hAnsi="Times New Roman" w:cs="Times New Roman"/>
      <w:szCs w:val="21"/>
    </w:rPr>
  </w:style>
  <w:style w:type="character" w:customStyle="1" w:styleId="hgzl">
    <w:name w:val="hgzl"/>
    <w:qFormat/>
  </w:style>
  <w:style w:type="paragraph" w:customStyle="1" w:styleId="afffffffffffffffffffff4">
    <w:name w:val="表格字体"/>
    <w:basedOn w:val="affe"/>
    <w:qFormat/>
    <w:rPr>
      <w:rFonts w:ascii="Verdana" w:eastAsia="宋体" w:hAnsi="Verdana" w:cs="Times New Roman"/>
      <w:sz w:val="18"/>
      <w:szCs w:val="18"/>
    </w:rPr>
  </w:style>
  <w:style w:type="paragraph" w:customStyle="1" w:styleId="afffffffffffffffffffff5">
    <w:name w:val="图片样式"/>
    <w:basedOn w:val="affe"/>
    <w:qFormat/>
    <w:pPr>
      <w:spacing w:line="360" w:lineRule="auto"/>
      <w:jc w:val="center"/>
    </w:pPr>
    <w:rPr>
      <w:rFonts w:ascii="Verdana" w:eastAsia="宋体" w:hAnsi="Verdana" w:cs="Times New Roman"/>
      <w:szCs w:val="21"/>
    </w:rPr>
  </w:style>
  <w:style w:type="paragraph" w:customStyle="1" w:styleId="1ffffb">
    <w:name w:val="题注1"/>
    <w:basedOn w:val="affe"/>
    <w:next w:val="afff9"/>
    <w:qFormat/>
    <w:pPr>
      <w:widowControl/>
      <w:spacing w:line="440" w:lineRule="exact"/>
    </w:pPr>
    <w:rPr>
      <w:rFonts w:ascii="Arial" w:eastAsia="宋体" w:hAnsi="Arial" w:cs="Times New Roman"/>
    </w:rPr>
  </w:style>
  <w:style w:type="character" w:customStyle="1" w:styleId="2ffff4">
    <w:name w:val="标题2"/>
    <w:qFormat/>
  </w:style>
  <w:style w:type="paragraph" w:customStyle="1" w:styleId="Normal1">
    <w:name w:val="Normal1"/>
    <w:basedOn w:val="affe"/>
    <w:qFormat/>
    <w:pPr>
      <w:widowControl/>
      <w:tabs>
        <w:tab w:val="left" w:pos="317"/>
      </w:tabs>
      <w:spacing w:line="360" w:lineRule="auto"/>
      <w:ind w:left="842" w:hanging="778"/>
    </w:pPr>
    <w:rPr>
      <w:rFonts w:ascii="宋体" w:eastAsia="仿宋体" w:hAnsi="宋体" w:cs="Times New Roman"/>
      <w:kern w:val="0"/>
      <w:szCs w:val="21"/>
    </w:rPr>
  </w:style>
  <w:style w:type="character" w:customStyle="1" w:styleId="ca-91">
    <w:name w:val="ca-91"/>
    <w:qFormat/>
    <w:rPr>
      <w:rFonts w:ascii="宋体" w:eastAsia="宋体" w:hAnsi="宋体" w:hint="eastAsia"/>
      <w:color w:val="000000"/>
      <w:sz w:val="21"/>
      <w:szCs w:val="21"/>
    </w:rPr>
  </w:style>
  <w:style w:type="paragraph" w:customStyle="1" w:styleId="CharChar1CharCharCharCharCharChar">
    <w:name w:val="Char Char1 Char Char Char Char Char Char"/>
    <w:basedOn w:val="affe"/>
    <w:qFormat/>
    <w:pPr>
      <w:widowControl/>
      <w:spacing w:after="160" w:line="240" w:lineRule="exact"/>
      <w:jc w:val="left"/>
    </w:pPr>
    <w:rPr>
      <w:rFonts w:ascii="Verdana" w:eastAsia="仿宋_GB2312" w:hAnsi="Verdana" w:cs="Times New Roman"/>
      <w:kern w:val="0"/>
      <w:sz w:val="24"/>
      <w:szCs w:val="20"/>
      <w:lang w:eastAsia="en-US"/>
    </w:rPr>
  </w:style>
  <w:style w:type="table" w:customStyle="1" w:styleId="4ff0">
    <w:name w:val="专业型4"/>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myfont">
    <w:name w:val="myfont"/>
    <w:qFormat/>
  </w:style>
  <w:style w:type="paragraph" w:customStyle="1" w:styleId="afffffffffffffffffffff6">
    <w:name w:val="表格字体大"/>
    <w:basedOn w:val="affe"/>
    <w:qFormat/>
    <w:rPr>
      <w:rFonts w:ascii="Verdana" w:eastAsia="宋体" w:hAnsi="Verdana" w:cs="Times New Roman"/>
      <w:szCs w:val="21"/>
    </w:rPr>
  </w:style>
  <w:style w:type="paragraph" w:customStyle="1" w:styleId="ParaCharCharCharChar">
    <w:name w:val="默认段落字体 Para Char Char Char Char"/>
    <w:basedOn w:val="affe"/>
    <w:qFormat/>
    <w:rPr>
      <w:rFonts w:ascii="Times New Roman" w:eastAsia="宋体" w:hAnsi="Times New Roman" w:cs="Times New Roman"/>
    </w:rPr>
  </w:style>
  <w:style w:type="character" w:customStyle="1" w:styleId="1ffffc">
    <w:name w:val="不明显强调1"/>
    <w:uiPriority w:val="19"/>
    <w:qFormat/>
    <w:rPr>
      <w:rFonts w:eastAsia="宋体"/>
      <w:iCs/>
      <w:color w:val="000000"/>
      <w:sz w:val="15"/>
    </w:rPr>
  </w:style>
  <w:style w:type="paragraph" w:customStyle="1" w:styleId="1ffffd">
    <w:name w:val="段落模板1"/>
    <w:basedOn w:val="affe"/>
    <w:link w:val="1Char6"/>
    <w:qFormat/>
    <w:pPr>
      <w:adjustRightInd w:val="0"/>
      <w:snapToGrid w:val="0"/>
      <w:spacing w:afterLines="50" w:line="360" w:lineRule="auto"/>
      <w:ind w:firstLineChars="200" w:firstLine="480"/>
    </w:pPr>
    <w:rPr>
      <w:rFonts w:ascii="宋体" w:eastAsia="宋体" w:hAnsi="宋体" w:cs="Times New Roman"/>
      <w:sz w:val="24"/>
    </w:rPr>
  </w:style>
  <w:style w:type="character" w:customStyle="1" w:styleId="1Char6">
    <w:name w:val="段落模板1 Char"/>
    <w:link w:val="1ffffd"/>
    <w:qFormat/>
    <w:rPr>
      <w:rFonts w:ascii="宋体" w:eastAsia="宋体" w:hAnsi="宋体" w:cs="Times New Roman"/>
      <w:kern w:val="2"/>
      <w:sz w:val="24"/>
      <w:szCs w:val="24"/>
    </w:rPr>
  </w:style>
  <w:style w:type="paragraph" w:customStyle="1" w:styleId="15411">
    <w:name w:val="15.4.1.1"/>
    <w:basedOn w:val="6"/>
    <w:link w:val="15411Char"/>
    <w:qFormat/>
    <w:pPr>
      <w:widowControl/>
      <w:numPr>
        <w:ilvl w:val="0"/>
        <w:numId w:val="0"/>
      </w:numPr>
      <w:spacing w:after="64" w:line="320" w:lineRule="auto"/>
    </w:pPr>
    <w:rPr>
      <w:rFonts w:ascii="Arial" w:eastAsia="黑体" w:hAnsi="Arial" w:cs="Times New Roman"/>
    </w:rPr>
  </w:style>
  <w:style w:type="character" w:customStyle="1" w:styleId="15411Char">
    <w:name w:val="15.4.1.1 Char"/>
    <w:link w:val="15411"/>
    <w:qFormat/>
    <w:rPr>
      <w:rFonts w:ascii="Arial" w:eastAsia="黑体" w:hAnsi="Arial" w:cs="Times New Roman"/>
      <w:bCs/>
      <w:kern w:val="2"/>
      <w:sz w:val="24"/>
      <w:szCs w:val="24"/>
    </w:rPr>
  </w:style>
  <w:style w:type="paragraph" w:customStyle="1" w:styleId="afffffffffffffffffffff7">
    <w:name w:val="插图题注"/>
    <w:next w:val="affe"/>
    <w:qFormat/>
    <w:pPr>
      <w:spacing w:afterLines="100"/>
      <w:ind w:left="1089" w:hanging="369"/>
      <w:jc w:val="center"/>
    </w:pPr>
    <w:rPr>
      <w:rFonts w:ascii="Arial" w:eastAsia="宋体" w:hAnsi="Arial" w:cs="Times New Roman"/>
      <w:sz w:val="18"/>
      <w:szCs w:val="18"/>
    </w:rPr>
  </w:style>
  <w:style w:type="character" w:customStyle="1" w:styleId="style3">
    <w:name w:val="style3"/>
    <w:qFormat/>
  </w:style>
  <w:style w:type="paragraph" w:customStyle="1" w:styleId="afffffffffffffffffffff8">
    <w:name w:val="段落"/>
    <w:link w:val="Char1f"/>
    <w:qFormat/>
    <w:pPr>
      <w:spacing w:line="360" w:lineRule="auto"/>
      <w:ind w:firstLineChars="200" w:firstLine="200"/>
      <w:jc w:val="both"/>
    </w:pPr>
    <w:rPr>
      <w:rFonts w:ascii="宋体" w:eastAsia="宋体" w:hAnsi="宋体" w:cs="Times New Roman"/>
      <w:kern w:val="2"/>
      <w:sz w:val="24"/>
      <w:szCs w:val="32"/>
    </w:rPr>
  </w:style>
  <w:style w:type="character" w:customStyle="1" w:styleId="Char1f">
    <w:name w:val="段落 Char1"/>
    <w:link w:val="afffffffffffffffffffff8"/>
    <w:qFormat/>
    <w:rPr>
      <w:rFonts w:ascii="宋体" w:eastAsia="宋体" w:hAnsi="宋体" w:cs="Times New Roman"/>
      <w:kern w:val="2"/>
      <w:sz w:val="24"/>
      <w:szCs w:val="32"/>
    </w:rPr>
  </w:style>
  <w:style w:type="paragraph" w:customStyle="1" w:styleId="afffffffffffffffffffff9">
    <w:name w:val="表格"/>
    <w:basedOn w:val="affe"/>
    <w:link w:val="CharCharf1"/>
    <w:qFormat/>
    <w:pPr>
      <w:widowControl/>
      <w:jc w:val="center"/>
    </w:pPr>
    <w:rPr>
      <w:rFonts w:ascii="宋体" w:eastAsia="宋体" w:hAnsi="宋体" w:cs="Times New Roman"/>
      <w:bCs/>
      <w:kern w:val="0"/>
      <w:szCs w:val="22"/>
    </w:rPr>
  </w:style>
  <w:style w:type="character" w:customStyle="1" w:styleId="CharCharf1">
    <w:name w:val="表格 Char Char"/>
    <w:link w:val="afffffffffffffffffffff9"/>
    <w:qFormat/>
    <w:rPr>
      <w:rFonts w:ascii="宋体" w:eastAsia="宋体" w:hAnsi="宋体" w:cs="Times New Roman"/>
      <w:bCs/>
      <w:sz w:val="21"/>
      <w:szCs w:val="22"/>
    </w:rPr>
  </w:style>
  <w:style w:type="paragraph" w:customStyle="1" w:styleId="1ffffe">
    <w:name w:val="项目编号1"/>
    <w:basedOn w:val="affe"/>
    <w:qFormat/>
    <w:pPr>
      <w:spacing w:line="360" w:lineRule="auto"/>
      <w:jc w:val="left"/>
    </w:pPr>
    <w:rPr>
      <w:rFonts w:ascii="宋体" w:eastAsia="宋体" w:hAnsi="宋体" w:cs="Times New Roman"/>
      <w:sz w:val="24"/>
      <w:szCs w:val="22"/>
    </w:rPr>
  </w:style>
  <w:style w:type="paragraph" w:customStyle="1" w:styleId="3H3H31H32H33H34H35H36H37H38H39H310H311H321H3">
    <w:name w:val="样式 标题 3H3H31H32H33H34H35H36H37H38H39H310H311H321H3..."/>
    <w:basedOn w:val="3"/>
    <w:qFormat/>
    <w:pPr>
      <w:numPr>
        <w:numId w:val="85"/>
      </w:numPr>
      <w:tabs>
        <w:tab w:val="left" w:pos="284"/>
        <w:tab w:val="left" w:pos="709"/>
        <w:tab w:val="left" w:pos="1240"/>
      </w:tabs>
      <w:spacing w:before="120" w:after="120" w:line="360" w:lineRule="auto"/>
      <w:ind w:left="0" w:firstLine="0"/>
      <w:jc w:val="left"/>
    </w:pPr>
    <w:rPr>
      <w:rFonts w:cs="宋体"/>
      <w:b w:val="0"/>
      <w:bCs w:val="0"/>
      <w:sz w:val="30"/>
      <w:szCs w:val="20"/>
    </w:rPr>
  </w:style>
  <w:style w:type="character" w:customStyle="1" w:styleId="Charffffd">
    <w:name w:val="正文（标记） Char"/>
    <w:qFormat/>
    <w:rPr>
      <w:rFonts w:ascii="Times New Roman" w:eastAsia="宋体" w:hAnsi="Times New Roman"/>
      <w:sz w:val="24"/>
      <w:szCs w:val="24"/>
    </w:rPr>
  </w:style>
  <w:style w:type="paragraph" w:customStyle="1" w:styleId="afffffffffffffffffffffa">
    <w:name w:val="正文（居中）"/>
    <w:basedOn w:val="affe"/>
    <w:qFormat/>
    <w:pPr>
      <w:keepNext/>
      <w:spacing w:beforeLines="50" w:afterLines="50" w:line="360" w:lineRule="auto"/>
      <w:jc w:val="center"/>
    </w:pPr>
    <w:rPr>
      <w:rFonts w:ascii="黑体" w:eastAsia="黑体" w:hAnsi="Cambria" w:cs="Times New Roman"/>
      <w:sz w:val="24"/>
    </w:rPr>
  </w:style>
  <w:style w:type="paragraph" w:customStyle="1" w:styleId="afffffffffffffffffffffb">
    <w:name w:val="正文（黑体）"/>
    <w:basedOn w:val="affe"/>
    <w:next w:val="affe"/>
    <w:link w:val="Charffffe"/>
    <w:qFormat/>
    <w:pPr>
      <w:spacing w:beforeLines="50" w:afterLines="50" w:line="360" w:lineRule="auto"/>
      <w:ind w:firstLineChars="200" w:firstLine="480"/>
    </w:pPr>
    <w:rPr>
      <w:rFonts w:ascii="黑体" w:eastAsia="黑体" w:hAnsi="Times New Roman" w:cs="Times New Roman"/>
      <w:color w:val="000080"/>
      <w:kern w:val="0"/>
      <w:sz w:val="24"/>
    </w:rPr>
  </w:style>
  <w:style w:type="character" w:customStyle="1" w:styleId="Charffffe">
    <w:name w:val="正文（黑体） Char"/>
    <w:link w:val="afffffffffffffffffffffb"/>
    <w:qFormat/>
    <w:rPr>
      <w:rFonts w:ascii="黑体" w:eastAsia="黑体" w:hAnsi="Times New Roman" w:cs="Times New Roman"/>
      <w:color w:val="000080"/>
      <w:sz w:val="24"/>
      <w:szCs w:val="24"/>
    </w:rPr>
  </w:style>
  <w:style w:type="paragraph" w:customStyle="1" w:styleId="Charfffff">
    <w:name w:val="首航缩进 Char"/>
    <w:basedOn w:val="affe"/>
    <w:link w:val="CharCharf2"/>
    <w:qFormat/>
    <w:pPr>
      <w:adjustRightInd w:val="0"/>
      <w:snapToGrid w:val="0"/>
      <w:spacing w:line="440" w:lineRule="exact"/>
      <w:ind w:firstLine="480"/>
    </w:pPr>
    <w:rPr>
      <w:rFonts w:ascii="仿宋_GB2312" w:eastAsia="仿宋_GB2312" w:hAnsi="Times New Roman" w:cs="Times New Roman"/>
      <w:color w:val="000000"/>
      <w:kern w:val="0"/>
      <w:sz w:val="24"/>
    </w:rPr>
  </w:style>
  <w:style w:type="character" w:customStyle="1" w:styleId="CharCharf2">
    <w:name w:val="首航缩进 Char Char"/>
    <w:link w:val="Charfffff"/>
    <w:qFormat/>
    <w:rPr>
      <w:rFonts w:ascii="仿宋_GB2312" w:eastAsia="仿宋_GB2312" w:hAnsi="Times New Roman" w:cs="Times New Roman"/>
      <w:color w:val="000000"/>
      <w:sz w:val="24"/>
      <w:szCs w:val="24"/>
    </w:rPr>
  </w:style>
  <w:style w:type="character" w:customStyle="1" w:styleId="CharCharf3">
    <w:name w:val="普通文字 Char Char"/>
    <w:qFormat/>
    <w:rPr>
      <w:rFonts w:ascii="宋体" w:eastAsia="宋体" w:hAnsi="Courier New" w:cs="Times New Roman"/>
      <w:szCs w:val="21"/>
    </w:rPr>
  </w:style>
  <w:style w:type="paragraph" w:customStyle="1" w:styleId="Heading1">
    <w:name w:val="Heading 1 章"/>
    <w:next w:val="affe"/>
    <w:qFormat/>
    <w:pPr>
      <w:numPr>
        <w:numId w:val="86"/>
      </w:numPr>
      <w:spacing w:beforeLines="100" w:afterLines="100" w:line="440" w:lineRule="exact"/>
      <w:jc w:val="center"/>
    </w:pPr>
    <w:rPr>
      <w:rFonts w:ascii="黑体" w:eastAsia="黑体" w:hAnsi="黑体" w:cs="宋体"/>
      <w:b/>
      <w:bCs/>
      <w:kern w:val="44"/>
      <w:sz w:val="32"/>
    </w:rPr>
  </w:style>
  <w:style w:type="paragraph" w:customStyle="1" w:styleId="afffffffffffffffffffffc">
    <w:name w:val="表格格式"/>
    <w:basedOn w:val="affe"/>
    <w:link w:val="Charfffff0"/>
    <w:qFormat/>
    <w:pPr>
      <w:autoSpaceDE w:val="0"/>
      <w:autoSpaceDN w:val="0"/>
      <w:spacing w:line="300" w:lineRule="auto"/>
      <w:jc w:val="center"/>
    </w:pPr>
    <w:rPr>
      <w:rFonts w:ascii="Times New Roman" w:eastAsia="宋体" w:hAnsi="Times New Roman" w:cs="Times New Roman"/>
      <w:color w:val="000000"/>
      <w:kern w:val="0"/>
      <w:sz w:val="24"/>
      <w:szCs w:val="20"/>
    </w:rPr>
  </w:style>
  <w:style w:type="character" w:customStyle="1" w:styleId="Charfffff0">
    <w:name w:val="表格格式 Char"/>
    <w:link w:val="afffffffffffffffffffffc"/>
    <w:qFormat/>
    <w:rPr>
      <w:rFonts w:ascii="Times New Roman" w:eastAsia="宋体" w:hAnsi="Times New Roman" w:cs="Times New Roman"/>
      <w:color w:val="000000"/>
      <w:sz w:val="24"/>
    </w:rPr>
  </w:style>
  <w:style w:type="character" w:customStyle="1" w:styleId="Charfffff1">
    <w:name w:val="编号 Char"/>
    <w:qFormat/>
    <w:rPr>
      <w:szCs w:val="24"/>
    </w:rPr>
  </w:style>
  <w:style w:type="character" w:customStyle="1" w:styleId="p14">
    <w:name w:val="p14"/>
    <w:qFormat/>
  </w:style>
  <w:style w:type="paragraph" w:customStyle="1" w:styleId="104">
    <w:name w:val="样式 编号1 + 首行缩进:  0 字符"/>
    <w:basedOn w:val="affe"/>
    <w:qFormat/>
    <w:pPr>
      <w:spacing w:line="360" w:lineRule="auto"/>
    </w:pPr>
    <w:rPr>
      <w:rFonts w:ascii="Times New Roman" w:eastAsia="宋体" w:hAnsi="Times New Roman" w:cs="宋体"/>
      <w:sz w:val="24"/>
      <w:szCs w:val="20"/>
    </w:rPr>
  </w:style>
  <w:style w:type="paragraph" w:customStyle="1" w:styleId="2ffff5">
    <w:name w:val="样式 题注 + 居中 首行缩进:  2 字符"/>
    <w:basedOn w:val="afff9"/>
    <w:qFormat/>
    <w:pPr>
      <w:spacing w:line="360" w:lineRule="auto"/>
      <w:ind w:firstLineChars="200" w:firstLine="400"/>
    </w:pPr>
    <w:rPr>
      <w:rFonts w:eastAsia="宋体" w:cs="宋体"/>
      <w:b w:val="0"/>
      <w:kern w:val="0"/>
      <w:sz w:val="24"/>
      <w:szCs w:val="24"/>
    </w:rPr>
  </w:style>
  <w:style w:type="character" w:customStyle="1" w:styleId="paramtd12">
    <w:name w:val="param_td12"/>
    <w:qFormat/>
  </w:style>
  <w:style w:type="paragraph" w:customStyle="1" w:styleId="afffffffffffffffffffffd">
    <w:name w:val="表头文本"/>
    <w:basedOn w:val="affe"/>
    <w:qFormat/>
    <w:pPr>
      <w:autoSpaceDE w:val="0"/>
      <w:autoSpaceDN w:val="0"/>
      <w:adjustRightInd w:val="0"/>
      <w:jc w:val="center"/>
    </w:pPr>
    <w:rPr>
      <w:rFonts w:ascii="Times New Roman" w:eastAsia="宋体" w:hAnsi="Times New Roman" w:cs="Times New Roman"/>
      <w:b/>
      <w:kern w:val="0"/>
      <w:sz w:val="24"/>
      <w:szCs w:val="20"/>
    </w:rPr>
  </w:style>
  <w:style w:type="paragraph" w:customStyle="1" w:styleId="afffffffffffffffffffffe">
    <w:name w:val="图表"/>
    <w:basedOn w:val="affe"/>
    <w:next w:val="affe"/>
    <w:link w:val="Charfffff2"/>
    <w:qFormat/>
    <w:pPr>
      <w:spacing w:before="156" w:after="156" w:line="300" w:lineRule="auto"/>
      <w:jc w:val="center"/>
    </w:pPr>
    <w:rPr>
      <w:rFonts w:ascii="Times New Roman" w:eastAsia="宋体" w:hAnsi="Times New Roman" w:cs="Times New Roman"/>
      <w:kern w:val="0"/>
      <w:sz w:val="20"/>
      <w:szCs w:val="20"/>
    </w:rPr>
  </w:style>
  <w:style w:type="character" w:customStyle="1" w:styleId="Charfffff2">
    <w:name w:val="图表 Char"/>
    <w:link w:val="afffffffffffffffffffffe"/>
    <w:qFormat/>
    <w:rPr>
      <w:rFonts w:ascii="Times New Roman" w:eastAsia="宋体" w:hAnsi="Times New Roman" w:cs="Times New Roman"/>
    </w:rPr>
  </w:style>
  <w:style w:type="paragraph" w:customStyle="1" w:styleId="afe">
    <w:name w:val="方框标题"/>
    <w:basedOn w:val="affe"/>
    <w:next w:val="affe"/>
    <w:link w:val="Charfffff3"/>
    <w:qFormat/>
    <w:pPr>
      <w:numPr>
        <w:numId w:val="87"/>
      </w:numPr>
      <w:autoSpaceDE w:val="0"/>
      <w:autoSpaceDN w:val="0"/>
      <w:spacing w:before="120" w:after="120" w:line="360" w:lineRule="auto"/>
      <w:ind w:firstLine="0"/>
    </w:pPr>
    <w:rPr>
      <w:rFonts w:ascii="Times New Roman" w:eastAsia="黑体" w:hAnsi="Times New Roman" w:cs="Times New Roman"/>
      <w:kern w:val="0"/>
      <w:sz w:val="20"/>
    </w:rPr>
  </w:style>
  <w:style w:type="character" w:customStyle="1" w:styleId="Charfffff3">
    <w:name w:val="方框标题 Char"/>
    <w:link w:val="afe"/>
    <w:qFormat/>
    <w:rPr>
      <w:rFonts w:ascii="Times New Roman" w:eastAsia="黑体" w:hAnsi="Times New Roman" w:cs="Times New Roman"/>
      <w:szCs w:val="24"/>
    </w:rPr>
  </w:style>
  <w:style w:type="paragraph" w:customStyle="1" w:styleId="a9">
    <w:name w:val="方框小标题"/>
    <w:basedOn w:val="affe"/>
    <w:next w:val="affe"/>
    <w:link w:val="Charfffff4"/>
    <w:qFormat/>
    <w:pPr>
      <w:numPr>
        <w:numId w:val="88"/>
      </w:numPr>
      <w:spacing w:before="120" w:after="120" w:line="360" w:lineRule="auto"/>
      <w:ind w:firstLine="0"/>
    </w:pPr>
    <w:rPr>
      <w:rFonts w:ascii="Times New Roman" w:eastAsia="宋体" w:hAnsi="Times New Roman" w:cs="Times New Roman"/>
      <w:kern w:val="0"/>
      <w:sz w:val="24"/>
    </w:rPr>
  </w:style>
  <w:style w:type="character" w:customStyle="1" w:styleId="Charfffff4">
    <w:name w:val="方框小标题 Char"/>
    <w:link w:val="a9"/>
    <w:qFormat/>
    <w:rPr>
      <w:rFonts w:ascii="Times New Roman" w:eastAsia="宋体" w:hAnsi="Times New Roman" w:cs="Times New Roman"/>
      <w:sz w:val="24"/>
      <w:szCs w:val="24"/>
    </w:rPr>
  </w:style>
  <w:style w:type="paragraph" w:customStyle="1" w:styleId="affffffffffffffffffffff">
    <w:name w:val="标注类"/>
    <w:basedOn w:val="affe"/>
    <w:qFormat/>
    <w:pPr>
      <w:spacing w:beforeLines="50" w:afterLines="50" w:line="360" w:lineRule="auto"/>
      <w:ind w:firstLine="482"/>
    </w:pPr>
    <w:rPr>
      <w:rFonts w:ascii="Times New Roman" w:eastAsia="楷体_GB2312" w:hAnsi="Times New Roman" w:cs="Times New Roman"/>
      <w:sz w:val="24"/>
    </w:rPr>
  </w:style>
  <w:style w:type="paragraph" w:customStyle="1" w:styleId="-9">
    <w:name w:val="-"/>
    <w:basedOn w:val="affe"/>
    <w:qFormat/>
    <w:pPr>
      <w:widowControl/>
      <w:spacing w:before="100" w:beforeAutospacing="1" w:after="100" w:afterAutospacing="1"/>
      <w:jc w:val="left"/>
    </w:pPr>
    <w:rPr>
      <w:rFonts w:ascii="宋体" w:eastAsia="宋体" w:hAnsi="宋体" w:cs="宋体"/>
      <w:kern w:val="0"/>
      <w:sz w:val="24"/>
    </w:rPr>
  </w:style>
  <w:style w:type="paragraph" w:customStyle="1" w:styleId="q1">
    <w:name w:val="q1"/>
    <w:basedOn w:val="afffff3"/>
    <w:qFormat/>
    <w:pPr>
      <w:numPr>
        <w:numId w:val="89"/>
      </w:numPr>
      <w:tabs>
        <w:tab w:val="left" w:pos="0"/>
      </w:tabs>
      <w:adjustRightInd/>
      <w:ind w:left="0" w:firstLineChars="0" w:firstLine="0"/>
      <w:jc w:val="left"/>
      <w:textAlignment w:val="auto"/>
    </w:pPr>
    <w:rPr>
      <w:rFonts w:eastAsia="宋体"/>
      <w:sz w:val="36"/>
    </w:rPr>
  </w:style>
  <w:style w:type="paragraph" w:customStyle="1" w:styleId="q2">
    <w:name w:val="q2"/>
    <w:basedOn w:val="afffff3"/>
    <w:qFormat/>
    <w:pPr>
      <w:numPr>
        <w:ilvl w:val="1"/>
        <w:numId w:val="89"/>
      </w:numPr>
      <w:tabs>
        <w:tab w:val="left" w:pos="0"/>
      </w:tabs>
      <w:adjustRightInd/>
      <w:ind w:left="0" w:firstLineChars="0" w:firstLine="0"/>
      <w:jc w:val="left"/>
      <w:textAlignment w:val="auto"/>
      <w:outlineLvl w:val="1"/>
    </w:pPr>
    <w:rPr>
      <w:rFonts w:eastAsia="宋体"/>
    </w:rPr>
  </w:style>
  <w:style w:type="paragraph" w:customStyle="1" w:styleId="q3">
    <w:name w:val="q3"/>
    <w:basedOn w:val="afffff3"/>
    <w:next w:val="affe"/>
    <w:qFormat/>
    <w:pPr>
      <w:numPr>
        <w:ilvl w:val="2"/>
        <w:numId w:val="89"/>
      </w:numPr>
      <w:tabs>
        <w:tab w:val="left" w:pos="432"/>
      </w:tabs>
      <w:adjustRightInd/>
      <w:ind w:left="0" w:firstLineChars="0" w:firstLine="0"/>
      <w:jc w:val="left"/>
      <w:textAlignment w:val="auto"/>
      <w:outlineLvl w:val="2"/>
    </w:pPr>
    <w:rPr>
      <w:rFonts w:eastAsia="宋体"/>
      <w:sz w:val="28"/>
    </w:rPr>
  </w:style>
  <w:style w:type="paragraph" w:customStyle="1" w:styleId="q4">
    <w:name w:val="q4"/>
    <w:basedOn w:val="afffff3"/>
    <w:next w:val="affe"/>
    <w:qFormat/>
    <w:pPr>
      <w:numPr>
        <w:ilvl w:val="3"/>
        <w:numId w:val="89"/>
      </w:numPr>
      <w:tabs>
        <w:tab w:val="left" w:pos="432"/>
      </w:tabs>
      <w:adjustRightInd/>
      <w:ind w:left="0" w:firstLineChars="0" w:firstLine="0"/>
      <w:jc w:val="left"/>
      <w:textAlignment w:val="auto"/>
      <w:outlineLvl w:val="3"/>
    </w:pPr>
    <w:rPr>
      <w:rFonts w:eastAsia="宋体"/>
      <w:sz w:val="24"/>
    </w:rPr>
  </w:style>
  <w:style w:type="character" w:customStyle="1" w:styleId="CharChar130">
    <w:name w:val="Char Char13"/>
    <w:qFormat/>
    <w:rPr>
      <w:rFonts w:eastAsia="宋体" w:cs="Arial"/>
      <w:kern w:val="2"/>
      <w:sz w:val="24"/>
      <w:szCs w:val="24"/>
      <w:lang w:val="en-US" w:eastAsia="zh-CN" w:bidi="ar-SA"/>
    </w:rPr>
  </w:style>
  <w:style w:type="paragraph" w:customStyle="1" w:styleId="CharCharCharCharCharCharCharCharCharCharCharChar1Char">
    <w:name w:val="Char Char Char Char Char Char Char Char Char Char Char Char1 Char"/>
    <w:basedOn w:val="affe"/>
    <w:qFormat/>
    <w:pPr>
      <w:snapToGrid w:val="0"/>
      <w:spacing w:line="360" w:lineRule="auto"/>
      <w:ind w:firstLineChars="200" w:firstLine="200"/>
    </w:pPr>
    <w:rPr>
      <w:rFonts w:ascii="Times New Roman" w:eastAsia="仿宋_GB2312" w:hAnsi="Times New Roman" w:cs="Times New Roman"/>
      <w:sz w:val="24"/>
    </w:rPr>
  </w:style>
  <w:style w:type="paragraph" w:customStyle="1" w:styleId="CharCharCharCharCharChar0">
    <w:name w:val="Char Char 字元 字元 字元 Char Char Char Char"/>
    <w:basedOn w:val="affe"/>
    <w:qFormat/>
    <w:pPr>
      <w:adjustRightInd w:val="0"/>
      <w:spacing w:line="360" w:lineRule="auto"/>
    </w:pPr>
    <w:rPr>
      <w:rFonts w:ascii="Times New Roman" w:eastAsia="宋体" w:hAnsi="Times New Roman" w:cs="Times New Roman"/>
      <w:kern w:val="0"/>
      <w:sz w:val="24"/>
      <w:szCs w:val="20"/>
    </w:rPr>
  </w:style>
  <w:style w:type="character" w:customStyle="1" w:styleId="highlight1">
    <w:name w:val="highlight1"/>
    <w:qFormat/>
    <w:rPr>
      <w:sz w:val="21"/>
      <w:szCs w:val="21"/>
    </w:rPr>
  </w:style>
  <w:style w:type="paragraph" w:customStyle="1" w:styleId="2ffff6">
    <w:name w:val="项目编号2"/>
    <w:basedOn w:val="affe"/>
    <w:next w:val="affe"/>
    <w:qFormat/>
    <w:pPr>
      <w:spacing w:line="360" w:lineRule="auto"/>
      <w:jc w:val="left"/>
    </w:pPr>
    <w:rPr>
      <w:rFonts w:ascii="宋体" w:eastAsia="宋体" w:hAnsi="宋体" w:cs="Times New Roman"/>
      <w:sz w:val="24"/>
      <w:szCs w:val="22"/>
    </w:rPr>
  </w:style>
  <w:style w:type="character" w:customStyle="1" w:styleId="ttag">
    <w:name w:val="t_tag"/>
    <w:qFormat/>
  </w:style>
  <w:style w:type="paragraph" w:customStyle="1" w:styleId="3Heading3-oldHeading3H3l3CTBOD03h33rdlevel2">
    <w:name w:val="样式 标题 3Heading 3 - oldHeading 3H3l3CTBOD 03h33rd level...2"/>
    <w:basedOn w:val="3"/>
    <w:link w:val="3Heading3-oldHeading3H3l3CTBOD03h33rdlevel2Char"/>
    <w:qFormat/>
    <w:pPr>
      <w:numPr>
        <w:ilvl w:val="0"/>
        <w:numId w:val="0"/>
      </w:numPr>
      <w:tabs>
        <w:tab w:val="left" w:pos="459"/>
      </w:tabs>
      <w:spacing w:before="120" w:after="120" w:line="360" w:lineRule="auto"/>
      <w:jc w:val="left"/>
    </w:pPr>
    <w:rPr>
      <w:rFonts w:cs="Times New Roman"/>
      <w:kern w:val="0"/>
    </w:rPr>
  </w:style>
  <w:style w:type="character" w:customStyle="1" w:styleId="3Heading3-oldHeading3H3l3CTBOD03h33rdlevel2Char">
    <w:name w:val="样式 标题 3Heading 3 - oldHeading 3H3l3CTBOD 03h33rd level...2 Char"/>
    <w:link w:val="3Heading3-oldHeading3H3l3CTBOD03h33rdlevel2"/>
    <w:qFormat/>
    <w:rPr>
      <w:rFonts w:ascii="Times New Roman" w:eastAsia="黑体" w:hAnsi="Times New Roman" w:cs="Times New Roman"/>
      <w:b/>
      <w:bCs/>
      <w:sz w:val="24"/>
      <w:szCs w:val="32"/>
    </w:rPr>
  </w:style>
  <w:style w:type="paragraph" w:customStyle="1" w:styleId="af7">
    <w:name w:val="加点正文缩进"/>
    <w:basedOn w:val="affe"/>
    <w:link w:val="Charfffff5"/>
    <w:qFormat/>
    <w:pPr>
      <w:numPr>
        <w:numId w:val="90"/>
      </w:numPr>
      <w:spacing w:line="300" w:lineRule="auto"/>
      <w:ind w:firstLine="0"/>
    </w:pPr>
    <w:rPr>
      <w:rFonts w:ascii="Times New Roman" w:eastAsia="宋体" w:hAnsi="Times New Roman" w:cs="Times New Roman"/>
      <w:kern w:val="0"/>
      <w:sz w:val="24"/>
    </w:rPr>
  </w:style>
  <w:style w:type="character" w:customStyle="1" w:styleId="Charfffff5">
    <w:name w:val="加点正文缩进 Char"/>
    <w:link w:val="af7"/>
    <w:qFormat/>
    <w:rPr>
      <w:rFonts w:ascii="Times New Roman" w:eastAsia="宋体" w:hAnsi="Times New Roman" w:cs="Times New Roman"/>
      <w:sz w:val="24"/>
      <w:szCs w:val="24"/>
    </w:rPr>
  </w:style>
  <w:style w:type="paragraph" w:customStyle="1" w:styleId="affffffffffffffffffffff0">
    <w:name w:val="加点正文"/>
    <w:basedOn w:val="affe"/>
    <w:qFormat/>
    <w:pPr>
      <w:spacing w:line="300" w:lineRule="auto"/>
      <w:ind w:left="420" w:firstLineChars="200" w:hanging="420"/>
    </w:pPr>
    <w:rPr>
      <w:rFonts w:ascii="Times New Roman" w:eastAsia="宋体" w:hAnsi="Times New Roman" w:cs="Times New Roman"/>
      <w:kern w:val="0"/>
      <w:sz w:val="24"/>
    </w:rPr>
  </w:style>
  <w:style w:type="paragraph" w:customStyle="1" w:styleId="affffffffffffffffffffff1">
    <w:name w:val="文本框正文"/>
    <w:basedOn w:val="affe"/>
    <w:qFormat/>
    <w:pPr>
      <w:spacing w:line="360" w:lineRule="auto"/>
      <w:ind w:firstLineChars="200" w:firstLine="200"/>
      <w:jc w:val="center"/>
    </w:pPr>
    <w:rPr>
      <w:rFonts w:ascii="Times New Roman" w:eastAsia="宋体" w:hAnsi="Times New Roman" w:cs="Times New Roman"/>
      <w:b/>
      <w:sz w:val="24"/>
    </w:rPr>
  </w:style>
  <w:style w:type="paragraph" w:customStyle="1" w:styleId="affffffffffffffffffffff2">
    <w:name w:val="首航缩进"/>
    <w:basedOn w:val="affe"/>
    <w:qFormat/>
    <w:pPr>
      <w:spacing w:line="360" w:lineRule="auto"/>
      <w:ind w:firstLineChars="200" w:firstLine="480"/>
    </w:pPr>
    <w:rPr>
      <w:rFonts w:ascii="Times New Roman" w:eastAsia="宋体" w:hAnsi="Times New Roman" w:cs="Times New Roman"/>
      <w:color w:val="FF0000"/>
      <w:sz w:val="24"/>
    </w:rPr>
  </w:style>
  <w:style w:type="paragraph" w:customStyle="1" w:styleId="3Heading3-oldHeading3H3l3CTBOD03h33rdlevel">
    <w:name w:val="样式 标题 3Heading 3 - oldHeading 3H3l3CTBOD 03h33rd level..."/>
    <w:basedOn w:val="3"/>
    <w:qFormat/>
    <w:pPr>
      <w:numPr>
        <w:ilvl w:val="0"/>
        <w:numId w:val="0"/>
      </w:numPr>
      <w:tabs>
        <w:tab w:val="left" w:pos="284"/>
        <w:tab w:val="left" w:pos="1780"/>
        <w:tab w:val="left" w:pos="4500"/>
      </w:tabs>
      <w:spacing w:before="120" w:after="120" w:line="360" w:lineRule="auto"/>
      <w:ind w:left="2907" w:hanging="567"/>
      <w:jc w:val="left"/>
    </w:pPr>
    <w:rPr>
      <w:rFonts w:cs="宋体"/>
      <w:sz w:val="28"/>
      <w:szCs w:val="28"/>
    </w:rPr>
  </w:style>
  <w:style w:type="paragraph" w:customStyle="1" w:styleId="2h2sect12H22ndlevel2Header2l2Titre2Head2">
    <w:name w:val="样式 标题 2h2sect 1.2二级H22nd level2Header 2l2Titre2Head 2..."/>
    <w:basedOn w:val="2"/>
    <w:qFormat/>
    <w:pPr>
      <w:numPr>
        <w:ilvl w:val="0"/>
        <w:numId w:val="0"/>
      </w:numPr>
      <w:spacing w:line="360" w:lineRule="auto"/>
    </w:pPr>
    <w:rPr>
      <w:rFonts w:ascii="黑体" w:cs="宋体"/>
      <w:sz w:val="30"/>
      <w:szCs w:val="30"/>
    </w:rPr>
  </w:style>
  <w:style w:type="paragraph" w:customStyle="1" w:styleId="3Heading3-oldHeading3H3l3CTBOD03h33rdlevel1">
    <w:name w:val="样式 标题 3Heading 3 - oldHeading 3H3l3CTBOD 03h33rd level...1"/>
    <w:basedOn w:val="3"/>
    <w:qFormat/>
    <w:pPr>
      <w:numPr>
        <w:ilvl w:val="0"/>
        <w:numId w:val="0"/>
      </w:numPr>
      <w:tabs>
        <w:tab w:val="left" w:pos="459"/>
      </w:tabs>
      <w:spacing w:before="120" w:after="120" w:line="360" w:lineRule="auto"/>
      <w:jc w:val="left"/>
    </w:pPr>
    <w:rPr>
      <w:rFonts w:cs="宋体"/>
      <w:b w:val="0"/>
      <w:sz w:val="30"/>
      <w:szCs w:val="30"/>
    </w:rPr>
  </w:style>
  <w:style w:type="character" w:customStyle="1" w:styleId="pt9-hui-line201">
    <w:name w:val="pt9-hui-line201"/>
    <w:qFormat/>
    <w:rPr>
      <w:color w:val="333333"/>
      <w:spacing w:val="300"/>
      <w:sz w:val="18"/>
      <w:szCs w:val="18"/>
      <w:u w:val="none"/>
    </w:rPr>
  </w:style>
  <w:style w:type="paragraph" w:customStyle="1" w:styleId="1fffff">
    <w:name w:val="题目1"/>
    <w:basedOn w:val="affe"/>
    <w:qFormat/>
    <w:pPr>
      <w:tabs>
        <w:tab w:val="left" w:pos="1320"/>
      </w:tabs>
      <w:adjustRightInd w:val="0"/>
      <w:spacing w:line="312" w:lineRule="atLeast"/>
      <w:ind w:left="1320"/>
      <w:textAlignment w:val="baseline"/>
    </w:pPr>
    <w:rPr>
      <w:rFonts w:ascii="Times New Roman" w:eastAsia="宋体" w:hAnsi="Times New Roman" w:cs="Times New Roman"/>
      <w:kern w:val="0"/>
      <w:szCs w:val="20"/>
    </w:rPr>
  </w:style>
  <w:style w:type="paragraph" w:customStyle="1" w:styleId="affffffffffffffffffffff3">
    <w:name w:val="正文（小标题）"/>
    <w:basedOn w:val="affe"/>
    <w:next w:val="affe"/>
    <w:link w:val="Charfffff6"/>
    <w:qFormat/>
    <w:pPr>
      <w:spacing w:beforeLines="50" w:afterLines="50" w:line="360" w:lineRule="auto"/>
    </w:pPr>
    <w:rPr>
      <w:rFonts w:ascii="黑体" w:eastAsia="黑体" w:hAnsi="Times New Roman" w:cs="Times New Roman"/>
      <w:color w:val="0000FF"/>
      <w:kern w:val="0"/>
      <w:sz w:val="24"/>
    </w:rPr>
  </w:style>
  <w:style w:type="character" w:customStyle="1" w:styleId="Charfffff6">
    <w:name w:val="正文（小标题） Char"/>
    <w:link w:val="affffffffffffffffffffff3"/>
    <w:qFormat/>
    <w:rPr>
      <w:rFonts w:ascii="黑体" w:eastAsia="黑体" w:hAnsi="Times New Roman" w:cs="Times New Roman"/>
      <w:color w:val="0000FF"/>
      <w:sz w:val="24"/>
      <w:szCs w:val="24"/>
    </w:rPr>
  </w:style>
  <w:style w:type="character" w:customStyle="1" w:styleId="Char1f0">
    <w:name w:val="正文（缩进） Char1"/>
    <w:qFormat/>
    <w:rPr>
      <w:rFonts w:ascii="Times New Roman" w:hAnsi="Times New Roman"/>
      <w:kern w:val="2"/>
      <w:sz w:val="24"/>
      <w:szCs w:val="24"/>
    </w:rPr>
  </w:style>
  <w:style w:type="paragraph" w:customStyle="1" w:styleId="3H31113h3sect123BOD03rdlevellevel3PIM3">
    <w:name w:val="样式 标题 3H31.1.1标题 3h3sect1.2.3BOD 03rd levellevel_3PIM 3..."/>
    <w:basedOn w:val="3"/>
    <w:qFormat/>
    <w:pPr>
      <w:numPr>
        <w:ilvl w:val="0"/>
        <w:numId w:val="0"/>
      </w:numPr>
      <w:tabs>
        <w:tab w:val="left" w:pos="459"/>
        <w:tab w:val="left" w:pos="900"/>
      </w:tabs>
      <w:autoSpaceDE w:val="0"/>
      <w:autoSpaceDN w:val="0"/>
      <w:adjustRightInd w:val="0"/>
      <w:snapToGrid w:val="0"/>
      <w:spacing w:before="120" w:after="120" w:line="360" w:lineRule="auto"/>
      <w:jc w:val="left"/>
    </w:pPr>
    <w:rPr>
      <w:rFonts w:cs="Times New Roman"/>
      <w:color w:val="000000"/>
      <w:kern w:val="0"/>
      <w:sz w:val="28"/>
    </w:rPr>
  </w:style>
  <w:style w:type="paragraph" w:customStyle="1" w:styleId="3H31113h3sect123BOD03rdlevellevel3PIM31">
    <w:name w:val="样式 标题 3H31.1.1标题 3h3sect1.2.3BOD 03rd levellevel_3PIM 3...1"/>
    <w:basedOn w:val="3"/>
    <w:qFormat/>
    <w:pPr>
      <w:numPr>
        <w:ilvl w:val="0"/>
        <w:numId w:val="0"/>
      </w:numPr>
      <w:tabs>
        <w:tab w:val="left" w:pos="459"/>
        <w:tab w:val="left" w:pos="900"/>
      </w:tabs>
      <w:autoSpaceDE w:val="0"/>
      <w:autoSpaceDN w:val="0"/>
      <w:adjustRightInd w:val="0"/>
      <w:snapToGrid w:val="0"/>
      <w:spacing w:before="120" w:after="120" w:line="360" w:lineRule="auto"/>
      <w:jc w:val="left"/>
    </w:pPr>
    <w:rPr>
      <w:rFonts w:cs="Times New Roman"/>
      <w:color w:val="000000"/>
      <w:kern w:val="0"/>
      <w:sz w:val="28"/>
    </w:rPr>
  </w:style>
  <w:style w:type="paragraph" w:customStyle="1" w:styleId="3H31113h3sect123BOD03rdlevellevel3PIM32">
    <w:name w:val="样式 标题 3H31.1.1标题 3h3sect1.2.3BOD 03rd levellevel_3PIM 3...2"/>
    <w:basedOn w:val="3"/>
    <w:qFormat/>
    <w:pPr>
      <w:numPr>
        <w:ilvl w:val="0"/>
        <w:numId w:val="0"/>
      </w:numPr>
      <w:tabs>
        <w:tab w:val="left" w:pos="459"/>
        <w:tab w:val="left" w:pos="900"/>
      </w:tabs>
      <w:autoSpaceDE w:val="0"/>
      <w:autoSpaceDN w:val="0"/>
      <w:adjustRightInd w:val="0"/>
      <w:snapToGrid w:val="0"/>
      <w:spacing w:before="120" w:after="120" w:line="360" w:lineRule="auto"/>
      <w:jc w:val="left"/>
    </w:pPr>
    <w:rPr>
      <w:rFonts w:cs="Times New Roman"/>
      <w:color w:val="000000"/>
      <w:kern w:val="0"/>
      <w:sz w:val="28"/>
    </w:rPr>
  </w:style>
  <w:style w:type="paragraph" w:customStyle="1" w:styleId="3H31113h3sect123BOD03rdlevellevel3PIM33">
    <w:name w:val="样式 标题 3H31.1.1标题 3h3sect1.2.3BOD 03rd levellevel_3PIM 3...3"/>
    <w:basedOn w:val="3"/>
    <w:qFormat/>
    <w:pPr>
      <w:numPr>
        <w:ilvl w:val="0"/>
        <w:numId w:val="0"/>
      </w:numPr>
      <w:tabs>
        <w:tab w:val="left" w:pos="459"/>
        <w:tab w:val="left" w:pos="900"/>
      </w:tabs>
      <w:autoSpaceDE w:val="0"/>
      <w:autoSpaceDN w:val="0"/>
      <w:adjustRightInd w:val="0"/>
      <w:snapToGrid w:val="0"/>
      <w:spacing w:before="120" w:after="120" w:line="360" w:lineRule="auto"/>
      <w:jc w:val="left"/>
    </w:pPr>
    <w:rPr>
      <w:rFonts w:cs="Times New Roman"/>
      <w:color w:val="000000"/>
      <w:kern w:val="0"/>
      <w:sz w:val="28"/>
    </w:rPr>
  </w:style>
  <w:style w:type="paragraph" w:customStyle="1" w:styleId="StyleFirstline2ch">
    <w:name w:val="Style First line:  2 ch"/>
    <w:basedOn w:val="affe"/>
    <w:qFormat/>
    <w:pPr>
      <w:spacing w:line="440" w:lineRule="exact"/>
      <w:ind w:firstLineChars="200" w:firstLine="200"/>
    </w:pPr>
    <w:rPr>
      <w:rFonts w:ascii="Times New Roman" w:eastAsia="宋体" w:hAnsi="Times New Roman" w:cs="Times New Roman"/>
      <w:sz w:val="24"/>
    </w:rPr>
  </w:style>
  <w:style w:type="paragraph" w:customStyle="1" w:styleId="CharCharf4">
    <w:name w:val="正文（缩进） Char Char"/>
    <w:basedOn w:val="affe"/>
    <w:qFormat/>
    <w:pPr>
      <w:spacing w:beforeLines="50" w:afterLines="50" w:line="360" w:lineRule="auto"/>
      <w:ind w:firstLineChars="200" w:firstLine="480"/>
    </w:pPr>
    <w:rPr>
      <w:rFonts w:ascii="Times New Roman" w:eastAsia="宋体" w:hAnsi="Times New Roman" w:cs="Times New Roman"/>
      <w:sz w:val="24"/>
    </w:rPr>
  </w:style>
  <w:style w:type="paragraph" w:customStyle="1" w:styleId="CharCharChar3">
    <w:name w:val="正文（缩进） Char Char Char"/>
    <w:basedOn w:val="affe"/>
    <w:qFormat/>
    <w:pPr>
      <w:spacing w:beforeLines="50" w:afterLines="50" w:line="360" w:lineRule="auto"/>
      <w:ind w:firstLineChars="200" w:firstLine="480"/>
    </w:pPr>
    <w:rPr>
      <w:rFonts w:ascii="Times New Roman" w:eastAsia="宋体" w:hAnsi="Times New Roman" w:cs="Times New Roman"/>
      <w:sz w:val="24"/>
    </w:rPr>
  </w:style>
  <w:style w:type="paragraph" w:customStyle="1" w:styleId="0d">
    <w:name w:val="样式 左  0 字符"/>
    <w:basedOn w:val="affe"/>
    <w:qFormat/>
    <w:pPr>
      <w:spacing w:line="360" w:lineRule="auto"/>
      <w:ind w:firstLineChars="200" w:firstLine="200"/>
    </w:pPr>
    <w:rPr>
      <w:rFonts w:ascii="Times New Roman" w:eastAsia="宋体" w:hAnsi="Times New Roman" w:cs="宋体"/>
      <w:sz w:val="24"/>
      <w:szCs w:val="20"/>
    </w:rPr>
  </w:style>
  <w:style w:type="paragraph" w:customStyle="1" w:styleId="013">
    <w:name w:val="样式 样式 左  0 字符1 + 左侧:  3 字符"/>
    <w:basedOn w:val="affe"/>
    <w:qFormat/>
    <w:pPr>
      <w:spacing w:line="360" w:lineRule="auto"/>
      <w:ind w:leftChars="400" w:left="400"/>
    </w:pPr>
    <w:rPr>
      <w:rFonts w:ascii="Times New Roman" w:eastAsia="宋体" w:hAnsi="Times New Roman" w:cs="宋体"/>
      <w:sz w:val="24"/>
      <w:szCs w:val="20"/>
    </w:rPr>
  </w:style>
  <w:style w:type="character" w:customStyle="1" w:styleId="CharChar15">
    <w:name w:val="正文（缩进） Char Char1"/>
    <w:qFormat/>
    <w:rPr>
      <w:kern w:val="2"/>
      <w:sz w:val="24"/>
      <w:szCs w:val="24"/>
    </w:rPr>
  </w:style>
  <w:style w:type="character" w:customStyle="1" w:styleId="p121">
    <w:name w:val="p121"/>
    <w:qFormat/>
    <w:rPr>
      <w:sz w:val="18"/>
      <w:szCs w:val="18"/>
    </w:rPr>
  </w:style>
  <w:style w:type="paragraph" w:customStyle="1" w:styleId="123">
    <w:name w:val="方框下的123标题"/>
    <w:basedOn w:val="affe"/>
    <w:link w:val="123Char"/>
    <w:qFormat/>
    <w:pPr>
      <w:numPr>
        <w:numId w:val="91"/>
      </w:numPr>
      <w:spacing w:line="360" w:lineRule="auto"/>
      <w:ind w:firstLine="0"/>
    </w:pPr>
    <w:rPr>
      <w:rFonts w:ascii="Times New Roman" w:eastAsia="宋体" w:hAnsi="Times New Roman" w:cs="Times New Roman"/>
      <w:kern w:val="0"/>
      <w:sz w:val="20"/>
    </w:rPr>
  </w:style>
  <w:style w:type="character" w:customStyle="1" w:styleId="123Char">
    <w:name w:val="方框下的123标题 Char"/>
    <w:link w:val="123"/>
    <w:qFormat/>
    <w:rPr>
      <w:rFonts w:ascii="Times New Roman" w:eastAsia="宋体" w:hAnsi="Times New Roman" w:cs="Times New Roman"/>
      <w:szCs w:val="24"/>
    </w:rPr>
  </w:style>
  <w:style w:type="character" w:customStyle="1" w:styleId="CharCharCharCharCharCharCharCharCharCharCharCharCharCharCharCharCharCharCharCharCharCharCharCharCharCharCharCharCharCharCharCharCharCharCharCharCharCharCharCharCharCharCharCharCharCharCharCharCharCh">
    <w:name w:val="三级条标题 Char Char Char Char Char Char Char Char Char Char Char Char Char Char Char Char Char Char Char Char Char Char Char Char Char Char Char Char Char Char Char Char Char Char Char Char Char Char Char Char Char Char Char Char Char Char Char Char Char Ch"/>
    <w:qFormat/>
    <w:rPr>
      <w:rFonts w:ascii="黑体" w:eastAsia="黑体"/>
      <w:sz w:val="21"/>
      <w:lang w:val="en-US" w:eastAsia="zh-CN" w:bidi="ar-SA"/>
    </w:rPr>
  </w:style>
  <w:style w:type="paragraph" w:customStyle="1" w:styleId="2ffff7">
    <w:name w:val="样式 题注 + 首行缩进:  2 字符"/>
    <w:basedOn w:val="afff9"/>
    <w:qFormat/>
    <w:pPr>
      <w:spacing w:line="360" w:lineRule="auto"/>
      <w:ind w:firstLineChars="200" w:firstLine="400"/>
      <w:jc w:val="both"/>
    </w:pPr>
    <w:rPr>
      <w:rFonts w:eastAsia="宋体" w:cs="宋体"/>
      <w:b w:val="0"/>
      <w:kern w:val="0"/>
      <w:sz w:val="24"/>
      <w:szCs w:val="24"/>
    </w:rPr>
  </w:style>
  <w:style w:type="paragraph" w:customStyle="1" w:styleId="216">
    <w:name w:val="样式 题注 + 首行缩进:  2 字符1"/>
    <w:basedOn w:val="afff9"/>
    <w:qFormat/>
    <w:pPr>
      <w:spacing w:line="360" w:lineRule="auto"/>
      <w:ind w:firstLineChars="200" w:firstLine="200"/>
      <w:jc w:val="both"/>
    </w:pPr>
    <w:rPr>
      <w:rFonts w:eastAsia="宋体" w:cs="宋体"/>
      <w:b w:val="0"/>
      <w:kern w:val="0"/>
      <w:sz w:val="24"/>
      <w:szCs w:val="24"/>
    </w:rPr>
  </w:style>
  <w:style w:type="paragraph" w:customStyle="1" w:styleId="228">
    <w:name w:val="样式 题注 + 首行缩进:  2 字符2"/>
    <w:basedOn w:val="afff9"/>
    <w:qFormat/>
    <w:pPr>
      <w:spacing w:line="360" w:lineRule="auto"/>
      <w:ind w:firstLineChars="200" w:firstLine="200"/>
      <w:jc w:val="both"/>
    </w:pPr>
    <w:rPr>
      <w:rFonts w:eastAsia="宋体" w:cs="宋体"/>
      <w:b w:val="0"/>
      <w:kern w:val="0"/>
      <w:sz w:val="24"/>
      <w:szCs w:val="24"/>
    </w:rPr>
  </w:style>
  <w:style w:type="character" w:customStyle="1" w:styleId="yqlink">
    <w:name w:val="yqlink"/>
    <w:qFormat/>
  </w:style>
  <w:style w:type="paragraph" w:customStyle="1" w:styleId="z-1">
    <w:name w:val="z-窗体顶端1"/>
    <w:basedOn w:val="affe"/>
    <w:next w:val="affe"/>
    <w:link w:val="z-Char"/>
    <w:qFormat/>
    <w:pPr>
      <w:widowControl/>
      <w:pBdr>
        <w:bottom w:val="single" w:sz="6" w:space="1" w:color="auto"/>
      </w:pBdr>
      <w:jc w:val="center"/>
    </w:pPr>
    <w:rPr>
      <w:rFonts w:ascii="Arial" w:eastAsia="宋体" w:hAnsi="Arial" w:cs="Times New Roman"/>
      <w:vanish/>
      <w:kern w:val="0"/>
      <w:sz w:val="16"/>
      <w:szCs w:val="16"/>
    </w:rPr>
  </w:style>
  <w:style w:type="character" w:customStyle="1" w:styleId="z-Char">
    <w:name w:val="z-窗体顶端 Char"/>
    <w:link w:val="z-1"/>
    <w:qFormat/>
    <w:rPr>
      <w:rFonts w:ascii="Arial" w:eastAsia="宋体" w:hAnsi="Arial" w:cs="Times New Roman"/>
      <w:vanish/>
      <w:sz w:val="16"/>
      <w:szCs w:val="16"/>
    </w:rPr>
  </w:style>
  <w:style w:type="character" w:customStyle="1" w:styleId="z-">
    <w:name w:val="z-窗体顶端 字符"/>
    <w:basedOn w:val="afff0"/>
    <w:uiPriority w:val="99"/>
    <w:semiHidden/>
    <w:qFormat/>
    <w:rPr>
      <w:rFonts w:ascii="Arial" w:eastAsia="仿宋_GB2312" w:hAnsi="Arial" w:cs="Arial"/>
      <w:vanish/>
      <w:sz w:val="16"/>
      <w:szCs w:val="16"/>
    </w:rPr>
  </w:style>
  <w:style w:type="paragraph" w:customStyle="1" w:styleId="z-10">
    <w:name w:val="z-窗体底端1"/>
    <w:basedOn w:val="affe"/>
    <w:next w:val="affe"/>
    <w:link w:val="z-Char0"/>
    <w:qFormat/>
    <w:pPr>
      <w:widowControl/>
      <w:pBdr>
        <w:top w:val="single" w:sz="6" w:space="1" w:color="auto"/>
      </w:pBdr>
      <w:jc w:val="center"/>
    </w:pPr>
    <w:rPr>
      <w:rFonts w:ascii="Arial" w:eastAsia="宋体" w:hAnsi="Arial" w:cs="Times New Roman"/>
      <w:vanish/>
      <w:kern w:val="0"/>
      <w:sz w:val="16"/>
      <w:szCs w:val="16"/>
    </w:rPr>
  </w:style>
  <w:style w:type="character" w:customStyle="1" w:styleId="z-Char0">
    <w:name w:val="z-窗体底端 Char"/>
    <w:link w:val="z-10"/>
    <w:qFormat/>
    <w:rPr>
      <w:rFonts w:ascii="Arial" w:eastAsia="宋体" w:hAnsi="Arial" w:cs="Times New Roman"/>
      <w:vanish/>
      <w:sz w:val="16"/>
      <w:szCs w:val="16"/>
    </w:rPr>
  </w:style>
  <w:style w:type="character" w:customStyle="1" w:styleId="z-0">
    <w:name w:val="z-窗体底端 字符"/>
    <w:basedOn w:val="afff0"/>
    <w:uiPriority w:val="99"/>
    <w:semiHidden/>
    <w:qFormat/>
    <w:rPr>
      <w:rFonts w:ascii="Arial" w:eastAsia="仿宋_GB2312" w:hAnsi="Arial" w:cs="Arial"/>
      <w:vanish/>
      <w:sz w:val="16"/>
      <w:szCs w:val="16"/>
    </w:rPr>
  </w:style>
  <w:style w:type="paragraph" w:customStyle="1" w:styleId="StyleHeading3H31113Level3Headlevel3PIM3h3sect12">
    <w:name w:val="Style Heading 3H31.1.1标题 3Level 3 Headlevel_3PIM 3h3sect1.2...."/>
    <w:basedOn w:val="3"/>
    <w:qFormat/>
    <w:pPr>
      <w:numPr>
        <w:ilvl w:val="0"/>
        <w:numId w:val="0"/>
      </w:numPr>
      <w:tabs>
        <w:tab w:val="left" w:pos="284"/>
        <w:tab w:val="left" w:pos="1571"/>
        <w:tab w:val="left" w:pos="1780"/>
      </w:tabs>
      <w:spacing w:before="120" w:after="120" w:line="360" w:lineRule="auto"/>
      <w:ind w:left="1571" w:hanging="720"/>
      <w:jc w:val="center"/>
    </w:pPr>
    <w:rPr>
      <w:rFonts w:ascii="宋体" w:cs="Times New Roman"/>
      <w:kern w:val="21"/>
      <w:sz w:val="28"/>
      <w:szCs w:val="20"/>
    </w:rPr>
  </w:style>
  <w:style w:type="paragraph" w:customStyle="1" w:styleId="Heading2">
    <w:name w:val="Heading 2 节"/>
    <w:next w:val="affe"/>
    <w:qFormat/>
    <w:pPr>
      <w:tabs>
        <w:tab w:val="left" w:pos="360"/>
      </w:tabs>
      <w:spacing w:beforeLines="35" w:afterLines="35" w:line="440" w:lineRule="exact"/>
      <w:jc w:val="center"/>
    </w:pPr>
    <w:rPr>
      <w:rFonts w:ascii="Times New Roman" w:eastAsia="黑体" w:hAnsi="Times New Roman" w:cs="Times New Roman"/>
      <w:b/>
      <w:bCs/>
      <w:kern w:val="2"/>
      <w:sz w:val="28"/>
      <w:szCs w:val="28"/>
    </w:rPr>
  </w:style>
  <w:style w:type="paragraph" w:customStyle="1" w:styleId="Web">
    <w:name w:val="普通 (Web)"/>
    <w:basedOn w:val="Default"/>
    <w:next w:val="Default"/>
    <w:qFormat/>
    <w:pPr>
      <w:spacing w:before="100" w:after="100"/>
    </w:pPr>
    <w:rPr>
      <w:rFonts w:ascii="黑体" w:eastAsia="黑体" w:cs="Times New Roman"/>
      <w:color w:val="auto"/>
    </w:rPr>
  </w:style>
  <w:style w:type="paragraph" w:customStyle="1" w:styleId="Char1CharCharChar8">
    <w:name w:val="Char1 Char Char Char8"/>
    <w:basedOn w:val="affe"/>
    <w:qFormat/>
    <w:rPr>
      <w:rFonts w:ascii="Tahoma" w:eastAsia="宋体" w:hAnsi="Tahoma" w:cs="Times New Roman"/>
      <w:sz w:val="24"/>
      <w:szCs w:val="20"/>
    </w:rPr>
  </w:style>
  <w:style w:type="paragraph" w:customStyle="1" w:styleId="5f1">
    <w:name w:val="正5"/>
    <w:basedOn w:val="affe"/>
    <w:next w:val="afffff5"/>
    <w:qFormat/>
    <w:pPr>
      <w:spacing w:line="460" w:lineRule="exact"/>
      <w:jc w:val="center"/>
    </w:pPr>
    <w:rPr>
      <w:rFonts w:ascii="仿宋_GB2312" w:eastAsia="仿宋_GB2312" w:hAnsi="Times New Roman" w:cs="Times New Roman"/>
      <w:sz w:val="24"/>
      <w:szCs w:val="20"/>
    </w:rPr>
  </w:style>
  <w:style w:type="paragraph" w:customStyle="1" w:styleId="1fffff0">
    <w:name w:val="图表目录1"/>
    <w:basedOn w:val="53"/>
    <w:qFormat/>
    <w:pPr>
      <w:tabs>
        <w:tab w:val="clear" w:pos="900"/>
        <w:tab w:val="clear" w:pos="2040"/>
      </w:tabs>
      <w:adjustRightInd/>
      <w:spacing w:after="120"/>
      <w:ind w:left="0" w:firstLineChars="0" w:firstLine="0"/>
      <w:jc w:val="center"/>
      <w:textAlignment w:val="auto"/>
    </w:pPr>
    <w:rPr>
      <w:rFonts w:ascii="楷体" w:hAnsi="Times New Roman"/>
      <w:sz w:val="28"/>
    </w:rPr>
  </w:style>
  <w:style w:type="paragraph" w:customStyle="1" w:styleId="affffffffffffffffffffff4">
    <w:name w:val="样式 题注 + 宋体 小四"/>
    <w:basedOn w:val="afff9"/>
    <w:link w:val="Charfffff7"/>
    <w:qFormat/>
    <w:pPr>
      <w:spacing w:line="360" w:lineRule="auto"/>
      <w:ind w:firstLineChars="200" w:firstLine="200"/>
      <w:jc w:val="both"/>
    </w:pPr>
    <w:rPr>
      <w:rFonts w:eastAsia="宋体" w:cs="Times New Roman"/>
      <w:b w:val="0"/>
      <w:kern w:val="0"/>
      <w:sz w:val="24"/>
      <w:szCs w:val="24"/>
    </w:rPr>
  </w:style>
  <w:style w:type="character" w:customStyle="1" w:styleId="Charfffff7">
    <w:name w:val="样式 题注 + 宋体 小四 Char"/>
    <w:link w:val="affffffffffffffffffffff4"/>
    <w:qFormat/>
    <w:rPr>
      <w:rFonts w:ascii="Times New Roman" w:eastAsia="宋体" w:hAnsi="Times New Roman" w:cs="Times New Roman"/>
      <w:sz w:val="24"/>
      <w:szCs w:val="24"/>
    </w:rPr>
  </w:style>
  <w:style w:type="paragraph" w:customStyle="1" w:styleId="2ffff8">
    <w:name w:val="图表内文字2"/>
    <w:qFormat/>
    <w:pPr>
      <w:spacing w:line="360" w:lineRule="auto"/>
      <w:jc w:val="center"/>
    </w:pPr>
    <w:rPr>
      <w:rFonts w:ascii="Times New Roman" w:eastAsia="宋体" w:hAnsi="Times New Roman" w:cs="Times New Roman"/>
      <w:b/>
      <w:sz w:val="24"/>
      <w:szCs w:val="24"/>
    </w:rPr>
  </w:style>
  <w:style w:type="paragraph" w:customStyle="1" w:styleId="affffffffffffffffffffff5">
    <w:name w:val="图表名称"/>
    <w:qFormat/>
    <w:pPr>
      <w:spacing w:line="360" w:lineRule="auto"/>
      <w:jc w:val="center"/>
    </w:pPr>
    <w:rPr>
      <w:rFonts w:ascii="Times New Roman" w:eastAsia="宋体" w:hAnsi="Times New Roman" w:cs="Times New Roman"/>
      <w:b/>
      <w:sz w:val="24"/>
      <w:szCs w:val="24"/>
    </w:rPr>
  </w:style>
  <w:style w:type="paragraph" w:customStyle="1" w:styleId="affffffffffffffffffffff6">
    <w:name w:val="图表内文字"/>
    <w:qFormat/>
    <w:pPr>
      <w:widowControl w:val="0"/>
      <w:spacing w:line="360" w:lineRule="auto"/>
      <w:jc w:val="center"/>
    </w:pPr>
    <w:rPr>
      <w:rFonts w:ascii="Times New Roman" w:eastAsia="宋体" w:hAnsi="Times New Roman" w:cs="Times New Roman"/>
      <w:kern w:val="2"/>
      <w:sz w:val="24"/>
      <w:szCs w:val="28"/>
    </w:rPr>
  </w:style>
  <w:style w:type="paragraph" w:customStyle="1" w:styleId="xl22">
    <w:name w:val="xl22"/>
    <w:basedOn w:val="affe"/>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3">
    <w:name w:val="xl23"/>
    <w:basedOn w:val="affe"/>
    <w:qFormat/>
    <w:pPr>
      <w:widowControl/>
      <w:pBdr>
        <w:top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4">
    <w:name w:val="xl64"/>
    <w:basedOn w:val="affe"/>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5f2">
    <w:name w:val="图5"/>
    <w:basedOn w:val="affe"/>
    <w:qFormat/>
    <w:pPr>
      <w:adjustRightInd w:val="0"/>
      <w:spacing w:line="220" w:lineRule="exact"/>
      <w:jc w:val="center"/>
      <w:textAlignment w:val="baseline"/>
    </w:pPr>
    <w:rPr>
      <w:rFonts w:ascii="仿宋_GB2312" w:eastAsia="仿宋_GB2312" w:hAnsi="Times New Roman" w:cs="Times New Roman"/>
      <w:kern w:val="0"/>
      <w:szCs w:val="20"/>
    </w:rPr>
  </w:style>
  <w:style w:type="character" w:customStyle="1" w:styleId="pediy">
    <w:name w:val="pediy"/>
    <w:qFormat/>
  </w:style>
  <w:style w:type="paragraph" w:customStyle="1" w:styleId="CharCharChar21">
    <w:name w:val="Char Char Char21"/>
    <w:basedOn w:val="affe"/>
    <w:qFormat/>
    <w:rPr>
      <w:rFonts w:ascii="Tahoma" w:eastAsia="宋体" w:hAnsi="Tahoma" w:cs="Times New Roman"/>
      <w:sz w:val="24"/>
      <w:szCs w:val="20"/>
    </w:rPr>
  </w:style>
  <w:style w:type="paragraph" w:customStyle="1" w:styleId="affffffffffffffffffffff7">
    <w:name w:val="图表正文"/>
    <w:basedOn w:val="affe"/>
    <w:link w:val="Charfffff8"/>
    <w:qFormat/>
    <w:pPr>
      <w:spacing w:line="300" w:lineRule="auto"/>
      <w:jc w:val="center"/>
    </w:pPr>
    <w:rPr>
      <w:rFonts w:ascii="Times New Roman" w:eastAsia="宋体" w:hAnsi="Times New Roman" w:cs="Times New Roman"/>
      <w:kern w:val="0"/>
      <w:sz w:val="20"/>
      <w:szCs w:val="20"/>
    </w:rPr>
  </w:style>
  <w:style w:type="character" w:customStyle="1" w:styleId="Charfffff8">
    <w:name w:val="图表正文 Char"/>
    <w:link w:val="affffffffffffffffffffff7"/>
    <w:qFormat/>
    <w:rPr>
      <w:rFonts w:ascii="Times New Roman" w:eastAsia="宋体" w:hAnsi="Times New Roman" w:cs="Times New Roman"/>
    </w:rPr>
  </w:style>
  <w:style w:type="character" w:customStyle="1" w:styleId="Charfffff9">
    <w:name w:val="正文格式 Char"/>
    <w:qFormat/>
    <w:rPr>
      <w:rFonts w:ascii="Times New Roman" w:eastAsia="宋体" w:hAnsi="Times New Roman" w:cs="Times New Roman"/>
      <w:kern w:val="0"/>
      <w:sz w:val="24"/>
      <w:szCs w:val="20"/>
    </w:rPr>
  </w:style>
  <w:style w:type="paragraph" w:customStyle="1" w:styleId="ab0">
    <w:name w:val="序列a)b)"/>
    <w:basedOn w:val="affe"/>
    <w:qFormat/>
    <w:pPr>
      <w:widowControl/>
      <w:numPr>
        <w:ilvl w:val="1"/>
        <w:numId w:val="92"/>
      </w:numPr>
      <w:adjustRightInd w:val="0"/>
      <w:snapToGrid w:val="0"/>
      <w:spacing w:line="300" w:lineRule="auto"/>
      <w:ind w:firstLineChars="200" w:firstLine="200"/>
      <w:jc w:val="left"/>
      <w:textAlignment w:val="baseline"/>
    </w:pPr>
    <w:rPr>
      <w:rFonts w:ascii="Times New Roman" w:eastAsia="宋体" w:hAnsi="Times New Roman" w:cs="Times New Roman"/>
      <w:kern w:val="0"/>
      <w:sz w:val="24"/>
      <w:szCs w:val="20"/>
    </w:rPr>
  </w:style>
  <w:style w:type="paragraph" w:customStyle="1" w:styleId="121">
    <w:name w:val="并列条文1）2）"/>
    <w:basedOn w:val="afffffffff2"/>
    <w:qFormat/>
    <w:pPr>
      <w:numPr>
        <w:numId w:val="92"/>
      </w:numPr>
      <w:tabs>
        <w:tab w:val="left" w:pos="0"/>
        <w:tab w:val="left" w:pos="360"/>
        <w:tab w:val="left" w:pos="480"/>
        <w:tab w:val="left" w:pos="600"/>
        <w:tab w:val="left" w:pos="845"/>
      </w:tabs>
      <w:snapToGrid w:val="0"/>
      <w:spacing w:line="360" w:lineRule="auto"/>
      <w:ind w:left="0" w:firstLineChars="0" w:firstLine="454"/>
      <w:jc w:val="left"/>
    </w:pPr>
    <w:rPr>
      <w:rFonts w:ascii="宋体" w:eastAsia="宋体" w:hAnsi="宋体" w:cs="Times New Roman"/>
      <w:kern w:val="24"/>
      <w:szCs w:val="24"/>
    </w:rPr>
  </w:style>
  <w:style w:type="character" w:customStyle="1" w:styleId="arc11">
    <w:name w:val="arc11"/>
    <w:qFormat/>
    <w:rPr>
      <w:rFonts w:hint="default"/>
      <w:color w:val="333333"/>
      <w:sz w:val="24"/>
      <w:szCs w:val="24"/>
    </w:rPr>
  </w:style>
  <w:style w:type="paragraph" w:customStyle="1" w:styleId="affffffffffffffffffffff8">
    <w:name w:val="公文正文"/>
    <w:qFormat/>
    <w:pPr>
      <w:ind w:firstLineChars="200" w:firstLine="200"/>
    </w:pPr>
    <w:rPr>
      <w:rFonts w:ascii="仿宋_GB2312" w:eastAsia="仿宋_GB2312" w:hAnsi="宋体" w:cs="Times New Roman"/>
      <w:kern w:val="28"/>
      <w:sz w:val="28"/>
      <w:szCs w:val="24"/>
    </w:rPr>
  </w:style>
  <w:style w:type="paragraph" w:customStyle="1" w:styleId="Char1CharCharChar2">
    <w:name w:val="Char1 Char Char Char2"/>
    <w:basedOn w:val="affe"/>
    <w:qFormat/>
    <w:rPr>
      <w:rFonts w:ascii="Tahoma" w:eastAsia="宋体" w:hAnsi="Tahoma" w:cs="Times New Roman"/>
      <w:sz w:val="24"/>
      <w:szCs w:val="20"/>
    </w:rPr>
  </w:style>
  <w:style w:type="paragraph" w:customStyle="1" w:styleId="CharCharCharCharCharCharCharCharCharCharCharCharChar2">
    <w:name w:val="Char Char Char Char Char Char Char Char Char Char Char Char Char2"/>
    <w:basedOn w:val="affe"/>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2">
    <w:name w:val="Char Char Char Char Char Char Char2"/>
    <w:basedOn w:val="affe"/>
    <w:qFormat/>
    <w:pPr>
      <w:widowControl/>
      <w:snapToGrid w:val="0"/>
      <w:spacing w:after="160" w:line="360" w:lineRule="auto"/>
      <w:jc w:val="left"/>
    </w:pPr>
    <w:rPr>
      <w:rFonts w:ascii="Times New Roman" w:eastAsia="宋体" w:hAnsi="Times New Roman" w:cs="Times New Roman"/>
      <w:kern w:val="0"/>
      <w:sz w:val="24"/>
      <w:lang w:eastAsia="en-US"/>
    </w:rPr>
  </w:style>
  <w:style w:type="character" w:customStyle="1" w:styleId="t11">
    <w:name w:val="t11"/>
    <w:qFormat/>
    <w:rPr>
      <w:b/>
      <w:bCs/>
      <w:sz w:val="18"/>
      <w:szCs w:val="18"/>
      <w:shd w:val="clear" w:color="auto" w:fill="FFFFFF"/>
    </w:rPr>
  </w:style>
  <w:style w:type="paragraph" w:customStyle="1" w:styleId="affffffffffffffffffffff9">
    <w:name w:val="图表题头"/>
    <w:basedOn w:val="affe"/>
    <w:next w:val="affe"/>
    <w:link w:val="Charfffffa"/>
    <w:qFormat/>
    <w:pPr>
      <w:tabs>
        <w:tab w:val="left" w:pos="480"/>
      </w:tabs>
      <w:spacing w:before="120" w:after="120"/>
      <w:jc w:val="center"/>
    </w:pPr>
    <w:rPr>
      <w:rFonts w:ascii="Times New Roman" w:eastAsia="宋体" w:hAnsi="Times New Roman" w:cs="Times New Roman"/>
      <w:b/>
      <w:bCs/>
      <w:kern w:val="0"/>
      <w:sz w:val="20"/>
    </w:rPr>
  </w:style>
  <w:style w:type="character" w:customStyle="1" w:styleId="Charfffffa">
    <w:name w:val="图表题头 Char"/>
    <w:link w:val="affffffffffffffffffffff9"/>
    <w:qFormat/>
    <w:rPr>
      <w:rFonts w:ascii="Times New Roman" w:eastAsia="宋体" w:hAnsi="Times New Roman" w:cs="Times New Roman"/>
      <w:b/>
      <w:bCs/>
      <w:szCs w:val="24"/>
    </w:rPr>
  </w:style>
  <w:style w:type="table" w:customStyle="1" w:styleId="11a">
    <w:name w:val="简明型 11"/>
    <w:basedOn w:val="afff1"/>
    <w:qFormat/>
    <w:pPr>
      <w:widowControl w:val="0"/>
      <w:jc w:val="both"/>
    </w:pPr>
    <w:rPr>
      <w:rFonts w:ascii="Times New Roman" w:eastAsia="宋体"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230">
    <w:name w:val="样式 题注 + 首行缩进:  2 字符3"/>
    <w:basedOn w:val="afff9"/>
    <w:qFormat/>
    <w:pPr>
      <w:spacing w:line="360" w:lineRule="auto"/>
      <w:ind w:firstLineChars="200" w:firstLine="200"/>
      <w:jc w:val="both"/>
    </w:pPr>
    <w:rPr>
      <w:rFonts w:eastAsia="宋体" w:cs="宋体"/>
      <w:b w:val="0"/>
      <w:kern w:val="0"/>
      <w:sz w:val="24"/>
      <w:szCs w:val="24"/>
    </w:rPr>
  </w:style>
  <w:style w:type="paragraph" w:customStyle="1" w:styleId="4H44thlevelTitre4PIM4h4sect1234RefHeadi">
    <w:name w:val="样式 标题 4H44th levelTitre4第三层条PIM 4h4sect 1.2.3.4Ref Headi..."/>
    <w:basedOn w:val="41"/>
    <w:next w:val="affe"/>
    <w:qFormat/>
    <w:pPr>
      <w:numPr>
        <w:ilvl w:val="0"/>
        <w:numId w:val="0"/>
      </w:numPr>
      <w:tabs>
        <w:tab w:val="left" w:pos="864"/>
      </w:tabs>
      <w:spacing w:before="120" w:after="120" w:line="360" w:lineRule="auto"/>
      <w:ind w:left="864" w:hanging="864"/>
    </w:pPr>
    <w:rPr>
      <w:rFonts w:eastAsia="黑体" w:cs="宋体"/>
      <w:b w:val="0"/>
      <w:bCs w:val="0"/>
      <w:sz w:val="28"/>
    </w:rPr>
  </w:style>
  <w:style w:type="paragraph" w:customStyle="1" w:styleId="1H1Heading0PIM1Fab-1h11NormalFontHelvetica">
    <w:name w:val="样式 标题 1H1Heading 0PIM 1Fab-1h11.Normal + Font: Helvetica..."/>
    <w:basedOn w:val="13"/>
    <w:qFormat/>
    <w:pPr>
      <w:pageBreakBefore w:val="0"/>
      <w:numPr>
        <w:numId w:val="85"/>
      </w:numPr>
      <w:tabs>
        <w:tab w:val="left" w:pos="432"/>
      </w:tabs>
      <w:spacing w:before="120" w:after="120" w:line="360" w:lineRule="auto"/>
      <w:ind w:left="432" w:hanging="432"/>
      <w:jc w:val="both"/>
    </w:pPr>
    <w:rPr>
      <w:rFonts w:eastAsia="宋体" w:cs="宋体"/>
      <w:szCs w:val="20"/>
    </w:rPr>
  </w:style>
  <w:style w:type="paragraph" w:customStyle="1" w:styleId="1230">
    <w:name w:val="正文下的123"/>
    <w:basedOn w:val="affe"/>
    <w:next w:val="affe"/>
    <w:qFormat/>
    <w:pPr>
      <w:spacing w:line="360" w:lineRule="auto"/>
      <w:ind w:firstLineChars="200" w:firstLine="200"/>
    </w:pPr>
    <w:rPr>
      <w:rFonts w:ascii="Times New Roman" w:eastAsia="宋体" w:hAnsi="Times New Roman" w:cs="Times New Roman"/>
      <w:sz w:val="24"/>
    </w:rPr>
  </w:style>
  <w:style w:type="character" w:customStyle="1" w:styleId="Charfffffb">
    <w:name w:val="小标题 Char"/>
    <w:qFormat/>
    <w:rPr>
      <w:kern w:val="2"/>
      <w:sz w:val="24"/>
      <w:szCs w:val="24"/>
    </w:rPr>
  </w:style>
  <w:style w:type="paragraph" w:customStyle="1" w:styleId="affffffffffffffffffffffa">
    <w:name w:val="正文下小标题"/>
    <w:basedOn w:val="affe"/>
    <w:next w:val="affe"/>
    <w:qFormat/>
    <w:pPr>
      <w:spacing w:line="360" w:lineRule="auto"/>
      <w:ind w:firstLineChars="200" w:firstLine="200"/>
    </w:pPr>
    <w:rPr>
      <w:rFonts w:ascii="Times New Roman" w:eastAsia="宋体" w:hAnsi="Times New Roman" w:cs="Times New Roman"/>
      <w:sz w:val="24"/>
    </w:rPr>
  </w:style>
  <w:style w:type="paragraph" w:customStyle="1" w:styleId="5Titre5H5h5PIM5Titre5lettreheading5h51hea">
    <w:name w:val="样式 标题 5第四层条Titre5H5h5PIM 5Titre 5 lettreheading 5h51hea..."/>
    <w:basedOn w:val="5"/>
    <w:qFormat/>
    <w:pPr>
      <w:numPr>
        <w:numId w:val="85"/>
      </w:numPr>
      <w:tabs>
        <w:tab w:val="clear" w:pos="993"/>
        <w:tab w:val="left" w:pos="851"/>
        <w:tab w:val="left" w:pos="1008"/>
        <w:tab w:val="left" w:pos="1240"/>
      </w:tabs>
      <w:spacing w:before="100" w:beforeAutospacing="1" w:after="100" w:afterAutospacing="1" w:line="360" w:lineRule="auto"/>
      <w:ind w:left="0" w:firstLine="0"/>
    </w:pPr>
    <w:rPr>
      <w:rFonts w:cs="宋体"/>
      <w:color w:val="000000"/>
      <w:sz w:val="28"/>
      <w:szCs w:val="20"/>
    </w:rPr>
  </w:style>
  <w:style w:type="character" w:customStyle="1" w:styleId="Charfffffc">
    <w:name w:val="图 Char"/>
    <w:qFormat/>
    <w:rPr>
      <w:rFonts w:ascii="Times New Roman" w:eastAsia="宋体" w:hAnsi="Times New Roman" w:cs="Times New Roman"/>
      <w:snapToGrid w:val="0"/>
      <w:spacing w:val="20"/>
      <w:kern w:val="0"/>
      <w:sz w:val="24"/>
      <w:szCs w:val="20"/>
    </w:rPr>
  </w:style>
  <w:style w:type="paragraph" w:customStyle="1" w:styleId="Char1CharCharCharCharCharCharCharCharChar2">
    <w:name w:val="Char1 Char Char Char Char Char Char Char Char Char2"/>
    <w:basedOn w:val="affe"/>
    <w:qFormat/>
    <w:rPr>
      <w:rFonts w:ascii="Tahoma" w:eastAsia="宋体" w:hAnsi="Tahoma" w:cs="Times New Roman"/>
      <w:sz w:val="24"/>
      <w:szCs w:val="20"/>
    </w:rPr>
  </w:style>
  <w:style w:type="paragraph" w:customStyle="1" w:styleId="CharCharCharChar2">
    <w:name w:val="Char Char Char Char2"/>
    <w:basedOn w:val="afffc"/>
    <w:qFormat/>
    <w:pPr>
      <w:adjustRightInd/>
      <w:spacing w:line="240" w:lineRule="auto"/>
      <w:ind w:firstLineChars="0" w:firstLine="0"/>
      <w:textAlignment w:val="auto"/>
    </w:pPr>
    <w:rPr>
      <w:rFonts w:ascii="Tahoma" w:eastAsia="宋体" w:hAnsi="Tahoma" w:cs="Times New Roman"/>
    </w:rPr>
  </w:style>
  <w:style w:type="character" w:customStyle="1" w:styleId="CharChar132">
    <w:name w:val="Char Char132"/>
    <w:qFormat/>
    <w:rPr>
      <w:rFonts w:eastAsia="宋体" w:cs="Arial"/>
      <w:kern w:val="2"/>
      <w:sz w:val="24"/>
      <w:szCs w:val="24"/>
      <w:lang w:val="en-US" w:eastAsia="zh-CN" w:bidi="ar-SA"/>
    </w:rPr>
  </w:style>
  <w:style w:type="paragraph" w:customStyle="1" w:styleId="CharCharCharCharCharCharCharCharCharCharCharChar1Char2">
    <w:name w:val="Char Char Char Char Char Char Char Char Char Char Char Char1 Char2"/>
    <w:basedOn w:val="affe"/>
    <w:qFormat/>
    <w:pPr>
      <w:snapToGrid w:val="0"/>
      <w:spacing w:line="360" w:lineRule="auto"/>
      <w:ind w:firstLineChars="200" w:firstLine="200"/>
    </w:pPr>
    <w:rPr>
      <w:rFonts w:ascii="Times New Roman" w:eastAsia="仿宋_GB2312" w:hAnsi="Times New Roman" w:cs="Times New Roman"/>
      <w:sz w:val="24"/>
    </w:rPr>
  </w:style>
  <w:style w:type="paragraph" w:customStyle="1" w:styleId="CharCharCharCharCharChar2">
    <w:name w:val="Char Char 字元 字元 字元 Char Char Char Char2"/>
    <w:basedOn w:val="affe"/>
    <w:qFormat/>
    <w:pPr>
      <w:adjustRightInd w:val="0"/>
      <w:spacing w:line="360" w:lineRule="auto"/>
    </w:pPr>
    <w:rPr>
      <w:rFonts w:ascii="Times New Roman" w:eastAsia="宋体" w:hAnsi="Times New Roman" w:cs="Times New Roman"/>
      <w:kern w:val="0"/>
      <w:sz w:val="24"/>
      <w:szCs w:val="20"/>
    </w:rPr>
  </w:style>
  <w:style w:type="paragraph" w:customStyle="1" w:styleId="Char120">
    <w:name w:val="Char12"/>
    <w:basedOn w:val="afffc"/>
    <w:qFormat/>
    <w:pPr>
      <w:adjustRightInd/>
      <w:spacing w:line="240" w:lineRule="auto"/>
      <w:ind w:firstLineChars="0" w:firstLine="0"/>
      <w:textAlignment w:val="auto"/>
    </w:pPr>
    <w:rPr>
      <w:rFonts w:ascii="Tahoma" w:eastAsia="宋体" w:hAnsi="Tahoma" w:cs="Times New Roman"/>
    </w:rPr>
  </w:style>
  <w:style w:type="paragraph" w:customStyle="1" w:styleId="affffffffffffffffffffffb">
    <w:name w:val="表格文字（大）"/>
    <w:basedOn w:val="affe"/>
    <w:qFormat/>
    <w:pPr>
      <w:spacing w:before="20" w:after="20"/>
    </w:pPr>
    <w:rPr>
      <w:rFonts w:ascii="Century Gothic" w:eastAsia="宋体" w:hAnsi="Century Gothic" w:cs="Times New Roman"/>
      <w:sz w:val="24"/>
      <w:szCs w:val="20"/>
    </w:rPr>
  </w:style>
  <w:style w:type="paragraph" w:customStyle="1" w:styleId="2ffff9">
    <w:name w:val="项目2"/>
    <w:qFormat/>
    <w:pPr>
      <w:tabs>
        <w:tab w:val="left" w:pos="425"/>
      </w:tabs>
      <w:spacing w:before="120" w:after="120" w:line="360" w:lineRule="auto"/>
      <w:ind w:left="425" w:hanging="425"/>
    </w:pPr>
    <w:rPr>
      <w:rFonts w:ascii="Times New Roman" w:eastAsia="仿宋_GB2312" w:hAnsi="Times New Roman" w:cs="Times New Roman"/>
      <w:sz w:val="24"/>
    </w:rPr>
  </w:style>
  <w:style w:type="paragraph" w:customStyle="1" w:styleId="1fffff1">
    <w:name w:val="日期1"/>
    <w:basedOn w:val="affe"/>
    <w:next w:val="affe"/>
    <w:qFormat/>
    <w:pPr>
      <w:tabs>
        <w:tab w:val="left" w:pos="425"/>
      </w:tabs>
      <w:autoSpaceDE w:val="0"/>
      <w:autoSpaceDN w:val="0"/>
      <w:adjustRightInd w:val="0"/>
      <w:spacing w:before="60" w:after="60" w:line="312" w:lineRule="atLeast"/>
      <w:ind w:left="425" w:hanging="425"/>
      <w:jc w:val="right"/>
      <w:textAlignment w:val="baseline"/>
    </w:pPr>
    <w:rPr>
      <w:rFonts w:ascii="Times New Roman" w:eastAsia="宋体" w:hAnsi="Times New Roman" w:cs="Times New Roman"/>
      <w:kern w:val="0"/>
      <w:sz w:val="44"/>
      <w:szCs w:val="20"/>
    </w:rPr>
  </w:style>
  <w:style w:type="paragraph" w:customStyle="1" w:styleId="Head82">
    <w:name w:val="Head 8.2"/>
    <w:basedOn w:val="affe"/>
    <w:qFormat/>
    <w:pPr>
      <w:widowControl/>
      <w:suppressAutoHyphens/>
      <w:spacing w:before="480" w:after="240"/>
      <w:jc w:val="center"/>
    </w:pPr>
    <w:rPr>
      <w:rFonts w:ascii="Times New Roman Bold" w:eastAsia="宋体" w:hAnsi="Times New Roman Bold" w:cs="Times New Roman"/>
      <w:b/>
      <w:kern w:val="0"/>
      <w:sz w:val="28"/>
      <w:szCs w:val="20"/>
    </w:rPr>
  </w:style>
  <w:style w:type="paragraph" w:customStyle="1" w:styleId="07400">
    <w:name w:val="样式 宋体 小四 首行缩进:  0.74 厘米 行距: 最小值 0 磅"/>
    <w:basedOn w:val="affe"/>
    <w:qFormat/>
    <w:pPr>
      <w:spacing w:line="360" w:lineRule="auto"/>
      <w:ind w:firstLine="420"/>
    </w:pPr>
    <w:rPr>
      <w:rFonts w:ascii="宋体" w:eastAsia="宋体" w:hAnsi="宋体" w:cs="Times New Roman"/>
      <w:sz w:val="24"/>
    </w:rPr>
  </w:style>
  <w:style w:type="paragraph" w:customStyle="1" w:styleId="AA1">
    <w:name w:val="AA缩进正文(1)"/>
    <w:basedOn w:val="affe"/>
    <w:qFormat/>
    <w:pPr>
      <w:adjustRightInd w:val="0"/>
      <w:snapToGrid w:val="0"/>
      <w:spacing w:line="400" w:lineRule="exact"/>
      <w:ind w:leftChars="200" w:left="460" w:hangingChars="260" w:hanging="260"/>
    </w:pPr>
    <w:rPr>
      <w:rFonts w:ascii="宋体" w:eastAsia="宋体" w:hAnsi="Times New Roman" w:cs="Times New Roman"/>
      <w:sz w:val="24"/>
    </w:rPr>
  </w:style>
  <w:style w:type="paragraph" w:customStyle="1" w:styleId="AA11">
    <w:name w:val="AA节(1.1)"/>
    <w:basedOn w:val="2"/>
    <w:next w:val="affe"/>
    <w:qFormat/>
    <w:pPr>
      <w:keepNext w:val="0"/>
      <w:keepLines w:val="0"/>
      <w:numPr>
        <w:ilvl w:val="0"/>
        <w:numId w:val="0"/>
      </w:numPr>
      <w:tabs>
        <w:tab w:val="right" w:leader="dot" w:pos="9629"/>
      </w:tabs>
      <w:adjustRightInd w:val="0"/>
      <w:snapToGrid w:val="0"/>
      <w:spacing w:beforeLines="70" w:afterLines="70"/>
    </w:pPr>
    <w:rPr>
      <w:rFonts w:ascii="黑体" w:cs="Times New Roman"/>
      <w:bCs w:val="0"/>
      <w:snapToGrid w:val="0"/>
      <w:color w:val="000000"/>
      <w:kern w:val="30"/>
      <w:sz w:val="30"/>
      <w:szCs w:val="24"/>
    </w:rPr>
  </w:style>
  <w:style w:type="character" w:customStyle="1" w:styleId="AA1Char">
    <w:name w:val="AA缩进正文(1) Char"/>
    <w:qFormat/>
    <w:rPr>
      <w:rFonts w:ascii="宋体" w:eastAsia="宋体"/>
      <w:kern w:val="2"/>
      <w:sz w:val="24"/>
      <w:szCs w:val="24"/>
      <w:lang w:val="en-US" w:eastAsia="zh-CN" w:bidi="ar-SA"/>
    </w:rPr>
  </w:style>
  <w:style w:type="paragraph" w:customStyle="1" w:styleId="1-indent">
    <w:name w:val="1-indent"/>
    <w:basedOn w:val="affe"/>
    <w:qFormat/>
    <w:pPr>
      <w:widowControl/>
      <w:tabs>
        <w:tab w:val="left" w:pos="360"/>
        <w:tab w:val="left" w:pos="720"/>
        <w:tab w:val="left" w:pos="5040"/>
        <w:tab w:val="left" w:pos="5400"/>
      </w:tabs>
      <w:spacing w:before="120"/>
      <w:ind w:left="360" w:hanging="360"/>
    </w:pPr>
    <w:rPr>
      <w:rFonts w:ascii="Book Antiqua" w:eastAsia="宋体" w:hAnsi="Book Antiqua" w:cs="Times New Roman"/>
      <w:kern w:val="0"/>
      <w:sz w:val="20"/>
      <w:szCs w:val="20"/>
      <w:lang w:val="en-GB"/>
    </w:rPr>
  </w:style>
  <w:style w:type="paragraph" w:customStyle="1" w:styleId="affffffffffffffffffffffc">
    <w:name w:val="项目标题"/>
    <w:basedOn w:val="affe"/>
    <w:qFormat/>
    <w:pPr>
      <w:tabs>
        <w:tab w:val="left" w:pos="720"/>
      </w:tabs>
      <w:spacing w:before="80" w:after="156" w:line="336" w:lineRule="auto"/>
      <w:ind w:left="420" w:hanging="420"/>
    </w:pPr>
    <w:rPr>
      <w:rFonts w:ascii="Times New Roman" w:eastAsia="宋体" w:hAnsi="Times New Roman" w:cs="Times New Roman"/>
      <w:b/>
      <w:sz w:val="24"/>
      <w:szCs w:val="20"/>
    </w:rPr>
  </w:style>
  <w:style w:type="character" w:customStyle="1" w:styleId="black1">
    <w:name w:val="black1"/>
    <w:qFormat/>
    <w:rPr>
      <w:rFonts w:ascii="Arial" w:hAnsi="Arial" w:cs="Arial" w:hint="default"/>
      <w:color w:val="000000"/>
      <w:sz w:val="20"/>
      <w:szCs w:val="20"/>
      <w:u w:val="none"/>
    </w:rPr>
  </w:style>
  <w:style w:type="character" w:customStyle="1" w:styleId="title2">
    <w:name w:val="title2"/>
    <w:qFormat/>
    <w:rPr>
      <w:rFonts w:ascii="սڌ弲̥" w:eastAsia="սڌ弲̥" w:hint="eastAsia"/>
      <w:color w:val="000000"/>
      <w:sz w:val="24"/>
      <w:szCs w:val="24"/>
      <w:u w:val="none"/>
    </w:rPr>
  </w:style>
  <w:style w:type="paragraph" w:customStyle="1" w:styleId="affffffffffffffffffffffd">
    <w:name w:val="项目段落"/>
    <w:basedOn w:val="affe"/>
    <w:qFormat/>
    <w:pPr>
      <w:tabs>
        <w:tab w:val="left" w:pos="720"/>
      </w:tabs>
      <w:adjustRightInd w:val="0"/>
      <w:spacing w:line="360" w:lineRule="auto"/>
      <w:ind w:left="720" w:firstLineChars="200" w:hanging="720"/>
      <w:jc w:val="left"/>
    </w:pPr>
    <w:rPr>
      <w:rFonts w:ascii="Times New Roman" w:eastAsia="宋体" w:hAnsi="Times New Roman" w:cs="Times New Roman"/>
      <w:sz w:val="24"/>
    </w:rPr>
  </w:style>
  <w:style w:type="character" w:customStyle="1" w:styleId="f141">
    <w:name w:val="f141"/>
    <w:qFormat/>
    <w:rPr>
      <w:sz w:val="21"/>
      <w:szCs w:val="21"/>
    </w:rPr>
  </w:style>
  <w:style w:type="paragraph" w:customStyle="1" w:styleId="a8">
    <w:name w:val="大部分"/>
    <w:basedOn w:val="affe"/>
    <w:qFormat/>
    <w:pPr>
      <w:numPr>
        <w:numId w:val="93"/>
      </w:numPr>
      <w:spacing w:beforeLines="100" w:afterLines="100" w:line="660" w:lineRule="auto"/>
      <w:ind w:firstLineChars="200" w:firstLine="200"/>
      <w:jc w:val="center"/>
    </w:pPr>
    <w:rPr>
      <w:rFonts w:ascii="Times New Roman" w:eastAsia="黑体" w:hAnsi="Times New Roman" w:cs="Times New Roman"/>
      <w:sz w:val="44"/>
    </w:rPr>
  </w:style>
  <w:style w:type="character" w:customStyle="1" w:styleId="CharChar210">
    <w:name w:val="Char Char210"/>
    <w:qFormat/>
    <w:rPr>
      <w:rFonts w:eastAsia="宋体"/>
      <w:bCs/>
      <w:kern w:val="2"/>
      <w:sz w:val="28"/>
      <w:szCs w:val="28"/>
      <w:lang w:val="en-US" w:eastAsia="zh-CN" w:bidi="ar-SA"/>
    </w:rPr>
  </w:style>
  <w:style w:type="character" w:customStyle="1" w:styleId="2CharChar2">
    <w:name w:val="标题 2 Char Char"/>
    <w:qFormat/>
    <w:rPr>
      <w:rFonts w:eastAsia="黑体"/>
      <w:color w:val="000000"/>
      <w:kern w:val="2"/>
      <w:sz w:val="30"/>
      <w:szCs w:val="30"/>
      <w:lang w:val="en-US" w:eastAsia="zh-CN" w:bidi="ar-SA"/>
    </w:rPr>
  </w:style>
  <w:style w:type="table" w:customStyle="1" w:styleId="1fffff2">
    <w:name w:val="表格主题1"/>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Tab">
    <w:name w:val="Table 1 Tab"/>
    <w:next w:val="afff"/>
    <w:qFormat/>
    <w:pPr>
      <w:tabs>
        <w:tab w:val="center" w:pos="567"/>
        <w:tab w:val="center" w:pos="1757"/>
        <w:tab w:val="center" w:pos="3005"/>
        <w:tab w:val="center" w:pos="4195"/>
        <w:tab w:val="center" w:pos="5443"/>
        <w:tab w:val="center" w:pos="6690"/>
        <w:tab w:val="center" w:pos="7880"/>
      </w:tabs>
    </w:pPr>
    <w:rPr>
      <w:rFonts w:ascii="Optima" w:eastAsia="宋体" w:hAnsi="Optima" w:cs="Times New Roman"/>
      <w:sz w:val="17"/>
    </w:rPr>
  </w:style>
  <w:style w:type="paragraph" w:customStyle="1" w:styleId="Subheading">
    <w:name w:val="Subheading"/>
    <w:qFormat/>
    <w:pPr>
      <w:widowControl w:val="0"/>
      <w:autoSpaceDE w:val="0"/>
      <w:autoSpaceDN w:val="0"/>
      <w:adjustRightInd w:val="0"/>
    </w:pPr>
    <w:rPr>
      <w:rFonts w:ascii="Optima" w:eastAsia="‚l‚r –¾’©" w:hAnsi="Optima" w:cs="Times New Roman"/>
      <w:b/>
      <w:sz w:val="22"/>
    </w:rPr>
  </w:style>
  <w:style w:type="character" w:customStyle="1" w:styleId="CharChar50">
    <w:name w:val="Char Char5"/>
    <w:qFormat/>
    <w:rPr>
      <w:rFonts w:eastAsia="宋体"/>
      <w:b/>
      <w:bCs/>
      <w:kern w:val="2"/>
      <w:sz w:val="28"/>
      <w:szCs w:val="28"/>
      <w:lang w:val="en-US" w:eastAsia="zh-CN" w:bidi="ar-SA"/>
    </w:rPr>
  </w:style>
  <w:style w:type="paragraph" w:customStyle="1" w:styleId="CharChar2Char">
    <w:name w:val="Char Char2 Char"/>
    <w:basedOn w:val="affe"/>
    <w:qFormat/>
    <w:pPr>
      <w:keepNext/>
      <w:keepLines/>
      <w:pageBreakBefore/>
      <w:tabs>
        <w:tab w:val="left" w:pos="845"/>
      </w:tabs>
      <w:spacing w:line="300" w:lineRule="auto"/>
      <w:ind w:left="845" w:hanging="420"/>
    </w:pPr>
    <w:rPr>
      <w:rFonts w:ascii="Tahoma" w:eastAsia="宋体" w:hAnsi="Tahoma" w:cs="Times New Roman"/>
      <w:sz w:val="24"/>
      <w:szCs w:val="20"/>
    </w:rPr>
  </w:style>
  <w:style w:type="paragraph" w:customStyle="1" w:styleId="1CharCharCharChar0">
    <w:name w:val="1 Char Char Char Char"/>
    <w:basedOn w:val="affe"/>
    <w:qFormat/>
    <w:rPr>
      <w:rFonts w:ascii="Tahoma" w:eastAsia="宋体" w:hAnsi="Tahoma" w:cs="Times New Roman"/>
      <w:sz w:val="24"/>
      <w:szCs w:val="20"/>
    </w:rPr>
  </w:style>
  <w:style w:type="paragraph" w:customStyle="1" w:styleId="190">
    <w:name w:val="样式19"/>
    <w:basedOn w:val="affe"/>
    <w:qFormat/>
    <w:pPr>
      <w:widowControl/>
      <w:spacing w:before="100" w:beforeAutospacing="1" w:after="100" w:afterAutospacing="1"/>
      <w:jc w:val="left"/>
    </w:pPr>
    <w:rPr>
      <w:rFonts w:ascii="宋体" w:eastAsia="宋体" w:hAnsi="宋体" w:cs="宋体"/>
      <w:kern w:val="0"/>
      <w:szCs w:val="21"/>
    </w:rPr>
  </w:style>
  <w:style w:type="character" w:customStyle="1" w:styleId="font-121">
    <w:name w:val="font-121"/>
    <w:qFormat/>
    <w:rPr>
      <w:color w:val="666666"/>
      <w:sz w:val="18"/>
      <w:szCs w:val="18"/>
      <w:u w:val="none"/>
    </w:rPr>
  </w:style>
  <w:style w:type="paragraph" w:customStyle="1" w:styleId="33">
    <w:name w:val="项目编号3"/>
    <w:basedOn w:val="affe"/>
    <w:next w:val="affe"/>
    <w:qFormat/>
    <w:pPr>
      <w:numPr>
        <w:numId w:val="94"/>
      </w:numPr>
      <w:spacing w:line="360" w:lineRule="auto"/>
      <w:ind w:left="0" w:firstLineChars="200" w:firstLine="200"/>
      <w:jc w:val="left"/>
    </w:pPr>
    <w:rPr>
      <w:rFonts w:ascii="宋体" w:eastAsia="宋体" w:hAnsi="Times New Roman" w:cs="Times New Roman"/>
      <w:sz w:val="24"/>
    </w:rPr>
  </w:style>
  <w:style w:type="character" w:customStyle="1" w:styleId="z11">
    <w:name w:val="z_11"/>
    <w:qFormat/>
    <w:rPr>
      <w:color w:val="FF0000"/>
    </w:rPr>
  </w:style>
  <w:style w:type="character" w:customStyle="1" w:styleId="z41">
    <w:name w:val="z_41"/>
    <w:qFormat/>
    <w:rPr>
      <w:color w:val="676568"/>
    </w:rPr>
  </w:style>
  <w:style w:type="paragraph" w:customStyle="1" w:styleId="126">
    <w:name w:val="日期12"/>
    <w:basedOn w:val="affe"/>
    <w:next w:val="affe"/>
    <w:qFormat/>
    <w:pPr>
      <w:tabs>
        <w:tab w:val="left" w:pos="425"/>
      </w:tabs>
      <w:autoSpaceDE w:val="0"/>
      <w:autoSpaceDN w:val="0"/>
      <w:adjustRightInd w:val="0"/>
      <w:spacing w:before="60" w:after="60" w:line="312" w:lineRule="atLeast"/>
      <w:ind w:left="425" w:hanging="425"/>
      <w:jc w:val="right"/>
      <w:textAlignment w:val="baseline"/>
    </w:pPr>
    <w:rPr>
      <w:rFonts w:ascii="Times New Roman" w:eastAsia="宋体" w:hAnsi="Times New Roman" w:cs="Times New Roman"/>
      <w:kern w:val="0"/>
      <w:sz w:val="44"/>
      <w:szCs w:val="20"/>
    </w:rPr>
  </w:style>
  <w:style w:type="character" w:customStyle="1" w:styleId="CharChar22">
    <w:name w:val="Char Char22"/>
    <w:qFormat/>
    <w:rPr>
      <w:rFonts w:eastAsia="宋体"/>
      <w:bCs/>
      <w:kern w:val="2"/>
      <w:sz w:val="28"/>
      <w:szCs w:val="28"/>
      <w:lang w:val="en-US" w:eastAsia="zh-CN" w:bidi="ar-SA"/>
    </w:rPr>
  </w:style>
  <w:style w:type="character" w:customStyle="1" w:styleId="CharChar52">
    <w:name w:val="Char Char52"/>
    <w:qFormat/>
    <w:rPr>
      <w:rFonts w:eastAsia="宋体"/>
      <w:b/>
      <w:bCs/>
      <w:kern w:val="2"/>
      <w:sz w:val="28"/>
      <w:szCs w:val="28"/>
      <w:lang w:val="en-US" w:eastAsia="zh-CN" w:bidi="ar-SA"/>
    </w:rPr>
  </w:style>
  <w:style w:type="paragraph" w:customStyle="1" w:styleId="CharChar2Char2">
    <w:name w:val="Char Char2 Char2"/>
    <w:basedOn w:val="affe"/>
    <w:qFormat/>
    <w:pPr>
      <w:keepNext/>
      <w:keepLines/>
      <w:pageBreakBefore/>
      <w:tabs>
        <w:tab w:val="left" w:pos="845"/>
      </w:tabs>
      <w:spacing w:line="300" w:lineRule="auto"/>
      <w:ind w:left="845" w:hanging="420"/>
    </w:pPr>
    <w:rPr>
      <w:rFonts w:ascii="Tahoma" w:eastAsia="宋体" w:hAnsi="Tahoma" w:cs="Times New Roman"/>
      <w:sz w:val="24"/>
      <w:szCs w:val="20"/>
    </w:rPr>
  </w:style>
  <w:style w:type="paragraph" w:customStyle="1" w:styleId="affffffffffffffffffffffe">
    <w:name w:val="(符号)标书正文"/>
    <w:basedOn w:val="affe"/>
    <w:qFormat/>
    <w:pPr>
      <w:spacing w:line="500" w:lineRule="exact"/>
      <w:ind w:firstLineChars="200" w:firstLine="480"/>
    </w:pPr>
    <w:rPr>
      <w:rFonts w:ascii="宋体" w:eastAsia="宋体" w:hAnsi="宋体" w:cs="宋体"/>
      <w:color w:val="FF0000"/>
      <w:sz w:val="24"/>
    </w:rPr>
  </w:style>
  <w:style w:type="character" w:customStyle="1" w:styleId="6Char1">
    <w:name w:val="标题 6 Char1"/>
    <w:qFormat/>
    <w:rPr>
      <w:rFonts w:ascii="Cambria" w:eastAsia="宋体" w:hAnsi="Cambria" w:cs="Times New Roman"/>
      <w:b/>
      <w:bCs/>
      <w:kern w:val="2"/>
      <w:sz w:val="24"/>
      <w:szCs w:val="24"/>
    </w:rPr>
  </w:style>
  <w:style w:type="paragraph" w:customStyle="1" w:styleId="47">
    <w:name w:val="项目编号4"/>
    <w:basedOn w:val="affe"/>
    <w:qFormat/>
    <w:pPr>
      <w:numPr>
        <w:numId w:val="95"/>
      </w:numPr>
      <w:spacing w:line="360" w:lineRule="auto"/>
      <w:ind w:left="0" w:firstLineChars="200" w:firstLine="200"/>
      <w:jc w:val="left"/>
    </w:pPr>
    <w:rPr>
      <w:rFonts w:ascii="宋体" w:eastAsia="宋体" w:hAnsi="Times New Roman" w:cs="Times New Roman"/>
      <w:sz w:val="24"/>
    </w:rPr>
  </w:style>
  <w:style w:type="character" w:customStyle="1" w:styleId="1Char10">
    <w:name w:val="标题 1 Char1"/>
    <w:qFormat/>
    <w:rPr>
      <w:rFonts w:ascii="Times New Roman" w:hAnsi="Times New Roman"/>
      <w:b/>
      <w:bCs/>
      <w:kern w:val="44"/>
      <w:sz w:val="44"/>
      <w:szCs w:val="44"/>
    </w:rPr>
  </w:style>
  <w:style w:type="character" w:customStyle="1" w:styleId="2Char11">
    <w:name w:val="标题 2 Char1"/>
    <w:qFormat/>
    <w:rPr>
      <w:rFonts w:ascii="Cambria" w:eastAsia="宋体" w:hAnsi="Cambria" w:cs="Times New Roman"/>
      <w:b/>
      <w:bCs/>
      <w:kern w:val="2"/>
      <w:sz w:val="32"/>
      <w:szCs w:val="32"/>
    </w:rPr>
  </w:style>
  <w:style w:type="paragraph" w:customStyle="1" w:styleId="CharCharCharCharCharChar5">
    <w:name w:val="Char Char Char Char Char Char5"/>
    <w:basedOn w:val="affe"/>
    <w:qFormat/>
    <w:rPr>
      <w:rFonts w:ascii="Tahoma" w:eastAsia="宋体" w:hAnsi="Tahoma" w:cs="Times New Roman"/>
      <w:sz w:val="24"/>
      <w:szCs w:val="20"/>
    </w:rPr>
  </w:style>
  <w:style w:type="paragraph" w:customStyle="1" w:styleId="CharCharCharCharCharCharCharCharCharCharCharCharChar1">
    <w:name w:val="Char Char Char Char Char Char Char Char Char Char Char Char Char1"/>
    <w:basedOn w:val="affe"/>
    <w:qFormat/>
    <w:pPr>
      <w:widowControl/>
      <w:spacing w:after="160" w:line="240" w:lineRule="exact"/>
      <w:jc w:val="left"/>
    </w:pPr>
    <w:rPr>
      <w:rFonts w:ascii="Verdana" w:eastAsia="宋体" w:hAnsi="Verdana" w:cs="Times New Roman"/>
      <w:kern w:val="0"/>
      <w:sz w:val="20"/>
      <w:szCs w:val="20"/>
      <w:lang w:eastAsia="en-US"/>
    </w:rPr>
  </w:style>
  <w:style w:type="paragraph" w:customStyle="1" w:styleId="314">
    <w:name w:val="正文31"/>
    <w:qFormat/>
    <w:rPr>
      <w:rFonts w:ascii="Times New Roman" w:eastAsia="宋体" w:hAnsi="Times New Roman" w:cs="Times New Roman"/>
      <w:lang w:val="ru-RU" w:eastAsia="ru-RU"/>
    </w:rPr>
  </w:style>
  <w:style w:type="paragraph" w:customStyle="1" w:styleId="Char1CharCharCharCharCharCharCharCharChar1">
    <w:name w:val="Char1 Char Char Char Char Char Char Char Char Char1"/>
    <w:basedOn w:val="affe"/>
    <w:qFormat/>
    <w:rPr>
      <w:rFonts w:ascii="Tahoma" w:eastAsia="宋体" w:hAnsi="Tahoma" w:cs="Times New Roman"/>
      <w:sz w:val="24"/>
      <w:szCs w:val="20"/>
    </w:rPr>
  </w:style>
  <w:style w:type="character" w:customStyle="1" w:styleId="CharChar131">
    <w:name w:val="Char Char131"/>
    <w:qFormat/>
    <w:rPr>
      <w:rFonts w:eastAsia="宋体" w:cs="Arial"/>
      <w:kern w:val="2"/>
      <w:sz w:val="24"/>
      <w:szCs w:val="24"/>
      <w:lang w:val="en-US" w:eastAsia="zh-CN" w:bidi="ar-SA"/>
    </w:rPr>
  </w:style>
  <w:style w:type="paragraph" w:customStyle="1" w:styleId="CharCharCharCharCharCharCharCharCharCharCharChar1Char1">
    <w:name w:val="Char Char Char Char Char Char Char Char Char Char Char Char1 Char1"/>
    <w:basedOn w:val="affe"/>
    <w:qFormat/>
    <w:pPr>
      <w:snapToGrid w:val="0"/>
      <w:spacing w:line="360" w:lineRule="auto"/>
      <w:ind w:firstLineChars="200" w:firstLine="200"/>
    </w:pPr>
    <w:rPr>
      <w:rFonts w:ascii="Times New Roman" w:eastAsia="仿宋_GB2312" w:hAnsi="Times New Roman" w:cs="Times New Roman"/>
      <w:sz w:val="24"/>
    </w:rPr>
  </w:style>
  <w:style w:type="paragraph" w:customStyle="1" w:styleId="CharCharCharCharCharChar10">
    <w:name w:val="Char Char 字元 字元 字元 Char Char Char Char1"/>
    <w:basedOn w:val="affe"/>
    <w:qFormat/>
    <w:pPr>
      <w:adjustRightInd w:val="0"/>
      <w:spacing w:line="360" w:lineRule="auto"/>
    </w:pPr>
    <w:rPr>
      <w:rFonts w:ascii="Times New Roman" w:eastAsia="宋体" w:hAnsi="Times New Roman" w:cs="Times New Roman"/>
      <w:kern w:val="0"/>
      <w:sz w:val="24"/>
      <w:szCs w:val="20"/>
    </w:rPr>
  </w:style>
  <w:style w:type="paragraph" w:customStyle="1" w:styleId="11b">
    <w:name w:val="日期11"/>
    <w:basedOn w:val="affe"/>
    <w:next w:val="affe"/>
    <w:qFormat/>
    <w:pPr>
      <w:tabs>
        <w:tab w:val="left" w:pos="425"/>
      </w:tabs>
      <w:autoSpaceDE w:val="0"/>
      <w:autoSpaceDN w:val="0"/>
      <w:adjustRightInd w:val="0"/>
      <w:spacing w:before="60" w:after="60" w:line="312" w:lineRule="atLeast"/>
      <w:ind w:left="425" w:hanging="425"/>
      <w:jc w:val="right"/>
      <w:textAlignment w:val="baseline"/>
    </w:pPr>
    <w:rPr>
      <w:rFonts w:ascii="Times New Roman" w:eastAsia="宋体" w:hAnsi="Times New Roman" w:cs="Times New Roman"/>
      <w:kern w:val="0"/>
      <w:sz w:val="44"/>
      <w:szCs w:val="20"/>
    </w:rPr>
  </w:style>
  <w:style w:type="character" w:customStyle="1" w:styleId="CharChar21">
    <w:name w:val="Char Char21"/>
    <w:qFormat/>
    <w:rPr>
      <w:rFonts w:eastAsia="宋体"/>
      <w:bCs/>
      <w:kern w:val="2"/>
      <w:sz w:val="28"/>
      <w:szCs w:val="28"/>
      <w:lang w:val="en-US" w:eastAsia="zh-CN" w:bidi="ar-SA"/>
    </w:rPr>
  </w:style>
  <w:style w:type="character" w:customStyle="1" w:styleId="CharChar51">
    <w:name w:val="Char Char51"/>
    <w:qFormat/>
    <w:rPr>
      <w:rFonts w:eastAsia="宋体"/>
      <w:b/>
      <w:bCs/>
      <w:kern w:val="2"/>
      <w:sz w:val="28"/>
      <w:szCs w:val="28"/>
      <w:lang w:val="en-US" w:eastAsia="zh-CN" w:bidi="ar-SA"/>
    </w:rPr>
  </w:style>
  <w:style w:type="paragraph" w:customStyle="1" w:styleId="CharChar2Char1">
    <w:name w:val="Char Char2 Char1"/>
    <w:basedOn w:val="affe"/>
    <w:qFormat/>
    <w:pPr>
      <w:keepNext/>
      <w:keepLines/>
      <w:pageBreakBefore/>
      <w:tabs>
        <w:tab w:val="left" w:pos="845"/>
      </w:tabs>
      <w:spacing w:line="300" w:lineRule="auto"/>
      <w:ind w:left="845" w:hanging="420"/>
    </w:pPr>
    <w:rPr>
      <w:rFonts w:ascii="Tahoma" w:eastAsia="宋体" w:hAnsi="Tahoma" w:cs="Times New Roman"/>
      <w:sz w:val="24"/>
      <w:szCs w:val="20"/>
    </w:rPr>
  </w:style>
  <w:style w:type="paragraph" w:customStyle="1" w:styleId="2CenturyGothic175">
    <w:name w:val="样式 正文文本缩进 2 + Century Gothic 四号 行距: 多倍行距 1.75 字行"/>
    <w:basedOn w:val="affe"/>
    <w:qFormat/>
    <w:pPr>
      <w:adjustRightInd w:val="0"/>
      <w:snapToGrid w:val="0"/>
      <w:spacing w:line="396" w:lineRule="auto"/>
      <w:ind w:firstLineChars="207" w:firstLine="207"/>
    </w:pPr>
    <w:rPr>
      <w:rFonts w:ascii="Century Gothic" w:eastAsia="宋体" w:hAnsi="Times New Roman" w:cs="宋体"/>
      <w:sz w:val="28"/>
      <w:szCs w:val="20"/>
    </w:rPr>
  </w:style>
  <w:style w:type="paragraph" w:customStyle="1" w:styleId="Level5">
    <w:name w:val="Level5"/>
    <w:basedOn w:val="affe"/>
    <w:qFormat/>
    <w:pPr>
      <w:widowControl/>
      <w:numPr>
        <w:numId w:val="96"/>
      </w:numPr>
      <w:tabs>
        <w:tab w:val="left" w:pos="432"/>
      </w:tabs>
      <w:spacing w:before="40" w:after="40" w:line="300" w:lineRule="auto"/>
      <w:ind w:firstLine="0"/>
    </w:pPr>
    <w:rPr>
      <w:rFonts w:ascii="Arial" w:eastAsia="宋体" w:hAnsi="Arial" w:cs="Times New Roman"/>
      <w:kern w:val="0"/>
      <w:sz w:val="24"/>
      <w:szCs w:val="20"/>
      <w:lang w:val="en-GB"/>
    </w:rPr>
  </w:style>
  <w:style w:type="table" w:customStyle="1" w:styleId="11c">
    <w:name w:val="网格型11"/>
    <w:basedOn w:val="afff1"/>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CharCharChar">
    <w:name w:val="Char Char1 Char Char Char Char Char Char Char"/>
    <w:basedOn w:val="affe"/>
    <w:qFormat/>
    <w:rPr>
      <w:rFonts w:ascii="Times New Roman" w:eastAsia="宋体" w:hAnsi="Times New Roman" w:cs="Times New Roman"/>
    </w:rPr>
  </w:style>
  <w:style w:type="paragraph" w:customStyle="1" w:styleId="GP40">
    <w:name w:val="GP标题4"/>
    <w:basedOn w:val="affe"/>
    <w:next w:val="GP0"/>
    <w:qFormat/>
    <w:pPr>
      <w:spacing w:beforeLines="50" w:afterLines="50" w:line="360" w:lineRule="auto"/>
      <w:jc w:val="left"/>
      <w:outlineLvl w:val="3"/>
    </w:pPr>
    <w:rPr>
      <w:rFonts w:ascii="华文细黑" w:eastAsia="华文细黑" w:hAnsi="华文细黑" w:cs="Times New Roman"/>
      <w:b/>
      <w:sz w:val="28"/>
      <w:szCs w:val="21"/>
    </w:rPr>
  </w:style>
  <w:style w:type="paragraph" w:customStyle="1" w:styleId="GP0">
    <w:name w:val="GP正文(首行缩进)"/>
    <w:basedOn w:val="affe"/>
    <w:qFormat/>
    <w:pPr>
      <w:spacing w:line="360" w:lineRule="auto"/>
      <w:ind w:firstLineChars="200" w:firstLine="200"/>
      <w:jc w:val="left"/>
    </w:pPr>
    <w:rPr>
      <w:rFonts w:ascii="Times New Roman" w:eastAsia="宋体" w:hAnsi="Times New Roman" w:cs="Times New Roman"/>
      <w:sz w:val="24"/>
      <w:szCs w:val="21"/>
    </w:rPr>
  </w:style>
  <w:style w:type="paragraph" w:customStyle="1" w:styleId="a0">
    <w:name w:val="规范"/>
    <w:basedOn w:val="affe"/>
    <w:next w:val="affe"/>
    <w:qFormat/>
    <w:pPr>
      <w:numPr>
        <w:numId w:val="97"/>
      </w:numPr>
      <w:tabs>
        <w:tab w:val="left" w:pos="420"/>
      </w:tabs>
      <w:spacing w:line="288" w:lineRule="auto"/>
      <w:ind w:firstLine="0"/>
      <w:jc w:val="left"/>
    </w:pPr>
    <w:rPr>
      <w:rFonts w:ascii="Times New Roman" w:eastAsia="宋体" w:hAnsi="Times New Roman" w:cs="Times New Roman"/>
      <w:sz w:val="24"/>
    </w:rPr>
  </w:style>
  <w:style w:type="paragraph" w:customStyle="1" w:styleId="3Level3Headsect123H3h33rdlevell3CTHeading3-">
    <w:name w:val="样式 标题 3Level 3 Headsect1.2.3H3h33rd levell3CTHeading 3 -..."/>
    <w:basedOn w:val="3"/>
    <w:link w:val="3Level3Headsect123H3h33rdlevell3CTHeading3-Char"/>
    <w:qFormat/>
    <w:pPr>
      <w:numPr>
        <w:ilvl w:val="0"/>
        <w:numId w:val="0"/>
      </w:numPr>
      <w:spacing w:before="260" w:after="260" w:line="416" w:lineRule="auto"/>
    </w:pPr>
    <w:rPr>
      <w:rFonts w:ascii="Arial" w:hAnsi="Arial" w:cs="Times New Roman"/>
      <w:b w:val="0"/>
      <w:sz w:val="28"/>
    </w:rPr>
  </w:style>
  <w:style w:type="character" w:customStyle="1" w:styleId="3Level3Headsect123H3h33rdlevell3CTHeading3-Char">
    <w:name w:val="样式 标题 3Level 3 Headsect1.2.3H3h33rd levell3CTHeading 3 -... Char"/>
    <w:link w:val="3Level3Headsect123H3h33rdlevell3CTHeading3-"/>
    <w:qFormat/>
    <w:rPr>
      <w:rFonts w:ascii="Arial" w:eastAsia="黑体" w:hAnsi="Arial" w:cs="Times New Roman"/>
      <w:bCs/>
      <w:kern w:val="2"/>
      <w:sz w:val="28"/>
      <w:szCs w:val="32"/>
    </w:rPr>
  </w:style>
  <w:style w:type="character" w:customStyle="1" w:styleId="ok11">
    <w:name w:val="ok11"/>
    <w:qFormat/>
    <w:rPr>
      <w:rFonts w:ascii="Verdana" w:eastAsia="宋体" w:hAnsi="Verdana"/>
      <w:sz w:val="18"/>
      <w:szCs w:val="18"/>
      <w:lang w:val="en-US" w:eastAsia="en-US" w:bidi="ar-SA"/>
    </w:rPr>
  </w:style>
  <w:style w:type="paragraph" w:customStyle="1" w:styleId="afffffffffffffffffffffff">
    <w:name w:val="篇"/>
    <w:basedOn w:val="affe"/>
    <w:next w:val="affe"/>
    <w:qFormat/>
    <w:pPr>
      <w:adjustRightInd w:val="0"/>
      <w:spacing w:line="360" w:lineRule="atLeast"/>
      <w:jc w:val="center"/>
      <w:textAlignment w:val="baseline"/>
    </w:pPr>
    <w:rPr>
      <w:rFonts w:ascii="Times New Roman" w:eastAsia="黑体" w:hAnsi="Times New Roman" w:cs="Times New Roman"/>
      <w:kern w:val="0"/>
      <w:sz w:val="24"/>
      <w:szCs w:val="20"/>
    </w:rPr>
  </w:style>
  <w:style w:type="table" w:customStyle="1" w:styleId="711">
    <w:name w:val="网格型 71"/>
    <w:basedOn w:val="afff1"/>
    <w:qFormat/>
    <w:pPr>
      <w:widowControl w:val="0"/>
      <w:jc w:val="both"/>
    </w:pPr>
    <w:rPr>
      <w:rFonts w:ascii="Times New Roman" w:eastAsia="宋体"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character" w:customStyle="1" w:styleId="CharChar111">
    <w:name w:val="Char Char111"/>
    <w:qFormat/>
    <w:rPr>
      <w:sz w:val="18"/>
      <w:szCs w:val="18"/>
    </w:rPr>
  </w:style>
  <w:style w:type="paragraph" w:customStyle="1" w:styleId="GP6">
    <w:name w:val="GP正文(无首行缩进)"/>
    <w:qFormat/>
    <w:pPr>
      <w:widowControl w:val="0"/>
      <w:spacing w:line="360" w:lineRule="auto"/>
    </w:pPr>
    <w:rPr>
      <w:rFonts w:ascii="Times New Roman" w:eastAsia="宋体" w:hAnsi="Times New Roman" w:cs="Times New Roman"/>
      <w:kern w:val="2"/>
      <w:sz w:val="24"/>
      <w:szCs w:val="21"/>
    </w:rPr>
  </w:style>
  <w:style w:type="paragraph" w:customStyle="1" w:styleId="GP11">
    <w:name w:val="GP标题1"/>
    <w:basedOn w:val="GP6"/>
    <w:next w:val="GP0"/>
    <w:qFormat/>
  </w:style>
  <w:style w:type="paragraph" w:customStyle="1" w:styleId="GP21">
    <w:name w:val="GP标题2"/>
    <w:basedOn w:val="GP6"/>
    <w:next w:val="GP0"/>
    <w:qFormat/>
    <w:pPr>
      <w:numPr>
        <w:ilvl w:val="1"/>
        <w:numId w:val="98"/>
      </w:numPr>
      <w:ind w:left="0" w:firstLine="0"/>
    </w:pPr>
  </w:style>
  <w:style w:type="paragraph" w:customStyle="1" w:styleId="GP31">
    <w:name w:val="GP标题3"/>
    <w:basedOn w:val="GP6"/>
    <w:next w:val="GP0"/>
    <w:qFormat/>
    <w:pPr>
      <w:numPr>
        <w:ilvl w:val="2"/>
        <w:numId w:val="98"/>
      </w:numPr>
      <w:ind w:left="0" w:firstLine="0"/>
    </w:pPr>
  </w:style>
  <w:style w:type="paragraph" w:customStyle="1" w:styleId="GP50">
    <w:name w:val="GP标题5"/>
    <w:basedOn w:val="GP6"/>
    <w:next w:val="GP0"/>
    <w:qFormat/>
  </w:style>
  <w:style w:type="paragraph" w:customStyle="1" w:styleId="GP1">
    <w:name w:val="GP有序编号1级"/>
    <w:basedOn w:val="GP6"/>
    <w:qFormat/>
    <w:pPr>
      <w:numPr>
        <w:numId w:val="99"/>
      </w:numPr>
      <w:ind w:left="0" w:firstLine="0"/>
    </w:pPr>
  </w:style>
  <w:style w:type="paragraph" w:customStyle="1" w:styleId="GP20">
    <w:name w:val="GP有序编号2级"/>
    <w:basedOn w:val="GP6"/>
    <w:qFormat/>
    <w:pPr>
      <w:numPr>
        <w:numId w:val="98"/>
      </w:numPr>
      <w:ind w:left="0" w:firstLine="0"/>
    </w:pPr>
  </w:style>
  <w:style w:type="paragraph" w:customStyle="1" w:styleId="GP3">
    <w:name w:val="GP有序编号3级"/>
    <w:basedOn w:val="GP6"/>
    <w:qFormat/>
    <w:pPr>
      <w:numPr>
        <w:numId w:val="100"/>
      </w:numPr>
      <w:ind w:left="0" w:firstLine="0"/>
    </w:pPr>
  </w:style>
  <w:style w:type="paragraph" w:customStyle="1" w:styleId="GP">
    <w:name w:val="GP无序编号"/>
    <w:basedOn w:val="GP6"/>
    <w:qFormat/>
    <w:pPr>
      <w:numPr>
        <w:numId w:val="101"/>
      </w:numPr>
      <w:ind w:left="0" w:firstLine="0"/>
    </w:pPr>
  </w:style>
  <w:style w:type="paragraph" w:customStyle="1" w:styleId="GP10">
    <w:name w:val="GP公文标题1"/>
    <w:basedOn w:val="GP6"/>
    <w:next w:val="GP0"/>
    <w:qFormat/>
    <w:pPr>
      <w:numPr>
        <w:numId w:val="102"/>
      </w:numPr>
    </w:pPr>
  </w:style>
  <w:style w:type="paragraph" w:customStyle="1" w:styleId="GP2">
    <w:name w:val="GP公文标题2"/>
    <w:basedOn w:val="GP6"/>
    <w:next w:val="GP0"/>
    <w:qFormat/>
    <w:pPr>
      <w:numPr>
        <w:ilvl w:val="1"/>
        <w:numId w:val="102"/>
      </w:numPr>
    </w:pPr>
  </w:style>
  <w:style w:type="paragraph" w:customStyle="1" w:styleId="GP30">
    <w:name w:val="GP公文标题3"/>
    <w:basedOn w:val="GP6"/>
    <w:next w:val="GP0"/>
    <w:qFormat/>
    <w:pPr>
      <w:numPr>
        <w:ilvl w:val="2"/>
        <w:numId w:val="102"/>
      </w:numPr>
      <w:ind w:firstLine="0"/>
    </w:pPr>
  </w:style>
  <w:style w:type="paragraph" w:customStyle="1" w:styleId="GP4">
    <w:name w:val="GP公文标题4"/>
    <w:basedOn w:val="GP6"/>
    <w:next w:val="GP0"/>
    <w:qFormat/>
    <w:pPr>
      <w:numPr>
        <w:ilvl w:val="3"/>
        <w:numId w:val="102"/>
      </w:numPr>
      <w:ind w:firstLine="0"/>
    </w:pPr>
  </w:style>
  <w:style w:type="paragraph" w:customStyle="1" w:styleId="GP5">
    <w:name w:val="GP公文标题5"/>
    <w:basedOn w:val="GP6"/>
    <w:next w:val="GP0"/>
    <w:qFormat/>
    <w:pPr>
      <w:numPr>
        <w:ilvl w:val="4"/>
        <w:numId w:val="102"/>
      </w:numPr>
      <w:ind w:firstLine="0"/>
    </w:pPr>
  </w:style>
  <w:style w:type="paragraph" w:customStyle="1" w:styleId="CM56">
    <w:name w:val="CM56"/>
    <w:basedOn w:val="affe"/>
    <w:next w:val="affe"/>
    <w:qFormat/>
    <w:pPr>
      <w:autoSpaceDE w:val="0"/>
      <w:autoSpaceDN w:val="0"/>
      <w:adjustRightInd w:val="0"/>
      <w:spacing w:after="458" w:line="360" w:lineRule="auto"/>
      <w:ind w:firstLineChars="400" w:firstLine="960"/>
      <w:jc w:val="left"/>
    </w:pPr>
    <w:rPr>
      <w:rFonts w:ascii="宋体" w:eastAsia="宋体" w:hAnsi="Times New Roman" w:cs="Times New Roman"/>
      <w:kern w:val="0"/>
      <w:sz w:val="24"/>
    </w:rPr>
  </w:style>
  <w:style w:type="paragraph" w:customStyle="1" w:styleId="CM50">
    <w:name w:val="CM50"/>
    <w:basedOn w:val="Default"/>
    <w:next w:val="Default"/>
    <w:qFormat/>
    <w:pPr>
      <w:spacing w:after="338"/>
    </w:pPr>
    <w:rPr>
      <w:rFonts w:ascii="宋体" w:eastAsia="宋体" w:hAnsi="Calibri" w:cs="Times New Roman"/>
      <w:color w:val="auto"/>
    </w:rPr>
  </w:style>
  <w:style w:type="paragraph" w:customStyle="1" w:styleId="CM51">
    <w:name w:val="CM51"/>
    <w:basedOn w:val="Default"/>
    <w:next w:val="Default"/>
    <w:qFormat/>
    <w:pPr>
      <w:spacing w:after="110"/>
    </w:pPr>
    <w:rPr>
      <w:rFonts w:ascii="宋体" w:eastAsia="宋体" w:hAnsi="Calibri" w:cs="Times New Roman"/>
      <w:color w:val="auto"/>
    </w:rPr>
  </w:style>
  <w:style w:type="paragraph" w:customStyle="1" w:styleId="CM25">
    <w:name w:val="CM25"/>
    <w:basedOn w:val="Default"/>
    <w:next w:val="Default"/>
    <w:qFormat/>
    <w:pPr>
      <w:spacing w:line="471" w:lineRule="atLeast"/>
    </w:pPr>
    <w:rPr>
      <w:rFonts w:ascii="宋体" w:eastAsia="宋体" w:hAnsi="Calibri" w:cs="Times New Roman"/>
      <w:color w:val="auto"/>
    </w:rPr>
  </w:style>
  <w:style w:type="paragraph" w:customStyle="1" w:styleId="CM26">
    <w:name w:val="CM26"/>
    <w:basedOn w:val="Default"/>
    <w:next w:val="Default"/>
    <w:qFormat/>
    <w:pPr>
      <w:spacing w:line="471" w:lineRule="atLeast"/>
    </w:pPr>
    <w:rPr>
      <w:rFonts w:ascii="宋体" w:eastAsia="宋体" w:hAnsi="Calibri" w:cs="Times New Roman"/>
      <w:color w:val="auto"/>
    </w:rPr>
  </w:style>
  <w:style w:type="paragraph" w:customStyle="1" w:styleId="CM60">
    <w:name w:val="CM60"/>
    <w:basedOn w:val="Default"/>
    <w:next w:val="Default"/>
    <w:qFormat/>
    <w:pPr>
      <w:spacing w:after="60"/>
    </w:pPr>
    <w:rPr>
      <w:rFonts w:ascii="宋体" w:eastAsia="宋体" w:hAnsi="Calibri" w:cs="Times New Roman"/>
      <w:color w:val="auto"/>
    </w:rPr>
  </w:style>
  <w:style w:type="paragraph" w:customStyle="1" w:styleId="afffffffffffffffffffffff0">
    <w:name w:val="标书表格字体格式"/>
    <w:next w:val="affe"/>
    <w:link w:val="Charfffffd"/>
    <w:qFormat/>
    <w:rPr>
      <w:rFonts w:ascii="Times New Roman" w:eastAsia="宋体" w:hAnsi="Times New Roman" w:cs="Times New Roman"/>
      <w:kern w:val="2"/>
      <w:sz w:val="21"/>
      <w:szCs w:val="24"/>
    </w:rPr>
  </w:style>
  <w:style w:type="character" w:customStyle="1" w:styleId="Charfffffd">
    <w:name w:val="标书表格字体格式 Char"/>
    <w:link w:val="afffffffffffffffffffffff0"/>
    <w:qFormat/>
    <w:rPr>
      <w:rFonts w:ascii="Times New Roman" w:eastAsia="宋体" w:hAnsi="Times New Roman" w:cs="Times New Roman"/>
      <w:kern w:val="2"/>
      <w:sz w:val="21"/>
      <w:szCs w:val="24"/>
    </w:rPr>
  </w:style>
  <w:style w:type="paragraph" w:customStyle="1" w:styleId="1">
    <w:name w:val="标题 1修复"/>
    <w:basedOn w:val="affe"/>
    <w:qFormat/>
    <w:pPr>
      <w:numPr>
        <w:numId w:val="103"/>
      </w:numPr>
      <w:spacing w:line="360" w:lineRule="auto"/>
      <w:ind w:firstLineChars="400" w:firstLine="400"/>
      <w:jc w:val="left"/>
    </w:pPr>
    <w:rPr>
      <w:rFonts w:ascii="Times New Roman" w:eastAsia="宋体" w:hAnsi="Times New Roman" w:cs="Times New Roman"/>
      <w:sz w:val="24"/>
    </w:rPr>
  </w:style>
  <w:style w:type="character" w:customStyle="1" w:styleId="3CharChar">
    <w:name w:val="标题 3 Char Char"/>
    <w:qFormat/>
    <w:rPr>
      <w:rFonts w:ascii="宋体" w:eastAsia="宋体" w:hAnsi="宋体"/>
      <w:b/>
      <w:kern w:val="2"/>
      <w:sz w:val="24"/>
      <w:szCs w:val="32"/>
      <w:lang w:val="en-US" w:eastAsia="zh-CN" w:bidi="ar-SA"/>
    </w:rPr>
  </w:style>
  <w:style w:type="paragraph" w:customStyle="1" w:styleId="CM36">
    <w:name w:val="CM36"/>
    <w:basedOn w:val="Default"/>
    <w:next w:val="Default"/>
    <w:qFormat/>
    <w:pPr>
      <w:spacing w:line="468" w:lineRule="atLeast"/>
    </w:pPr>
    <w:rPr>
      <w:rFonts w:ascii="宋体" w:eastAsia="宋体" w:hAnsi="Calibri" w:cs="Times New Roman"/>
      <w:color w:val="auto"/>
    </w:rPr>
  </w:style>
  <w:style w:type="paragraph" w:customStyle="1" w:styleId="CM5">
    <w:name w:val="CM5"/>
    <w:basedOn w:val="Default"/>
    <w:next w:val="Default"/>
    <w:qFormat/>
    <w:rPr>
      <w:rFonts w:ascii="宋体" w:eastAsia="宋体" w:hAnsi="Calibri" w:cs="Times New Roman"/>
      <w:color w:val="auto"/>
    </w:rPr>
  </w:style>
  <w:style w:type="paragraph" w:customStyle="1" w:styleId="CM12">
    <w:name w:val="CM12"/>
    <w:basedOn w:val="Default"/>
    <w:next w:val="Default"/>
    <w:qFormat/>
    <w:pPr>
      <w:spacing w:line="466" w:lineRule="atLeast"/>
    </w:pPr>
    <w:rPr>
      <w:rFonts w:ascii="宋体" w:eastAsia="宋体" w:hAnsi="Calibri" w:cs="Times New Roman"/>
      <w:color w:val="auto"/>
    </w:rPr>
  </w:style>
  <w:style w:type="paragraph" w:customStyle="1" w:styleId="CM9">
    <w:name w:val="CM9"/>
    <w:basedOn w:val="Default"/>
    <w:next w:val="Default"/>
    <w:qFormat/>
    <w:pPr>
      <w:spacing w:line="468" w:lineRule="atLeast"/>
    </w:pPr>
    <w:rPr>
      <w:rFonts w:ascii="宋体" w:eastAsia="宋体" w:hAnsi="Calibri" w:cs="Times New Roman"/>
      <w:color w:val="auto"/>
    </w:rPr>
  </w:style>
  <w:style w:type="paragraph" w:customStyle="1" w:styleId="afffffffffffffffffffffff1">
    <w:name w:val="投标书正文"/>
    <w:link w:val="Charfffffe"/>
    <w:qFormat/>
    <w:pPr>
      <w:autoSpaceDE w:val="0"/>
      <w:spacing w:line="360" w:lineRule="auto"/>
      <w:ind w:firstLineChars="200" w:firstLine="200"/>
    </w:pPr>
    <w:rPr>
      <w:rFonts w:ascii="Times New Roman" w:eastAsia="宋体" w:hAnsi="Times New Roman" w:cs="Times New Roman"/>
      <w:kern w:val="2"/>
      <w:sz w:val="24"/>
      <w:szCs w:val="24"/>
    </w:rPr>
  </w:style>
  <w:style w:type="character" w:customStyle="1" w:styleId="Charfffffe">
    <w:name w:val="投标书正文 Char"/>
    <w:link w:val="afffffffffffffffffffffff1"/>
    <w:qFormat/>
    <w:rPr>
      <w:rFonts w:ascii="Times New Roman" w:eastAsia="宋体" w:hAnsi="Times New Roman" w:cs="Times New Roman"/>
      <w:kern w:val="2"/>
      <w:sz w:val="24"/>
      <w:szCs w:val="24"/>
    </w:rPr>
  </w:style>
  <w:style w:type="paragraph" w:customStyle="1" w:styleId="afffffffffffffffffffffff2">
    <w:name w:val="投标书无缩进正文"/>
    <w:basedOn w:val="afffffffffffffffffffffff1"/>
    <w:qFormat/>
    <w:pPr>
      <w:ind w:firstLineChars="0" w:firstLine="0"/>
    </w:pPr>
  </w:style>
  <w:style w:type="paragraph" w:customStyle="1" w:styleId="afffffffffffffffffffffff3">
    <w:name w:val="投标书正文无序编号"/>
    <w:basedOn w:val="afffffffffffffffffffffff1"/>
    <w:link w:val="Charffffff"/>
    <w:qFormat/>
    <w:pPr>
      <w:adjustRightInd w:val="0"/>
      <w:ind w:left="1320" w:firstLineChars="0" w:firstLine="0"/>
    </w:pPr>
    <w:rPr>
      <w:kern w:val="0"/>
    </w:rPr>
  </w:style>
  <w:style w:type="character" w:customStyle="1" w:styleId="Charffffff">
    <w:name w:val="投标书正文无序编号 Char"/>
    <w:link w:val="afffffffffffffffffffffff3"/>
    <w:qFormat/>
    <w:rPr>
      <w:rFonts w:ascii="Times New Roman" w:eastAsia="宋体" w:hAnsi="Times New Roman" w:cs="Times New Roman"/>
      <w:sz w:val="24"/>
      <w:szCs w:val="24"/>
    </w:rPr>
  </w:style>
  <w:style w:type="paragraph" w:customStyle="1" w:styleId="paragraph1">
    <w:name w:val="paragraph1"/>
    <w:basedOn w:val="affe"/>
    <w:link w:val="paragraph1Char"/>
    <w:qFormat/>
    <w:pPr>
      <w:spacing w:beforeLines="20" w:afterLines="30" w:line="360" w:lineRule="auto"/>
      <w:ind w:firstLineChars="200" w:firstLine="200"/>
      <w:jc w:val="left"/>
    </w:pPr>
    <w:rPr>
      <w:rFonts w:ascii="Times New Roman" w:eastAsia="宋体" w:hAnsi="Times New Roman" w:cs="Times New Roman"/>
      <w:kern w:val="0"/>
      <w:sz w:val="24"/>
    </w:rPr>
  </w:style>
  <w:style w:type="character" w:customStyle="1" w:styleId="paragraph1Char">
    <w:name w:val="paragraph1 Char"/>
    <w:link w:val="paragraph1"/>
    <w:qFormat/>
    <w:rPr>
      <w:rFonts w:ascii="Times New Roman" w:eastAsia="宋体" w:hAnsi="Times New Roman" w:cs="Times New Roman"/>
      <w:sz w:val="24"/>
      <w:szCs w:val="24"/>
    </w:rPr>
  </w:style>
  <w:style w:type="paragraph" w:customStyle="1" w:styleId="3Level3HeadH3h3111Heading3sect1233rdlevel3">
    <w:name w:val="样式 标题 3Level 3 HeadH3h31.1.1 Heading 3sect1.2.33rd level3..."/>
    <w:basedOn w:val="3"/>
    <w:qFormat/>
    <w:pPr>
      <w:numPr>
        <w:ilvl w:val="0"/>
        <w:numId w:val="0"/>
      </w:numPr>
      <w:spacing w:beforeLines="150" w:afterLines="100" w:line="240" w:lineRule="auto"/>
      <w:ind w:left="578" w:firstLineChars="400" w:hanging="578"/>
      <w:jc w:val="left"/>
    </w:pPr>
    <w:rPr>
      <w:rFonts w:ascii="Arial" w:hAnsi="Arial" w:cs="宋体"/>
      <w:color w:val="000000"/>
      <w:sz w:val="32"/>
    </w:rPr>
  </w:style>
  <w:style w:type="paragraph" w:customStyle="1" w:styleId="afffffffffffffffffffffff4">
    <w:name w:val="正文，段落"/>
    <w:basedOn w:val="affe"/>
    <w:qFormat/>
    <w:pPr>
      <w:spacing w:after="312" w:line="360" w:lineRule="auto"/>
      <w:ind w:firstLineChars="200" w:firstLine="420"/>
    </w:pPr>
    <w:rPr>
      <w:rFonts w:ascii="Times New Roman" w:eastAsia="宋体" w:hAnsi="Times New Roman" w:cs="宋体"/>
      <w:sz w:val="24"/>
      <w:szCs w:val="20"/>
    </w:rPr>
  </w:style>
  <w:style w:type="paragraph" w:customStyle="1" w:styleId="ABC">
    <w:name w:val="ABC标题下的小点"/>
    <w:basedOn w:val="affe"/>
    <w:qFormat/>
    <w:pPr>
      <w:numPr>
        <w:ilvl w:val="1"/>
        <w:numId w:val="104"/>
      </w:numPr>
      <w:spacing w:line="360" w:lineRule="auto"/>
      <w:ind w:firstLineChars="200" w:firstLine="200"/>
    </w:pPr>
    <w:rPr>
      <w:rFonts w:ascii="宋体" w:eastAsia="宋体" w:hAnsi="宋体" w:cs="Times New Roman"/>
      <w:kern w:val="0"/>
      <w:szCs w:val="20"/>
    </w:rPr>
  </w:style>
  <w:style w:type="paragraph" w:customStyle="1" w:styleId="ABC1">
    <w:name w:val="方框下的ABC标题"/>
    <w:basedOn w:val="affe"/>
    <w:qFormat/>
    <w:pPr>
      <w:spacing w:line="360" w:lineRule="auto"/>
    </w:pPr>
    <w:rPr>
      <w:rFonts w:ascii="Times New Roman" w:eastAsia="宋体" w:hAnsi="宋体" w:cs="Times New Roman"/>
    </w:rPr>
  </w:style>
  <w:style w:type="paragraph" w:customStyle="1" w:styleId="SUR-ABC">
    <w:name w:val="SUR-方框下的ABC标题"/>
    <w:basedOn w:val="affe"/>
    <w:qFormat/>
    <w:pPr>
      <w:numPr>
        <w:ilvl w:val="1"/>
        <w:numId w:val="105"/>
      </w:numPr>
      <w:spacing w:line="360" w:lineRule="auto"/>
      <w:ind w:firstLine="0"/>
      <w:jc w:val="left"/>
    </w:pPr>
    <w:rPr>
      <w:rFonts w:ascii="Times New Roman" w:eastAsia="宋体" w:hAnsi="Times New Roman" w:cs="Times New Roman"/>
      <w:kern w:val="0"/>
      <w:szCs w:val="20"/>
      <w:lang w:eastAsia="en-US"/>
    </w:rPr>
  </w:style>
  <w:style w:type="paragraph" w:customStyle="1" w:styleId="img">
    <w:name w:val="img"/>
    <w:basedOn w:val="affe"/>
    <w:qFormat/>
    <w:pPr>
      <w:widowControl/>
      <w:jc w:val="left"/>
    </w:pPr>
    <w:rPr>
      <w:rFonts w:ascii="宋体" w:eastAsia="宋体" w:hAnsi="宋体" w:cs="宋体"/>
      <w:kern w:val="0"/>
      <w:sz w:val="24"/>
    </w:rPr>
  </w:style>
  <w:style w:type="paragraph" w:customStyle="1" w:styleId="fontchu">
    <w:name w:val="fontchu"/>
    <w:basedOn w:val="affe"/>
    <w:qFormat/>
    <w:pPr>
      <w:widowControl/>
      <w:jc w:val="left"/>
    </w:pPr>
    <w:rPr>
      <w:rFonts w:ascii="宋体" w:eastAsia="宋体" w:hAnsi="宋体" w:cs="宋体"/>
      <w:b/>
      <w:bCs/>
      <w:kern w:val="0"/>
      <w:sz w:val="24"/>
    </w:rPr>
  </w:style>
  <w:style w:type="paragraph" w:customStyle="1" w:styleId="redchu">
    <w:name w:val="redchu"/>
    <w:basedOn w:val="affe"/>
    <w:qFormat/>
    <w:pPr>
      <w:widowControl/>
      <w:jc w:val="left"/>
    </w:pPr>
    <w:rPr>
      <w:rFonts w:ascii="宋体" w:eastAsia="宋体" w:hAnsi="宋体" w:cs="宋体"/>
      <w:b/>
      <w:bCs/>
      <w:color w:val="FF0000"/>
      <w:kern w:val="0"/>
      <w:sz w:val="24"/>
    </w:rPr>
  </w:style>
  <w:style w:type="paragraph" w:customStyle="1" w:styleId="clear">
    <w:name w:val="clear"/>
    <w:basedOn w:val="affe"/>
    <w:qFormat/>
    <w:pPr>
      <w:widowControl/>
      <w:jc w:val="left"/>
    </w:pPr>
    <w:rPr>
      <w:rFonts w:ascii="宋体" w:eastAsia="宋体" w:hAnsi="宋体" w:cs="宋体"/>
      <w:kern w:val="0"/>
      <w:sz w:val="24"/>
    </w:rPr>
  </w:style>
  <w:style w:type="paragraph" w:customStyle="1" w:styleId="info">
    <w:name w:val="info"/>
    <w:basedOn w:val="affe"/>
    <w:qFormat/>
    <w:pPr>
      <w:widowControl/>
      <w:spacing w:line="450" w:lineRule="atLeast"/>
      <w:jc w:val="left"/>
    </w:pPr>
    <w:rPr>
      <w:rFonts w:ascii="宋体" w:eastAsia="宋体" w:hAnsi="宋体" w:cs="宋体"/>
      <w:kern w:val="0"/>
      <w:sz w:val="24"/>
    </w:rPr>
  </w:style>
  <w:style w:type="paragraph" w:customStyle="1" w:styleId="bluechu">
    <w:name w:val="bluechu"/>
    <w:basedOn w:val="affe"/>
    <w:qFormat/>
    <w:pPr>
      <w:widowControl/>
      <w:jc w:val="left"/>
    </w:pPr>
    <w:rPr>
      <w:rFonts w:ascii="宋体" w:eastAsia="宋体" w:hAnsi="宋体" w:cs="宋体"/>
      <w:b/>
      <w:bCs/>
      <w:color w:val="009FE9"/>
      <w:kern w:val="0"/>
      <w:sz w:val="24"/>
    </w:rPr>
  </w:style>
  <w:style w:type="paragraph" w:customStyle="1" w:styleId="red">
    <w:name w:val="red"/>
    <w:basedOn w:val="affe"/>
    <w:qFormat/>
    <w:pPr>
      <w:widowControl/>
      <w:jc w:val="left"/>
    </w:pPr>
    <w:rPr>
      <w:rFonts w:ascii="Arial" w:eastAsia="宋体" w:hAnsi="Arial" w:cs="Arial"/>
      <w:color w:val="FF0000"/>
      <w:kern w:val="0"/>
      <w:sz w:val="18"/>
      <w:szCs w:val="18"/>
    </w:rPr>
  </w:style>
  <w:style w:type="paragraph" w:customStyle="1" w:styleId="marg7">
    <w:name w:val="marg7"/>
    <w:basedOn w:val="affe"/>
    <w:qFormat/>
    <w:pPr>
      <w:widowControl/>
      <w:spacing w:before="105"/>
      <w:jc w:val="left"/>
    </w:pPr>
    <w:rPr>
      <w:rFonts w:ascii="宋体" w:eastAsia="宋体" w:hAnsi="宋体" w:cs="宋体"/>
      <w:kern w:val="0"/>
      <w:sz w:val="24"/>
    </w:rPr>
  </w:style>
  <w:style w:type="paragraph" w:customStyle="1" w:styleId="3fff0">
    <w:name w:val="页眉3"/>
    <w:basedOn w:val="affe"/>
    <w:qFormat/>
    <w:pPr>
      <w:widowControl/>
      <w:jc w:val="left"/>
    </w:pPr>
    <w:rPr>
      <w:rFonts w:ascii="宋体" w:eastAsia="宋体" w:hAnsi="宋体" w:cs="宋体"/>
      <w:kern w:val="0"/>
      <w:sz w:val="24"/>
    </w:rPr>
  </w:style>
  <w:style w:type="paragraph" w:customStyle="1" w:styleId="nt">
    <w:name w:val="n_t"/>
    <w:basedOn w:val="affe"/>
    <w:qFormat/>
    <w:pPr>
      <w:widowControl/>
      <w:jc w:val="left"/>
    </w:pPr>
    <w:rPr>
      <w:rFonts w:ascii="Arial" w:eastAsia="宋体" w:hAnsi="Arial" w:cs="Arial"/>
      <w:b/>
      <w:bCs/>
      <w:color w:val="C3291F"/>
      <w:kern w:val="0"/>
      <w:sz w:val="27"/>
      <w:szCs w:val="27"/>
    </w:rPr>
  </w:style>
  <w:style w:type="paragraph" w:customStyle="1" w:styleId="ntext">
    <w:name w:val="n_text"/>
    <w:basedOn w:val="affe"/>
    <w:qFormat/>
    <w:pPr>
      <w:widowControl/>
      <w:jc w:val="left"/>
    </w:pPr>
    <w:rPr>
      <w:rFonts w:ascii="Arial" w:eastAsia="宋体" w:hAnsi="Arial" w:cs="Arial"/>
      <w:color w:val="5E5D5E"/>
      <w:kern w:val="0"/>
      <w:sz w:val="18"/>
      <w:szCs w:val="18"/>
    </w:rPr>
  </w:style>
  <w:style w:type="paragraph" w:customStyle="1" w:styleId="ntextt">
    <w:name w:val="n_text_t"/>
    <w:basedOn w:val="affe"/>
    <w:qFormat/>
    <w:pPr>
      <w:widowControl/>
      <w:jc w:val="left"/>
    </w:pPr>
    <w:rPr>
      <w:rFonts w:ascii="Arial" w:eastAsia="宋体" w:hAnsi="Arial" w:cs="Arial"/>
      <w:color w:val="5E5D5E"/>
      <w:kern w:val="0"/>
      <w:szCs w:val="21"/>
    </w:rPr>
  </w:style>
  <w:style w:type="paragraph" w:customStyle="1" w:styleId="menunav">
    <w:name w:val="menunav"/>
    <w:basedOn w:val="affe"/>
    <w:qFormat/>
    <w:pPr>
      <w:widowControl/>
      <w:jc w:val="left"/>
    </w:pPr>
    <w:rPr>
      <w:rFonts w:ascii="宋体" w:eastAsia="宋体" w:hAnsi="宋体" w:cs="宋体"/>
      <w:kern w:val="0"/>
      <w:sz w:val="24"/>
    </w:rPr>
  </w:style>
  <w:style w:type="paragraph" w:customStyle="1" w:styleId="sub">
    <w:name w:val="sub"/>
    <w:basedOn w:val="affe"/>
    <w:qFormat/>
    <w:pPr>
      <w:widowControl/>
      <w:jc w:val="left"/>
    </w:pPr>
    <w:rPr>
      <w:rFonts w:ascii="Verdana" w:eastAsia="宋体" w:hAnsi="Verdana" w:cs="宋体"/>
      <w:kern w:val="0"/>
      <w:sz w:val="24"/>
    </w:rPr>
  </w:style>
  <w:style w:type="paragraph" w:customStyle="1" w:styleId="subimg">
    <w:name w:val="subimg"/>
    <w:basedOn w:val="affe"/>
    <w:qFormat/>
    <w:pPr>
      <w:widowControl/>
      <w:jc w:val="left"/>
    </w:pPr>
    <w:rPr>
      <w:rFonts w:ascii="宋体" w:eastAsia="宋体" w:hAnsi="宋体" w:cs="宋体"/>
      <w:kern w:val="0"/>
      <w:sz w:val="24"/>
    </w:rPr>
  </w:style>
  <w:style w:type="paragraph" w:customStyle="1" w:styleId="banner">
    <w:name w:val="banner"/>
    <w:basedOn w:val="affe"/>
    <w:qFormat/>
    <w:pPr>
      <w:widowControl/>
      <w:jc w:val="left"/>
    </w:pPr>
    <w:rPr>
      <w:rFonts w:ascii="宋体" w:eastAsia="宋体" w:hAnsi="宋体" w:cs="宋体"/>
      <w:kern w:val="0"/>
      <w:sz w:val="24"/>
    </w:rPr>
  </w:style>
  <w:style w:type="paragraph" w:customStyle="1" w:styleId="leftbar">
    <w:name w:val="leftbar"/>
    <w:basedOn w:val="affe"/>
    <w:qFormat/>
    <w:pPr>
      <w:widowControl/>
      <w:spacing w:before="150"/>
      <w:jc w:val="left"/>
    </w:pPr>
    <w:rPr>
      <w:rFonts w:ascii="宋体" w:eastAsia="宋体" w:hAnsi="宋体" w:cs="宋体"/>
      <w:kern w:val="0"/>
      <w:sz w:val="24"/>
    </w:rPr>
  </w:style>
  <w:style w:type="paragraph" w:customStyle="1" w:styleId="leftadv">
    <w:name w:val="leftadv"/>
    <w:basedOn w:val="affe"/>
    <w:qFormat/>
    <w:pPr>
      <w:widowControl/>
      <w:spacing w:before="105"/>
      <w:jc w:val="center"/>
    </w:pPr>
    <w:rPr>
      <w:rFonts w:ascii="宋体" w:eastAsia="宋体" w:hAnsi="宋体" w:cs="宋体"/>
      <w:kern w:val="0"/>
      <w:sz w:val="24"/>
    </w:rPr>
  </w:style>
  <w:style w:type="paragraph" w:customStyle="1" w:styleId="rightbar">
    <w:name w:val="rightbar"/>
    <w:basedOn w:val="affe"/>
    <w:qFormat/>
    <w:pPr>
      <w:widowControl/>
      <w:spacing w:before="150"/>
      <w:jc w:val="left"/>
    </w:pPr>
    <w:rPr>
      <w:rFonts w:ascii="宋体" w:eastAsia="宋体" w:hAnsi="宋体" w:cs="宋体"/>
      <w:kern w:val="0"/>
      <w:sz w:val="24"/>
    </w:rPr>
  </w:style>
  <w:style w:type="paragraph" w:customStyle="1" w:styleId="hotnews">
    <w:name w:val="hotnews"/>
    <w:basedOn w:val="affe"/>
    <w:qFormat/>
    <w:pPr>
      <w:widowControl/>
      <w:jc w:val="left"/>
    </w:pPr>
    <w:rPr>
      <w:rFonts w:ascii="宋体" w:eastAsia="宋体" w:hAnsi="宋体" w:cs="宋体"/>
      <w:kern w:val="0"/>
      <w:sz w:val="24"/>
    </w:rPr>
  </w:style>
  <w:style w:type="paragraph" w:customStyle="1" w:styleId="hotnewsl">
    <w:name w:val="hotnews_l"/>
    <w:basedOn w:val="affe"/>
    <w:qFormat/>
    <w:pPr>
      <w:widowControl/>
      <w:jc w:val="left"/>
    </w:pPr>
    <w:rPr>
      <w:rFonts w:ascii="宋体" w:eastAsia="宋体" w:hAnsi="宋体" w:cs="宋体"/>
      <w:kern w:val="0"/>
      <w:sz w:val="24"/>
    </w:rPr>
  </w:style>
  <w:style w:type="paragraph" w:customStyle="1" w:styleId="hotnewsc">
    <w:name w:val="hotnews_c"/>
    <w:basedOn w:val="affe"/>
    <w:qFormat/>
    <w:pPr>
      <w:widowControl/>
      <w:jc w:val="left"/>
    </w:pPr>
    <w:rPr>
      <w:rFonts w:ascii="宋体" w:eastAsia="宋体" w:hAnsi="宋体" w:cs="宋体"/>
      <w:kern w:val="0"/>
      <w:sz w:val="24"/>
    </w:rPr>
  </w:style>
  <w:style w:type="paragraph" w:customStyle="1" w:styleId="hotnewsctuo">
    <w:name w:val="hotnews_c_tuo"/>
    <w:basedOn w:val="affe"/>
    <w:qFormat/>
    <w:pPr>
      <w:widowControl/>
      <w:jc w:val="left"/>
    </w:pPr>
    <w:rPr>
      <w:rFonts w:ascii="宋体" w:eastAsia="宋体" w:hAnsi="宋体" w:cs="宋体"/>
      <w:kern w:val="0"/>
      <w:sz w:val="24"/>
    </w:rPr>
  </w:style>
  <w:style w:type="paragraph" w:customStyle="1" w:styleId="hotnewsctr">
    <w:name w:val="hotnews_c_tr"/>
    <w:basedOn w:val="affe"/>
    <w:qFormat/>
    <w:pPr>
      <w:widowControl/>
      <w:jc w:val="left"/>
    </w:pPr>
    <w:rPr>
      <w:rFonts w:ascii="宋体" w:eastAsia="宋体" w:hAnsi="宋体" w:cs="宋体"/>
      <w:kern w:val="0"/>
      <w:sz w:val="24"/>
    </w:rPr>
  </w:style>
  <w:style w:type="paragraph" w:customStyle="1" w:styleId="htonewfont">
    <w:name w:val="htonew_font"/>
    <w:basedOn w:val="affe"/>
    <w:qFormat/>
    <w:pPr>
      <w:widowControl/>
      <w:spacing w:line="450" w:lineRule="atLeast"/>
      <w:jc w:val="left"/>
    </w:pPr>
    <w:rPr>
      <w:rFonts w:ascii="宋体" w:eastAsia="宋体" w:hAnsi="宋体" w:cs="宋体"/>
      <w:kern w:val="0"/>
      <w:sz w:val="24"/>
    </w:rPr>
  </w:style>
  <w:style w:type="paragraph" w:customStyle="1" w:styleId="hotnewsr">
    <w:name w:val="hotnews_r"/>
    <w:basedOn w:val="affe"/>
    <w:qFormat/>
    <w:pPr>
      <w:widowControl/>
      <w:jc w:val="left"/>
    </w:pPr>
    <w:rPr>
      <w:rFonts w:ascii="宋体" w:eastAsia="宋体" w:hAnsi="宋体" w:cs="宋体"/>
      <w:kern w:val="0"/>
      <w:sz w:val="24"/>
    </w:rPr>
  </w:style>
  <w:style w:type="paragraph" w:customStyle="1" w:styleId="hotnewsmore">
    <w:name w:val="hotnews_more"/>
    <w:basedOn w:val="affe"/>
    <w:qFormat/>
    <w:pPr>
      <w:widowControl/>
      <w:spacing w:line="450" w:lineRule="atLeast"/>
      <w:jc w:val="left"/>
    </w:pPr>
    <w:rPr>
      <w:rFonts w:ascii="宋体" w:eastAsia="宋体" w:hAnsi="宋体" w:cs="宋体"/>
      <w:kern w:val="0"/>
      <w:sz w:val="24"/>
    </w:rPr>
  </w:style>
  <w:style w:type="paragraph" w:customStyle="1" w:styleId="campaign">
    <w:name w:val="campaign"/>
    <w:basedOn w:val="affe"/>
    <w:qFormat/>
    <w:pPr>
      <w:widowControl/>
      <w:spacing w:before="120"/>
      <w:jc w:val="left"/>
    </w:pPr>
    <w:rPr>
      <w:rFonts w:ascii="宋体" w:eastAsia="宋体" w:hAnsi="宋体" w:cs="宋体"/>
      <w:kern w:val="0"/>
      <w:sz w:val="24"/>
    </w:rPr>
  </w:style>
  <w:style w:type="paragraph" w:customStyle="1" w:styleId="campaignt">
    <w:name w:val="campaign_t"/>
    <w:basedOn w:val="affe"/>
    <w:qFormat/>
    <w:pPr>
      <w:widowControl/>
      <w:jc w:val="left"/>
    </w:pPr>
    <w:rPr>
      <w:rFonts w:ascii="宋体" w:eastAsia="宋体" w:hAnsi="宋体" w:cs="宋体"/>
      <w:kern w:val="0"/>
      <w:sz w:val="24"/>
    </w:rPr>
  </w:style>
  <w:style w:type="paragraph" w:customStyle="1" w:styleId="campaignc">
    <w:name w:val="campaign_c"/>
    <w:basedOn w:val="affe"/>
    <w:qFormat/>
    <w:pPr>
      <w:widowControl/>
      <w:spacing w:before="210"/>
      <w:jc w:val="left"/>
    </w:pPr>
    <w:rPr>
      <w:rFonts w:ascii="宋体" w:eastAsia="宋体" w:hAnsi="宋体" w:cs="宋体"/>
      <w:kern w:val="0"/>
      <w:sz w:val="24"/>
    </w:rPr>
  </w:style>
  <w:style w:type="paragraph" w:customStyle="1" w:styleId="campaignctu">
    <w:name w:val="campaign_c_tu"/>
    <w:basedOn w:val="affe"/>
    <w:qFormat/>
    <w:pPr>
      <w:widowControl/>
      <w:jc w:val="left"/>
    </w:pPr>
    <w:rPr>
      <w:rFonts w:ascii="宋体" w:eastAsia="宋体" w:hAnsi="宋体" w:cs="宋体"/>
      <w:kern w:val="0"/>
      <w:sz w:val="24"/>
    </w:rPr>
  </w:style>
  <w:style w:type="paragraph" w:customStyle="1" w:styleId="recommended">
    <w:name w:val="recommended"/>
    <w:basedOn w:val="affe"/>
    <w:qFormat/>
    <w:pPr>
      <w:widowControl/>
      <w:spacing w:before="120"/>
      <w:ind w:left="120"/>
      <w:jc w:val="left"/>
    </w:pPr>
    <w:rPr>
      <w:rFonts w:ascii="宋体" w:eastAsia="宋体" w:hAnsi="宋体" w:cs="宋体"/>
      <w:kern w:val="0"/>
      <w:sz w:val="24"/>
    </w:rPr>
  </w:style>
  <w:style w:type="paragraph" w:customStyle="1" w:styleId="recommendedc">
    <w:name w:val="recommended_c"/>
    <w:basedOn w:val="affe"/>
    <w:qFormat/>
    <w:pPr>
      <w:widowControl/>
      <w:jc w:val="left"/>
    </w:pPr>
    <w:rPr>
      <w:rFonts w:ascii="宋体" w:eastAsia="宋体" w:hAnsi="宋体" w:cs="宋体"/>
      <w:kern w:val="0"/>
      <w:sz w:val="24"/>
    </w:rPr>
  </w:style>
  <w:style w:type="paragraph" w:customStyle="1" w:styleId="fasttrack">
    <w:name w:val="fasttrack"/>
    <w:basedOn w:val="affe"/>
    <w:qFormat/>
    <w:pPr>
      <w:widowControl/>
      <w:jc w:val="left"/>
    </w:pPr>
    <w:rPr>
      <w:rFonts w:ascii="宋体" w:eastAsia="宋体" w:hAnsi="宋体" w:cs="宋体"/>
      <w:color w:val="5A5A58"/>
      <w:kern w:val="0"/>
      <w:sz w:val="24"/>
    </w:rPr>
  </w:style>
  <w:style w:type="paragraph" w:customStyle="1" w:styleId="uboxlisth3">
    <w:name w:val="uboxlisth3"/>
    <w:basedOn w:val="affe"/>
    <w:qFormat/>
    <w:pPr>
      <w:widowControl/>
      <w:ind w:firstLine="120"/>
      <w:jc w:val="left"/>
    </w:pPr>
    <w:rPr>
      <w:rFonts w:ascii="宋体" w:eastAsia="宋体" w:hAnsi="宋体" w:cs="宋体"/>
      <w:color w:val="666666"/>
      <w:kern w:val="0"/>
      <w:szCs w:val="21"/>
    </w:rPr>
  </w:style>
  <w:style w:type="paragraph" w:customStyle="1" w:styleId="more">
    <w:name w:val="more"/>
    <w:basedOn w:val="affe"/>
    <w:qFormat/>
    <w:pPr>
      <w:widowControl/>
      <w:spacing w:before="120"/>
      <w:jc w:val="left"/>
    </w:pPr>
    <w:rPr>
      <w:rFonts w:ascii="宋体" w:eastAsia="宋体" w:hAnsi="宋体" w:cs="宋体"/>
      <w:kern w:val="0"/>
      <w:sz w:val="24"/>
    </w:rPr>
  </w:style>
  <w:style w:type="paragraph" w:customStyle="1" w:styleId="bottom">
    <w:name w:val="bottom"/>
    <w:basedOn w:val="affe"/>
    <w:qFormat/>
    <w:pPr>
      <w:widowControl/>
      <w:spacing w:before="270" w:line="630" w:lineRule="atLeast"/>
      <w:jc w:val="left"/>
    </w:pPr>
    <w:rPr>
      <w:rFonts w:ascii="Verdana" w:eastAsia="宋体" w:hAnsi="Verdana" w:cs="宋体"/>
      <w:color w:val="666666"/>
      <w:kern w:val="0"/>
      <w:sz w:val="18"/>
      <w:szCs w:val="18"/>
    </w:rPr>
  </w:style>
  <w:style w:type="paragraph" w:customStyle="1" w:styleId="products">
    <w:name w:val="products"/>
    <w:basedOn w:val="affe"/>
    <w:qFormat/>
    <w:pPr>
      <w:widowControl/>
      <w:spacing w:before="105"/>
      <w:ind w:left="195"/>
      <w:jc w:val="left"/>
    </w:pPr>
    <w:rPr>
      <w:rFonts w:ascii="宋体" w:eastAsia="宋体" w:hAnsi="宋体" w:cs="宋体"/>
      <w:kern w:val="0"/>
      <w:sz w:val="24"/>
    </w:rPr>
  </w:style>
  <w:style w:type="paragraph" w:customStyle="1" w:styleId="prductst">
    <w:name w:val="prducts_t"/>
    <w:basedOn w:val="affe"/>
    <w:qFormat/>
    <w:pPr>
      <w:widowControl/>
      <w:jc w:val="left"/>
    </w:pPr>
    <w:rPr>
      <w:rFonts w:ascii="宋体" w:eastAsia="宋体" w:hAnsi="宋体" w:cs="宋体"/>
      <w:kern w:val="0"/>
      <w:sz w:val="24"/>
    </w:rPr>
  </w:style>
  <w:style w:type="paragraph" w:customStyle="1" w:styleId="prductspic">
    <w:name w:val="prducts_pic"/>
    <w:basedOn w:val="affe"/>
    <w:qFormat/>
    <w:pPr>
      <w:widowControl/>
      <w:jc w:val="left"/>
    </w:pPr>
    <w:rPr>
      <w:rFonts w:ascii="宋体" w:eastAsia="宋体" w:hAnsi="宋体" w:cs="宋体"/>
      <w:kern w:val="0"/>
      <w:sz w:val="24"/>
    </w:rPr>
  </w:style>
  <w:style w:type="paragraph" w:customStyle="1" w:styleId="prductspict">
    <w:name w:val="prducts_pict"/>
    <w:basedOn w:val="affe"/>
    <w:qFormat/>
    <w:pPr>
      <w:widowControl/>
      <w:jc w:val="left"/>
    </w:pPr>
    <w:rPr>
      <w:rFonts w:ascii="宋体" w:eastAsia="宋体" w:hAnsi="宋体" w:cs="宋体"/>
      <w:kern w:val="0"/>
      <w:sz w:val="24"/>
    </w:rPr>
  </w:style>
  <w:style w:type="paragraph" w:customStyle="1" w:styleId="prductspicr">
    <w:name w:val="prducts_picr"/>
    <w:basedOn w:val="affe"/>
    <w:qFormat/>
    <w:pPr>
      <w:widowControl/>
      <w:jc w:val="left"/>
    </w:pPr>
    <w:rPr>
      <w:rFonts w:ascii="宋体" w:eastAsia="宋体" w:hAnsi="宋体" w:cs="宋体"/>
      <w:kern w:val="0"/>
      <w:sz w:val="24"/>
    </w:rPr>
  </w:style>
  <w:style w:type="paragraph" w:customStyle="1" w:styleId="newproducttitle">
    <w:name w:val="newproduct_title"/>
    <w:basedOn w:val="affe"/>
    <w:qFormat/>
    <w:pPr>
      <w:widowControl/>
      <w:jc w:val="left"/>
    </w:pPr>
    <w:rPr>
      <w:rFonts w:ascii="Verdana" w:eastAsia="宋体" w:hAnsi="Verdana" w:cs="宋体"/>
      <w:b/>
      <w:bCs/>
      <w:color w:val="C3291F"/>
      <w:kern w:val="0"/>
      <w:sz w:val="27"/>
      <w:szCs w:val="27"/>
    </w:rPr>
  </w:style>
  <w:style w:type="paragraph" w:customStyle="1" w:styleId="newproductnr1">
    <w:name w:val="newproduct_nr1"/>
    <w:basedOn w:val="affe"/>
    <w:qFormat/>
    <w:pPr>
      <w:widowControl/>
      <w:spacing w:line="285" w:lineRule="atLeast"/>
      <w:jc w:val="left"/>
    </w:pPr>
    <w:rPr>
      <w:rFonts w:ascii="Verdana" w:eastAsia="宋体" w:hAnsi="Verdana" w:cs="宋体"/>
      <w:color w:val="5E5D5E"/>
      <w:kern w:val="0"/>
      <w:szCs w:val="21"/>
    </w:rPr>
  </w:style>
  <w:style w:type="paragraph" w:customStyle="1" w:styleId="newproductnr2">
    <w:name w:val="newproduct_nr2"/>
    <w:basedOn w:val="affe"/>
    <w:qFormat/>
    <w:pPr>
      <w:widowControl/>
      <w:jc w:val="left"/>
    </w:pPr>
    <w:rPr>
      <w:rFonts w:ascii="宋体" w:eastAsia="宋体" w:hAnsi="宋体" w:cs="宋体"/>
      <w:color w:val="666666"/>
      <w:kern w:val="0"/>
      <w:sz w:val="18"/>
      <w:szCs w:val="18"/>
    </w:rPr>
  </w:style>
  <w:style w:type="paragraph" w:customStyle="1" w:styleId="aboutmediabanner">
    <w:name w:val="about_media_banner"/>
    <w:basedOn w:val="affe"/>
    <w:qFormat/>
    <w:pPr>
      <w:widowControl/>
      <w:jc w:val="left"/>
    </w:pPr>
    <w:rPr>
      <w:rFonts w:ascii="宋体" w:eastAsia="宋体" w:hAnsi="宋体" w:cs="宋体"/>
      <w:kern w:val="0"/>
      <w:sz w:val="24"/>
    </w:rPr>
  </w:style>
  <w:style w:type="paragraph" w:customStyle="1" w:styleId="currently">
    <w:name w:val="currently"/>
    <w:basedOn w:val="affe"/>
    <w:qFormat/>
    <w:pPr>
      <w:widowControl/>
      <w:spacing w:line="450" w:lineRule="atLeast"/>
      <w:jc w:val="right"/>
    </w:pPr>
    <w:rPr>
      <w:rFonts w:ascii="宋体" w:eastAsia="宋体" w:hAnsi="宋体" w:cs="宋体"/>
      <w:b/>
      <w:bCs/>
      <w:color w:val="727171"/>
      <w:kern w:val="0"/>
      <w:sz w:val="18"/>
      <w:szCs w:val="18"/>
    </w:rPr>
  </w:style>
  <w:style w:type="paragraph" w:customStyle="1" w:styleId="submenu">
    <w:name w:val="submenu"/>
    <w:basedOn w:val="affe"/>
    <w:qFormat/>
    <w:pPr>
      <w:widowControl/>
      <w:jc w:val="left"/>
    </w:pPr>
    <w:rPr>
      <w:rFonts w:ascii="宋体" w:eastAsia="宋体" w:hAnsi="宋体" w:cs="宋体"/>
      <w:color w:val="636263"/>
      <w:kern w:val="0"/>
      <w:sz w:val="24"/>
    </w:rPr>
  </w:style>
  <w:style w:type="paragraph" w:customStyle="1" w:styleId="menu4">
    <w:name w:val="menu4"/>
    <w:basedOn w:val="affe"/>
    <w:qFormat/>
    <w:pPr>
      <w:widowControl/>
      <w:spacing w:line="420" w:lineRule="atLeast"/>
      <w:jc w:val="left"/>
    </w:pPr>
    <w:rPr>
      <w:rFonts w:ascii="宋体" w:eastAsia="宋体" w:hAnsi="宋体" w:cs="宋体"/>
      <w:color w:val="5E5D5E"/>
      <w:kern w:val="0"/>
      <w:sz w:val="24"/>
    </w:rPr>
  </w:style>
  <w:style w:type="paragraph" w:customStyle="1" w:styleId="dibu">
    <w:name w:val="dibu"/>
    <w:basedOn w:val="affe"/>
    <w:qFormat/>
    <w:pPr>
      <w:widowControl/>
      <w:jc w:val="left"/>
    </w:pPr>
    <w:rPr>
      <w:rFonts w:ascii="宋体" w:eastAsia="宋体" w:hAnsi="宋体" w:cs="宋体"/>
      <w:kern w:val="0"/>
      <w:sz w:val="24"/>
    </w:rPr>
  </w:style>
  <w:style w:type="paragraph" w:customStyle="1" w:styleId="advertising">
    <w:name w:val="advertising"/>
    <w:basedOn w:val="affe"/>
    <w:qFormat/>
    <w:pPr>
      <w:widowControl/>
      <w:spacing w:before="150"/>
      <w:jc w:val="left"/>
    </w:pPr>
    <w:rPr>
      <w:rFonts w:ascii="宋体" w:eastAsia="宋体" w:hAnsi="宋体" w:cs="宋体"/>
      <w:kern w:val="0"/>
      <w:sz w:val="24"/>
    </w:rPr>
  </w:style>
  <w:style w:type="paragraph" w:customStyle="1" w:styleId="mediaexpasure">
    <w:name w:val="media_expasure"/>
    <w:basedOn w:val="affe"/>
    <w:qFormat/>
    <w:pPr>
      <w:widowControl/>
      <w:jc w:val="left"/>
    </w:pPr>
    <w:rPr>
      <w:rFonts w:ascii="宋体" w:eastAsia="宋体" w:hAnsi="宋体" w:cs="宋体"/>
      <w:kern w:val="0"/>
      <w:sz w:val="24"/>
    </w:rPr>
  </w:style>
  <w:style w:type="paragraph" w:customStyle="1" w:styleId="mediahuadong">
    <w:name w:val="media_huadong"/>
    <w:basedOn w:val="affe"/>
    <w:qFormat/>
    <w:pPr>
      <w:widowControl/>
      <w:jc w:val="left"/>
    </w:pPr>
    <w:rPr>
      <w:rFonts w:ascii="宋体" w:eastAsia="宋体" w:hAnsi="宋体" w:cs="宋体"/>
      <w:kern w:val="0"/>
      <w:sz w:val="24"/>
    </w:rPr>
  </w:style>
  <w:style w:type="paragraph" w:customStyle="1" w:styleId="mediaexpasurelitle">
    <w:name w:val="media_expasure_litle"/>
    <w:basedOn w:val="affe"/>
    <w:qFormat/>
    <w:pPr>
      <w:widowControl/>
      <w:spacing w:after="120"/>
      <w:jc w:val="left"/>
    </w:pPr>
    <w:rPr>
      <w:rFonts w:ascii="宋体" w:eastAsia="宋体" w:hAnsi="宋体" w:cs="宋体"/>
      <w:kern w:val="0"/>
      <w:sz w:val="24"/>
    </w:rPr>
  </w:style>
  <w:style w:type="paragraph" w:customStyle="1" w:styleId="mediaexpasuredate">
    <w:name w:val="media_expasure_date"/>
    <w:basedOn w:val="affe"/>
    <w:qFormat/>
    <w:pPr>
      <w:widowControl/>
      <w:jc w:val="left"/>
    </w:pPr>
    <w:rPr>
      <w:rFonts w:ascii="宋体" w:eastAsia="宋体" w:hAnsi="宋体" w:cs="宋体"/>
      <w:kern w:val="0"/>
      <w:sz w:val="24"/>
    </w:rPr>
  </w:style>
  <w:style w:type="paragraph" w:customStyle="1" w:styleId="mediaexpasuredate2">
    <w:name w:val="media_expasure_date2"/>
    <w:basedOn w:val="affe"/>
    <w:qFormat/>
    <w:pPr>
      <w:widowControl/>
      <w:spacing w:before="300"/>
      <w:jc w:val="left"/>
    </w:pPr>
    <w:rPr>
      <w:rFonts w:ascii="宋体" w:eastAsia="宋体" w:hAnsi="宋体" w:cs="宋体"/>
      <w:color w:val="5E5D5E"/>
      <w:kern w:val="0"/>
      <w:sz w:val="24"/>
    </w:rPr>
  </w:style>
  <w:style w:type="paragraph" w:customStyle="1" w:styleId="next">
    <w:name w:val="next"/>
    <w:basedOn w:val="affe"/>
    <w:qFormat/>
    <w:pPr>
      <w:widowControl/>
      <w:spacing w:before="300" w:after="300" w:line="285" w:lineRule="atLeast"/>
      <w:jc w:val="left"/>
    </w:pPr>
    <w:rPr>
      <w:rFonts w:ascii="宋体" w:eastAsia="宋体" w:hAnsi="宋体" w:cs="宋体"/>
      <w:kern w:val="0"/>
      <w:sz w:val="24"/>
    </w:rPr>
  </w:style>
  <w:style w:type="paragraph" w:customStyle="1" w:styleId="nextcurrent">
    <w:name w:val="next_current"/>
    <w:basedOn w:val="affe"/>
    <w:qFormat/>
    <w:pPr>
      <w:widowControl/>
      <w:jc w:val="left"/>
    </w:pPr>
    <w:rPr>
      <w:rFonts w:ascii="宋体" w:eastAsia="宋体" w:hAnsi="宋体" w:cs="宋体"/>
      <w:b/>
      <w:bCs/>
      <w:kern w:val="0"/>
      <w:sz w:val="24"/>
    </w:rPr>
  </w:style>
  <w:style w:type="paragraph" w:customStyle="1" w:styleId="mainright">
    <w:name w:val="main_right"/>
    <w:basedOn w:val="affe"/>
    <w:qFormat/>
    <w:pPr>
      <w:widowControl/>
      <w:jc w:val="left"/>
    </w:pPr>
    <w:rPr>
      <w:rFonts w:ascii="宋体" w:eastAsia="宋体" w:hAnsi="宋体" w:cs="宋体"/>
      <w:kern w:val="0"/>
      <w:sz w:val="24"/>
    </w:rPr>
  </w:style>
  <w:style w:type="paragraph" w:customStyle="1" w:styleId="bordetop">
    <w:name w:val="borde_top"/>
    <w:basedOn w:val="affe"/>
    <w:qFormat/>
    <w:pPr>
      <w:widowControl/>
      <w:pBdr>
        <w:top w:val="single" w:sz="6" w:space="0" w:color="EAEAEA"/>
      </w:pBdr>
      <w:jc w:val="left"/>
    </w:pPr>
    <w:rPr>
      <w:rFonts w:ascii="宋体" w:eastAsia="宋体" w:hAnsi="宋体" w:cs="宋体"/>
      <w:kern w:val="0"/>
      <w:sz w:val="24"/>
    </w:rPr>
  </w:style>
  <w:style w:type="paragraph" w:customStyle="1" w:styleId="about">
    <w:name w:val="about"/>
    <w:basedOn w:val="affe"/>
    <w:qFormat/>
    <w:pPr>
      <w:widowControl/>
      <w:jc w:val="left"/>
    </w:pPr>
    <w:rPr>
      <w:rFonts w:ascii="宋体" w:eastAsia="宋体" w:hAnsi="宋体" w:cs="宋体"/>
      <w:kern w:val="0"/>
      <w:sz w:val="24"/>
    </w:rPr>
  </w:style>
  <w:style w:type="paragraph" w:customStyle="1" w:styleId="mediaexpasuredate3">
    <w:name w:val="media_expasure_date3"/>
    <w:basedOn w:val="affe"/>
    <w:qFormat/>
    <w:pPr>
      <w:widowControl/>
      <w:spacing w:before="150"/>
      <w:jc w:val="left"/>
    </w:pPr>
    <w:rPr>
      <w:rFonts w:ascii="宋体" w:eastAsia="宋体" w:hAnsi="宋体" w:cs="宋体"/>
      <w:kern w:val="0"/>
      <w:sz w:val="24"/>
    </w:rPr>
  </w:style>
  <w:style w:type="paragraph" w:customStyle="1" w:styleId="aboutevent">
    <w:name w:val="aboutevent"/>
    <w:basedOn w:val="affe"/>
    <w:qFormat/>
    <w:pPr>
      <w:widowControl/>
      <w:spacing w:after="150"/>
      <w:jc w:val="left"/>
    </w:pPr>
    <w:rPr>
      <w:rFonts w:ascii="宋体" w:eastAsia="宋体" w:hAnsi="宋体" w:cs="宋体"/>
      <w:kern w:val="0"/>
      <w:sz w:val="24"/>
    </w:rPr>
  </w:style>
  <w:style w:type="paragraph" w:customStyle="1" w:styleId="abouteventc">
    <w:name w:val="aboutevent_c"/>
    <w:basedOn w:val="affe"/>
    <w:qFormat/>
    <w:pPr>
      <w:widowControl/>
      <w:jc w:val="left"/>
    </w:pPr>
    <w:rPr>
      <w:rFonts w:ascii="宋体" w:eastAsia="宋体" w:hAnsi="宋体" w:cs="宋体"/>
      <w:kern w:val="0"/>
      <w:sz w:val="24"/>
    </w:rPr>
  </w:style>
  <w:style w:type="paragraph" w:customStyle="1" w:styleId="pressrelease">
    <w:name w:val="press_release"/>
    <w:basedOn w:val="affe"/>
    <w:qFormat/>
    <w:pPr>
      <w:widowControl/>
      <w:jc w:val="left"/>
    </w:pPr>
    <w:rPr>
      <w:rFonts w:ascii="宋体" w:eastAsia="宋体" w:hAnsi="宋体" w:cs="宋体"/>
      <w:kern w:val="0"/>
      <w:sz w:val="24"/>
    </w:rPr>
  </w:style>
  <w:style w:type="paragraph" w:customStyle="1" w:styleId="blocktitle">
    <w:name w:val="block_title"/>
    <w:basedOn w:val="affe"/>
    <w:qFormat/>
    <w:pPr>
      <w:widowControl/>
      <w:jc w:val="left"/>
    </w:pPr>
    <w:rPr>
      <w:rFonts w:ascii="宋体" w:eastAsia="宋体" w:hAnsi="宋体" w:cs="宋体"/>
      <w:kern w:val="0"/>
      <w:sz w:val="24"/>
    </w:rPr>
  </w:style>
  <w:style w:type="paragraph" w:customStyle="1" w:styleId="blocktitle1">
    <w:name w:val="block_title1"/>
    <w:basedOn w:val="affe"/>
    <w:qFormat/>
    <w:pPr>
      <w:widowControl/>
      <w:ind w:left="150"/>
      <w:jc w:val="left"/>
    </w:pPr>
    <w:rPr>
      <w:rFonts w:ascii="宋体" w:eastAsia="宋体" w:hAnsi="宋体" w:cs="宋体"/>
      <w:b/>
      <w:bCs/>
      <w:color w:val="115A8A"/>
      <w:kern w:val="0"/>
      <w:sz w:val="24"/>
    </w:rPr>
  </w:style>
  <w:style w:type="paragraph" w:customStyle="1" w:styleId="2ffffa">
    <w:name w:val="日期2"/>
    <w:basedOn w:val="affe"/>
    <w:qFormat/>
    <w:pPr>
      <w:widowControl/>
      <w:jc w:val="center"/>
    </w:pPr>
    <w:rPr>
      <w:rFonts w:ascii="Verdana" w:eastAsia="宋体" w:hAnsi="Verdana" w:cs="宋体"/>
      <w:i/>
      <w:iCs/>
      <w:color w:val="828282"/>
      <w:kern w:val="0"/>
      <w:sz w:val="18"/>
      <w:szCs w:val="18"/>
    </w:rPr>
  </w:style>
  <w:style w:type="paragraph" w:customStyle="1" w:styleId="blocknr">
    <w:name w:val="block_nr"/>
    <w:basedOn w:val="affe"/>
    <w:qFormat/>
    <w:pPr>
      <w:widowControl/>
      <w:jc w:val="left"/>
    </w:pPr>
    <w:rPr>
      <w:rFonts w:ascii="宋体" w:eastAsia="宋体" w:hAnsi="宋体" w:cs="宋体"/>
      <w:kern w:val="0"/>
      <w:sz w:val="24"/>
    </w:rPr>
  </w:style>
  <w:style w:type="paragraph" w:customStyle="1" w:styleId="page">
    <w:name w:val="page"/>
    <w:basedOn w:val="affe"/>
    <w:qFormat/>
    <w:pPr>
      <w:widowControl/>
      <w:spacing w:line="600" w:lineRule="atLeast"/>
      <w:jc w:val="center"/>
    </w:pPr>
    <w:rPr>
      <w:rFonts w:ascii="宋体" w:eastAsia="宋体" w:hAnsi="宋体" w:cs="宋体"/>
      <w:color w:val="666666"/>
      <w:kern w:val="0"/>
      <w:sz w:val="24"/>
    </w:rPr>
  </w:style>
  <w:style w:type="paragraph" w:customStyle="1" w:styleId="contacthikvision">
    <w:name w:val="contacthikvision"/>
    <w:basedOn w:val="affe"/>
    <w:qFormat/>
    <w:pPr>
      <w:widowControl/>
      <w:jc w:val="left"/>
    </w:pPr>
    <w:rPr>
      <w:rFonts w:ascii="宋体" w:eastAsia="宋体" w:hAnsi="宋体" w:cs="宋体"/>
      <w:kern w:val="0"/>
      <w:sz w:val="24"/>
    </w:rPr>
  </w:style>
  <w:style w:type="paragraph" w:customStyle="1" w:styleId="contacttubiao">
    <w:name w:val="contact_tubiao"/>
    <w:basedOn w:val="affe"/>
    <w:qFormat/>
    <w:pPr>
      <w:widowControl/>
      <w:jc w:val="left"/>
    </w:pPr>
    <w:rPr>
      <w:rFonts w:ascii="宋体" w:eastAsia="宋体" w:hAnsi="宋体" w:cs="宋体"/>
      <w:b/>
      <w:bCs/>
      <w:color w:val="FF0000"/>
      <w:kern w:val="0"/>
      <w:sz w:val="24"/>
    </w:rPr>
  </w:style>
  <w:style w:type="paragraph" w:customStyle="1" w:styleId="contactt">
    <w:name w:val="contact_t"/>
    <w:basedOn w:val="affe"/>
    <w:qFormat/>
    <w:pPr>
      <w:widowControl/>
      <w:spacing w:line="450" w:lineRule="atLeast"/>
      <w:jc w:val="left"/>
    </w:pPr>
    <w:rPr>
      <w:rFonts w:ascii="宋体" w:eastAsia="宋体" w:hAnsi="宋体" w:cs="宋体"/>
      <w:b/>
      <w:bCs/>
      <w:color w:val="D40000"/>
      <w:kern w:val="0"/>
      <w:sz w:val="24"/>
    </w:rPr>
  </w:style>
  <w:style w:type="paragraph" w:customStyle="1" w:styleId="contactc">
    <w:name w:val="contact_c"/>
    <w:basedOn w:val="affe"/>
    <w:qFormat/>
    <w:pPr>
      <w:widowControl/>
      <w:pBdr>
        <w:bottom w:val="single" w:sz="12" w:space="8" w:color="DEDEDE"/>
      </w:pBdr>
      <w:spacing w:after="270" w:line="315" w:lineRule="atLeast"/>
      <w:ind w:left="180"/>
      <w:jc w:val="left"/>
    </w:pPr>
    <w:rPr>
      <w:rFonts w:ascii="宋体" w:eastAsia="宋体" w:hAnsi="宋体" w:cs="宋体"/>
      <w:color w:val="878787"/>
      <w:kern w:val="0"/>
      <w:sz w:val="24"/>
    </w:rPr>
  </w:style>
  <w:style w:type="paragraph" w:customStyle="1" w:styleId="container">
    <w:name w:val="container"/>
    <w:basedOn w:val="affe"/>
    <w:qFormat/>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24"/>
    </w:rPr>
  </w:style>
  <w:style w:type="paragraph" w:customStyle="1" w:styleId="partnerlist">
    <w:name w:val="partner_list"/>
    <w:basedOn w:val="affe"/>
    <w:qFormat/>
    <w:pPr>
      <w:widowControl/>
      <w:jc w:val="center"/>
    </w:pPr>
    <w:rPr>
      <w:rFonts w:ascii="宋体" w:eastAsia="宋体" w:hAnsi="宋体" w:cs="宋体"/>
      <w:kern w:val="0"/>
      <w:sz w:val="24"/>
    </w:rPr>
  </w:style>
  <w:style w:type="paragraph" w:customStyle="1" w:styleId="partnerlistcurrent">
    <w:name w:val="partner_list_current"/>
    <w:basedOn w:val="affe"/>
    <w:qFormat/>
    <w:pPr>
      <w:widowControl/>
      <w:jc w:val="left"/>
    </w:pPr>
    <w:rPr>
      <w:rFonts w:ascii="宋体" w:eastAsia="宋体" w:hAnsi="宋体" w:cs="宋体"/>
      <w:color w:val="D40000"/>
      <w:kern w:val="0"/>
      <w:sz w:val="24"/>
    </w:rPr>
  </w:style>
  <w:style w:type="paragraph" w:customStyle="1" w:styleId="access">
    <w:name w:val="access"/>
    <w:basedOn w:val="affe"/>
    <w:qFormat/>
    <w:pPr>
      <w:widowControl/>
      <w:ind w:left="315"/>
      <w:jc w:val="left"/>
    </w:pPr>
    <w:rPr>
      <w:rFonts w:ascii="宋体" w:eastAsia="宋体" w:hAnsi="宋体" w:cs="宋体"/>
      <w:kern w:val="0"/>
      <w:sz w:val="24"/>
    </w:rPr>
  </w:style>
  <w:style w:type="paragraph" w:customStyle="1" w:styleId="accesslist">
    <w:name w:val="access_list"/>
    <w:basedOn w:val="affe"/>
    <w:qFormat/>
    <w:pPr>
      <w:widowControl/>
      <w:spacing w:after="150"/>
      <w:jc w:val="left"/>
    </w:pPr>
    <w:rPr>
      <w:rFonts w:ascii="宋体" w:eastAsia="宋体" w:hAnsi="宋体" w:cs="宋体"/>
      <w:kern w:val="0"/>
      <w:sz w:val="24"/>
    </w:rPr>
  </w:style>
  <w:style w:type="paragraph" w:customStyle="1" w:styleId="cl">
    <w:name w:val="c_l"/>
    <w:basedOn w:val="affe"/>
    <w:qFormat/>
    <w:pPr>
      <w:widowControl/>
      <w:jc w:val="left"/>
    </w:pPr>
    <w:rPr>
      <w:rFonts w:ascii="宋体" w:eastAsia="宋体" w:hAnsi="宋体" w:cs="宋体"/>
      <w:b/>
      <w:bCs/>
      <w:color w:val="595554"/>
      <w:kern w:val="0"/>
      <w:sz w:val="20"/>
      <w:szCs w:val="20"/>
    </w:rPr>
  </w:style>
  <w:style w:type="paragraph" w:customStyle="1" w:styleId="cr">
    <w:name w:val="c_r"/>
    <w:basedOn w:val="affe"/>
    <w:qFormat/>
    <w:pPr>
      <w:widowControl/>
      <w:jc w:val="left"/>
    </w:pPr>
    <w:rPr>
      <w:rFonts w:ascii="黑体" w:eastAsia="黑体" w:hAnsi="宋体" w:cs="宋体"/>
      <w:kern w:val="0"/>
      <w:sz w:val="15"/>
      <w:szCs w:val="15"/>
    </w:rPr>
  </w:style>
  <w:style w:type="paragraph" w:customStyle="1" w:styleId="accesslisttwo">
    <w:name w:val="access_list_two"/>
    <w:basedOn w:val="affe"/>
    <w:qFormat/>
    <w:pPr>
      <w:widowControl/>
      <w:spacing w:line="375" w:lineRule="atLeast"/>
      <w:jc w:val="left"/>
    </w:pPr>
    <w:rPr>
      <w:rFonts w:ascii="宋体" w:eastAsia="宋体" w:hAnsi="宋体" w:cs="宋体"/>
      <w:b/>
      <w:bCs/>
      <w:color w:val="817E81"/>
      <w:kern w:val="0"/>
      <w:sz w:val="24"/>
    </w:rPr>
  </w:style>
  <w:style w:type="paragraph" w:customStyle="1" w:styleId="accesslistthree">
    <w:name w:val="access_list_three"/>
    <w:basedOn w:val="affe"/>
    <w:qFormat/>
    <w:pPr>
      <w:widowControl/>
      <w:spacing w:line="525" w:lineRule="atLeast"/>
      <w:ind w:left="315"/>
      <w:jc w:val="left"/>
    </w:pPr>
    <w:rPr>
      <w:rFonts w:ascii="宋体" w:eastAsia="宋体" w:hAnsi="宋体" w:cs="宋体"/>
      <w:b/>
      <w:bCs/>
      <w:color w:val="D40000"/>
      <w:kern w:val="0"/>
      <w:sz w:val="18"/>
      <w:szCs w:val="18"/>
    </w:rPr>
  </w:style>
  <w:style w:type="paragraph" w:customStyle="1" w:styleId="pcontainer">
    <w:name w:val="p_container"/>
    <w:basedOn w:val="affe"/>
    <w:qFormat/>
    <w:pPr>
      <w:widowControl/>
      <w:spacing w:before="195"/>
      <w:ind w:left="75"/>
      <w:jc w:val="left"/>
    </w:pPr>
    <w:rPr>
      <w:rFonts w:ascii="宋体" w:eastAsia="宋体" w:hAnsi="宋体" w:cs="宋体"/>
      <w:kern w:val="0"/>
      <w:sz w:val="24"/>
    </w:rPr>
  </w:style>
  <w:style w:type="paragraph" w:customStyle="1" w:styleId="categories">
    <w:name w:val="categories"/>
    <w:basedOn w:val="affe"/>
    <w:qFormat/>
    <w:pPr>
      <w:widowControl/>
      <w:pBdr>
        <w:bottom w:val="single" w:sz="12" w:space="0" w:color="DEDEDE"/>
      </w:pBdr>
      <w:jc w:val="left"/>
    </w:pPr>
    <w:rPr>
      <w:rFonts w:ascii="宋体" w:eastAsia="宋体" w:hAnsi="宋体" w:cs="宋体"/>
      <w:color w:val="595554"/>
      <w:kern w:val="0"/>
      <w:sz w:val="24"/>
    </w:rPr>
  </w:style>
  <w:style w:type="paragraph" w:customStyle="1" w:styleId="productsba">
    <w:name w:val="products_ba"/>
    <w:basedOn w:val="affe"/>
    <w:qFormat/>
    <w:pPr>
      <w:widowControl/>
      <w:shd w:val="clear" w:color="auto" w:fill="727171"/>
      <w:jc w:val="left"/>
    </w:pPr>
    <w:rPr>
      <w:rFonts w:ascii="宋体" w:eastAsia="宋体" w:hAnsi="宋体" w:cs="宋体"/>
      <w:kern w:val="0"/>
      <w:sz w:val="24"/>
    </w:rPr>
  </w:style>
  <w:style w:type="paragraph" w:customStyle="1" w:styleId="productsbato">
    <w:name w:val="products_bato"/>
    <w:basedOn w:val="affe"/>
    <w:qFormat/>
    <w:pPr>
      <w:widowControl/>
      <w:shd w:val="clear" w:color="auto" w:fill="727171"/>
      <w:jc w:val="left"/>
    </w:pPr>
    <w:rPr>
      <w:rFonts w:ascii="宋体" w:eastAsia="宋体" w:hAnsi="宋体" w:cs="宋体"/>
      <w:kern w:val="0"/>
      <w:sz w:val="24"/>
    </w:rPr>
  </w:style>
  <w:style w:type="paragraph" w:customStyle="1" w:styleId="mediaexpasure2">
    <w:name w:val="media_expasure2"/>
    <w:basedOn w:val="affe"/>
    <w:qFormat/>
    <w:pPr>
      <w:widowControl/>
      <w:jc w:val="left"/>
    </w:pPr>
    <w:rPr>
      <w:rFonts w:ascii="宋体" w:eastAsia="宋体" w:hAnsi="宋体" w:cs="宋体"/>
      <w:kern w:val="0"/>
      <w:sz w:val="24"/>
    </w:rPr>
  </w:style>
  <w:style w:type="paragraph" w:customStyle="1" w:styleId="mediaexpasurelitle2">
    <w:name w:val="media_expasure_litle2"/>
    <w:basedOn w:val="affe"/>
    <w:qFormat/>
    <w:pPr>
      <w:widowControl/>
      <w:spacing w:after="120"/>
      <w:jc w:val="left"/>
    </w:pPr>
    <w:rPr>
      <w:rFonts w:ascii="宋体" w:eastAsia="宋体" w:hAnsi="宋体" w:cs="宋体"/>
      <w:kern w:val="0"/>
      <w:sz w:val="24"/>
    </w:rPr>
  </w:style>
  <w:style w:type="paragraph" w:customStyle="1" w:styleId="listdetails">
    <w:name w:val="list_details"/>
    <w:basedOn w:val="affe"/>
    <w:qFormat/>
    <w:pPr>
      <w:widowControl/>
      <w:spacing w:before="300"/>
      <w:jc w:val="left"/>
    </w:pPr>
    <w:rPr>
      <w:rFonts w:ascii="宋体" w:eastAsia="宋体" w:hAnsi="宋体" w:cs="宋体"/>
      <w:kern w:val="0"/>
      <w:sz w:val="24"/>
    </w:rPr>
  </w:style>
  <w:style w:type="paragraph" w:customStyle="1" w:styleId="productsshow">
    <w:name w:val="products_show"/>
    <w:basedOn w:val="affe"/>
    <w:qFormat/>
    <w:pPr>
      <w:widowControl/>
      <w:jc w:val="left"/>
    </w:pPr>
    <w:rPr>
      <w:rFonts w:ascii="宋体" w:eastAsia="宋体" w:hAnsi="宋体" w:cs="宋体"/>
      <w:kern w:val="0"/>
      <w:sz w:val="24"/>
    </w:rPr>
  </w:style>
  <w:style w:type="paragraph" w:customStyle="1" w:styleId="productsshowpic">
    <w:name w:val="products_show_pic"/>
    <w:basedOn w:val="affe"/>
    <w:qFormat/>
    <w:pPr>
      <w:widowControl/>
      <w:jc w:val="left"/>
    </w:pPr>
    <w:rPr>
      <w:rFonts w:ascii="宋体" w:eastAsia="宋体" w:hAnsi="宋体" w:cs="宋体"/>
      <w:kern w:val="0"/>
      <w:sz w:val="24"/>
    </w:rPr>
  </w:style>
  <w:style w:type="paragraph" w:customStyle="1" w:styleId="prpic">
    <w:name w:val="prpic"/>
    <w:basedOn w:val="affe"/>
    <w:qFormat/>
    <w:pPr>
      <w:widowControl/>
      <w:jc w:val="right"/>
    </w:pPr>
    <w:rPr>
      <w:rFonts w:ascii="宋体" w:eastAsia="宋体" w:hAnsi="宋体" w:cs="宋体"/>
      <w:kern w:val="0"/>
      <w:sz w:val="24"/>
    </w:rPr>
  </w:style>
  <w:style w:type="paragraph" w:customStyle="1" w:styleId="ppitu">
    <w:name w:val="ppitu"/>
    <w:basedOn w:val="affe"/>
    <w:qFormat/>
    <w:pPr>
      <w:widowControl/>
      <w:ind w:left="1125"/>
      <w:jc w:val="left"/>
    </w:pPr>
    <w:rPr>
      <w:rFonts w:ascii="宋体" w:eastAsia="宋体" w:hAnsi="宋体" w:cs="宋体"/>
      <w:kern w:val="0"/>
      <w:sz w:val="24"/>
    </w:rPr>
  </w:style>
  <w:style w:type="paragraph" w:customStyle="1" w:styleId="scrollimg">
    <w:name w:val="scroll_img"/>
    <w:basedOn w:val="affe"/>
    <w:qFormat/>
    <w:pPr>
      <w:widowControl/>
      <w:spacing w:before="195"/>
      <w:ind w:left="195"/>
      <w:jc w:val="left"/>
    </w:pPr>
    <w:rPr>
      <w:rFonts w:ascii="宋体" w:eastAsia="宋体" w:hAnsi="宋体" w:cs="宋体"/>
      <w:kern w:val="0"/>
      <w:sz w:val="24"/>
    </w:rPr>
  </w:style>
  <w:style w:type="paragraph" w:customStyle="1" w:styleId="scrolltext">
    <w:name w:val="scroll_text"/>
    <w:basedOn w:val="affe"/>
    <w:qFormat/>
    <w:pPr>
      <w:widowControl/>
      <w:spacing w:before="300"/>
      <w:ind w:left="150"/>
      <w:jc w:val="left"/>
    </w:pPr>
    <w:rPr>
      <w:rFonts w:ascii="宋体" w:eastAsia="宋体" w:hAnsi="宋体" w:cs="宋体"/>
      <w:color w:val="7E7D7E"/>
      <w:kern w:val="0"/>
      <w:sz w:val="24"/>
    </w:rPr>
  </w:style>
  <w:style w:type="paragraph" w:customStyle="1" w:styleId="more7">
    <w:name w:val="more7"/>
    <w:basedOn w:val="affe"/>
    <w:qFormat/>
    <w:pPr>
      <w:widowControl/>
      <w:jc w:val="left"/>
    </w:pPr>
    <w:rPr>
      <w:rFonts w:ascii="宋体" w:eastAsia="宋体" w:hAnsi="宋体" w:cs="宋体"/>
      <w:kern w:val="0"/>
      <w:sz w:val="24"/>
    </w:rPr>
  </w:style>
  <w:style w:type="paragraph" w:customStyle="1" w:styleId="supportlist">
    <w:name w:val="support_list"/>
    <w:basedOn w:val="affe"/>
    <w:qFormat/>
    <w:pPr>
      <w:widowControl/>
      <w:spacing w:before="270"/>
      <w:jc w:val="left"/>
    </w:pPr>
    <w:rPr>
      <w:rFonts w:ascii="宋体" w:eastAsia="宋体" w:hAnsi="宋体" w:cs="宋体"/>
      <w:kern w:val="0"/>
      <w:sz w:val="24"/>
    </w:rPr>
  </w:style>
  <w:style w:type="paragraph" w:customStyle="1" w:styleId="prodoutsselect">
    <w:name w:val="prodouts_select"/>
    <w:basedOn w:val="affe"/>
    <w:qFormat/>
    <w:pPr>
      <w:widowControl/>
      <w:pBdr>
        <w:top w:val="single" w:sz="12" w:space="0" w:color="DEDEDE"/>
        <w:left w:val="single" w:sz="12" w:space="0" w:color="DEDEDE"/>
        <w:bottom w:val="single" w:sz="12" w:space="0" w:color="DEDEDE"/>
        <w:right w:val="single" w:sz="12" w:space="0" w:color="DEDEDE"/>
      </w:pBdr>
      <w:shd w:val="clear" w:color="auto" w:fill="F5F5F5"/>
      <w:spacing w:before="90" w:line="225" w:lineRule="atLeast"/>
      <w:ind w:left="150"/>
      <w:jc w:val="left"/>
    </w:pPr>
    <w:rPr>
      <w:rFonts w:ascii="Verdana" w:eastAsia="宋体" w:hAnsi="Verdana" w:cs="宋体"/>
      <w:kern w:val="0"/>
      <w:sz w:val="18"/>
      <w:szCs w:val="18"/>
    </w:rPr>
  </w:style>
  <w:style w:type="paragraph" w:customStyle="1" w:styleId="prodoutsenterinput">
    <w:name w:val="prodouts_enterinput"/>
    <w:basedOn w:val="affe"/>
    <w:qFormat/>
    <w:pPr>
      <w:widowControl/>
      <w:pBdr>
        <w:top w:val="single" w:sz="12" w:space="0" w:color="DEDEDE"/>
        <w:left w:val="single" w:sz="12" w:space="0" w:color="DEDEDE"/>
        <w:bottom w:val="single" w:sz="12" w:space="0" w:color="DEDEDE"/>
        <w:right w:val="single" w:sz="12" w:space="0" w:color="DEDEDE"/>
      </w:pBdr>
      <w:shd w:val="clear" w:color="auto" w:fill="F5F5F5"/>
      <w:spacing w:before="90"/>
      <w:ind w:left="150"/>
      <w:jc w:val="right"/>
    </w:pPr>
    <w:rPr>
      <w:rFonts w:ascii="Verdana" w:eastAsia="宋体" w:hAnsi="Verdana" w:cs="宋体"/>
      <w:kern w:val="0"/>
      <w:sz w:val="15"/>
      <w:szCs w:val="15"/>
    </w:rPr>
  </w:style>
  <w:style w:type="paragraph" w:customStyle="1" w:styleId="selectsearch">
    <w:name w:val="select_search"/>
    <w:basedOn w:val="affe"/>
    <w:qFormat/>
    <w:pPr>
      <w:widowControl/>
      <w:spacing w:before="75"/>
      <w:ind w:left="120"/>
      <w:jc w:val="left"/>
    </w:pPr>
    <w:rPr>
      <w:rFonts w:ascii="宋体" w:eastAsia="宋体" w:hAnsi="宋体" w:cs="宋体"/>
      <w:kern w:val="0"/>
      <w:sz w:val="24"/>
    </w:rPr>
  </w:style>
  <w:style w:type="paragraph" w:customStyle="1" w:styleId="menuone">
    <w:name w:val="menuone"/>
    <w:basedOn w:val="affe"/>
    <w:qFormat/>
    <w:pPr>
      <w:widowControl/>
      <w:jc w:val="left"/>
    </w:pPr>
    <w:rPr>
      <w:rFonts w:ascii="宋体" w:eastAsia="宋体" w:hAnsi="宋体" w:cs="宋体"/>
      <w:kern w:val="0"/>
      <w:sz w:val="24"/>
    </w:rPr>
  </w:style>
  <w:style w:type="paragraph" w:customStyle="1" w:styleId="aboutmore">
    <w:name w:val="aboutmore"/>
    <w:basedOn w:val="affe"/>
    <w:qFormat/>
    <w:pPr>
      <w:widowControl/>
      <w:spacing w:line="315" w:lineRule="atLeast"/>
      <w:jc w:val="left"/>
    </w:pPr>
    <w:rPr>
      <w:rFonts w:ascii="宋体" w:eastAsia="宋体" w:hAnsi="宋体" w:cs="宋体"/>
      <w:kern w:val="0"/>
      <w:sz w:val="24"/>
    </w:rPr>
  </w:style>
  <w:style w:type="paragraph" w:customStyle="1" w:styleId="technicalibrary">
    <w:name w:val="technicalibrary"/>
    <w:basedOn w:val="affe"/>
    <w:qFormat/>
    <w:pPr>
      <w:widowControl/>
      <w:spacing w:before="225"/>
      <w:ind w:left="90"/>
      <w:jc w:val="left"/>
    </w:pPr>
    <w:rPr>
      <w:rFonts w:ascii="宋体" w:eastAsia="宋体" w:hAnsi="宋体" w:cs="宋体"/>
      <w:kern w:val="0"/>
      <w:sz w:val="24"/>
    </w:rPr>
  </w:style>
  <w:style w:type="paragraph" w:customStyle="1" w:styleId="download">
    <w:name w:val="download"/>
    <w:basedOn w:val="affe"/>
    <w:qFormat/>
    <w:pPr>
      <w:widowControl/>
      <w:spacing w:line="315" w:lineRule="atLeast"/>
      <w:jc w:val="left"/>
    </w:pPr>
    <w:rPr>
      <w:rFonts w:ascii="宋体" w:eastAsia="宋体" w:hAnsi="宋体" w:cs="宋体"/>
      <w:kern w:val="0"/>
      <w:sz w:val="24"/>
    </w:rPr>
  </w:style>
  <w:style w:type="paragraph" w:customStyle="1" w:styleId="downloadmore">
    <w:name w:val="download_more"/>
    <w:basedOn w:val="affe"/>
    <w:qFormat/>
    <w:pPr>
      <w:widowControl/>
      <w:pBdr>
        <w:top w:val="single" w:sz="6" w:space="0" w:color="CCCCCC"/>
        <w:left w:val="single" w:sz="6" w:space="0" w:color="CCCCCC"/>
        <w:bottom w:val="single" w:sz="6" w:space="0" w:color="CCCCCC"/>
        <w:right w:val="single" w:sz="6" w:space="0" w:color="CCCCCC"/>
      </w:pBdr>
      <w:spacing w:before="150"/>
      <w:ind w:left="90"/>
      <w:jc w:val="left"/>
    </w:pPr>
    <w:rPr>
      <w:rFonts w:ascii="宋体" w:eastAsia="宋体" w:hAnsi="宋体" w:cs="宋体"/>
      <w:kern w:val="0"/>
      <w:sz w:val="24"/>
    </w:rPr>
  </w:style>
  <w:style w:type="paragraph" w:customStyle="1" w:styleId="downloadmoretwo">
    <w:name w:val="download_moretwo"/>
    <w:basedOn w:val="affe"/>
    <w:qFormat/>
    <w:pPr>
      <w:widowControl/>
      <w:shd w:val="clear" w:color="auto" w:fill="CCCCCC"/>
      <w:spacing w:before="150"/>
      <w:ind w:left="90"/>
      <w:jc w:val="left"/>
    </w:pPr>
    <w:rPr>
      <w:rFonts w:ascii="宋体" w:eastAsia="宋体" w:hAnsi="宋体" w:cs="宋体"/>
      <w:b/>
      <w:bCs/>
      <w:color w:val="666666"/>
      <w:kern w:val="0"/>
      <w:sz w:val="24"/>
    </w:rPr>
  </w:style>
  <w:style w:type="paragraph" w:customStyle="1" w:styleId="downloadfont">
    <w:name w:val="download_font"/>
    <w:basedOn w:val="affe"/>
    <w:qFormat/>
    <w:pPr>
      <w:widowControl/>
      <w:spacing w:line="375" w:lineRule="atLeast"/>
    </w:pPr>
    <w:rPr>
      <w:rFonts w:ascii="宋体" w:eastAsia="宋体" w:hAnsi="宋体" w:cs="宋体"/>
      <w:kern w:val="0"/>
      <w:sz w:val="24"/>
    </w:rPr>
  </w:style>
  <w:style w:type="paragraph" w:customStyle="1" w:styleId="bulecolor">
    <w:name w:val="bulecolor"/>
    <w:basedOn w:val="affe"/>
    <w:qFormat/>
    <w:pPr>
      <w:widowControl/>
      <w:jc w:val="left"/>
    </w:pPr>
    <w:rPr>
      <w:rFonts w:ascii="宋体" w:eastAsia="宋体" w:hAnsi="宋体" w:cs="宋体"/>
      <w:color w:val="0033FF"/>
      <w:kern w:val="0"/>
      <w:sz w:val="18"/>
      <w:szCs w:val="18"/>
    </w:rPr>
  </w:style>
  <w:style w:type="paragraph" w:customStyle="1" w:styleId="partnermore">
    <w:name w:val="partner_more"/>
    <w:basedOn w:val="affe"/>
    <w:qFormat/>
    <w:pPr>
      <w:widowControl/>
      <w:jc w:val="left"/>
    </w:pPr>
    <w:rPr>
      <w:rFonts w:ascii="宋体" w:eastAsia="宋体" w:hAnsi="宋体" w:cs="宋体"/>
      <w:kern w:val="0"/>
      <w:sz w:val="24"/>
    </w:rPr>
  </w:style>
  <w:style w:type="paragraph" w:customStyle="1" w:styleId="parnterpp">
    <w:name w:val="parnter_pp"/>
    <w:basedOn w:val="affe"/>
    <w:qFormat/>
    <w:pPr>
      <w:widowControl/>
      <w:spacing w:before="150" w:after="150"/>
      <w:jc w:val="left"/>
    </w:pPr>
    <w:rPr>
      <w:rFonts w:ascii="宋体" w:eastAsia="宋体" w:hAnsi="宋体" w:cs="宋体"/>
      <w:kern w:val="0"/>
      <w:sz w:val="24"/>
    </w:rPr>
  </w:style>
  <w:style w:type="paragraph" w:customStyle="1" w:styleId="parnterppt">
    <w:name w:val="parnter_pp_t"/>
    <w:basedOn w:val="affe"/>
    <w:qFormat/>
    <w:pPr>
      <w:widowControl/>
      <w:jc w:val="left"/>
    </w:pPr>
    <w:rPr>
      <w:rFonts w:ascii="宋体" w:eastAsia="宋体" w:hAnsi="宋体" w:cs="宋体"/>
      <w:kern w:val="0"/>
      <w:sz w:val="24"/>
    </w:rPr>
  </w:style>
  <w:style w:type="paragraph" w:customStyle="1" w:styleId="parnterppc">
    <w:name w:val="parnter_pp_c"/>
    <w:basedOn w:val="affe"/>
    <w:qFormat/>
    <w:pPr>
      <w:widowControl/>
      <w:jc w:val="left"/>
    </w:pPr>
    <w:rPr>
      <w:rFonts w:ascii="宋体" w:eastAsia="宋体" w:hAnsi="宋体" w:cs="宋体"/>
      <w:kern w:val="0"/>
      <w:sz w:val="24"/>
    </w:rPr>
  </w:style>
  <w:style w:type="paragraph" w:customStyle="1" w:styleId="seekdealertip">
    <w:name w:val="seekdealertip"/>
    <w:basedOn w:val="affe"/>
    <w:qFormat/>
    <w:pPr>
      <w:widowControl/>
      <w:ind w:left="3000"/>
      <w:jc w:val="left"/>
    </w:pPr>
    <w:rPr>
      <w:rFonts w:ascii="宋体" w:eastAsia="宋体" w:hAnsi="宋体" w:cs="宋体"/>
      <w:kern w:val="0"/>
      <w:sz w:val="24"/>
    </w:rPr>
  </w:style>
  <w:style w:type="paragraph" w:customStyle="1" w:styleId="indexmain">
    <w:name w:val="index_main"/>
    <w:basedOn w:val="affe"/>
    <w:qFormat/>
    <w:pPr>
      <w:widowControl/>
      <w:spacing w:before="150"/>
      <w:jc w:val="left"/>
    </w:pPr>
    <w:rPr>
      <w:rFonts w:ascii="宋体" w:eastAsia="宋体" w:hAnsi="宋体" w:cs="宋体"/>
      <w:kern w:val="0"/>
      <w:sz w:val="24"/>
    </w:rPr>
  </w:style>
  <w:style w:type="paragraph" w:customStyle="1" w:styleId="indexmainl">
    <w:name w:val="index_main_l"/>
    <w:basedOn w:val="affe"/>
    <w:qFormat/>
    <w:pPr>
      <w:widowControl/>
      <w:jc w:val="left"/>
    </w:pPr>
    <w:rPr>
      <w:rFonts w:ascii="宋体" w:eastAsia="宋体" w:hAnsi="宋体" w:cs="宋体"/>
      <w:kern w:val="0"/>
      <w:sz w:val="24"/>
    </w:rPr>
  </w:style>
  <w:style w:type="paragraph" w:customStyle="1" w:styleId="indexmainr">
    <w:name w:val="index_main_r"/>
    <w:basedOn w:val="affe"/>
    <w:qFormat/>
    <w:pPr>
      <w:widowControl/>
      <w:jc w:val="left"/>
    </w:pPr>
    <w:rPr>
      <w:rFonts w:ascii="宋体" w:eastAsia="宋体" w:hAnsi="宋体" w:cs="宋体"/>
      <w:kern w:val="0"/>
      <w:sz w:val="24"/>
    </w:rPr>
  </w:style>
  <w:style w:type="paragraph" w:customStyle="1" w:styleId="inewlist">
    <w:name w:val="i_newlist"/>
    <w:basedOn w:val="affe"/>
    <w:qFormat/>
    <w:pPr>
      <w:widowControl/>
      <w:jc w:val="left"/>
    </w:pPr>
    <w:rPr>
      <w:rFonts w:ascii="宋体" w:eastAsia="宋体" w:hAnsi="宋体" w:cs="宋体"/>
      <w:kern w:val="0"/>
      <w:sz w:val="24"/>
    </w:rPr>
  </w:style>
  <w:style w:type="paragraph" w:customStyle="1" w:styleId="newslistt">
    <w:name w:val="newslist_t"/>
    <w:basedOn w:val="affe"/>
    <w:qFormat/>
    <w:pPr>
      <w:widowControl/>
      <w:jc w:val="left"/>
    </w:pPr>
    <w:rPr>
      <w:rFonts w:ascii="Verdana" w:eastAsia="宋体" w:hAnsi="Verdana" w:cs="宋体"/>
      <w:b/>
      <w:bCs/>
      <w:color w:val="5A5A58"/>
      <w:kern w:val="0"/>
      <w:sz w:val="18"/>
      <w:szCs w:val="18"/>
    </w:rPr>
  </w:style>
  <w:style w:type="paragraph" w:customStyle="1" w:styleId="sitemap">
    <w:name w:val="sitemap"/>
    <w:basedOn w:val="affe"/>
    <w:qFormat/>
    <w:pPr>
      <w:widowControl/>
      <w:pBdr>
        <w:bottom w:val="dashed" w:sz="6" w:space="4" w:color="999999"/>
      </w:pBdr>
      <w:spacing w:before="75" w:after="75" w:line="450" w:lineRule="atLeast"/>
      <w:jc w:val="left"/>
    </w:pPr>
    <w:rPr>
      <w:rFonts w:ascii="宋体" w:eastAsia="宋体" w:hAnsi="宋体" w:cs="宋体"/>
      <w:kern w:val="0"/>
      <w:sz w:val="24"/>
    </w:rPr>
  </w:style>
  <w:style w:type="paragraph" w:customStyle="1" w:styleId="sitemapsmall">
    <w:name w:val="sitemap_small"/>
    <w:basedOn w:val="affe"/>
    <w:qFormat/>
    <w:pPr>
      <w:widowControl/>
      <w:jc w:val="left"/>
    </w:pPr>
    <w:rPr>
      <w:rFonts w:ascii="宋体" w:eastAsia="宋体" w:hAnsi="宋体" w:cs="宋体"/>
      <w:kern w:val="0"/>
      <w:sz w:val="24"/>
    </w:rPr>
  </w:style>
  <w:style w:type="paragraph" w:customStyle="1" w:styleId="partnertabletop">
    <w:name w:val="partner_table_top"/>
    <w:basedOn w:val="affe"/>
    <w:qFormat/>
    <w:pPr>
      <w:widowControl/>
      <w:jc w:val="left"/>
    </w:pPr>
    <w:rPr>
      <w:rFonts w:ascii="宋体" w:eastAsia="宋体" w:hAnsi="宋体" w:cs="宋体"/>
      <w:kern w:val="0"/>
      <w:sz w:val="24"/>
    </w:rPr>
  </w:style>
  <w:style w:type="paragraph" w:customStyle="1" w:styleId="partnertablenr">
    <w:name w:val="partner_table_nr"/>
    <w:basedOn w:val="affe"/>
    <w:qFormat/>
    <w:pPr>
      <w:widowControl/>
      <w:jc w:val="left"/>
    </w:pPr>
    <w:rPr>
      <w:rFonts w:ascii="宋体" w:eastAsia="宋体" w:hAnsi="宋体" w:cs="宋体"/>
      <w:kern w:val="0"/>
      <w:sz w:val="24"/>
    </w:rPr>
  </w:style>
  <w:style w:type="paragraph" w:customStyle="1" w:styleId="parnterfont01">
    <w:name w:val="parnter_font01"/>
    <w:basedOn w:val="affe"/>
    <w:qFormat/>
    <w:pPr>
      <w:widowControl/>
      <w:jc w:val="left"/>
    </w:pPr>
    <w:rPr>
      <w:rFonts w:ascii="Verdana" w:eastAsia="宋体" w:hAnsi="Verdana" w:cs="宋体"/>
      <w:b/>
      <w:bCs/>
      <w:color w:val="636263"/>
      <w:kern w:val="0"/>
      <w:sz w:val="18"/>
      <w:szCs w:val="18"/>
    </w:rPr>
  </w:style>
  <w:style w:type="paragraph" w:customStyle="1" w:styleId="parnterfont02">
    <w:name w:val="parnter_font02"/>
    <w:basedOn w:val="affe"/>
    <w:qFormat/>
    <w:pPr>
      <w:widowControl/>
      <w:jc w:val="left"/>
    </w:pPr>
    <w:rPr>
      <w:rFonts w:ascii="Verdana" w:eastAsia="宋体" w:hAnsi="Verdana" w:cs="宋体"/>
      <w:b/>
      <w:bCs/>
      <w:color w:val="636263"/>
      <w:kern w:val="0"/>
      <w:sz w:val="18"/>
      <w:szCs w:val="18"/>
    </w:rPr>
  </w:style>
  <w:style w:type="paragraph" w:customStyle="1" w:styleId="blue">
    <w:name w:val="blue"/>
    <w:basedOn w:val="affe"/>
    <w:qFormat/>
    <w:pPr>
      <w:widowControl/>
      <w:jc w:val="left"/>
    </w:pPr>
    <w:rPr>
      <w:rFonts w:ascii="宋体" w:eastAsia="宋体" w:hAnsi="宋体" w:cs="宋体"/>
      <w:color w:val="115A8A"/>
      <w:kern w:val="0"/>
      <w:sz w:val="24"/>
    </w:rPr>
  </w:style>
  <w:style w:type="paragraph" w:customStyle="1" w:styleId="online">
    <w:name w:val="online"/>
    <w:basedOn w:val="affe"/>
    <w:qFormat/>
    <w:pPr>
      <w:widowControl/>
      <w:jc w:val="left"/>
    </w:pPr>
    <w:rPr>
      <w:rFonts w:ascii="宋体" w:eastAsia="宋体" w:hAnsi="宋体" w:cs="宋体"/>
      <w:kern w:val="0"/>
      <w:sz w:val="24"/>
    </w:rPr>
  </w:style>
  <w:style w:type="paragraph" w:customStyle="1" w:styleId="onlinelink">
    <w:name w:val="online_link"/>
    <w:basedOn w:val="affe"/>
    <w:qFormat/>
    <w:pPr>
      <w:widowControl/>
      <w:jc w:val="left"/>
    </w:pPr>
    <w:rPr>
      <w:rFonts w:ascii="宋体" w:eastAsia="宋体" w:hAnsi="宋体" w:cs="宋体"/>
      <w:kern w:val="0"/>
      <w:sz w:val="24"/>
    </w:rPr>
  </w:style>
  <w:style w:type="paragraph" w:customStyle="1" w:styleId="onlinep">
    <w:name w:val="online_p"/>
    <w:basedOn w:val="affe"/>
    <w:qFormat/>
    <w:pPr>
      <w:widowControl/>
      <w:spacing w:line="300" w:lineRule="atLeast"/>
      <w:jc w:val="left"/>
    </w:pPr>
    <w:rPr>
      <w:rFonts w:ascii="宋体" w:eastAsia="宋体" w:hAnsi="宋体" w:cs="宋体"/>
      <w:color w:val="666666"/>
      <w:kern w:val="0"/>
      <w:sz w:val="24"/>
    </w:rPr>
  </w:style>
  <w:style w:type="paragraph" w:customStyle="1" w:styleId="newstitle">
    <w:name w:val="news_title"/>
    <w:basedOn w:val="affe"/>
    <w:qFormat/>
    <w:pPr>
      <w:widowControl/>
      <w:pBdr>
        <w:bottom w:val="single" w:sz="6" w:space="0" w:color="CCCCCC"/>
      </w:pBdr>
      <w:spacing w:before="150" w:after="105"/>
      <w:ind w:left="225"/>
      <w:jc w:val="left"/>
    </w:pPr>
    <w:rPr>
      <w:rFonts w:ascii="宋体" w:eastAsia="宋体" w:hAnsi="宋体" w:cs="宋体"/>
      <w:b/>
      <w:bCs/>
      <w:color w:val="666666"/>
      <w:kern w:val="0"/>
      <w:sz w:val="24"/>
    </w:rPr>
  </w:style>
  <w:style w:type="paragraph" w:customStyle="1" w:styleId="pht">
    <w:name w:val="ph_t"/>
    <w:basedOn w:val="affe"/>
    <w:qFormat/>
    <w:pPr>
      <w:widowControl/>
      <w:spacing w:line="375" w:lineRule="atLeast"/>
      <w:ind w:firstLine="480"/>
      <w:jc w:val="left"/>
    </w:pPr>
    <w:rPr>
      <w:rFonts w:ascii="宋体" w:eastAsia="宋体" w:hAnsi="宋体" w:cs="宋体"/>
      <w:b/>
      <w:bCs/>
      <w:color w:val="636263"/>
      <w:kern w:val="0"/>
      <w:sz w:val="24"/>
    </w:rPr>
  </w:style>
  <w:style w:type="paragraph" w:customStyle="1" w:styleId="phtext">
    <w:name w:val="ph_text"/>
    <w:basedOn w:val="affe"/>
    <w:qFormat/>
    <w:pPr>
      <w:widowControl/>
      <w:spacing w:line="315" w:lineRule="atLeast"/>
      <w:jc w:val="left"/>
    </w:pPr>
    <w:rPr>
      <w:rFonts w:ascii="宋体" w:eastAsia="宋体" w:hAnsi="宋体" w:cs="宋体"/>
      <w:color w:val="636263"/>
      <w:kern w:val="0"/>
      <w:sz w:val="24"/>
    </w:rPr>
  </w:style>
  <w:style w:type="paragraph" w:customStyle="1" w:styleId="pht2">
    <w:name w:val="ph_t2"/>
    <w:basedOn w:val="affe"/>
    <w:qFormat/>
    <w:pPr>
      <w:widowControl/>
      <w:spacing w:line="375" w:lineRule="atLeast"/>
      <w:ind w:firstLine="480"/>
      <w:jc w:val="left"/>
    </w:pPr>
    <w:rPr>
      <w:rFonts w:ascii="宋体" w:eastAsia="宋体" w:hAnsi="宋体" w:cs="宋体"/>
      <w:b/>
      <w:bCs/>
      <w:color w:val="636263"/>
      <w:kern w:val="0"/>
      <w:sz w:val="24"/>
    </w:rPr>
  </w:style>
  <w:style w:type="paragraph" w:customStyle="1" w:styleId="logot">
    <w:name w:val="logo_t"/>
    <w:basedOn w:val="affe"/>
    <w:qFormat/>
    <w:pPr>
      <w:widowControl/>
      <w:pBdr>
        <w:bottom w:val="dashed" w:sz="6" w:space="4" w:color="CCCCCC"/>
      </w:pBdr>
      <w:spacing w:after="150"/>
      <w:jc w:val="center"/>
    </w:pPr>
    <w:rPr>
      <w:rFonts w:ascii="宋体" w:eastAsia="宋体" w:hAnsi="宋体" w:cs="宋体"/>
      <w:kern w:val="0"/>
      <w:sz w:val="24"/>
    </w:rPr>
  </w:style>
  <w:style w:type="paragraph" w:customStyle="1" w:styleId="logoh1">
    <w:name w:val="logo_h1"/>
    <w:basedOn w:val="affe"/>
    <w:qFormat/>
    <w:pPr>
      <w:widowControl/>
      <w:spacing w:line="375" w:lineRule="atLeast"/>
      <w:jc w:val="left"/>
    </w:pPr>
    <w:rPr>
      <w:rFonts w:ascii="宋体" w:eastAsia="宋体" w:hAnsi="宋体" w:cs="宋体"/>
      <w:b/>
      <w:bCs/>
      <w:color w:val="666666"/>
      <w:kern w:val="0"/>
      <w:sz w:val="18"/>
      <w:szCs w:val="18"/>
    </w:rPr>
  </w:style>
  <w:style w:type="paragraph" w:customStyle="1" w:styleId="searcht">
    <w:name w:val="search_t"/>
    <w:basedOn w:val="affe"/>
    <w:qFormat/>
    <w:pPr>
      <w:widowControl/>
      <w:pBdr>
        <w:bottom w:val="single" w:sz="12" w:space="0" w:color="E3E3E3"/>
      </w:pBdr>
      <w:spacing w:after="120"/>
      <w:jc w:val="left"/>
    </w:pPr>
    <w:rPr>
      <w:rFonts w:ascii="宋体" w:eastAsia="宋体" w:hAnsi="宋体" w:cs="宋体"/>
      <w:kern w:val="0"/>
      <w:szCs w:val="21"/>
    </w:rPr>
  </w:style>
  <w:style w:type="paragraph" w:customStyle="1" w:styleId="searchnr">
    <w:name w:val="search_nr"/>
    <w:basedOn w:val="affe"/>
    <w:qFormat/>
    <w:pPr>
      <w:widowControl/>
      <w:jc w:val="left"/>
    </w:pPr>
    <w:rPr>
      <w:rFonts w:ascii="宋体" w:eastAsia="宋体" w:hAnsi="宋体" w:cs="宋体"/>
      <w:kern w:val="0"/>
      <w:sz w:val="24"/>
    </w:rPr>
  </w:style>
  <w:style w:type="paragraph" w:customStyle="1" w:styleId="seachl">
    <w:name w:val="seach_l"/>
    <w:basedOn w:val="affe"/>
    <w:qFormat/>
    <w:pPr>
      <w:widowControl/>
      <w:pBdr>
        <w:right w:val="single" w:sz="6" w:space="0" w:color="E3E3E3"/>
      </w:pBdr>
      <w:jc w:val="left"/>
    </w:pPr>
    <w:rPr>
      <w:rFonts w:ascii="宋体" w:eastAsia="宋体" w:hAnsi="宋体" w:cs="宋体"/>
      <w:kern w:val="0"/>
      <w:sz w:val="24"/>
    </w:rPr>
  </w:style>
  <w:style w:type="paragraph" w:customStyle="1" w:styleId="seachr">
    <w:name w:val="seach_r"/>
    <w:basedOn w:val="affe"/>
    <w:qFormat/>
    <w:pPr>
      <w:widowControl/>
      <w:pBdr>
        <w:top w:val="single" w:sz="2" w:space="2" w:color="E3E3E3"/>
        <w:left w:val="single" w:sz="6" w:space="0" w:color="E3E3E3"/>
        <w:bottom w:val="single" w:sz="6" w:space="2" w:color="E3E3E3"/>
        <w:right w:val="single" w:sz="6" w:space="0" w:color="E3E3E3"/>
      </w:pBdr>
      <w:jc w:val="left"/>
    </w:pPr>
    <w:rPr>
      <w:rFonts w:ascii="宋体" w:eastAsia="宋体" w:hAnsi="宋体" w:cs="宋体"/>
      <w:kern w:val="0"/>
      <w:sz w:val="24"/>
    </w:rPr>
  </w:style>
  <w:style w:type="paragraph" w:customStyle="1" w:styleId="seachr2">
    <w:name w:val="seach_r2"/>
    <w:basedOn w:val="affe"/>
    <w:qFormat/>
    <w:pPr>
      <w:widowControl/>
      <w:pBdr>
        <w:top w:val="single" w:sz="2" w:space="2" w:color="E3E3E3"/>
        <w:left w:val="single" w:sz="6" w:space="0" w:color="E3E3E3"/>
        <w:bottom w:val="single" w:sz="6" w:space="2" w:color="E3E3E3"/>
        <w:right w:val="single" w:sz="6" w:space="0" w:color="E3E3E3"/>
      </w:pBdr>
      <w:jc w:val="left"/>
    </w:pPr>
    <w:rPr>
      <w:rFonts w:ascii="宋体" w:eastAsia="宋体" w:hAnsi="宋体" w:cs="宋体"/>
      <w:kern w:val="0"/>
      <w:sz w:val="24"/>
    </w:rPr>
  </w:style>
  <w:style w:type="paragraph" w:customStyle="1" w:styleId="seacha1">
    <w:name w:val="seach_a1"/>
    <w:basedOn w:val="affe"/>
    <w:qFormat/>
    <w:pPr>
      <w:widowControl/>
      <w:spacing w:line="585" w:lineRule="atLeast"/>
      <w:jc w:val="center"/>
    </w:pPr>
    <w:rPr>
      <w:rFonts w:ascii="宋体" w:eastAsia="宋体" w:hAnsi="宋体" w:cs="宋体"/>
      <w:color w:val="5E5D5E"/>
      <w:kern w:val="0"/>
      <w:sz w:val="24"/>
    </w:rPr>
  </w:style>
  <w:style w:type="paragraph" w:customStyle="1" w:styleId="searchrt">
    <w:name w:val="search_r_t"/>
    <w:basedOn w:val="affe"/>
    <w:qFormat/>
    <w:pPr>
      <w:widowControl/>
      <w:jc w:val="left"/>
    </w:pPr>
    <w:rPr>
      <w:rFonts w:ascii="宋体" w:eastAsia="宋体" w:hAnsi="宋体" w:cs="宋体"/>
      <w:color w:val="5E5D5E"/>
      <w:kern w:val="0"/>
      <w:sz w:val="24"/>
    </w:rPr>
  </w:style>
  <w:style w:type="paragraph" w:customStyle="1" w:styleId="searchrt2">
    <w:name w:val="search_r_t2"/>
    <w:basedOn w:val="affe"/>
    <w:qFormat/>
    <w:pPr>
      <w:widowControl/>
      <w:spacing w:line="384" w:lineRule="auto"/>
      <w:jc w:val="left"/>
    </w:pPr>
    <w:rPr>
      <w:rFonts w:ascii="宋体" w:eastAsia="宋体" w:hAnsi="宋体" w:cs="宋体"/>
      <w:color w:val="5E5D5E"/>
      <w:kern w:val="0"/>
      <w:sz w:val="24"/>
    </w:rPr>
  </w:style>
  <w:style w:type="paragraph" w:customStyle="1" w:styleId="searchrd">
    <w:name w:val="search_r_d"/>
    <w:basedOn w:val="affe"/>
    <w:qFormat/>
    <w:pPr>
      <w:widowControl/>
      <w:jc w:val="center"/>
    </w:pPr>
    <w:rPr>
      <w:rFonts w:ascii="宋体" w:eastAsia="宋体" w:hAnsi="宋体" w:cs="宋体"/>
      <w:color w:val="5E5D5E"/>
      <w:kern w:val="0"/>
      <w:sz w:val="24"/>
    </w:rPr>
  </w:style>
  <w:style w:type="paragraph" w:customStyle="1" w:styleId="searchrd2">
    <w:name w:val="search_r_d2"/>
    <w:basedOn w:val="affe"/>
    <w:qFormat/>
    <w:pPr>
      <w:widowControl/>
      <w:jc w:val="center"/>
    </w:pPr>
    <w:rPr>
      <w:rFonts w:ascii="宋体" w:eastAsia="宋体" w:hAnsi="宋体" w:cs="宋体"/>
      <w:color w:val="5E5D5E"/>
      <w:kern w:val="0"/>
      <w:sz w:val="24"/>
    </w:rPr>
  </w:style>
  <w:style w:type="paragraph" w:customStyle="1" w:styleId="seacha2">
    <w:name w:val="seach_a2"/>
    <w:basedOn w:val="affe"/>
    <w:qFormat/>
    <w:pPr>
      <w:widowControl/>
      <w:spacing w:line="435" w:lineRule="atLeast"/>
      <w:jc w:val="center"/>
    </w:pPr>
    <w:rPr>
      <w:rFonts w:ascii="宋体" w:eastAsia="宋体" w:hAnsi="宋体" w:cs="宋体"/>
      <w:color w:val="5E5D5E"/>
      <w:kern w:val="0"/>
      <w:sz w:val="24"/>
    </w:rPr>
  </w:style>
  <w:style w:type="paragraph" w:customStyle="1" w:styleId="seacha3">
    <w:name w:val="seach_a3"/>
    <w:basedOn w:val="affe"/>
    <w:qFormat/>
    <w:pPr>
      <w:widowControl/>
      <w:pBdr>
        <w:top w:val="single" w:sz="6" w:space="0" w:color="E3E3E3"/>
        <w:left w:val="single" w:sz="6" w:space="0" w:color="E3E3E3"/>
        <w:bottom w:val="single" w:sz="6" w:space="0" w:color="E3E3E3"/>
      </w:pBdr>
      <w:shd w:val="clear" w:color="auto" w:fill="EFEFEF"/>
      <w:spacing w:line="390" w:lineRule="atLeast"/>
      <w:jc w:val="center"/>
    </w:pPr>
    <w:rPr>
      <w:rFonts w:ascii="宋体" w:eastAsia="宋体" w:hAnsi="宋体" w:cs="宋体"/>
      <w:color w:val="5E5D5E"/>
      <w:kern w:val="0"/>
      <w:sz w:val="24"/>
    </w:rPr>
  </w:style>
  <w:style w:type="paragraph" w:customStyle="1" w:styleId="slution2a">
    <w:name w:val="slution2_a"/>
    <w:basedOn w:val="affe"/>
    <w:qFormat/>
    <w:pPr>
      <w:widowControl/>
      <w:spacing w:after="375"/>
      <w:jc w:val="left"/>
    </w:pPr>
    <w:rPr>
      <w:rFonts w:ascii="宋体" w:eastAsia="宋体" w:hAnsi="宋体" w:cs="宋体"/>
      <w:kern w:val="0"/>
      <w:sz w:val="24"/>
    </w:rPr>
  </w:style>
  <w:style w:type="paragraph" w:customStyle="1" w:styleId="slution2t">
    <w:name w:val="slution2_t"/>
    <w:basedOn w:val="affe"/>
    <w:qFormat/>
    <w:pPr>
      <w:widowControl/>
      <w:spacing w:line="225" w:lineRule="atLeast"/>
      <w:jc w:val="left"/>
    </w:pPr>
    <w:rPr>
      <w:rFonts w:ascii="宋体" w:eastAsia="宋体" w:hAnsi="宋体" w:cs="宋体"/>
      <w:b/>
      <w:bCs/>
      <w:color w:val="595554"/>
      <w:kern w:val="0"/>
      <w:sz w:val="20"/>
      <w:szCs w:val="20"/>
    </w:rPr>
  </w:style>
  <w:style w:type="paragraph" w:customStyle="1" w:styleId="slution2t2">
    <w:name w:val="slution2_t2"/>
    <w:basedOn w:val="affe"/>
    <w:qFormat/>
    <w:pPr>
      <w:widowControl/>
      <w:spacing w:line="225" w:lineRule="atLeast"/>
      <w:jc w:val="left"/>
    </w:pPr>
    <w:rPr>
      <w:rFonts w:ascii="宋体" w:eastAsia="宋体" w:hAnsi="宋体" w:cs="宋体"/>
      <w:b/>
      <w:bCs/>
      <w:color w:val="595554"/>
      <w:kern w:val="0"/>
      <w:sz w:val="20"/>
      <w:szCs w:val="20"/>
    </w:rPr>
  </w:style>
  <w:style w:type="paragraph" w:customStyle="1" w:styleId="slution2b1">
    <w:name w:val="slution2_b1"/>
    <w:basedOn w:val="affe"/>
    <w:qFormat/>
    <w:pPr>
      <w:widowControl/>
      <w:ind w:right="555"/>
      <w:jc w:val="left"/>
    </w:pPr>
    <w:rPr>
      <w:rFonts w:ascii="宋体" w:eastAsia="宋体" w:hAnsi="宋体" w:cs="宋体"/>
      <w:kern w:val="0"/>
      <w:sz w:val="24"/>
    </w:rPr>
  </w:style>
  <w:style w:type="paragraph" w:customStyle="1" w:styleId="slution2img">
    <w:name w:val="slution2_img"/>
    <w:basedOn w:val="affe"/>
    <w:qFormat/>
    <w:pPr>
      <w:widowControl/>
      <w:jc w:val="left"/>
    </w:pPr>
    <w:rPr>
      <w:rFonts w:ascii="宋体" w:eastAsia="宋体" w:hAnsi="宋体" w:cs="宋体"/>
      <w:kern w:val="0"/>
      <w:sz w:val="24"/>
    </w:rPr>
  </w:style>
  <w:style w:type="paragraph" w:customStyle="1" w:styleId="slution2text">
    <w:name w:val="slution2_text"/>
    <w:basedOn w:val="affe"/>
    <w:qFormat/>
    <w:pPr>
      <w:widowControl/>
      <w:pBdr>
        <w:top w:val="single" w:sz="6" w:space="0" w:color="D6D6D6"/>
      </w:pBdr>
      <w:spacing w:before="120" w:line="285" w:lineRule="atLeast"/>
      <w:jc w:val="left"/>
    </w:pPr>
    <w:rPr>
      <w:rFonts w:ascii="宋体" w:eastAsia="宋体" w:hAnsi="宋体" w:cs="宋体"/>
      <w:color w:val="5A5A58"/>
      <w:kern w:val="0"/>
      <w:sz w:val="24"/>
    </w:rPr>
  </w:style>
  <w:style w:type="paragraph" w:customStyle="1" w:styleId="selectcity">
    <w:name w:val="select_city"/>
    <w:basedOn w:val="affe"/>
    <w:qFormat/>
    <w:pPr>
      <w:widowControl/>
      <w:spacing w:line="255" w:lineRule="atLeast"/>
      <w:jc w:val="left"/>
    </w:pPr>
    <w:rPr>
      <w:rFonts w:ascii="宋体" w:eastAsia="宋体" w:hAnsi="宋体" w:cs="宋体"/>
      <w:color w:val="000000"/>
      <w:kern w:val="0"/>
      <w:sz w:val="18"/>
      <w:szCs w:val="18"/>
    </w:rPr>
  </w:style>
  <w:style w:type="paragraph" w:customStyle="1" w:styleId="evaluationlistright">
    <w:name w:val="evaluationlistright"/>
    <w:basedOn w:val="affe"/>
    <w:qFormat/>
    <w:pPr>
      <w:widowControl/>
      <w:jc w:val="left"/>
    </w:pPr>
    <w:rPr>
      <w:rFonts w:ascii="宋体" w:eastAsia="宋体" w:hAnsi="宋体" w:cs="宋体"/>
      <w:kern w:val="0"/>
      <w:sz w:val="24"/>
    </w:rPr>
  </w:style>
  <w:style w:type="paragraph" w:customStyle="1" w:styleId="evalimg">
    <w:name w:val="evalimg"/>
    <w:basedOn w:val="affe"/>
    <w:qFormat/>
    <w:pPr>
      <w:widowControl/>
      <w:jc w:val="center"/>
    </w:pPr>
    <w:rPr>
      <w:rFonts w:ascii="宋体" w:eastAsia="宋体" w:hAnsi="宋体" w:cs="宋体"/>
      <w:kern w:val="0"/>
      <w:sz w:val="24"/>
    </w:rPr>
  </w:style>
  <w:style w:type="paragraph" w:customStyle="1" w:styleId="tboverlaymacffbghack">
    <w:name w:val="tb_overlaymacffbghack"/>
    <w:basedOn w:val="affe"/>
    <w:qFormat/>
    <w:pPr>
      <w:widowControl/>
      <w:jc w:val="left"/>
    </w:pPr>
    <w:rPr>
      <w:rFonts w:ascii="宋体" w:eastAsia="宋体" w:hAnsi="宋体" w:cs="宋体"/>
      <w:kern w:val="0"/>
      <w:sz w:val="24"/>
    </w:rPr>
  </w:style>
  <w:style w:type="paragraph" w:customStyle="1" w:styleId="tboverlaybg">
    <w:name w:val="tb_overlaybg"/>
    <w:basedOn w:val="affe"/>
    <w:qFormat/>
    <w:pPr>
      <w:widowControl/>
      <w:shd w:val="clear" w:color="auto" w:fill="000000"/>
      <w:jc w:val="left"/>
    </w:pPr>
    <w:rPr>
      <w:rFonts w:ascii="宋体" w:eastAsia="宋体" w:hAnsi="宋体" w:cs="宋体"/>
      <w:kern w:val="0"/>
      <w:sz w:val="24"/>
    </w:rPr>
  </w:style>
  <w:style w:type="paragraph" w:customStyle="1" w:styleId="hide">
    <w:name w:val="hide"/>
    <w:basedOn w:val="affe"/>
    <w:qFormat/>
    <w:pPr>
      <w:widowControl/>
      <w:jc w:val="left"/>
    </w:pPr>
    <w:rPr>
      <w:rFonts w:ascii="宋体" w:eastAsia="宋体" w:hAnsi="宋体" w:cs="宋体"/>
      <w:vanish/>
      <w:kern w:val="0"/>
      <w:sz w:val="24"/>
    </w:rPr>
  </w:style>
  <w:style w:type="paragraph" w:customStyle="1" w:styleId="logo">
    <w:name w:val="logo"/>
    <w:basedOn w:val="affe"/>
    <w:qFormat/>
    <w:pPr>
      <w:widowControl/>
      <w:jc w:val="left"/>
    </w:pPr>
    <w:rPr>
      <w:rFonts w:ascii="宋体" w:eastAsia="宋体" w:hAnsi="宋体" w:cs="宋体"/>
      <w:kern w:val="0"/>
      <w:sz w:val="24"/>
    </w:rPr>
  </w:style>
  <w:style w:type="paragraph" w:customStyle="1" w:styleId="seach">
    <w:name w:val="seach"/>
    <w:basedOn w:val="affe"/>
    <w:qFormat/>
    <w:pPr>
      <w:widowControl/>
      <w:jc w:val="left"/>
    </w:pPr>
    <w:rPr>
      <w:rFonts w:ascii="宋体" w:eastAsia="宋体" w:hAnsi="宋体" w:cs="宋体"/>
      <w:kern w:val="0"/>
      <w:sz w:val="24"/>
    </w:rPr>
  </w:style>
  <w:style w:type="paragraph" w:customStyle="1" w:styleId="menu1">
    <w:name w:val="menu1"/>
    <w:basedOn w:val="affe"/>
    <w:qFormat/>
    <w:pPr>
      <w:widowControl/>
      <w:jc w:val="left"/>
    </w:pPr>
    <w:rPr>
      <w:rFonts w:ascii="宋体" w:eastAsia="宋体" w:hAnsi="宋体" w:cs="宋体"/>
      <w:kern w:val="0"/>
      <w:sz w:val="24"/>
    </w:rPr>
  </w:style>
  <w:style w:type="paragraph" w:customStyle="1" w:styleId="menu2">
    <w:name w:val="menu2"/>
    <w:basedOn w:val="affe"/>
    <w:qFormat/>
    <w:pPr>
      <w:widowControl/>
      <w:jc w:val="left"/>
    </w:pPr>
    <w:rPr>
      <w:rFonts w:ascii="宋体" w:eastAsia="宋体" w:hAnsi="宋体" w:cs="宋体"/>
      <w:kern w:val="0"/>
      <w:sz w:val="24"/>
    </w:rPr>
  </w:style>
  <w:style w:type="paragraph" w:customStyle="1" w:styleId="4ff1">
    <w:name w:val="列表4"/>
    <w:basedOn w:val="affe"/>
    <w:qFormat/>
    <w:pPr>
      <w:widowControl/>
      <w:jc w:val="left"/>
    </w:pPr>
    <w:rPr>
      <w:rFonts w:ascii="宋体" w:eastAsia="宋体" w:hAnsi="宋体" w:cs="宋体"/>
      <w:kern w:val="0"/>
      <w:sz w:val="24"/>
    </w:rPr>
  </w:style>
  <w:style w:type="paragraph" w:customStyle="1" w:styleId="menu">
    <w:name w:val="menu"/>
    <w:basedOn w:val="affe"/>
    <w:qFormat/>
    <w:pPr>
      <w:widowControl/>
      <w:jc w:val="left"/>
    </w:pPr>
    <w:rPr>
      <w:rFonts w:ascii="宋体" w:eastAsia="宋体" w:hAnsi="宋体" w:cs="宋体"/>
      <w:kern w:val="0"/>
      <w:sz w:val="24"/>
    </w:rPr>
  </w:style>
  <w:style w:type="paragraph" w:customStyle="1" w:styleId="picxia">
    <w:name w:val="picxia"/>
    <w:basedOn w:val="affe"/>
    <w:qFormat/>
    <w:pPr>
      <w:widowControl/>
      <w:jc w:val="left"/>
    </w:pPr>
    <w:rPr>
      <w:rFonts w:ascii="宋体" w:eastAsia="宋体" w:hAnsi="宋体" w:cs="宋体"/>
      <w:kern w:val="0"/>
      <w:sz w:val="24"/>
    </w:rPr>
  </w:style>
  <w:style w:type="paragraph" w:customStyle="1" w:styleId="picxiat">
    <w:name w:val="picxiat"/>
    <w:basedOn w:val="affe"/>
    <w:qFormat/>
    <w:pPr>
      <w:widowControl/>
      <w:jc w:val="left"/>
    </w:pPr>
    <w:rPr>
      <w:rFonts w:ascii="宋体" w:eastAsia="宋体" w:hAnsi="宋体" w:cs="宋体"/>
      <w:kern w:val="0"/>
      <w:sz w:val="24"/>
    </w:rPr>
  </w:style>
  <w:style w:type="paragraph" w:customStyle="1" w:styleId="c0">
    <w:name w:val="c"/>
    <w:basedOn w:val="affe"/>
    <w:qFormat/>
    <w:pPr>
      <w:widowControl/>
      <w:jc w:val="left"/>
    </w:pPr>
    <w:rPr>
      <w:rFonts w:ascii="宋体" w:eastAsia="宋体" w:hAnsi="宋体" w:cs="宋体"/>
      <w:kern w:val="0"/>
      <w:sz w:val="24"/>
    </w:rPr>
  </w:style>
  <w:style w:type="paragraph" w:customStyle="1" w:styleId="tupic">
    <w:name w:val="tupic"/>
    <w:basedOn w:val="affe"/>
    <w:qFormat/>
    <w:pPr>
      <w:widowControl/>
      <w:jc w:val="left"/>
    </w:pPr>
    <w:rPr>
      <w:rFonts w:ascii="宋体" w:eastAsia="宋体" w:hAnsi="宋体" w:cs="宋体"/>
      <w:kern w:val="0"/>
      <w:sz w:val="24"/>
    </w:rPr>
  </w:style>
  <w:style w:type="paragraph" w:customStyle="1" w:styleId="tuxian">
    <w:name w:val="tuxian"/>
    <w:basedOn w:val="affe"/>
    <w:qFormat/>
    <w:pPr>
      <w:widowControl/>
      <w:jc w:val="left"/>
    </w:pPr>
    <w:rPr>
      <w:rFonts w:ascii="宋体" w:eastAsia="宋体" w:hAnsi="宋体" w:cs="宋体"/>
      <w:kern w:val="0"/>
      <w:sz w:val="24"/>
    </w:rPr>
  </w:style>
  <w:style w:type="paragraph" w:customStyle="1" w:styleId="kuan">
    <w:name w:val="kuan"/>
    <w:basedOn w:val="affe"/>
    <w:qFormat/>
    <w:pPr>
      <w:widowControl/>
      <w:jc w:val="left"/>
    </w:pPr>
    <w:rPr>
      <w:rFonts w:ascii="宋体" w:eastAsia="宋体" w:hAnsi="宋体" w:cs="宋体"/>
      <w:kern w:val="0"/>
      <w:sz w:val="24"/>
    </w:rPr>
  </w:style>
  <w:style w:type="paragraph" w:customStyle="1" w:styleId="x1">
    <w:name w:val="x1"/>
    <w:basedOn w:val="affe"/>
    <w:qFormat/>
    <w:pPr>
      <w:widowControl/>
      <w:jc w:val="left"/>
    </w:pPr>
    <w:rPr>
      <w:rFonts w:ascii="宋体" w:eastAsia="宋体" w:hAnsi="宋体" w:cs="宋体"/>
      <w:kern w:val="0"/>
      <w:sz w:val="24"/>
    </w:rPr>
  </w:style>
  <w:style w:type="paragraph" w:customStyle="1" w:styleId="xx">
    <w:name w:val="xx"/>
    <w:basedOn w:val="affe"/>
    <w:qFormat/>
    <w:pPr>
      <w:widowControl/>
      <w:jc w:val="left"/>
    </w:pPr>
    <w:rPr>
      <w:rFonts w:ascii="宋体" w:eastAsia="宋体" w:hAnsi="宋体" w:cs="宋体"/>
      <w:kern w:val="0"/>
      <w:sz w:val="24"/>
    </w:rPr>
  </w:style>
  <w:style w:type="paragraph" w:customStyle="1" w:styleId="btn">
    <w:name w:val="btn"/>
    <w:basedOn w:val="affe"/>
    <w:qFormat/>
    <w:pPr>
      <w:widowControl/>
      <w:jc w:val="left"/>
    </w:pPr>
    <w:rPr>
      <w:rFonts w:ascii="宋体" w:eastAsia="宋体" w:hAnsi="宋体" w:cs="宋体"/>
      <w:kern w:val="0"/>
      <w:sz w:val="24"/>
    </w:rPr>
  </w:style>
  <w:style w:type="paragraph" w:customStyle="1" w:styleId="btn2">
    <w:name w:val="btn2"/>
    <w:basedOn w:val="affe"/>
    <w:qFormat/>
    <w:pPr>
      <w:widowControl/>
      <w:jc w:val="left"/>
    </w:pPr>
    <w:rPr>
      <w:rFonts w:ascii="宋体" w:eastAsia="宋体" w:hAnsi="宋体" w:cs="宋体"/>
      <w:kern w:val="0"/>
      <w:sz w:val="24"/>
    </w:rPr>
  </w:style>
  <w:style w:type="paragraph" w:customStyle="1" w:styleId="plist1">
    <w:name w:val="p_list1"/>
    <w:basedOn w:val="affe"/>
    <w:qFormat/>
    <w:pPr>
      <w:widowControl/>
      <w:jc w:val="left"/>
    </w:pPr>
    <w:rPr>
      <w:rFonts w:ascii="宋体" w:eastAsia="宋体" w:hAnsi="宋体" w:cs="宋体"/>
      <w:kern w:val="0"/>
      <w:sz w:val="24"/>
    </w:rPr>
  </w:style>
  <w:style w:type="paragraph" w:customStyle="1" w:styleId="plist2">
    <w:name w:val="p_list2"/>
    <w:basedOn w:val="affe"/>
    <w:qFormat/>
    <w:pPr>
      <w:widowControl/>
      <w:jc w:val="left"/>
    </w:pPr>
    <w:rPr>
      <w:rFonts w:ascii="宋体" w:eastAsia="宋体" w:hAnsi="宋体" w:cs="宋体"/>
      <w:kern w:val="0"/>
      <w:sz w:val="24"/>
    </w:rPr>
  </w:style>
  <w:style w:type="paragraph" w:customStyle="1" w:styleId="plist3">
    <w:name w:val="p_list3"/>
    <w:basedOn w:val="affe"/>
    <w:qFormat/>
    <w:pPr>
      <w:widowControl/>
      <w:jc w:val="left"/>
    </w:pPr>
    <w:rPr>
      <w:rFonts w:ascii="宋体" w:eastAsia="宋体" w:hAnsi="宋体" w:cs="宋体"/>
      <w:kern w:val="0"/>
      <w:sz w:val="24"/>
    </w:rPr>
  </w:style>
  <w:style w:type="paragraph" w:customStyle="1" w:styleId="batospan">
    <w:name w:val="bato_span"/>
    <w:basedOn w:val="affe"/>
    <w:qFormat/>
    <w:pPr>
      <w:widowControl/>
      <w:jc w:val="left"/>
    </w:pPr>
    <w:rPr>
      <w:rFonts w:ascii="宋体" w:eastAsia="宋体" w:hAnsi="宋体" w:cs="宋体"/>
      <w:kern w:val="0"/>
      <w:sz w:val="24"/>
    </w:rPr>
  </w:style>
  <w:style w:type="paragraph" w:customStyle="1" w:styleId="content2">
    <w:name w:val="content2"/>
    <w:basedOn w:val="affe"/>
    <w:qFormat/>
    <w:pPr>
      <w:widowControl/>
      <w:jc w:val="left"/>
    </w:pPr>
    <w:rPr>
      <w:rFonts w:ascii="宋体" w:eastAsia="宋体" w:hAnsi="宋体" w:cs="宋体"/>
      <w:kern w:val="0"/>
      <w:sz w:val="24"/>
    </w:rPr>
  </w:style>
  <w:style w:type="paragraph" w:customStyle="1" w:styleId="more5">
    <w:name w:val="more5"/>
    <w:basedOn w:val="affe"/>
    <w:qFormat/>
    <w:pPr>
      <w:widowControl/>
      <w:jc w:val="left"/>
    </w:pPr>
    <w:rPr>
      <w:rFonts w:ascii="宋体" w:eastAsia="宋体" w:hAnsi="宋体" w:cs="宋体"/>
      <w:kern w:val="0"/>
      <w:sz w:val="24"/>
    </w:rPr>
  </w:style>
  <w:style w:type="paragraph" w:customStyle="1" w:styleId="x2">
    <w:name w:val="x2"/>
    <w:basedOn w:val="affe"/>
    <w:qFormat/>
    <w:pPr>
      <w:widowControl/>
      <w:jc w:val="left"/>
    </w:pPr>
    <w:rPr>
      <w:rFonts w:ascii="宋体" w:eastAsia="宋体" w:hAnsi="宋体" w:cs="宋体"/>
      <w:kern w:val="0"/>
      <w:sz w:val="24"/>
    </w:rPr>
  </w:style>
  <w:style w:type="paragraph" w:customStyle="1" w:styleId="navone">
    <w:name w:val="navone"/>
    <w:basedOn w:val="affe"/>
    <w:qFormat/>
    <w:pPr>
      <w:widowControl/>
      <w:jc w:val="left"/>
    </w:pPr>
    <w:rPr>
      <w:rFonts w:ascii="宋体" w:eastAsia="宋体" w:hAnsi="宋体" w:cs="宋体"/>
      <w:kern w:val="0"/>
      <w:sz w:val="24"/>
    </w:rPr>
  </w:style>
  <w:style w:type="paragraph" w:customStyle="1" w:styleId="topsearch">
    <w:name w:val="topsearch"/>
    <w:basedOn w:val="affe"/>
    <w:qFormat/>
    <w:pPr>
      <w:widowControl/>
      <w:jc w:val="left"/>
    </w:pPr>
    <w:rPr>
      <w:rFonts w:ascii="宋体" w:eastAsia="宋体" w:hAnsi="宋体" w:cs="宋体"/>
      <w:kern w:val="0"/>
      <w:sz w:val="24"/>
    </w:rPr>
  </w:style>
  <w:style w:type="paragraph" w:customStyle="1" w:styleId="more4">
    <w:name w:val="more4"/>
    <w:basedOn w:val="affe"/>
    <w:qFormat/>
    <w:pPr>
      <w:widowControl/>
      <w:jc w:val="left"/>
    </w:pPr>
    <w:rPr>
      <w:rFonts w:ascii="宋体" w:eastAsia="宋体" w:hAnsi="宋体" w:cs="宋体"/>
      <w:kern w:val="0"/>
      <w:sz w:val="24"/>
    </w:rPr>
  </w:style>
  <w:style w:type="paragraph" w:customStyle="1" w:styleId="kuan2">
    <w:name w:val="kuan2"/>
    <w:basedOn w:val="affe"/>
    <w:qFormat/>
    <w:pPr>
      <w:widowControl/>
      <w:jc w:val="left"/>
    </w:pPr>
    <w:rPr>
      <w:rFonts w:ascii="宋体" w:eastAsia="宋体" w:hAnsi="宋体" w:cs="宋体"/>
      <w:kern w:val="0"/>
      <w:sz w:val="24"/>
    </w:rPr>
  </w:style>
  <w:style w:type="paragraph" w:customStyle="1" w:styleId="contentedge">
    <w:name w:val="contentedge"/>
    <w:basedOn w:val="affe"/>
    <w:qFormat/>
    <w:pPr>
      <w:widowControl/>
      <w:jc w:val="left"/>
    </w:pPr>
    <w:rPr>
      <w:rFonts w:ascii="宋体" w:eastAsia="宋体" w:hAnsi="宋体" w:cs="宋体"/>
      <w:kern w:val="0"/>
      <w:sz w:val="24"/>
    </w:rPr>
  </w:style>
  <w:style w:type="paragraph" w:customStyle="1" w:styleId="contentedge2">
    <w:name w:val="contentedge2"/>
    <w:basedOn w:val="affe"/>
    <w:qFormat/>
    <w:pPr>
      <w:widowControl/>
      <w:jc w:val="left"/>
    </w:pPr>
    <w:rPr>
      <w:rFonts w:ascii="宋体" w:eastAsia="宋体" w:hAnsi="宋体" w:cs="宋体"/>
      <w:kern w:val="0"/>
      <w:sz w:val="24"/>
    </w:rPr>
  </w:style>
  <w:style w:type="paragraph" w:customStyle="1" w:styleId="detailmodulenav">
    <w:name w:val="detailmodulenav"/>
    <w:basedOn w:val="affe"/>
    <w:qFormat/>
    <w:pPr>
      <w:widowControl/>
      <w:jc w:val="left"/>
    </w:pPr>
    <w:rPr>
      <w:rFonts w:ascii="宋体" w:eastAsia="宋体" w:hAnsi="宋体" w:cs="宋体"/>
      <w:kern w:val="0"/>
      <w:sz w:val="24"/>
    </w:rPr>
  </w:style>
  <w:style w:type="paragraph" w:customStyle="1" w:styleId="detailmodulenav2">
    <w:name w:val="detailmodulenav2"/>
    <w:basedOn w:val="affe"/>
    <w:qFormat/>
    <w:pPr>
      <w:widowControl/>
      <w:jc w:val="left"/>
    </w:pPr>
    <w:rPr>
      <w:rFonts w:ascii="宋体" w:eastAsia="宋体" w:hAnsi="宋体" w:cs="宋体"/>
      <w:kern w:val="0"/>
      <w:sz w:val="24"/>
    </w:rPr>
  </w:style>
  <w:style w:type="paragraph" w:customStyle="1" w:styleId="btox">
    <w:name w:val="btox"/>
    <w:basedOn w:val="affe"/>
    <w:qFormat/>
    <w:pPr>
      <w:widowControl/>
      <w:jc w:val="left"/>
    </w:pPr>
    <w:rPr>
      <w:rFonts w:ascii="宋体" w:eastAsia="宋体" w:hAnsi="宋体" w:cs="宋体"/>
      <w:kern w:val="0"/>
      <w:sz w:val="24"/>
    </w:rPr>
  </w:style>
  <w:style w:type="paragraph" w:customStyle="1" w:styleId="navcurrent">
    <w:name w:val="navcurrent"/>
    <w:basedOn w:val="affe"/>
    <w:qFormat/>
    <w:pPr>
      <w:widowControl/>
      <w:jc w:val="left"/>
    </w:pPr>
    <w:rPr>
      <w:rFonts w:ascii="宋体" w:eastAsia="宋体" w:hAnsi="宋体" w:cs="宋体"/>
      <w:kern w:val="0"/>
      <w:sz w:val="24"/>
    </w:rPr>
  </w:style>
  <w:style w:type="paragraph" w:customStyle="1" w:styleId="detailmodule3cont">
    <w:name w:val="detailmodule3cont"/>
    <w:basedOn w:val="affe"/>
    <w:qFormat/>
    <w:pPr>
      <w:widowControl/>
      <w:jc w:val="left"/>
    </w:pPr>
    <w:rPr>
      <w:rFonts w:ascii="宋体" w:eastAsia="宋体" w:hAnsi="宋体" w:cs="宋体"/>
      <w:kern w:val="0"/>
      <w:sz w:val="24"/>
    </w:rPr>
  </w:style>
  <w:style w:type="paragraph" w:customStyle="1" w:styleId="newsticker-controls">
    <w:name w:val="newsticker-controls"/>
    <w:basedOn w:val="affe"/>
    <w:qFormat/>
    <w:pPr>
      <w:widowControl/>
      <w:jc w:val="left"/>
    </w:pPr>
    <w:rPr>
      <w:rFonts w:ascii="宋体" w:eastAsia="宋体" w:hAnsi="宋体" w:cs="宋体"/>
      <w:kern w:val="0"/>
      <w:sz w:val="24"/>
    </w:rPr>
  </w:style>
  <w:style w:type="paragraph" w:customStyle="1" w:styleId="newsitem-previous">
    <w:name w:val="newsitem-previous"/>
    <w:basedOn w:val="affe"/>
    <w:qFormat/>
    <w:pPr>
      <w:widowControl/>
      <w:jc w:val="left"/>
    </w:pPr>
    <w:rPr>
      <w:rFonts w:ascii="宋体" w:eastAsia="宋体" w:hAnsi="宋体" w:cs="宋体"/>
      <w:kern w:val="0"/>
      <w:sz w:val="24"/>
    </w:rPr>
  </w:style>
  <w:style w:type="paragraph" w:customStyle="1" w:styleId="newsitem-next">
    <w:name w:val="newsitem-next"/>
    <w:basedOn w:val="affe"/>
    <w:qFormat/>
    <w:pPr>
      <w:widowControl/>
      <w:jc w:val="left"/>
    </w:pPr>
    <w:rPr>
      <w:rFonts w:ascii="宋体" w:eastAsia="宋体" w:hAnsi="宋体" w:cs="宋体"/>
      <w:kern w:val="0"/>
      <w:sz w:val="24"/>
    </w:rPr>
  </w:style>
  <w:style w:type="paragraph" w:customStyle="1" w:styleId="newsticker-nav">
    <w:name w:val="newsticker-nav"/>
    <w:basedOn w:val="affe"/>
    <w:qFormat/>
    <w:pPr>
      <w:widowControl/>
      <w:jc w:val="left"/>
    </w:pPr>
    <w:rPr>
      <w:rFonts w:ascii="宋体" w:eastAsia="宋体" w:hAnsi="宋体" w:cs="宋体"/>
      <w:kern w:val="0"/>
      <w:sz w:val="24"/>
    </w:rPr>
  </w:style>
  <w:style w:type="paragraph" w:customStyle="1" w:styleId="newsticker-feed">
    <w:name w:val="newsticker-feed"/>
    <w:basedOn w:val="affe"/>
    <w:qFormat/>
    <w:pPr>
      <w:widowControl/>
      <w:jc w:val="left"/>
    </w:pPr>
    <w:rPr>
      <w:rFonts w:ascii="宋体" w:eastAsia="宋体" w:hAnsi="宋体" w:cs="宋体"/>
      <w:kern w:val="0"/>
      <w:sz w:val="24"/>
    </w:rPr>
  </w:style>
  <w:style w:type="paragraph" w:customStyle="1" w:styleId="logo1">
    <w:name w:val="logo1"/>
    <w:basedOn w:val="affe"/>
    <w:qFormat/>
    <w:pPr>
      <w:widowControl/>
      <w:jc w:val="left"/>
    </w:pPr>
    <w:rPr>
      <w:rFonts w:ascii="宋体" w:eastAsia="宋体" w:hAnsi="宋体" w:cs="宋体"/>
      <w:kern w:val="0"/>
      <w:sz w:val="24"/>
    </w:rPr>
  </w:style>
  <w:style w:type="paragraph" w:customStyle="1" w:styleId="seach1">
    <w:name w:val="seach1"/>
    <w:basedOn w:val="affe"/>
    <w:qFormat/>
    <w:pPr>
      <w:widowControl/>
      <w:spacing w:before="270"/>
      <w:jc w:val="left"/>
    </w:pPr>
    <w:rPr>
      <w:rFonts w:ascii="宋体" w:eastAsia="宋体" w:hAnsi="宋体" w:cs="宋体"/>
      <w:kern w:val="0"/>
      <w:sz w:val="24"/>
    </w:rPr>
  </w:style>
  <w:style w:type="paragraph" w:customStyle="1" w:styleId="menu11">
    <w:name w:val="menu11"/>
    <w:basedOn w:val="affe"/>
    <w:qFormat/>
    <w:pPr>
      <w:widowControl/>
      <w:shd w:val="clear" w:color="auto" w:fill="F1FBEC"/>
      <w:spacing w:line="450" w:lineRule="atLeast"/>
      <w:jc w:val="left"/>
    </w:pPr>
    <w:rPr>
      <w:rFonts w:ascii="宋体" w:eastAsia="宋体" w:hAnsi="宋体" w:cs="宋体"/>
      <w:kern w:val="0"/>
      <w:sz w:val="24"/>
    </w:rPr>
  </w:style>
  <w:style w:type="paragraph" w:customStyle="1" w:styleId="menu21">
    <w:name w:val="menu21"/>
    <w:basedOn w:val="affe"/>
    <w:qFormat/>
    <w:pPr>
      <w:widowControl/>
      <w:shd w:val="clear" w:color="auto" w:fill="F5F5F5"/>
      <w:spacing w:line="450" w:lineRule="atLeast"/>
      <w:jc w:val="left"/>
    </w:pPr>
    <w:rPr>
      <w:rFonts w:ascii="宋体" w:eastAsia="宋体" w:hAnsi="宋体" w:cs="宋体"/>
      <w:color w:val="999999"/>
      <w:kern w:val="0"/>
      <w:sz w:val="24"/>
    </w:rPr>
  </w:style>
  <w:style w:type="paragraph" w:customStyle="1" w:styleId="list10">
    <w:name w:val="list1"/>
    <w:basedOn w:val="affe"/>
    <w:qFormat/>
    <w:pPr>
      <w:widowControl/>
      <w:pBdr>
        <w:left w:val="single" w:sz="6" w:space="8" w:color="DEDEDE"/>
        <w:bottom w:val="single" w:sz="6" w:space="3" w:color="DEDEDE"/>
        <w:right w:val="single" w:sz="6" w:space="3" w:color="DEDEDE"/>
      </w:pBdr>
      <w:shd w:val="clear" w:color="auto" w:fill="FBFBFB"/>
      <w:spacing w:line="300" w:lineRule="atLeast"/>
      <w:jc w:val="left"/>
    </w:pPr>
    <w:rPr>
      <w:rFonts w:ascii="宋体" w:eastAsia="宋体" w:hAnsi="宋体" w:cs="宋体"/>
      <w:vanish/>
      <w:kern w:val="0"/>
      <w:sz w:val="24"/>
    </w:rPr>
  </w:style>
  <w:style w:type="paragraph" w:customStyle="1" w:styleId="menu3">
    <w:name w:val="menu3"/>
    <w:basedOn w:val="affe"/>
    <w:qFormat/>
    <w:pPr>
      <w:widowControl/>
      <w:jc w:val="left"/>
    </w:pPr>
    <w:rPr>
      <w:rFonts w:ascii="宋体" w:eastAsia="宋体" w:hAnsi="宋体" w:cs="宋体"/>
      <w:kern w:val="0"/>
      <w:sz w:val="18"/>
      <w:szCs w:val="18"/>
    </w:rPr>
  </w:style>
  <w:style w:type="paragraph" w:customStyle="1" w:styleId="picxia1">
    <w:name w:val="picxia1"/>
    <w:basedOn w:val="affe"/>
    <w:qFormat/>
    <w:pPr>
      <w:widowControl/>
      <w:ind w:right="150"/>
      <w:jc w:val="right"/>
    </w:pPr>
    <w:rPr>
      <w:rFonts w:ascii="宋体" w:eastAsia="宋体" w:hAnsi="宋体" w:cs="宋体"/>
      <w:color w:val="8F8F8F"/>
      <w:kern w:val="0"/>
      <w:sz w:val="17"/>
      <w:szCs w:val="17"/>
    </w:rPr>
  </w:style>
  <w:style w:type="paragraph" w:customStyle="1" w:styleId="picxiat1">
    <w:name w:val="picxiat1"/>
    <w:basedOn w:val="affe"/>
    <w:qFormat/>
    <w:pPr>
      <w:widowControl/>
      <w:ind w:left="150"/>
      <w:jc w:val="left"/>
    </w:pPr>
    <w:rPr>
      <w:rFonts w:ascii="宋体" w:eastAsia="宋体" w:hAnsi="宋体" w:cs="宋体"/>
      <w:kern w:val="0"/>
      <w:sz w:val="24"/>
    </w:rPr>
  </w:style>
  <w:style w:type="paragraph" w:customStyle="1" w:styleId="c1">
    <w:name w:val="c1"/>
    <w:basedOn w:val="affe"/>
    <w:qFormat/>
    <w:pPr>
      <w:widowControl/>
      <w:pBdr>
        <w:left w:val="single" w:sz="6" w:space="0" w:color="EAEAEA"/>
        <w:right w:val="single" w:sz="6" w:space="0" w:color="EAEAEA"/>
      </w:pBdr>
      <w:jc w:val="left"/>
    </w:pPr>
    <w:rPr>
      <w:rFonts w:ascii="宋体" w:eastAsia="宋体" w:hAnsi="宋体" w:cs="宋体"/>
      <w:kern w:val="0"/>
      <w:sz w:val="24"/>
    </w:rPr>
  </w:style>
  <w:style w:type="paragraph" w:customStyle="1" w:styleId="info1">
    <w:name w:val="info1"/>
    <w:basedOn w:val="affe"/>
    <w:qFormat/>
    <w:pPr>
      <w:widowControl/>
      <w:spacing w:line="225" w:lineRule="atLeast"/>
      <w:jc w:val="left"/>
    </w:pPr>
    <w:rPr>
      <w:rFonts w:ascii="宋体" w:eastAsia="宋体" w:hAnsi="宋体" w:cs="宋体"/>
      <w:color w:val="5E5D5E"/>
      <w:kern w:val="0"/>
      <w:sz w:val="24"/>
    </w:rPr>
  </w:style>
  <w:style w:type="paragraph" w:customStyle="1" w:styleId="date1">
    <w:name w:val="date1"/>
    <w:basedOn w:val="affe"/>
    <w:qFormat/>
    <w:pPr>
      <w:widowControl/>
      <w:spacing w:before="75"/>
      <w:jc w:val="center"/>
    </w:pPr>
    <w:rPr>
      <w:rFonts w:ascii="Verdana" w:eastAsia="宋体" w:hAnsi="Verdana" w:cs="宋体"/>
      <w:i/>
      <w:iCs/>
      <w:color w:val="828282"/>
      <w:kern w:val="0"/>
      <w:sz w:val="18"/>
      <w:szCs w:val="18"/>
    </w:rPr>
  </w:style>
  <w:style w:type="paragraph" w:customStyle="1" w:styleId="tupic1">
    <w:name w:val="tupic1"/>
    <w:basedOn w:val="affe"/>
    <w:qFormat/>
    <w:pPr>
      <w:widowControl/>
      <w:spacing w:after="75"/>
      <w:ind w:left="75" w:right="150"/>
      <w:jc w:val="left"/>
    </w:pPr>
    <w:rPr>
      <w:rFonts w:ascii="宋体" w:eastAsia="宋体" w:hAnsi="宋体" w:cs="宋体"/>
      <w:kern w:val="0"/>
      <w:sz w:val="24"/>
    </w:rPr>
  </w:style>
  <w:style w:type="paragraph" w:customStyle="1" w:styleId="tuxian1">
    <w:name w:val="tuxian1"/>
    <w:basedOn w:val="affe"/>
    <w:qFormat/>
    <w:pPr>
      <w:widowControl/>
      <w:pBdr>
        <w:left w:val="single" w:sz="6" w:space="0" w:color="EAEAEA"/>
      </w:pBdr>
      <w:spacing w:after="75"/>
      <w:ind w:left="75" w:right="300"/>
      <w:jc w:val="left"/>
    </w:pPr>
    <w:rPr>
      <w:rFonts w:ascii="宋体" w:eastAsia="宋体" w:hAnsi="宋体" w:cs="宋体"/>
      <w:kern w:val="0"/>
      <w:sz w:val="24"/>
    </w:rPr>
  </w:style>
  <w:style w:type="paragraph" w:customStyle="1" w:styleId="kuan1">
    <w:name w:val="kuan1"/>
    <w:basedOn w:val="affe"/>
    <w:qFormat/>
    <w:pPr>
      <w:widowControl/>
      <w:pBdr>
        <w:top w:val="single" w:sz="36" w:space="0" w:color="EEEEEE"/>
        <w:left w:val="single" w:sz="36" w:space="0" w:color="EEEEEE"/>
        <w:bottom w:val="single" w:sz="36" w:space="0" w:color="EEEEEE"/>
        <w:right w:val="single" w:sz="36" w:space="0" w:color="EEEEEE"/>
      </w:pBdr>
      <w:jc w:val="left"/>
    </w:pPr>
    <w:rPr>
      <w:rFonts w:ascii="宋体" w:eastAsia="宋体" w:hAnsi="宋体" w:cs="宋体"/>
      <w:kern w:val="0"/>
      <w:sz w:val="24"/>
    </w:rPr>
  </w:style>
  <w:style w:type="paragraph" w:customStyle="1" w:styleId="kuan21">
    <w:name w:val="kuan21"/>
    <w:basedOn w:val="affe"/>
    <w:qFormat/>
    <w:pPr>
      <w:widowControl/>
      <w:pBdr>
        <w:top w:val="single" w:sz="6" w:space="0" w:color="DDDDDD"/>
        <w:left w:val="single" w:sz="6" w:space="0" w:color="DDDDDD"/>
        <w:bottom w:val="single" w:sz="6" w:space="0" w:color="DDDDDD"/>
        <w:right w:val="single" w:sz="6" w:space="0" w:color="DDDDDD"/>
      </w:pBdr>
      <w:jc w:val="left"/>
    </w:pPr>
    <w:rPr>
      <w:rFonts w:ascii="宋体" w:eastAsia="宋体" w:hAnsi="宋体" w:cs="宋体"/>
      <w:kern w:val="0"/>
      <w:sz w:val="24"/>
    </w:rPr>
  </w:style>
  <w:style w:type="paragraph" w:customStyle="1" w:styleId="c2">
    <w:name w:val="c2"/>
    <w:basedOn w:val="affe"/>
    <w:qFormat/>
    <w:pPr>
      <w:widowControl/>
      <w:pBdr>
        <w:top w:val="single" w:sz="6" w:space="0" w:color="D7D7D7"/>
        <w:bottom w:val="single" w:sz="6" w:space="0" w:color="D7D7D7"/>
      </w:pBdr>
      <w:jc w:val="left"/>
    </w:pPr>
    <w:rPr>
      <w:rFonts w:ascii="宋体" w:eastAsia="宋体" w:hAnsi="宋体" w:cs="宋体"/>
      <w:kern w:val="0"/>
      <w:sz w:val="24"/>
    </w:rPr>
  </w:style>
  <w:style w:type="paragraph" w:customStyle="1" w:styleId="x11">
    <w:name w:val="x11"/>
    <w:basedOn w:val="affe"/>
    <w:qFormat/>
    <w:pPr>
      <w:widowControl/>
      <w:pBdr>
        <w:left w:val="single" w:sz="6" w:space="0" w:color="EFEFEF"/>
      </w:pBdr>
      <w:jc w:val="left"/>
    </w:pPr>
    <w:rPr>
      <w:rFonts w:ascii="宋体" w:eastAsia="宋体" w:hAnsi="宋体" w:cs="宋体"/>
      <w:kern w:val="0"/>
      <w:sz w:val="24"/>
    </w:rPr>
  </w:style>
  <w:style w:type="paragraph" w:customStyle="1" w:styleId="xx1">
    <w:name w:val="xx1"/>
    <w:basedOn w:val="affe"/>
    <w:qFormat/>
    <w:pPr>
      <w:widowControl/>
      <w:pBdr>
        <w:bottom w:val="single" w:sz="6" w:space="0" w:color="EFEFEF"/>
        <w:right w:val="single" w:sz="6" w:space="0" w:color="EFEFEF"/>
      </w:pBdr>
      <w:jc w:val="left"/>
    </w:pPr>
    <w:rPr>
      <w:rFonts w:ascii="宋体" w:eastAsia="宋体" w:hAnsi="宋体" w:cs="宋体"/>
      <w:kern w:val="0"/>
      <w:sz w:val="24"/>
    </w:rPr>
  </w:style>
  <w:style w:type="paragraph" w:customStyle="1" w:styleId="btn1">
    <w:name w:val="btn1"/>
    <w:basedOn w:val="affe"/>
    <w:qFormat/>
    <w:pPr>
      <w:widowControl/>
      <w:spacing w:after="150" w:line="405" w:lineRule="atLeast"/>
      <w:jc w:val="left"/>
    </w:pPr>
    <w:rPr>
      <w:rFonts w:ascii="宋体" w:eastAsia="宋体" w:hAnsi="宋体" w:cs="宋体"/>
      <w:b/>
      <w:bCs/>
      <w:kern w:val="0"/>
      <w:sz w:val="24"/>
    </w:rPr>
  </w:style>
  <w:style w:type="paragraph" w:customStyle="1" w:styleId="btn21">
    <w:name w:val="btn21"/>
    <w:basedOn w:val="affe"/>
    <w:qFormat/>
    <w:pPr>
      <w:widowControl/>
      <w:spacing w:after="75" w:line="405" w:lineRule="atLeast"/>
      <w:ind w:right="75"/>
      <w:jc w:val="left"/>
    </w:pPr>
    <w:rPr>
      <w:rFonts w:ascii="宋体" w:eastAsia="宋体" w:hAnsi="宋体" w:cs="宋体"/>
      <w:kern w:val="0"/>
      <w:sz w:val="24"/>
    </w:rPr>
  </w:style>
  <w:style w:type="paragraph" w:customStyle="1" w:styleId="info2">
    <w:name w:val="info2"/>
    <w:basedOn w:val="affe"/>
    <w:qFormat/>
    <w:pPr>
      <w:widowControl/>
      <w:spacing w:before="150" w:line="210" w:lineRule="atLeast"/>
      <w:jc w:val="left"/>
    </w:pPr>
    <w:rPr>
      <w:rFonts w:ascii="Verdana" w:eastAsia="宋体" w:hAnsi="Verdana" w:cs="宋体"/>
      <w:kern w:val="0"/>
      <w:sz w:val="24"/>
    </w:rPr>
  </w:style>
  <w:style w:type="paragraph" w:customStyle="1" w:styleId="plist11">
    <w:name w:val="p_list11"/>
    <w:basedOn w:val="affe"/>
    <w:qFormat/>
    <w:pPr>
      <w:widowControl/>
      <w:jc w:val="left"/>
    </w:pPr>
    <w:rPr>
      <w:rFonts w:ascii="宋体" w:eastAsia="宋体" w:hAnsi="宋体" w:cs="宋体"/>
      <w:color w:val="4D4D4D"/>
      <w:kern w:val="0"/>
      <w:sz w:val="24"/>
    </w:rPr>
  </w:style>
  <w:style w:type="paragraph" w:customStyle="1" w:styleId="plist21">
    <w:name w:val="p_list21"/>
    <w:basedOn w:val="affe"/>
    <w:qFormat/>
    <w:pPr>
      <w:widowControl/>
      <w:ind w:left="75"/>
      <w:jc w:val="left"/>
    </w:pPr>
    <w:rPr>
      <w:rFonts w:ascii="宋体" w:eastAsia="宋体" w:hAnsi="宋体" w:cs="宋体"/>
      <w:color w:val="727171"/>
      <w:kern w:val="0"/>
      <w:sz w:val="24"/>
    </w:rPr>
  </w:style>
  <w:style w:type="paragraph" w:customStyle="1" w:styleId="plist31">
    <w:name w:val="p_list31"/>
    <w:basedOn w:val="affe"/>
    <w:qFormat/>
    <w:pPr>
      <w:widowControl/>
      <w:spacing w:before="750"/>
      <w:ind w:left="750"/>
      <w:jc w:val="left"/>
    </w:pPr>
    <w:rPr>
      <w:rFonts w:ascii="宋体" w:eastAsia="宋体" w:hAnsi="宋体" w:cs="宋体"/>
      <w:kern w:val="0"/>
      <w:sz w:val="24"/>
    </w:rPr>
  </w:style>
  <w:style w:type="paragraph" w:customStyle="1" w:styleId="batospan1">
    <w:name w:val="bato_span1"/>
    <w:basedOn w:val="affe"/>
    <w:qFormat/>
    <w:pPr>
      <w:widowControl/>
      <w:spacing w:line="450" w:lineRule="atLeast"/>
      <w:jc w:val="left"/>
    </w:pPr>
    <w:rPr>
      <w:rFonts w:ascii="宋体" w:eastAsia="宋体" w:hAnsi="宋体" w:cs="宋体"/>
      <w:b/>
      <w:bCs/>
      <w:color w:val="FFFFFF"/>
      <w:kern w:val="0"/>
      <w:sz w:val="24"/>
    </w:rPr>
  </w:style>
  <w:style w:type="paragraph" w:customStyle="1" w:styleId="c3">
    <w:name w:val="c3"/>
    <w:basedOn w:val="affe"/>
    <w:qFormat/>
    <w:pPr>
      <w:widowControl/>
      <w:jc w:val="left"/>
    </w:pPr>
    <w:rPr>
      <w:rFonts w:ascii="宋体" w:eastAsia="宋体" w:hAnsi="宋体" w:cs="宋体"/>
      <w:kern w:val="0"/>
      <w:sz w:val="24"/>
    </w:rPr>
  </w:style>
  <w:style w:type="paragraph" w:customStyle="1" w:styleId="info3">
    <w:name w:val="info3"/>
    <w:basedOn w:val="affe"/>
    <w:qFormat/>
    <w:pPr>
      <w:widowControl/>
      <w:spacing w:before="150" w:after="150" w:line="300" w:lineRule="atLeast"/>
      <w:ind w:left="240"/>
      <w:jc w:val="left"/>
    </w:pPr>
    <w:rPr>
      <w:rFonts w:ascii="宋体" w:eastAsia="宋体" w:hAnsi="宋体" w:cs="宋体"/>
      <w:color w:val="5E5D5E"/>
      <w:kern w:val="0"/>
      <w:sz w:val="24"/>
    </w:rPr>
  </w:style>
  <w:style w:type="paragraph" w:customStyle="1" w:styleId="more41">
    <w:name w:val="more41"/>
    <w:basedOn w:val="affe"/>
    <w:qFormat/>
    <w:pPr>
      <w:widowControl/>
      <w:ind w:left="240"/>
      <w:jc w:val="left"/>
    </w:pPr>
    <w:rPr>
      <w:rFonts w:ascii="宋体" w:eastAsia="宋体" w:hAnsi="宋体" w:cs="宋体"/>
      <w:color w:val="BFBEBF"/>
      <w:kern w:val="0"/>
      <w:sz w:val="24"/>
    </w:rPr>
  </w:style>
  <w:style w:type="paragraph" w:customStyle="1" w:styleId="more51">
    <w:name w:val="more51"/>
    <w:basedOn w:val="affe"/>
    <w:qFormat/>
    <w:pPr>
      <w:widowControl/>
      <w:ind w:left="240"/>
      <w:jc w:val="left"/>
    </w:pPr>
    <w:rPr>
      <w:rFonts w:ascii="宋体" w:eastAsia="宋体" w:hAnsi="宋体" w:cs="宋体"/>
      <w:color w:val="BFBEBF"/>
      <w:kern w:val="0"/>
      <w:sz w:val="24"/>
    </w:rPr>
  </w:style>
  <w:style w:type="paragraph" w:customStyle="1" w:styleId="content1">
    <w:name w:val="content1"/>
    <w:basedOn w:val="affe"/>
    <w:qFormat/>
    <w:pPr>
      <w:widowControl/>
      <w:pBdr>
        <w:left w:val="single" w:sz="6" w:space="0" w:color="EAEAEA"/>
        <w:right w:val="single" w:sz="6" w:space="0" w:color="EAEAEA"/>
      </w:pBdr>
      <w:shd w:val="clear" w:color="auto" w:fill="FAFAFA"/>
      <w:jc w:val="left"/>
    </w:pPr>
    <w:rPr>
      <w:rFonts w:ascii="宋体" w:eastAsia="宋体" w:hAnsi="宋体" w:cs="宋体"/>
      <w:kern w:val="0"/>
      <w:sz w:val="24"/>
    </w:rPr>
  </w:style>
  <w:style w:type="paragraph" w:customStyle="1" w:styleId="content21">
    <w:name w:val="content21"/>
    <w:basedOn w:val="affe"/>
    <w:qFormat/>
    <w:pPr>
      <w:widowControl/>
      <w:pBdr>
        <w:left w:val="single" w:sz="6" w:space="0" w:color="EAEAEA"/>
        <w:right w:val="single" w:sz="6" w:space="0" w:color="EAEAEA"/>
      </w:pBdr>
      <w:ind w:left="375"/>
      <w:jc w:val="left"/>
    </w:pPr>
    <w:rPr>
      <w:rFonts w:ascii="宋体" w:eastAsia="宋体" w:hAnsi="宋体" w:cs="宋体"/>
      <w:kern w:val="0"/>
      <w:sz w:val="24"/>
    </w:rPr>
  </w:style>
  <w:style w:type="paragraph" w:customStyle="1" w:styleId="title1">
    <w:name w:val="title1"/>
    <w:basedOn w:val="affe"/>
    <w:qFormat/>
    <w:pPr>
      <w:widowControl/>
      <w:jc w:val="left"/>
    </w:pPr>
    <w:rPr>
      <w:rFonts w:ascii="宋体" w:eastAsia="宋体" w:hAnsi="宋体" w:cs="宋体"/>
      <w:b/>
      <w:bCs/>
      <w:kern w:val="0"/>
      <w:sz w:val="24"/>
    </w:rPr>
  </w:style>
  <w:style w:type="paragraph" w:customStyle="1" w:styleId="more52">
    <w:name w:val="more52"/>
    <w:basedOn w:val="affe"/>
    <w:qFormat/>
    <w:pPr>
      <w:widowControl/>
      <w:jc w:val="left"/>
    </w:pPr>
    <w:rPr>
      <w:rFonts w:ascii="宋体" w:eastAsia="宋体" w:hAnsi="宋体" w:cs="宋体"/>
      <w:kern w:val="0"/>
      <w:sz w:val="24"/>
    </w:rPr>
  </w:style>
  <w:style w:type="paragraph" w:customStyle="1" w:styleId="title21">
    <w:name w:val="title21"/>
    <w:basedOn w:val="affe"/>
    <w:qFormat/>
    <w:pPr>
      <w:widowControl/>
      <w:jc w:val="left"/>
    </w:pPr>
    <w:rPr>
      <w:rFonts w:ascii="宋体" w:eastAsia="宋体" w:hAnsi="宋体" w:cs="宋体"/>
      <w:color w:val="216592"/>
      <w:kern w:val="0"/>
      <w:sz w:val="24"/>
    </w:rPr>
  </w:style>
  <w:style w:type="paragraph" w:customStyle="1" w:styleId="x21">
    <w:name w:val="x21"/>
    <w:basedOn w:val="affe"/>
    <w:qFormat/>
    <w:pPr>
      <w:widowControl/>
      <w:pBdr>
        <w:bottom w:val="single" w:sz="6" w:space="0" w:color="EAEAEA"/>
      </w:pBdr>
      <w:jc w:val="left"/>
    </w:pPr>
    <w:rPr>
      <w:rFonts w:ascii="宋体" w:eastAsia="宋体" w:hAnsi="宋体" w:cs="宋体"/>
      <w:kern w:val="0"/>
      <w:sz w:val="24"/>
    </w:rPr>
  </w:style>
  <w:style w:type="paragraph" w:customStyle="1" w:styleId="navone1">
    <w:name w:val="navone1"/>
    <w:basedOn w:val="affe"/>
    <w:qFormat/>
    <w:pPr>
      <w:widowControl/>
      <w:jc w:val="left"/>
    </w:pPr>
    <w:rPr>
      <w:rFonts w:ascii="宋体" w:eastAsia="宋体" w:hAnsi="宋体" w:cs="宋体"/>
      <w:kern w:val="0"/>
      <w:sz w:val="24"/>
    </w:rPr>
  </w:style>
  <w:style w:type="paragraph" w:customStyle="1" w:styleId="topsearch1">
    <w:name w:val="topsearch1"/>
    <w:basedOn w:val="affe"/>
    <w:qFormat/>
    <w:pPr>
      <w:widowControl/>
      <w:ind w:left="12075"/>
      <w:jc w:val="left"/>
    </w:pPr>
    <w:rPr>
      <w:rFonts w:ascii="宋体" w:eastAsia="宋体" w:hAnsi="宋体" w:cs="宋体"/>
      <w:kern w:val="0"/>
      <w:sz w:val="24"/>
    </w:rPr>
  </w:style>
  <w:style w:type="paragraph" w:customStyle="1" w:styleId="img1">
    <w:name w:val="img1"/>
    <w:basedOn w:val="affe"/>
    <w:qFormat/>
    <w:pPr>
      <w:widowControl/>
      <w:pBdr>
        <w:bottom w:val="single" w:sz="6" w:space="9" w:color="CCCCCC"/>
      </w:pBdr>
      <w:spacing w:before="120" w:after="120" w:line="330" w:lineRule="atLeast"/>
      <w:ind w:left="150"/>
      <w:jc w:val="center"/>
    </w:pPr>
    <w:rPr>
      <w:rFonts w:ascii="宋体" w:eastAsia="宋体" w:hAnsi="宋体" w:cs="宋体"/>
      <w:color w:val="5E5D5E"/>
      <w:kern w:val="0"/>
      <w:sz w:val="24"/>
    </w:rPr>
  </w:style>
  <w:style w:type="paragraph" w:customStyle="1" w:styleId="newsticker-controls1">
    <w:name w:val="newsticker-controls1"/>
    <w:basedOn w:val="affe"/>
    <w:qFormat/>
    <w:pPr>
      <w:widowControl/>
      <w:jc w:val="left"/>
    </w:pPr>
    <w:rPr>
      <w:rFonts w:ascii="宋体" w:eastAsia="宋体" w:hAnsi="宋体" w:cs="宋体"/>
      <w:kern w:val="0"/>
      <w:sz w:val="24"/>
    </w:rPr>
  </w:style>
  <w:style w:type="paragraph" w:customStyle="1" w:styleId="newsitem-previous1">
    <w:name w:val="newsitem-previous1"/>
    <w:basedOn w:val="affe"/>
    <w:qFormat/>
    <w:pPr>
      <w:widowControl/>
      <w:jc w:val="left"/>
    </w:pPr>
    <w:rPr>
      <w:rFonts w:ascii="宋体" w:eastAsia="宋体" w:hAnsi="宋体" w:cs="宋体"/>
      <w:kern w:val="0"/>
      <w:sz w:val="24"/>
    </w:rPr>
  </w:style>
  <w:style w:type="paragraph" w:customStyle="1" w:styleId="newsitem-next1">
    <w:name w:val="newsitem-next1"/>
    <w:basedOn w:val="affe"/>
    <w:qFormat/>
    <w:pPr>
      <w:widowControl/>
      <w:pBdr>
        <w:left w:val="single" w:sz="6" w:space="0" w:color="CCCCCC"/>
      </w:pBdr>
      <w:jc w:val="left"/>
    </w:pPr>
    <w:rPr>
      <w:rFonts w:ascii="宋体" w:eastAsia="宋体" w:hAnsi="宋体" w:cs="宋体"/>
      <w:kern w:val="0"/>
      <w:sz w:val="24"/>
    </w:rPr>
  </w:style>
  <w:style w:type="paragraph" w:customStyle="1" w:styleId="date2">
    <w:name w:val="date2"/>
    <w:basedOn w:val="affe"/>
    <w:qFormat/>
    <w:pPr>
      <w:widowControl/>
      <w:jc w:val="center"/>
    </w:pPr>
    <w:rPr>
      <w:rFonts w:ascii="Verdana" w:eastAsia="宋体" w:hAnsi="Verdana" w:cs="宋体"/>
      <w:i/>
      <w:iCs/>
      <w:color w:val="666666"/>
      <w:kern w:val="0"/>
      <w:sz w:val="18"/>
      <w:szCs w:val="18"/>
    </w:rPr>
  </w:style>
  <w:style w:type="paragraph" w:customStyle="1" w:styleId="newsticker-nav1">
    <w:name w:val="newsticker-nav1"/>
    <w:basedOn w:val="affe"/>
    <w:qFormat/>
    <w:pPr>
      <w:widowControl/>
      <w:jc w:val="left"/>
    </w:pPr>
    <w:rPr>
      <w:rFonts w:ascii="宋体" w:eastAsia="宋体" w:hAnsi="宋体" w:cs="宋体"/>
      <w:kern w:val="0"/>
      <w:sz w:val="24"/>
    </w:rPr>
  </w:style>
  <w:style w:type="paragraph" w:customStyle="1" w:styleId="newsticker-feed1">
    <w:name w:val="newsticker-feed1"/>
    <w:basedOn w:val="affe"/>
    <w:qFormat/>
    <w:pPr>
      <w:widowControl/>
      <w:jc w:val="left"/>
    </w:pPr>
    <w:rPr>
      <w:rFonts w:ascii="宋体" w:eastAsia="宋体" w:hAnsi="宋体" w:cs="宋体"/>
      <w:kern w:val="0"/>
      <w:sz w:val="24"/>
    </w:rPr>
  </w:style>
  <w:style w:type="paragraph" w:customStyle="1" w:styleId="contentedge1">
    <w:name w:val="contentedge1"/>
    <w:basedOn w:val="affe"/>
    <w:qFormat/>
    <w:pPr>
      <w:widowControl/>
      <w:pBdr>
        <w:top w:val="single" w:sz="6" w:space="8" w:color="E3E3E3"/>
        <w:left w:val="single" w:sz="6" w:space="8" w:color="E3E3E3"/>
        <w:right w:val="single" w:sz="6" w:space="8" w:color="E3E3E3"/>
      </w:pBdr>
      <w:spacing w:line="315" w:lineRule="atLeast"/>
      <w:ind w:left="165"/>
      <w:jc w:val="left"/>
    </w:pPr>
    <w:rPr>
      <w:rFonts w:ascii="宋体" w:eastAsia="宋体" w:hAnsi="宋体" w:cs="宋体"/>
      <w:kern w:val="0"/>
      <w:sz w:val="18"/>
      <w:szCs w:val="18"/>
    </w:rPr>
  </w:style>
  <w:style w:type="paragraph" w:customStyle="1" w:styleId="contentedge21">
    <w:name w:val="contentedge21"/>
    <w:basedOn w:val="affe"/>
    <w:qFormat/>
    <w:pPr>
      <w:widowControl/>
      <w:pBdr>
        <w:top w:val="single" w:sz="6" w:space="8" w:color="E3E3E3"/>
        <w:left w:val="single" w:sz="6" w:space="8" w:color="E3E3E3"/>
        <w:bottom w:val="single" w:sz="6" w:space="0" w:color="E3E3E3"/>
        <w:right w:val="single" w:sz="6" w:space="8" w:color="E3E3E3"/>
      </w:pBdr>
      <w:shd w:val="clear" w:color="auto" w:fill="EFEFEF"/>
      <w:spacing w:line="315" w:lineRule="atLeast"/>
      <w:ind w:left="165"/>
      <w:jc w:val="left"/>
    </w:pPr>
    <w:rPr>
      <w:rFonts w:ascii="宋体" w:eastAsia="宋体" w:hAnsi="宋体" w:cs="宋体"/>
      <w:kern w:val="0"/>
      <w:sz w:val="18"/>
      <w:szCs w:val="18"/>
    </w:rPr>
  </w:style>
  <w:style w:type="paragraph" w:customStyle="1" w:styleId="detailmodulenav1">
    <w:name w:val="detailmodulenav1"/>
    <w:basedOn w:val="affe"/>
    <w:qFormat/>
    <w:pPr>
      <w:widowControl/>
      <w:ind w:left="165"/>
      <w:jc w:val="left"/>
    </w:pPr>
    <w:rPr>
      <w:rFonts w:ascii="宋体" w:eastAsia="宋体" w:hAnsi="宋体" w:cs="宋体"/>
      <w:kern w:val="0"/>
      <w:sz w:val="24"/>
    </w:rPr>
  </w:style>
  <w:style w:type="paragraph" w:customStyle="1" w:styleId="detailmodulenav21">
    <w:name w:val="detailmodulenav21"/>
    <w:basedOn w:val="affe"/>
    <w:qFormat/>
    <w:pPr>
      <w:widowControl/>
      <w:ind w:left="165"/>
      <w:jc w:val="left"/>
    </w:pPr>
    <w:rPr>
      <w:rFonts w:ascii="宋体" w:eastAsia="宋体" w:hAnsi="宋体" w:cs="宋体"/>
      <w:kern w:val="0"/>
      <w:sz w:val="24"/>
    </w:rPr>
  </w:style>
  <w:style w:type="paragraph" w:customStyle="1" w:styleId="btox1">
    <w:name w:val="btox1"/>
    <w:basedOn w:val="affe"/>
    <w:qFormat/>
    <w:pPr>
      <w:widowControl/>
      <w:ind w:left="165"/>
      <w:jc w:val="left"/>
    </w:pPr>
    <w:rPr>
      <w:rFonts w:ascii="宋体" w:eastAsia="宋体" w:hAnsi="宋体" w:cs="宋体"/>
      <w:kern w:val="0"/>
      <w:sz w:val="24"/>
    </w:rPr>
  </w:style>
  <w:style w:type="paragraph" w:customStyle="1" w:styleId="navcurrent1">
    <w:name w:val="navcurrent1"/>
    <w:basedOn w:val="affe"/>
    <w:qFormat/>
    <w:pPr>
      <w:widowControl/>
      <w:jc w:val="left"/>
    </w:pPr>
    <w:rPr>
      <w:rFonts w:ascii="宋体" w:eastAsia="宋体" w:hAnsi="宋体" w:cs="宋体"/>
      <w:color w:val="000000"/>
      <w:kern w:val="0"/>
      <w:sz w:val="24"/>
    </w:rPr>
  </w:style>
  <w:style w:type="paragraph" w:customStyle="1" w:styleId="navcurrent2">
    <w:name w:val="navcurrent2"/>
    <w:basedOn w:val="affe"/>
    <w:qFormat/>
    <w:pPr>
      <w:widowControl/>
      <w:jc w:val="left"/>
    </w:pPr>
    <w:rPr>
      <w:rFonts w:ascii="宋体" w:eastAsia="宋体" w:hAnsi="宋体" w:cs="宋体"/>
      <w:color w:val="FF0000"/>
      <w:kern w:val="0"/>
      <w:sz w:val="24"/>
    </w:rPr>
  </w:style>
  <w:style w:type="paragraph" w:customStyle="1" w:styleId="detailmodule3cont1">
    <w:name w:val="detailmodule3cont1"/>
    <w:basedOn w:val="affe"/>
    <w:qFormat/>
    <w:pPr>
      <w:widowControl/>
      <w:jc w:val="left"/>
    </w:pPr>
    <w:rPr>
      <w:rFonts w:ascii="宋体" w:eastAsia="宋体" w:hAnsi="宋体" w:cs="宋体"/>
      <w:kern w:val="0"/>
      <w:sz w:val="24"/>
    </w:rPr>
  </w:style>
  <w:style w:type="character" w:customStyle="1" w:styleId="txt9049a0">
    <w:name w:val="txt9049a0"/>
    <w:qFormat/>
  </w:style>
  <w:style w:type="character" w:customStyle="1" w:styleId="cubanehilight1">
    <w:name w:val="cubane_hilight1"/>
    <w:qFormat/>
    <w:rPr>
      <w:color w:val="CC0000"/>
    </w:rPr>
  </w:style>
  <w:style w:type="table" w:customStyle="1" w:styleId="217">
    <w:name w:val="网格型21"/>
    <w:basedOn w:val="afff1"/>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网格型31"/>
    <w:basedOn w:val="afff1"/>
    <w:qFormat/>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fffb">
    <w:name w:val="正文文字 + 首行缩进:  2 字符"/>
    <w:basedOn w:val="affe"/>
    <w:qFormat/>
    <w:pPr>
      <w:spacing w:line="360" w:lineRule="auto"/>
      <w:ind w:firstLineChars="200" w:firstLine="480"/>
    </w:pPr>
    <w:rPr>
      <w:rFonts w:ascii="Times New Roman" w:eastAsia="宋体" w:hAnsi="Times New Roman" w:cs="宋体"/>
      <w:sz w:val="24"/>
      <w:szCs w:val="20"/>
    </w:rPr>
  </w:style>
  <w:style w:type="paragraph" w:customStyle="1" w:styleId="afffffffffffffffffffffff5">
    <w:name w:val="表格居中"/>
    <w:basedOn w:val="affe"/>
    <w:qFormat/>
    <w:pPr>
      <w:jc w:val="center"/>
    </w:pPr>
    <w:rPr>
      <w:rFonts w:ascii="Times New Roman" w:eastAsia="宋体" w:hAnsi="Times New Roman" w:cs="Times New Roman"/>
      <w:sz w:val="24"/>
    </w:rPr>
  </w:style>
  <w:style w:type="paragraph" w:customStyle="1" w:styleId="afffffffffffffffffffffff6">
    <w:name w:val="表格靠边"/>
    <w:basedOn w:val="affe"/>
    <w:qFormat/>
    <w:pPr>
      <w:jc w:val="left"/>
    </w:pPr>
    <w:rPr>
      <w:rFonts w:ascii="Times New Roman" w:eastAsia="宋体" w:hAnsi="Times New Roman" w:cs="Times New Roman"/>
      <w:sz w:val="24"/>
    </w:rPr>
  </w:style>
  <w:style w:type="paragraph" w:customStyle="1" w:styleId="1507422">
    <w:name w:val="小四 行距: 1.5 倍行距 + 左侧:  0.74 厘米 首行缩进:  2 字符 + 首行缩进:  2 字符"/>
    <w:basedOn w:val="affe"/>
    <w:qFormat/>
    <w:pPr>
      <w:spacing w:line="360" w:lineRule="auto"/>
      <w:ind w:firstLineChars="200" w:firstLine="480"/>
    </w:pPr>
    <w:rPr>
      <w:rFonts w:ascii="Times New Roman" w:eastAsia="宋体" w:hAnsi="Times New Roman" w:cs="宋体"/>
      <w:sz w:val="24"/>
      <w:szCs w:val="20"/>
    </w:rPr>
  </w:style>
  <w:style w:type="paragraph" w:customStyle="1" w:styleId="CharChar3CharCharCharChar">
    <w:name w:val="Char Char3 Char Char Char Char"/>
    <w:basedOn w:val="affe"/>
    <w:qFormat/>
    <w:rPr>
      <w:rFonts w:ascii="Tahoma" w:eastAsia="宋体" w:hAnsi="Tahoma" w:cs="Times New Roman"/>
      <w:sz w:val="24"/>
      <w:szCs w:val="20"/>
    </w:rPr>
  </w:style>
  <w:style w:type="character" w:customStyle="1" w:styleId="Level111Char">
    <w:name w:val="Level 1.1.1 Char"/>
    <w:qFormat/>
    <w:rPr>
      <w:rFonts w:ascii="Times New Roman" w:hAnsi="Times New Roman"/>
      <w:i/>
      <w:spacing w:val="10"/>
      <w:sz w:val="24"/>
    </w:rPr>
  </w:style>
  <w:style w:type="paragraph" w:customStyle="1" w:styleId="CharCharChar4">
    <w:name w:val="标准正文 Char Char Char"/>
    <w:basedOn w:val="affe"/>
    <w:link w:val="CharCharCharChar3"/>
    <w:qFormat/>
    <w:pPr>
      <w:spacing w:before="60" w:after="60" w:line="360" w:lineRule="auto"/>
      <w:ind w:firstLine="482"/>
    </w:pPr>
    <w:rPr>
      <w:rFonts w:ascii="Times New Roman" w:eastAsia="宋体" w:hAnsi="Times New Roman" w:cs="Times New Roman"/>
      <w:sz w:val="24"/>
      <w:szCs w:val="20"/>
    </w:rPr>
  </w:style>
  <w:style w:type="character" w:customStyle="1" w:styleId="CharCharCharChar3">
    <w:name w:val="标准正文 Char Char Char Char"/>
    <w:link w:val="CharCharChar4"/>
    <w:qFormat/>
    <w:rPr>
      <w:rFonts w:ascii="Times New Roman" w:eastAsia="宋体" w:hAnsi="Times New Roman" w:cs="Times New Roman"/>
      <w:kern w:val="2"/>
      <w:sz w:val="24"/>
    </w:rPr>
  </w:style>
  <w:style w:type="paragraph" w:customStyle="1" w:styleId="45">
    <w:name w:val="4级符号"/>
    <w:basedOn w:val="affe"/>
    <w:qFormat/>
    <w:pPr>
      <w:numPr>
        <w:numId w:val="106"/>
      </w:numPr>
      <w:ind w:firstLine="0"/>
    </w:pPr>
    <w:rPr>
      <w:rFonts w:ascii="Times New Roman" w:eastAsia="仿宋_GB2312" w:hAnsi="Times New Roman" w:cs="Times New Roman"/>
      <w:sz w:val="28"/>
      <w:szCs w:val="20"/>
    </w:rPr>
  </w:style>
  <w:style w:type="character" w:customStyle="1" w:styleId="m1">
    <w:name w:val="m1"/>
    <w:qFormat/>
    <w:rPr>
      <w:b/>
      <w:bCs/>
      <w:sz w:val="21"/>
      <w:szCs w:val="21"/>
    </w:rPr>
  </w:style>
  <w:style w:type="paragraph" w:customStyle="1" w:styleId="Afffffffffffffffffffffff7">
    <w:name w:val="正文 A"/>
    <w:qFormat/>
    <w:pPr>
      <w:widowControl w:val="0"/>
      <w:jc w:val="both"/>
    </w:pPr>
    <w:rPr>
      <w:rFonts w:ascii="Times New Roman" w:eastAsia="ヒラギノ角ゴ Pro W3" w:hAnsi="Times New Roman" w:cs="Times New Roman"/>
      <w:color w:val="000000"/>
      <w:kern w:val="2"/>
      <w:sz w:val="21"/>
    </w:rPr>
  </w:style>
  <w:style w:type="character" w:customStyle="1" w:styleId="txt1">
    <w:name w:val="txt1"/>
    <w:qFormat/>
    <w:rPr>
      <w:color w:val="000000"/>
      <w:sz w:val="18"/>
    </w:rPr>
  </w:style>
  <w:style w:type="character" w:customStyle="1" w:styleId="2ffffc">
    <w:name w:val="书籍标题2"/>
    <w:qFormat/>
    <w:rPr>
      <w:b/>
      <w:bCs/>
      <w:smallCaps/>
      <w:spacing w:val="5"/>
    </w:rPr>
  </w:style>
  <w:style w:type="paragraph" w:customStyle="1" w:styleId="0741">
    <w:name w:val="标书正文:  0.74 厘米"/>
    <w:basedOn w:val="affe"/>
    <w:link w:val="074Char1"/>
    <w:qFormat/>
    <w:pPr>
      <w:snapToGrid w:val="0"/>
      <w:spacing w:line="360" w:lineRule="auto"/>
      <w:ind w:firstLine="420"/>
    </w:pPr>
    <w:rPr>
      <w:rFonts w:ascii="Times New Roman" w:eastAsia="宋体" w:hAnsi="Times New Roman" w:cs="Times New Roman"/>
      <w:sz w:val="24"/>
      <w:szCs w:val="20"/>
    </w:rPr>
  </w:style>
  <w:style w:type="character" w:customStyle="1" w:styleId="074Char1">
    <w:name w:val="标书正文:  0.74 厘米 Char1"/>
    <w:link w:val="0741"/>
    <w:qFormat/>
    <w:rPr>
      <w:rFonts w:ascii="Times New Roman" w:eastAsia="宋体" w:hAnsi="Times New Roman" w:cs="Times New Roman"/>
      <w:kern w:val="2"/>
      <w:sz w:val="24"/>
    </w:rPr>
  </w:style>
  <w:style w:type="paragraph" w:customStyle="1" w:styleId="afffffffffffffffffffffff8">
    <w:name w:val="标书图注"/>
    <w:basedOn w:val="affe"/>
    <w:link w:val="Charffffff0"/>
    <w:qFormat/>
    <w:pPr>
      <w:snapToGrid w:val="0"/>
      <w:spacing w:line="360" w:lineRule="auto"/>
      <w:ind w:firstLine="420"/>
      <w:jc w:val="center"/>
    </w:pPr>
    <w:rPr>
      <w:rFonts w:ascii="Times New Roman" w:eastAsia="宋体" w:hAnsi="Times New Roman" w:cs="Times New Roman"/>
      <w:szCs w:val="20"/>
    </w:rPr>
  </w:style>
  <w:style w:type="character" w:customStyle="1" w:styleId="Charffffff0">
    <w:name w:val="标书图注 Char"/>
    <w:link w:val="afffffffffffffffffffffff8"/>
    <w:qFormat/>
    <w:rPr>
      <w:rFonts w:ascii="Times New Roman" w:eastAsia="宋体" w:hAnsi="Times New Roman" w:cs="Times New Roman"/>
      <w:kern w:val="2"/>
      <w:sz w:val="21"/>
    </w:rPr>
  </w:style>
  <w:style w:type="character" w:customStyle="1" w:styleId="CharCharf5">
    <w:name w:val="标书图注 Char Char"/>
    <w:qFormat/>
    <w:rPr>
      <w:rFonts w:eastAsia="宋体" w:cs="宋体"/>
      <w:kern w:val="2"/>
      <w:sz w:val="21"/>
      <w:lang w:val="en-US" w:eastAsia="zh-CN" w:bidi="ar-SA"/>
    </w:rPr>
  </w:style>
  <w:style w:type="character" w:customStyle="1" w:styleId="074CharChar">
    <w:name w:val="标书正文:  0.74 厘米 Char Char"/>
    <w:qFormat/>
    <w:rPr>
      <w:rFonts w:ascii="宋体" w:eastAsia="宋体" w:hAnsi="宋体" w:cs="宋体"/>
      <w:kern w:val="2"/>
      <w:sz w:val="24"/>
      <w:szCs w:val="24"/>
      <w:lang w:val="en-US" w:eastAsia="zh-CN" w:bidi="ar-SA"/>
    </w:rPr>
  </w:style>
  <w:style w:type="paragraph" w:customStyle="1" w:styleId="afffffffffffffffffffffff9">
    <w:name w:val="正文不空"/>
    <w:basedOn w:val="affe"/>
    <w:qFormat/>
    <w:pPr>
      <w:spacing w:line="400" w:lineRule="exact"/>
    </w:pPr>
    <w:rPr>
      <w:rFonts w:ascii="宋体" w:eastAsia="宋体" w:hAnsi="Times New Roman" w:cs="Times New Roman"/>
      <w:sz w:val="24"/>
    </w:rPr>
  </w:style>
  <w:style w:type="character" w:customStyle="1" w:styleId="074Char">
    <w:name w:val="标书正文:  0.74 厘米 Char"/>
    <w:qFormat/>
    <w:rPr>
      <w:rFonts w:eastAsia="宋体" w:cs="宋体"/>
      <w:kern w:val="2"/>
      <w:sz w:val="24"/>
      <w:lang w:val="en-US" w:eastAsia="zh-CN" w:bidi="ar-SA"/>
    </w:rPr>
  </w:style>
  <w:style w:type="paragraph" w:customStyle="1" w:styleId="afffffffffffffffffffffffa">
    <w:name w:val="图形"/>
    <w:basedOn w:val="affe"/>
    <w:qFormat/>
    <w:pPr>
      <w:spacing w:before="100" w:beforeAutospacing="1"/>
      <w:jc w:val="center"/>
    </w:pPr>
    <w:rPr>
      <w:rFonts w:ascii="宋体" w:eastAsia="宋体" w:hAnsi="Times New Roman" w:cs="Times New Roman"/>
      <w:kern w:val="0"/>
      <w:sz w:val="18"/>
      <w:szCs w:val="18"/>
    </w:rPr>
  </w:style>
  <w:style w:type="paragraph" w:customStyle="1" w:styleId="1fffff3">
    <w:name w:val="1 标题"/>
    <w:basedOn w:val="13"/>
    <w:next w:val="affe"/>
    <w:qFormat/>
    <w:pPr>
      <w:pageBreakBefore w:val="0"/>
      <w:numPr>
        <w:numId w:val="0"/>
      </w:numPr>
      <w:tabs>
        <w:tab w:val="left" w:pos="1440"/>
      </w:tabs>
      <w:spacing w:beforeLines="1000" w:after="160"/>
    </w:pPr>
    <w:rPr>
      <w:rFonts w:eastAsia="仿宋_GB2312" w:cs="Times New Roman"/>
      <w:b w:val="0"/>
      <w:bCs w:val="0"/>
      <w:kern w:val="0"/>
      <w:sz w:val="48"/>
      <w:szCs w:val="20"/>
    </w:rPr>
  </w:style>
  <w:style w:type="paragraph" w:customStyle="1" w:styleId="CharCharCharCharCharCharCharCharCharCharCharCharCharCharChar1Char">
    <w:name w:val="Char Char Char Char Char Char Char Char Char Char Char Char Char Char Char1 Char"/>
    <w:basedOn w:val="affe"/>
    <w:qFormat/>
    <w:pPr>
      <w:widowControl/>
      <w:spacing w:after="160" w:line="240" w:lineRule="exact"/>
      <w:jc w:val="left"/>
    </w:pPr>
    <w:rPr>
      <w:rFonts w:ascii="Verdana" w:eastAsia="宋体" w:hAnsi="Verdana" w:cs="Times New Roman"/>
      <w:kern w:val="0"/>
      <w:sz w:val="20"/>
      <w:szCs w:val="20"/>
      <w:lang w:eastAsia="en-US"/>
    </w:rPr>
  </w:style>
  <w:style w:type="character" w:customStyle="1" w:styleId="4ff2">
    <w:name w:val="目录4"/>
    <w:qFormat/>
    <w:rPr>
      <w:rFonts w:eastAsia="宋体"/>
      <w:sz w:val="24"/>
    </w:rPr>
  </w:style>
  <w:style w:type="paragraph" w:customStyle="1" w:styleId="afffffffffffffffffffffffb">
    <w:name w:val="框文"/>
    <w:basedOn w:val="affe"/>
    <w:qFormat/>
    <w:pPr>
      <w:snapToGrid w:val="0"/>
      <w:jc w:val="center"/>
    </w:pPr>
    <w:rPr>
      <w:rFonts w:ascii="Times New Roman" w:eastAsia="宋体" w:hAnsi="Times New Roman" w:cs="Times New Roman"/>
      <w:szCs w:val="20"/>
    </w:rPr>
  </w:style>
  <w:style w:type="table" w:customStyle="1" w:styleId="11d">
    <w:name w:val="专业型11"/>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p141">
    <w:name w:val="p141"/>
    <w:qFormat/>
    <w:rPr>
      <w:sz w:val="21"/>
      <w:szCs w:val="21"/>
    </w:rPr>
  </w:style>
  <w:style w:type="paragraph" w:customStyle="1" w:styleId="1110">
    <w:name w:val="111"/>
    <w:basedOn w:val="affe"/>
    <w:qFormat/>
    <w:pPr>
      <w:spacing w:line="360" w:lineRule="auto"/>
      <w:ind w:left="720" w:hanging="539"/>
    </w:pPr>
    <w:rPr>
      <w:rFonts w:ascii="Tahoma" w:eastAsia="宋体" w:hAnsi="Tahoma" w:cs="Times New Roman"/>
      <w:sz w:val="24"/>
      <w:szCs w:val="20"/>
    </w:rPr>
  </w:style>
  <w:style w:type="paragraph" w:customStyle="1" w:styleId="120">
    <w:name w:val="样式12"/>
    <w:basedOn w:val="affe"/>
    <w:qFormat/>
    <w:pPr>
      <w:numPr>
        <w:numId w:val="107"/>
      </w:numPr>
      <w:spacing w:line="520" w:lineRule="exact"/>
      <w:ind w:firstLine="0"/>
    </w:pPr>
    <w:rPr>
      <w:rFonts w:ascii="黑体" w:eastAsia="黑体" w:hAnsi="黑体" w:cs="Times New Roman"/>
      <w:b/>
      <w:sz w:val="30"/>
      <w:szCs w:val="30"/>
    </w:rPr>
  </w:style>
  <w:style w:type="paragraph" w:customStyle="1" w:styleId="ParaCharChar">
    <w:name w:val="默认段落字体 Para Char Char"/>
    <w:basedOn w:val="affe"/>
    <w:qFormat/>
    <w:pPr>
      <w:spacing w:beforeLines="50" w:line="360" w:lineRule="auto"/>
      <w:ind w:left="720" w:hanging="539"/>
    </w:pPr>
    <w:rPr>
      <w:rFonts w:ascii="Tahoma" w:eastAsia="宋体" w:hAnsi="Tahoma" w:cs="Times New Roman"/>
      <w:sz w:val="24"/>
      <w:szCs w:val="20"/>
    </w:rPr>
  </w:style>
  <w:style w:type="character" w:customStyle="1" w:styleId="CharChar200">
    <w:name w:val="Char Char20"/>
    <w:qFormat/>
    <w:locked/>
    <w:rPr>
      <w:rFonts w:eastAsia="宋体"/>
      <w:b/>
      <w:kern w:val="2"/>
      <w:sz w:val="28"/>
      <w:lang w:bidi="ar-SA"/>
    </w:rPr>
  </w:style>
  <w:style w:type="character" w:customStyle="1" w:styleId="CharChar19">
    <w:name w:val="Char Char19"/>
    <w:qFormat/>
    <w:locked/>
    <w:rPr>
      <w:rFonts w:ascii="Arial" w:eastAsia="黑体" w:hAnsi="Arial"/>
      <w:b/>
      <w:kern w:val="2"/>
      <w:sz w:val="24"/>
      <w:lang w:bidi="ar-SA"/>
    </w:rPr>
  </w:style>
  <w:style w:type="character" w:customStyle="1" w:styleId="CharChar18">
    <w:name w:val="Char Char18"/>
    <w:qFormat/>
    <w:locked/>
    <w:rPr>
      <w:rFonts w:eastAsia="宋体"/>
      <w:b/>
      <w:kern w:val="2"/>
      <w:sz w:val="24"/>
      <w:lang w:bidi="ar-SA"/>
    </w:rPr>
  </w:style>
  <w:style w:type="character" w:customStyle="1" w:styleId="CharChar100">
    <w:name w:val="Char Char10"/>
    <w:qFormat/>
    <w:locked/>
    <w:rPr>
      <w:rFonts w:ascii="宋体" w:eastAsia="宋体" w:hAnsi="宋体"/>
      <w:kern w:val="2"/>
      <w:sz w:val="18"/>
      <w:szCs w:val="18"/>
      <w:lang w:bidi="ar-SA"/>
    </w:rPr>
  </w:style>
  <w:style w:type="character" w:customStyle="1" w:styleId="CharChar90">
    <w:name w:val="Char Char9"/>
    <w:qFormat/>
    <w:locked/>
    <w:rPr>
      <w:rFonts w:ascii="宋体" w:eastAsia="宋体" w:hAnsi="宋体"/>
      <w:kern w:val="2"/>
      <w:sz w:val="18"/>
      <w:lang w:bidi="ar-SA"/>
    </w:rPr>
  </w:style>
  <w:style w:type="character" w:customStyle="1" w:styleId="CharChar140">
    <w:name w:val="Char Char14"/>
    <w:qFormat/>
    <w:locked/>
    <w:rPr>
      <w:rFonts w:ascii="Arial" w:eastAsia="宋体" w:hAnsi="Arial" w:cs="Arial"/>
      <w:b/>
      <w:sz w:val="36"/>
      <w:lang w:bidi="ar-SA"/>
    </w:rPr>
  </w:style>
  <w:style w:type="character" w:customStyle="1" w:styleId="CharChar60">
    <w:name w:val="Char Char6"/>
    <w:qFormat/>
    <w:locked/>
    <w:rPr>
      <w:rFonts w:ascii="楷体_GB2312" w:eastAsia="楷体_GB2312"/>
      <w:kern w:val="2"/>
      <w:sz w:val="21"/>
      <w:lang w:bidi="ar-SA"/>
    </w:rPr>
  </w:style>
  <w:style w:type="character" w:customStyle="1" w:styleId="CharChar150">
    <w:name w:val="Char Char15"/>
    <w:qFormat/>
    <w:locked/>
    <w:rPr>
      <w:rFonts w:ascii="宋体" w:eastAsia="宋体" w:hAnsi="宋体"/>
      <w:sz w:val="24"/>
      <w:lang w:bidi="ar-SA"/>
    </w:rPr>
  </w:style>
  <w:style w:type="character" w:customStyle="1" w:styleId="CharChar70">
    <w:name w:val="Char Char7"/>
    <w:qFormat/>
    <w:locked/>
    <w:rPr>
      <w:rFonts w:ascii="宋体" w:eastAsia="宋体" w:hAnsi="宋体"/>
      <w:kern w:val="2"/>
      <w:sz w:val="21"/>
      <w:lang w:bidi="ar-SA"/>
    </w:rPr>
  </w:style>
  <w:style w:type="character" w:customStyle="1" w:styleId="CharChar40">
    <w:name w:val="Char Char4"/>
    <w:qFormat/>
    <w:locked/>
    <w:rPr>
      <w:rFonts w:ascii="宋体" w:eastAsia="宋体" w:hAnsi="Courier New"/>
      <w:spacing w:val="-8"/>
      <w:kern w:val="2"/>
      <w:sz w:val="24"/>
      <w:lang w:bidi="ar-SA"/>
    </w:rPr>
  </w:style>
  <w:style w:type="paragraph" w:customStyle="1" w:styleId="CharCharCharCharCharCharCharCharCharChar7">
    <w:name w:val="Char Char Char Char Char Char Char Char Char Char7"/>
    <w:basedOn w:val="affe"/>
    <w:qFormat/>
    <w:pPr>
      <w:spacing w:line="360" w:lineRule="auto"/>
      <w:ind w:left="720" w:hanging="539"/>
    </w:pPr>
    <w:rPr>
      <w:rFonts w:ascii="Tahoma" w:eastAsia="宋体" w:hAnsi="Tahoma" w:cs="Times New Roman"/>
      <w:sz w:val="24"/>
      <w:szCs w:val="20"/>
    </w:rPr>
  </w:style>
  <w:style w:type="paragraph" w:customStyle="1" w:styleId="160">
    <w:name w:val="样式16"/>
    <w:basedOn w:val="120"/>
    <w:qFormat/>
    <w:pPr>
      <w:numPr>
        <w:numId w:val="108"/>
      </w:numPr>
    </w:pPr>
    <w:rPr>
      <w:rFonts w:ascii="仿宋_GB2312"/>
      <w:szCs w:val="28"/>
    </w:rPr>
  </w:style>
  <w:style w:type="paragraph" w:customStyle="1" w:styleId="1fffff4">
    <w:name w:val="段落样式1"/>
    <w:basedOn w:val="affe"/>
    <w:link w:val="1Char7"/>
    <w:qFormat/>
    <w:pPr>
      <w:adjustRightInd w:val="0"/>
      <w:snapToGrid w:val="0"/>
      <w:spacing w:afterLines="50" w:line="360" w:lineRule="auto"/>
      <w:ind w:left="720" w:firstLineChars="200" w:firstLine="480"/>
    </w:pPr>
    <w:rPr>
      <w:rFonts w:ascii="Calibri" w:eastAsia="宋体" w:hAnsi="Calibri" w:cs="Times New Roman"/>
      <w:sz w:val="24"/>
    </w:rPr>
  </w:style>
  <w:style w:type="character" w:customStyle="1" w:styleId="1Char7">
    <w:name w:val="段落样式1 Char"/>
    <w:link w:val="1fffff4"/>
    <w:qFormat/>
    <w:rPr>
      <w:rFonts w:ascii="Calibri" w:eastAsia="宋体" w:hAnsi="Calibri" w:cs="Times New Roman"/>
      <w:kern w:val="2"/>
      <w:sz w:val="24"/>
      <w:szCs w:val="24"/>
    </w:rPr>
  </w:style>
  <w:style w:type="paragraph" w:customStyle="1" w:styleId="Char2CharCharCharCharCharChar">
    <w:name w:val="Char2 Char Char Char Char Char Char"/>
    <w:basedOn w:val="affe"/>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afffffffffffffffffffffffc">
    <w:name w:val="段落正文"/>
    <w:basedOn w:val="afff8"/>
    <w:qFormat/>
    <w:pPr>
      <w:snapToGrid w:val="0"/>
      <w:ind w:firstLineChars="0" w:firstLine="200"/>
      <w:textAlignment w:val="auto"/>
    </w:pPr>
    <w:rPr>
      <w:rFonts w:ascii="楷体_GB2312" w:eastAsia="楷体_GB2312" w:hAnsi="Arial" w:cs="Times New Roman" w:hint="eastAsia"/>
      <w:szCs w:val="20"/>
    </w:rPr>
  </w:style>
  <w:style w:type="paragraph" w:customStyle="1" w:styleId="afffffffffffffffffffffffd">
    <w:name w:val="样式 标准正文 + 宋体 小四"/>
    <w:basedOn w:val="affe"/>
    <w:link w:val="Charffffff1"/>
    <w:qFormat/>
    <w:pPr>
      <w:spacing w:line="360" w:lineRule="auto"/>
      <w:ind w:firstLineChars="200" w:firstLine="200"/>
    </w:pPr>
    <w:rPr>
      <w:rFonts w:ascii="宋体" w:eastAsia="宋体" w:hAnsi="宋体" w:cs="Times New Roman"/>
      <w:sz w:val="24"/>
      <w:szCs w:val="20"/>
    </w:rPr>
  </w:style>
  <w:style w:type="character" w:customStyle="1" w:styleId="Charffffff1">
    <w:name w:val="样式 标准正文 + 宋体 小四 Char"/>
    <w:link w:val="afffffffffffffffffffffffd"/>
    <w:qFormat/>
    <w:rPr>
      <w:rFonts w:ascii="宋体" w:eastAsia="宋体" w:hAnsi="宋体" w:cs="Times New Roman"/>
      <w:kern w:val="2"/>
      <w:sz w:val="24"/>
    </w:rPr>
  </w:style>
  <w:style w:type="paragraph" w:customStyle="1" w:styleId="zi">
    <w:name w:val="zi"/>
    <w:basedOn w:val="affe"/>
    <w:qFormat/>
    <w:pPr>
      <w:widowControl/>
      <w:spacing w:before="100" w:beforeAutospacing="1" w:after="100" w:afterAutospacing="1" w:line="336" w:lineRule="atLeast"/>
      <w:jc w:val="left"/>
    </w:pPr>
    <w:rPr>
      <w:rFonts w:ascii="ˎ̥" w:eastAsia="宋体" w:hAnsi="ˎ̥" w:cs="宋体"/>
      <w:color w:val="000000"/>
      <w:kern w:val="0"/>
      <w:sz w:val="22"/>
      <w:szCs w:val="22"/>
    </w:rPr>
  </w:style>
  <w:style w:type="character" w:customStyle="1" w:styleId="zi1">
    <w:name w:val="zi1"/>
    <w:qFormat/>
    <w:rPr>
      <w:rFonts w:ascii="ˎ̥" w:eastAsia="宋体" w:hAnsi="ˎ̥" w:hint="default"/>
      <w:color w:val="000000"/>
      <w:sz w:val="22"/>
      <w:szCs w:val="22"/>
      <w:u w:val="none"/>
      <w:lang w:val="en-US" w:eastAsia="en-US" w:bidi="ar-SA"/>
    </w:rPr>
  </w:style>
  <w:style w:type="paragraph" w:customStyle="1" w:styleId="50100866150">
    <w:name w:val="样式 标题 5 + 左侧:  0 厘米 悬挂缩进: 10.08 字符 段前: 6 磅 段后: 6 磅 行距: 1.5 倍..."/>
    <w:basedOn w:val="5"/>
    <w:qFormat/>
    <w:pPr>
      <w:numPr>
        <w:ilvl w:val="0"/>
        <w:numId w:val="0"/>
      </w:numPr>
      <w:tabs>
        <w:tab w:val="left" w:pos="2100"/>
      </w:tabs>
      <w:spacing w:before="120" w:after="120" w:line="360" w:lineRule="auto"/>
    </w:pPr>
    <w:rPr>
      <w:rFonts w:cs="宋体"/>
      <w:sz w:val="28"/>
      <w:szCs w:val="20"/>
    </w:rPr>
  </w:style>
  <w:style w:type="paragraph" w:customStyle="1" w:styleId="afffffffffffffffffffffffe">
    <w:name w:val="È±Ê¡ÎÄ±¾"/>
    <w:basedOn w:val="affe"/>
    <w:qFormat/>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affffffffffffffffffffffff">
    <w:name w:val="表项"/>
    <w:next w:val="affffffffffffffffffffffff0"/>
    <w:qFormat/>
    <w:pPr>
      <w:keepNext/>
      <w:spacing w:line="300" w:lineRule="auto"/>
      <w:jc w:val="center"/>
      <w:textAlignment w:val="baseline"/>
    </w:pPr>
    <w:rPr>
      <w:rFonts w:ascii="Arial" w:eastAsia="黑体" w:hAnsi="Arial" w:cs="Times New Roman"/>
      <w:sz w:val="21"/>
    </w:rPr>
  </w:style>
  <w:style w:type="paragraph" w:customStyle="1" w:styleId="affffffffffffffffffffffff0">
    <w:name w:val="表身"/>
    <w:qFormat/>
    <w:pPr>
      <w:keepNext/>
      <w:spacing w:before="60" w:after="60" w:line="300" w:lineRule="auto"/>
      <w:jc w:val="both"/>
      <w:textAlignment w:val="center"/>
    </w:pPr>
    <w:rPr>
      <w:rFonts w:ascii="Times New Roman" w:eastAsia="宋体" w:hAnsi="Times New Roman" w:cs="Times New Roman"/>
      <w:sz w:val="18"/>
    </w:rPr>
  </w:style>
  <w:style w:type="paragraph" w:customStyle="1" w:styleId="5010086615">
    <w:name w:val="样式 样式 标题 5 + 左侧:  0 厘米 悬挂缩进: 10.08 字符 段前: 6 磅 段后: 6 磅 行距: 1.5 倍...."/>
    <w:basedOn w:val="50100866150"/>
    <w:qFormat/>
    <w:pPr>
      <w:numPr>
        <w:numId w:val="109"/>
      </w:numPr>
      <w:tabs>
        <w:tab w:val="clear" w:pos="993"/>
        <w:tab w:val="left" w:pos="992"/>
      </w:tabs>
      <w:ind w:left="992" w:hanging="992"/>
    </w:pPr>
    <w:rPr>
      <w:sz w:val="24"/>
    </w:rPr>
  </w:style>
  <w:style w:type="paragraph" w:customStyle="1" w:styleId="ParaCharCharCharCharCharChar1Char">
    <w:name w:val="默认段落字体 Para Char Char Char Char Char Char1 Char"/>
    <w:basedOn w:val="affe"/>
    <w:qFormat/>
    <w:pPr>
      <w:spacing w:line="360" w:lineRule="auto"/>
    </w:pPr>
    <w:rPr>
      <w:rFonts w:ascii="Tahoma" w:eastAsia="宋体" w:hAnsi="Tahoma" w:cs="Times New Roman"/>
      <w:sz w:val="28"/>
      <w:szCs w:val="20"/>
    </w:rPr>
  </w:style>
  <w:style w:type="paragraph" w:customStyle="1" w:styleId="1fffff5">
    <w:name w:val="1级正文编号"/>
    <w:basedOn w:val="affe"/>
    <w:next w:val="affe"/>
    <w:qFormat/>
    <w:pPr>
      <w:widowControl/>
      <w:tabs>
        <w:tab w:val="left" w:pos="420"/>
      </w:tabs>
      <w:adjustRightInd w:val="0"/>
      <w:snapToGrid w:val="0"/>
      <w:spacing w:line="360" w:lineRule="auto"/>
      <w:ind w:left="420" w:hanging="420"/>
      <w:jc w:val="left"/>
    </w:pPr>
    <w:rPr>
      <w:rFonts w:ascii="Verdana" w:eastAsia="宋体" w:hAnsi="Verdana" w:cs="Times New Roman"/>
      <w:kern w:val="0"/>
      <w:sz w:val="24"/>
      <w:szCs w:val="20"/>
      <w:lang w:eastAsia="en-US"/>
    </w:rPr>
  </w:style>
  <w:style w:type="character" w:customStyle="1" w:styleId="small">
    <w:name w:val="small"/>
    <w:qFormat/>
    <w:rPr>
      <w:rFonts w:ascii="Verdana" w:eastAsia="宋体" w:hAnsi="Verdana"/>
      <w:sz w:val="24"/>
      <w:lang w:val="en-US" w:eastAsia="en-US" w:bidi="ar-SA"/>
    </w:rPr>
  </w:style>
  <w:style w:type="paragraph" w:customStyle="1" w:styleId="affffffffffffffffffffffff1">
    <w:name w:val="封面一级标题文字"/>
    <w:basedOn w:val="affe"/>
    <w:semiHidden/>
    <w:qFormat/>
    <w:pPr>
      <w:spacing w:line="640" w:lineRule="exact"/>
      <w:jc w:val="center"/>
    </w:pPr>
    <w:rPr>
      <w:rFonts w:ascii="黑体" w:eastAsia="黑体" w:hAnsi="黑体" w:cs="Times New Roman"/>
      <w:b/>
      <w:bCs/>
      <w:sz w:val="52"/>
    </w:rPr>
  </w:style>
  <w:style w:type="paragraph" w:customStyle="1" w:styleId="Char1CharCharCharCharCharChar7">
    <w:name w:val="Char1 Char Char Char Char Char Char7"/>
    <w:basedOn w:val="affe"/>
    <w:qFormat/>
    <w:rPr>
      <w:rFonts w:ascii="Tahoma" w:eastAsia="宋体" w:hAnsi="Tahoma" w:cs="Times New Roman"/>
      <w:sz w:val="24"/>
      <w:szCs w:val="20"/>
    </w:rPr>
  </w:style>
  <w:style w:type="paragraph" w:customStyle="1" w:styleId="CB4">
    <w:name w:val="CB标题4"/>
    <w:basedOn w:val="affe"/>
    <w:qFormat/>
    <w:pPr>
      <w:spacing w:before="240" w:line="440" w:lineRule="atLeast"/>
      <w:outlineLvl w:val="0"/>
    </w:pPr>
    <w:rPr>
      <w:rFonts w:ascii="黑体" w:eastAsia="黑体" w:hAnsi="Times New Roman" w:cs="Times New Roman"/>
      <w:b/>
      <w:sz w:val="28"/>
      <w:szCs w:val="20"/>
    </w:rPr>
  </w:style>
  <w:style w:type="paragraph" w:customStyle="1" w:styleId="HD2">
    <w:name w:val="HD标题2"/>
    <w:basedOn w:val="affe"/>
    <w:qFormat/>
    <w:pPr>
      <w:spacing w:before="360" w:line="440" w:lineRule="atLeast"/>
    </w:pPr>
    <w:rPr>
      <w:rFonts w:ascii="Times New Roman" w:eastAsia="黑体" w:hAnsi="Times New Roman" w:cs="Times New Roman"/>
      <w:b/>
      <w:sz w:val="30"/>
      <w:szCs w:val="20"/>
    </w:rPr>
  </w:style>
  <w:style w:type="paragraph" w:customStyle="1" w:styleId="HD3">
    <w:name w:val="HD标题3"/>
    <w:basedOn w:val="affe"/>
    <w:qFormat/>
    <w:pPr>
      <w:spacing w:before="360" w:line="480" w:lineRule="atLeast"/>
    </w:pPr>
    <w:rPr>
      <w:rFonts w:ascii="Times New Roman" w:eastAsia="黑体" w:hAnsi="Times New Roman" w:cs="Times New Roman"/>
      <w:b/>
      <w:sz w:val="28"/>
      <w:szCs w:val="20"/>
    </w:rPr>
  </w:style>
  <w:style w:type="paragraph" w:customStyle="1" w:styleId="HD10">
    <w:name w:val="HD符号1"/>
    <w:basedOn w:val="affe"/>
    <w:qFormat/>
    <w:pPr>
      <w:tabs>
        <w:tab w:val="left" w:pos="360"/>
      </w:tabs>
      <w:spacing w:line="440" w:lineRule="atLeast"/>
    </w:pPr>
    <w:rPr>
      <w:rFonts w:ascii="Times New Roman" w:eastAsia="宋体" w:hAnsi="Times New Roman" w:cs="Times New Roman"/>
      <w:sz w:val="24"/>
      <w:szCs w:val="20"/>
    </w:rPr>
  </w:style>
  <w:style w:type="paragraph" w:customStyle="1" w:styleId="HDL1">
    <w:name w:val="HDL符号1"/>
    <w:basedOn w:val="affe"/>
    <w:qFormat/>
    <w:pPr>
      <w:tabs>
        <w:tab w:val="left" w:pos="1260"/>
      </w:tabs>
      <w:spacing w:line="440" w:lineRule="atLeast"/>
      <w:ind w:left="1260"/>
    </w:pPr>
    <w:rPr>
      <w:rFonts w:ascii="宋体" w:eastAsia="宋体" w:hAnsi="Times New Roman" w:cs="Times New Roman"/>
      <w:sz w:val="24"/>
      <w:szCs w:val="20"/>
      <w:shd w:val="pct10" w:color="auto" w:fill="FFFFFF"/>
    </w:rPr>
  </w:style>
  <w:style w:type="paragraph" w:customStyle="1" w:styleId="HDL2">
    <w:name w:val="HDL符号2"/>
    <w:basedOn w:val="affe"/>
    <w:qFormat/>
    <w:pPr>
      <w:spacing w:line="440" w:lineRule="atLeast"/>
    </w:pPr>
    <w:rPr>
      <w:rFonts w:ascii="Times New Roman" w:eastAsia="宋体" w:hAnsi="Times New Roman" w:cs="Times New Roman"/>
      <w:sz w:val="24"/>
      <w:szCs w:val="20"/>
    </w:rPr>
  </w:style>
  <w:style w:type="paragraph" w:customStyle="1" w:styleId="010">
    <w:name w:val="项目01"/>
    <w:basedOn w:val="affe"/>
    <w:qFormat/>
    <w:pPr>
      <w:spacing w:line="440" w:lineRule="atLeast"/>
      <w:ind w:left="873" w:hanging="306"/>
    </w:pPr>
    <w:rPr>
      <w:rFonts w:ascii="Times New Roman" w:eastAsia="宋体" w:hAnsi="Times New Roman" w:cs="Times New Roman"/>
      <w:sz w:val="24"/>
      <w:szCs w:val="20"/>
    </w:rPr>
  </w:style>
  <w:style w:type="paragraph" w:customStyle="1" w:styleId="HD20">
    <w:name w:val="HD符号2"/>
    <w:basedOn w:val="affe"/>
    <w:qFormat/>
    <w:pPr>
      <w:spacing w:line="440" w:lineRule="atLeast"/>
    </w:pPr>
    <w:rPr>
      <w:rFonts w:ascii="Times New Roman" w:eastAsia="宋体" w:hAnsi="Times New Roman" w:cs="Times New Roman"/>
      <w:sz w:val="24"/>
      <w:szCs w:val="20"/>
    </w:rPr>
  </w:style>
  <w:style w:type="paragraph" w:customStyle="1" w:styleId="HD">
    <w:name w:val="HD图号"/>
    <w:basedOn w:val="affe"/>
    <w:qFormat/>
    <w:pPr>
      <w:spacing w:line="440" w:lineRule="atLeast"/>
      <w:jc w:val="center"/>
    </w:pPr>
    <w:rPr>
      <w:rFonts w:ascii="Times New Roman" w:eastAsia="楷体_GB2312" w:hAnsi="Times New Roman" w:cs="Times New Roman"/>
      <w:sz w:val="24"/>
      <w:szCs w:val="20"/>
    </w:rPr>
  </w:style>
  <w:style w:type="paragraph" w:customStyle="1" w:styleId="CB2">
    <w:name w:val="CB正文2"/>
    <w:basedOn w:val="affe"/>
    <w:qFormat/>
    <w:pPr>
      <w:spacing w:line="440" w:lineRule="atLeast"/>
    </w:pPr>
    <w:rPr>
      <w:rFonts w:ascii="Times New Roman" w:eastAsia="宋体" w:hAnsi="Times New Roman" w:cs="Times New Roman"/>
      <w:sz w:val="24"/>
      <w:szCs w:val="20"/>
    </w:rPr>
  </w:style>
  <w:style w:type="paragraph" w:customStyle="1" w:styleId="CB1">
    <w:name w:val="CB正文1"/>
    <w:basedOn w:val="affe"/>
    <w:qFormat/>
    <w:pPr>
      <w:spacing w:line="440" w:lineRule="atLeast"/>
      <w:ind w:firstLine="510"/>
    </w:pPr>
    <w:rPr>
      <w:rFonts w:ascii="Times New Roman" w:eastAsia="宋体" w:hAnsi="Times New Roman" w:cs="Times New Roman"/>
      <w:sz w:val="24"/>
      <w:szCs w:val="20"/>
    </w:rPr>
  </w:style>
  <w:style w:type="paragraph" w:customStyle="1" w:styleId="CB">
    <w:name w:val="CB正文缩进"/>
    <w:basedOn w:val="afff"/>
    <w:qFormat/>
    <w:pPr>
      <w:spacing w:line="440" w:lineRule="atLeast"/>
      <w:ind w:firstLineChars="0" w:firstLine="0"/>
    </w:pPr>
    <w:rPr>
      <w:rFonts w:eastAsia="宋体" w:cs="Times New Roman"/>
      <w:szCs w:val="20"/>
    </w:rPr>
  </w:style>
  <w:style w:type="paragraph" w:customStyle="1" w:styleId="DefinitionTerm">
    <w:name w:val="Definition Term"/>
    <w:basedOn w:val="affe"/>
    <w:next w:val="DefinitionList"/>
    <w:qFormat/>
    <w:pPr>
      <w:autoSpaceDE w:val="0"/>
      <w:autoSpaceDN w:val="0"/>
      <w:adjustRightInd w:val="0"/>
      <w:jc w:val="left"/>
    </w:pPr>
    <w:rPr>
      <w:rFonts w:ascii="Times New Roman" w:eastAsia="宋体" w:hAnsi="Times New Roman" w:cs="Times New Roman"/>
      <w:kern w:val="0"/>
      <w:sz w:val="24"/>
      <w:szCs w:val="20"/>
    </w:rPr>
  </w:style>
  <w:style w:type="paragraph" w:customStyle="1" w:styleId="DefinitionList">
    <w:name w:val="Definition List"/>
    <w:basedOn w:val="affe"/>
    <w:next w:val="DefinitionTerm"/>
    <w:qFormat/>
    <w:pPr>
      <w:autoSpaceDE w:val="0"/>
      <w:autoSpaceDN w:val="0"/>
      <w:adjustRightInd w:val="0"/>
      <w:ind w:left="360"/>
      <w:jc w:val="left"/>
    </w:pPr>
    <w:rPr>
      <w:rFonts w:ascii="Times New Roman" w:eastAsia="宋体" w:hAnsi="Times New Roman" w:cs="Times New Roman"/>
      <w:kern w:val="0"/>
      <w:sz w:val="24"/>
      <w:szCs w:val="20"/>
    </w:rPr>
  </w:style>
  <w:style w:type="paragraph" w:customStyle="1" w:styleId="affffffffffffffffffffffff2">
    <w:name w:val="公司名"/>
    <w:basedOn w:val="affe"/>
    <w:qFormat/>
    <w:pPr>
      <w:keepNext/>
      <w:keepLines/>
      <w:widowControl/>
      <w:spacing w:line="220" w:lineRule="atLeast"/>
      <w:ind w:left="1080"/>
      <w:jc w:val="left"/>
    </w:pPr>
    <w:rPr>
      <w:rFonts w:ascii="Times New Roman" w:eastAsia="宋体" w:hAnsi="Times New Roman" w:cs="Times New Roman"/>
      <w:spacing w:val="-30"/>
      <w:kern w:val="28"/>
      <w:sz w:val="60"/>
      <w:szCs w:val="20"/>
    </w:rPr>
  </w:style>
  <w:style w:type="character" w:customStyle="1" w:styleId="color1">
    <w:name w:val="color1"/>
    <w:qFormat/>
    <w:rPr>
      <w:rFonts w:ascii="Verdana" w:eastAsia="宋体" w:hAnsi="Verdana"/>
      <w:color w:val="009999"/>
      <w:sz w:val="24"/>
      <w:lang w:val="en-US" w:eastAsia="en-US" w:bidi="ar-SA"/>
    </w:rPr>
  </w:style>
  <w:style w:type="character" w:customStyle="1" w:styleId="affffffffffffffffffffffff3">
    <w:name w:val="尾注文本 字符"/>
    <w:basedOn w:val="afff0"/>
    <w:uiPriority w:val="99"/>
    <w:semiHidden/>
    <w:qFormat/>
    <w:rPr>
      <w:rFonts w:ascii="Times New Roman" w:eastAsia="仿宋_GB2312" w:hAnsi="Times New Roman"/>
      <w:sz w:val="24"/>
    </w:rPr>
  </w:style>
  <w:style w:type="paragraph" w:customStyle="1" w:styleId="127">
    <w:name w:val="正文1.2"/>
    <w:basedOn w:val="affe"/>
    <w:qFormat/>
    <w:pPr>
      <w:autoSpaceDE w:val="0"/>
      <w:autoSpaceDN w:val="0"/>
      <w:adjustRightInd w:val="0"/>
      <w:spacing w:line="288" w:lineRule="auto"/>
      <w:jc w:val="left"/>
      <w:textAlignment w:val="baseline"/>
    </w:pPr>
    <w:rPr>
      <w:rFonts w:ascii="Times New Roman" w:eastAsia="宋体" w:hAnsi="Times New Roman" w:cs="Times New Roman"/>
      <w:kern w:val="0"/>
      <w:sz w:val="28"/>
      <w:szCs w:val="20"/>
    </w:rPr>
  </w:style>
  <w:style w:type="paragraph" w:customStyle="1" w:styleId="1fffff6">
    <w:name w:val="项目1"/>
    <w:basedOn w:val="affe"/>
    <w:qFormat/>
    <w:pPr>
      <w:tabs>
        <w:tab w:val="left" w:pos="600"/>
      </w:tabs>
      <w:spacing w:after="80" w:line="360" w:lineRule="exact"/>
      <w:ind w:left="600" w:hanging="600"/>
    </w:pPr>
    <w:rPr>
      <w:rFonts w:ascii="Times New Roman" w:eastAsia="宋体" w:hAnsi="Times New Roman" w:cs="Times New Roman"/>
      <w:sz w:val="24"/>
      <w:szCs w:val="20"/>
    </w:rPr>
  </w:style>
  <w:style w:type="paragraph" w:customStyle="1" w:styleId="px16">
    <w:name w:val="px16"/>
    <w:basedOn w:val="affe"/>
    <w:qFormat/>
    <w:pPr>
      <w:widowControl/>
      <w:spacing w:before="100" w:beforeAutospacing="1" w:after="100" w:afterAutospacing="1" w:line="360" w:lineRule="auto"/>
      <w:jc w:val="left"/>
    </w:pPr>
    <w:rPr>
      <w:rFonts w:ascii="宋体" w:eastAsia="宋体" w:hAnsi="宋体" w:cs="宋体"/>
      <w:kern w:val="0"/>
      <w:sz w:val="32"/>
      <w:szCs w:val="32"/>
    </w:rPr>
  </w:style>
  <w:style w:type="paragraph" w:customStyle="1" w:styleId="px12l140">
    <w:name w:val="px12l140"/>
    <w:basedOn w:val="affe"/>
    <w:qFormat/>
    <w:pPr>
      <w:widowControl/>
      <w:spacing w:before="100" w:beforeAutospacing="1" w:after="100" w:afterAutospacing="1" w:line="336" w:lineRule="auto"/>
      <w:jc w:val="left"/>
    </w:pPr>
    <w:rPr>
      <w:rFonts w:ascii="ˎ̥" w:eastAsia="宋体" w:hAnsi="ˎ̥" w:cs="宋体"/>
      <w:kern w:val="0"/>
      <w:sz w:val="18"/>
      <w:szCs w:val="18"/>
    </w:rPr>
  </w:style>
  <w:style w:type="paragraph" w:customStyle="1" w:styleId="t3">
    <w:name w:val="t3"/>
    <w:basedOn w:val="affe"/>
    <w:qFormat/>
    <w:pPr>
      <w:widowControl/>
      <w:spacing w:before="100" w:beforeAutospacing="1" w:after="100" w:afterAutospacing="1" w:line="408" w:lineRule="auto"/>
      <w:jc w:val="left"/>
    </w:pPr>
    <w:rPr>
      <w:rFonts w:ascii="宋体" w:eastAsia="宋体" w:hAnsi="宋体" w:cs="宋体"/>
      <w:b/>
      <w:bCs/>
      <w:color w:val="000000"/>
      <w:kern w:val="0"/>
      <w:sz w:val="22"/>
      <w:szCs w:val="22"/>
    </w:rPr>
  </w:style>
  <w:style w:type="paragraph" w:customStyle="1" w:styleId="eeee">
    <w:name w:val="eeee"/>
    <w:basedOn w:val="affe"/>
    <w:qFormat/>
    <w:pPr>
      <w:widowControl/>
      <w:spacing w:before="100" w:beforeAutospacing="1" w:after="100" w:afterAutospacing="1"/>
      <w:jc w:val="left"/>
    </w:pPr>
    <w:rPr>
      <w:rFonts w:ascii="宋体" w:eastAsia="宋体" w:hAnsi="宋体" w:cs="宋体"/>
      <w:kern w:val="0"/>
      <w:sz w:val="24"/>
    </w:rPr>
  </w:style>
  <w:style w:type="paragraph" w:customStyle="1" w:styleId="07415">
    <w:name w:val="样式 首行缩进:  0.74 厘米 行距: 1.5 倍行距"/>
    <w:basedOn w:val="affe"/>
    <w:qFormat/>
    <w:pPr>
      <w:spacing w:line="360" w:lineRule="auto"/>
      <w:ind w:firstLine="420"/>
    </w:pPr>
    <w:rPr>
      <w:rFonts w:ascii="Times New Roman" w:eastAsia="宋体" w:hAnsi="Times New Roman" w:cs="Times New Roman"/>
      <w:szCs w:val="20"/>
    </w:rPr>
  </w:style>
  <w:style w:type="paragraph" w:customStyle="1" w:styleId="1fffff7">
    <w:name w:val="1.正文"/>
    <w:qFormat/>
    <w:pPr>
      <w:widowControl w:val="0"/>
      <w:adjustRightInd w:val="0"/>
      <w:spacing w:line="360" w:lineRule="auto"/>
      <w:ind w:firstLine="397"/>
      <w:jc w:val="both"/>
      <w:textAlignment w:val="baseline"/>
    </w:pPr>
    <w:rPr>
      <w:rFonts w:ascii="Times New Roman" w:eastAsia="宋体" w:hAnsi="Times New Roman" w:cs="Times New Roman"/>
      <w:spacing w:val="20"/>
      <w:sz w:val="24"/>
    </w:rPr>
  </w:style>
  <w:style w:type="paragraph" w:customStyle="1" w:styleId="ItemList">
    <w:name w:val="Item List"/>
    <w:link w:val="ItemListChar"/>
    <w:qFormat/>
    <w:pPr>
      <w:adjustRightInd w:val="0"/>
      <w:snapToGrid w:val="0"/>
      <w:spacing w:line="288" w:lineRule="auto"/>
      <w:jc w:val="both"/>
    </w:pPr>
    <w:rPr>
      <w:rFonts w:ascii="Arial" w:eastAsia="宋体" w:hAnsi="Arial" w:cs="Times New Roman"/>
      <w:b/>
      <w:bCs/>
      <w:sz w:val="21"/>
    </w:rPr>
  </w:style>
  <w:style w:type="character" w:customStyle="1" w:styleId="ItemListChar">
    <w:name w:val="Item List Char"/>
    <w:link w:val="ItemList"/>
    <w:qFormat/>
    <w:rPr>
      <w:rFonts w:ascii="Arial" w:eastAsia="宋体" w:hAnsi="Arial" w:cs="Times New Roman"/>
      <w:b/>
      <w:bCs/>
      <w:sz w:val="21"/>
    </w:rPr>
  </w:style>
  <w:style w:type="character" w:customStyle="1" w:styleId="blue-b1">
    <w:name w:val="blue-b1"/>
    <w:qFormat/>
    <w:rPr>
      <w:rFonts w:ascii="Verdana" w:eastAsia="宋体" w:hAnsi="Verdana"/>
      <w:b/>
      <w:bCs/>
      <w:color w:val="27207F"/>
      <w:sz w:val="18"/>
      <w:szCs w:val="18"/>
      <w:lang w:val="en-US" w:eastAsia="en-US" w:bidi="ar-SA"/>
    </w:rPr>
  </w:style>
  <w:style w:type="character" w:customStyle="1" w:styleId="brow-b1">
    <w:name w:val="brow-b1"/>
    <w:qFormat/>
    <w:rPr>
      <w:rFonts w:ascii="Verdana" w:eastAsia="宋体" w:hAnsi="Verdana"/>
      <w:b/>
      <w:bCs/>
      <w:color w:val="333333"/>
      <w:sz w:val="18"/>
      <w:szCs w:val="18"/>
      <w:lang w:val="en-US" w:eastAsia="en-US" w:bidi="ar-SA"/>
    </w:rPr>
  </w:style>
  <w:style w:type="paragraph" w:customStyle="1" w:styleId="affffffffffffffffffffffff4">
    <w:name w:val="全球"/>
    <w:basedOn w:val="3"/>
    <w:qFormat/>
    <w:pPr>
      <w:numPr>
        <w:numId w:val="0"/>
      </w:numPr>
      <w:spacing w:before="260" w:after="260" w:line="416" w:lineRule="auto"/>
    </w:pPr>
    <w:rPr>
      <w:rFonts w:eastAsia="宋体" w:cs="Times New Roman"/>
      <w:sz w:val="32"/>
    </w:rPr>
  </w:style>
  <w:style w:type="paragraph" w:customStyle="1" w:styleId="affffffffffffffffffffffff5">
    <w:name w:val="样式 宋体 居中"/>
    <w:basedOn w:val="affe"/>
    <w:qFormat/>
    <w:pPr>
      <w:spacing w:line="360" w:lineRule="auto"/>
      <w:jc w:val="center"/>
    </w:pPr>
    <w:rPr>
      <w:rFonts w:ascii="宋体" w:eastAsia="宋体" w:hAnsi="宋体" w:cs="宋体"/>
      <w:szCs w:val="20"/>
    </w:rPr>
  </w:style>
  <w:style w:type="paragraph" w:customStyle="1" w:styleId="CharCharCharCharCharChar3">
    <w:name w:val="中文正文 Char Char Char Char Char Char"/>
    <w:link w:val="CharCharCharCharCharCharChar0"/>
    <w:qFormat/>
    <w:pPr>
      <w:adjustRightInd w:val="0"/>
      <w:spacing w:before="60" w:after="60" w:line="360" w:lineRule="auto"/>
      <w:ind w:firstLineChars="225" w:firstLine="540"/>
      <w:textAlignment w:val="baseline"/>
    </w:pPr>
    <w:rPr>
      <w:rFonts w:ascii="仿宋_GB2312" w:eastAsia="仿宋_GB2312" w:hAnsi="Verdana" w:cs="Times New Roman"/>
      <w:kern w:val="2"/>
      <w:sz w:val="26"/>
      <w:szCs w:val="24"/>
    </w:rPr>
  </w:style>
  <w:style w:type="character" w:customStyle="1" w:styleId="CharCharCharCharCharCharChar0">
    <w:name w:val="中文正文 Char Char Char Char Char Char Char"/>
    <w:link w:val="CharCharCharCharCharChar3"/>
    <w:qFormat/>
    <w:rPr>
      <w:rFonts w:ascii="仿宋_GB2312" w:eastAsia="仿宋_GB2312" w:hAnsi="Verdana" w:cs="Times New Roman"/>
      <w:kern w:val="2"/>
      <w:sz w:val="26"/>
      <w:szCs w:val="24"/>
    </w:rPr>
  </w:style>
  <w:style w:type="paragraph" w:customStyle="1" w:styleId="Charffffff2">
    <w:name w:val="中文正文 Char"/>
    <w:qFormat/>
    <w:pPr>
      <w:adjustRightInd w:val="0"/>
      <w:spacing w:before="60" w:after="60" w:line="360" w:lineRule="auto"/>
      <w:ind w:firstLineChars="225" w:firstLine="540"/>
      <w:textAlignment w:val="baseline"/>
    </w:pPr>
    <w:rPr>
      <w:rFonts w:ascii="仿宋_GB2312" w:eastAsia="仿宋_GB2312" w:hAnsi="Times New Roman" w:cs="Times New Roman"/>
      <w:kern w:val="2"/>
      <w:sz w:val="26"/>
      <w:szCs w:val="24"/>
    </w:rPr>
  </w:style>
  <w:style w:type="paragraph" w:customStyle="1" w:styleId="affffffffffffffffffffffff6">
    <w:name w:val="正文 小四 首缩"/>
    <w:qFormat/>
    <w:pPr>
      <w:snapToGrid w:val="0"/>
      <w:spacing w:line="336" w:lineRule="auto"/>
      <w:ind w:firstLine="482"/>
    </w:pPr>
    <w:rPr>
      <w:rFonts w:ascii="Times New Roman" w:eastAsia="宋体" w:hAnsi="Times New Roman" w:cs="Times New Roman"/>
      <w:kern w:val="2"/>
      <w:sz w:val="24"/>
    </w:rPr>
  </w:style>
  <w:style w:type="paragraph" w:customStyle="1" w:styleId="CharCharChar5">
    <w:name w:val="中文正文 Char Char Char"/>
    <w:link w:val="CharCharCharChar4"/>
    <w:qFormat/>
    <w:pPr>
      <w:adjustRightInd w:val="0"/>
      <w:spacing w:before="60" w:after="60" w:line="360" w:lineRule="auto"/>
      <w:ind w:firstLineChars="225" w:firstLine="540"/>
      <w:textAlignment w:val="baseline"/>
    </w:pPr>
    <w:rPr>
      <w:rFonts w:ascii="仿宋_GB2312" w:eastAsia="仿宋_GB2312" w:hAnsi="Verdana" w:cs="Times New Roman"/>
      <w:kern w:val="2"/>
      <w:sz w:val="26"/>
      <w:szCs w:val="24"/>
    </w:rPr>
  </w:style>
  <w:style w:type="character" w:customStyle="1" w:styleId="CharCharCharChar4">
    <w:name w:val="中文正文 Char Char Char Char"/>
    <w:link w:val="CharCharChar5"/>
    <w:qFormat/>
    <w:rPr>
      <w:rFonts w:ascii="仿宋_GB2312" w:eastAsia="仿宋_GB2312" w:hAnsi="Verdana" w:cs="Times New Roman"/>
      <w:kern w:val="2"/>
      <w:sz w:val="26"/>
      <w:szCs w:val="24"/>
    </w:rPr>
  </w:style>
  <w:style w:type="paragraph" w:customStyle="1" w:styleId="CharCharChar6">
    <w:name w:val="文字 Char Char Char"/>
    <w:basedOn w:val="affe"/>
    <w:link w:val="CharCharCharChar5"/>
    <w:qFormat/>
    <w:pPr>
      <w:tabs>
        <w:tab w:val="left" w:pos="8520"/>
      </w:tabs>
      <w:spacing w:line="312" w:lineRule="auto"/>
      <w:ind w:right="-210" w:firstLine="556"/>
    </w:pPr>
    <w:rPr>
      <w:rFonts w:ascii="宋体" w:eastAsia="宋体" w:hAnsi="Verdana" w:cs="Times New Roman"/>
      <w:sz w:val="28"/>
      <w:szCs w:val="20"/>
    </w:rPr>
  </w:style>
  <w:style w:type="character" w:customStyle="1" w:styleId="CharCharCharChar5">
    <w:name w:val="文字 Char Char Char Char"/>
    <w:link w:val="CharCharChar6"/>
    <w:qFormat/>
    <w:rPr>
      <w:rFonts w:ascii="宋体" w:eastAsia="宋体" w:hAnsi="Verdana" w:cs="Times New Roman"/>
      <w:kern w:val="2"/>
      <w:sz w:val="28"/>
    </w:rPr>
  </w:style>
  <w:style w:type="paragraph" w:customStyle="1" w:styleId="newtext">
    <w:name w:val="newtext"/>
    <w:basedOn w:val="affe"/>
    <w:qFormat/>
    <w:pPr>
      <w:widowControl/>
      <w:spacing w:before="100" w:beforeAutospacing="1" w:after="100" w:afterAutospacing="1" w:line="360" w:lineRule="atLeast"/>
      <w:jc w:val="left"/>
    </w:pPr>
    <w:rPr>
      <w:rFonts w:ascii="Arial Unicode MS" w:eastAsia="宋体" w:hAnsi="Arial Unicode MS" w:cs="Times New Roman"/>
      <w:kern w:val="0"/>
      <w:szCs w:val="21"/>
    </w:rPr>
  </w:style>
  <w:style w:type="character" w:customStyle="1" w:styleId="hhh">
    <w:name w:val="hhh"/>
    <w:qFormat/>
    <w:rPr>
      <w:rFonts w:ascii="Verdana" w:eastAsia="宋体" w:hAnsi="Verdana"/>
      <w:sz w:val="24"/>
      <w:lang w:val="en-US" w:eastAsia="en-US" w:bidi="ar-SA"/>
    </w:rPr>
  </w:style>
  <w:style w:type="character" w:customStyle="1" w:styleId="titleblack14px1">
    <w:name w:val="titleblack14px1"/>
    <w:qFormat/>
    <w:rPr>
      <w:rFonts w:ascii="Verdana" w:eastAsia="宋体" w:hAnsi="Verdana"/>
      <w:b/>
      <w:bCs/>
      <w:color w:val="000000"/>
      <w:sz w:val="21"/>
      <w:szCs w:val="21"/>
      <w:lang w:val="en-US" w:eastAsia="en-US" w:bidi="ar-SA"/>
    </w:rPr>
  </w:style>
  <w:style w:type="character" w:customStyle="1" w:styleId="fontbig1">
    <w:name w:val="fontbig1"/>
    <w:qFormat/>
    <w:rPr>
      <w:rFonts w:ascii="Verdana" w:eastAsia="宋体" w:hAnsi="Verdana"/>
      <w:sz w:val="21"/>
      <w:szCs w:val="21"/>
      <w:u w:val="none"/>
      <w:lang w:val="en-US" w:eastAsia="en-US" w:bidi="ar-SA"/>
    </w:rPr>
  </w:style>
  <w:style w:type="paragraph" w:customStyle="1" w:styleId="fontbig">
    <w:name w:val="fontbig"/>
    <w:basedOn w:val="affe"/>
    <w:qFormat/>
    <w:pPr>
      <w:widowControl/>
      <w:spacing w:before="100" w:beforeAutospacing="1" w:after="100" w:afterAutospacing="1" w:line="300" w:lineRule="atLeast"/>
      <w:jc w:val="left"/>
    </w:pPr>
    <w:rPr>
      <w:rFonts w:ascii="Arial Unicode MS" w:eastAsia="宋体" w:hAnsi="Arial Unicode MS" w:cs="Times New Roman"/>
      <w:color w:val="000000"/>
      <w:kern w:val="0"/>
      <w:szCs w:val="21"/>
    </w:rPr>
  </w:style>
  <w:style w:type="character" w:customStyle="1" w:styleId="unnamed31">
    <w:name w:val="unnamed31"/>
    <w:qFormat/>
    <w:rPr>
      <w:rFonts w:ascii="Verdana" w:eastAsia="宋体" w:hAnsi="Verdana"/>
      <w:sz w:val="22"/>
      <w:szCs w:val="22"/>
      <w:lang w:val="en-US" w:eastAsia="en-US" w:bidi="ar-SA"/>
    </w:rPr>
  </w:style>
  <w:style w:type="character" w:customStyle="1" w:styleId="f1">
    <w:name w:val="f1"/>
    <w:qFormat/>
    <w:rPr>
      <w:rFonts w:ascii="Verdana" w:eastAsia="宋体" w:hAnsi="Verdana"/>
      <w:sz w:val="24"/>
      <w:lang w:val="en-US" w:eastAsia="en-US" w:bidi="ar-SA"/>
    </w:rPr>
  </w:style>
  <w:style w:type="character" w:customStyle="1" w:styleId="article1">
    <w:name w:val="article1"/>
    <w:qFormat/>
    <w:rPr>
      <w:rFonts w:ascii="Verdana" w:eastAsia="宋体" w:hAnsi="Verdana"/>
      <w:sz w:val="21"/>
      <w:szCs w:val="21"/>
      <w:lang w:val="en-US" w:eastAsia="en-US" w:bidi="ar-SA"/>
    </w:rPr>
  </w:style>
  <w:style w:type="paragraph" w:customStyle="1" w:styleId="affffffffffffffffffffffff7">
    <w:name w:val="导言及总论正文"/>
    <w:basedOn w:val="affe"/>
    <w:qFormat/>
    <w:pPr>
      <w:autoSpaceDE w:val="0"/>
      <w:autoSpaceDN w:val="0"/>
      <w:adjustRightInd w:val="0"/>
      <w:spacing w:before="80" w:after="80" w:line="360" w:lineRule="auto"/>
      <w:ind w:left="720" w:right="720" w:firstLine="437"/>
    </w:pPr>
    <w:rPr>
      <w:rFonts w:ascii="宋体" w:eastAsia="宋体" w:hAnsi="Times New Roman" w:cs="Times New Roman"/>
      <w:kern w:val="0"/>
      <w:szCs w:val="20"/>
    </w:rPr>
  </w:style>
  <w:style w:type="character" w:customStyle="1" w:styleId="2ffffd">
    <w:name w:val="正文缩进（首行缩进两字）2"/>
    <w:qFormat/>
    <w:rPr>
      <w:rFonts w:ascii="Verdana" w:eastAsia="宋体" w:hAnsi="Verdana"/>
      <w:kern w:val="2"/>
      <w:sz w:val="21"/>
      <w:lang w:val="en-US" w:eastAsia="zh-CN" w:bidi="ar-SA"/>
    </w:rPr>
  </w:style>
  <w:style w:type="paragraph" w:customStyle="1" w:styleId="affffffffffffffffffffffff8">
    <w:name w:val="正文（首行不缩进）"/>
    <w:basedOn w:val="affe"/>
    <w:qFormat/>
    <w:pPr>
      <w:autoSpaceDE w:val="0"/>
      <w:autoSpaceDN w:val="0"/>
      <w:adjustRightInd w:val="0"/>
      <w:spacing w:line="360" w:lineRule="auto"/>
      <w:jc w:val="left"/>
    </w:pPr>
    <w:rPr>
      <w:rFonts w:ascii="Times New Roman" w:eastAsia="宋体" w:hAnsi="Times New Roman" w:cs="Times New Roman"/>
      <w:kern w:val="0"/>
      <w:szCs w:val="20"/>
    </w:rPr>
  </w:style>
  <w:style w:type="paragraph" w:customStyle="1" w:styleId="2ffffe">
    <w:name w:val="样式 正文首行缩进 + 五号 首行缩进:  2 字符"/>
    <w:basedOn w:val="afffff5"/>
    <w:qFormat/>
    <w:pPr>
      <w:spacing w:after="0" w:line="400" w:lineRule="atLeast"/>
      <w:ind w:firstLineChars="200" w:firstLine="200"/>
    </w:pPr>
    <w:rPr>
      <w:rFonts w:ascii="Times New Roman" w:eastAsia="宋体" w:hAnsi="Times New Roman" w:cs="Times New Roman"/>
      <w:sz w:val="21"/>
      <w:szCs w:val="20"/>
    </w:rPr>
  </w:style>
  <w:style w:type="paragraph" w:customStyle="1" w:styleId="CharCharChar7">
    <w:name w:val="段落文字 Char Char Char"/>
    <w:basedOn w:val="affe"/>
    <w:qFormat/>
    <w:pPr>
      <w:spacing w:line="360" w:lineRule="auto"/>
      <w:ind w:firstLineChars="200" w:firstLine="200"/>
    </w:pPr>
    <w:rPr>
      <w:rFonts w:ascii="Times New Roman" w:eastAsia="宋体" w:hAnsi="Times New Roman" w:cs="Times New Roman"/>
    </w:rPr>
  </w:style>
  <w:style w:type="paragraph" w:customStyle="1" w:styleId="2fffff">
    <w:name w:val="样式 标题 2 + (西文) 宋体 (中文) 宋体"/>
    <w:basedOn w:val="2"/>
    <w:qFormat/>
    <w:pPr>
      <w:keepNext w:val="0"/>
      <w:numPr>
        <w:ilvl w:val="0"/>
        <w:numId w:val="0"/>
      </w:numPr>
      <w:spacing w:beforeLines="50" w:after="360" w:line="360" w:lineRule="auto"/>
      <w:ind w:left="576" w:right="-159" w:hanging="576"/>
      <w:jc w:val="left"/>
    </w:pPr>
    <w:rPr>
      <w:rFonts w:ascii="宋体" w:hAnsi="华文细黑" w:cs="Times New Roman"/>
      <w:bCs w:val="0"/>
      <w:caps/>
      <w:sz w:val="28"/>
      <w:szCs w:val="36"/>
    </w:rPr>
  </w:style>
  <w:style w:type="paragraph" w:customStyle="1" w:styleId="2heading2hiddenheading2ccbsheading22iso1">
    <w:name w:val="2heading2hiddenheading2ccbsheading22iso1"/>
    <w:basedOn w:val="affe"/>
    <w:qFormat/>
    <w:pPr>
      <w:widowControl/>
      <w:spacing w:before="100" w:beforeAutospacing="1" w:after="100" w:afterAutospacing="1"/>
      <w:jc w:val="left"/>
    </w:pPr>
    <w:rPr>
      <w:rFonts w:ascii="宋体" w:eastAsia="宋体" w:hAnsi="宋体" w:cs="宋体"/>
      <w:kern w:val="0"/>
      <w:sz w:val="24"/>
    </w:rPr>
  </w:style>
  <w:style w:type="paragraph" w:customStyle="1" w:styleId="1a">
    <w:name w:val="副标题1"/>
    <w:basedOn w:val="affe"/>
    <w:qFormat/>
    <w:pPr>
      <w:widowControl/>
      <w:numPr>
        <w:ilvl w:val="5"/>
        <w:numId w:val="110"/>
      </w:numPr>
      <w:spacing w:before="100" w:beforeAutospacing="1" w:after="100" w:afterAutospacing="1"/>
      <w:ind w:left="0"/>
      <w:jc w:val="left"/>
    </w:pPr>
    <w:rPr>
      <w:rFonts w:ascii="Arial" w:eastAsia="宋体" w:hAnsi="Arial" w:cs="Arial"/>
      <w:color w:val="666666"/>
      <w:kern w:val="0"/>
      <w:sz w:val="23"/>
      <w:szCs w:val="23"/>
    </w:rPr>
  </w:style>
  <w:style w:type="paragraph" w:customStyle="1" w:styleId="ZW">
    <w:name w:val="ZW"/>
    <w:basedOn w:val="affe"/>
    <w:qFormat/>
    <w:pPr>
      <w:spacing w:line="360" w:lineRule="auto"/>
      <w:ind w:firstLineChars="200" w:firstLine="200"/>
    </w:pPr>
    <w:rPr>
      <w:rFonts w:ascii="宋体" w:eastAsia="宋体" w:hAnsi="宋体" w:cs="Times New Roman"/>
      <w:sz w:val="24"/>
    </w:rPr>
  </w:style>
  <w:style w:type="paragraph" w:customStyle="1" w:styleId="TableDescriptionChar">
    <w:name w:val="Table Description Char"/>
    <w:next w:val="affe"/>
    <w:qFormat/>
    <w:pPr>
      <w:keepNext/>
      <w:snapToGrid w:val="0"/>
      <w:spacing w:before="160" w:after="80"/>
      <w:ind w:left="1701"/>
      <w:jc w:val="center"/>
    </w:pPr>
    <w:rPr>
      <w:rFonts w:ascii="Arial" w:eastAsia="黑体" w:hAnsi="Arial" w:cs="Times New Roman"/>
      <w:sz w:val="18"/>
    </w:rPr>
  </w:style>
  <w:style w:type="paragraph" w:customStyle="1" w:styleId="FigureDescription">
    <w:name w:val="Figure Description"/>
    <w:next w:val="affe"/>
    <w:qFormat/>
    <w:pPr>
      <w:tabs>
        <w:tab w:val="left" w:pos="2520"/>
      </w:tabs>
      <w:snapToGrid w:val="0"/>
      <w:spacing w:before="80" w:after="320"/>
      <w:ind w:left="1701"/>
      <w:jc w:val="center"/>
    </w:pPr>
    <w:rPr>
      <w:rFonts w:ascii="Arial" w:eastAsia="黑体" w:hAnsi="Arial" w:cs="Times New Roman"/>
      <w:sz w:val="18"/>
    </w:rPr>
  </w:style>
  <w:style w:type="paragraph" w:customStyle="1" w:styleId="zw0">
    <w:name w:val="zw"/>
    <w:basedOn w:val="affe"/>
    <w:qFormat/>
    <w:pPr>
      <w:spacing w:line="360" w:lineRule="auto"/>
      <w:ind w:leftChars="100" w:left="210" w:rightChars="100" w:right="210" w:firstLineChars="200" w:firstLine="480"/>
    </w:pPr>
    <w:rPr>
      <w:rFonts w:ascii="Times New Roman" w:eastAsia="宋体" w:hAnsi="Times New Roman" w:cs="Times New Roman"/>
      <w:sz w:val="24"/>
    </w:rPr>
  </w:style>
  <w:style w:type="character" w:customStyle="1" w:styleId="l151">
    <w:name w:val="l151"/>
    <w:qFormat/>
    <w:rPr>
      <w:rFonts w:ascii="Verdana" w:eastAsia="宋体" w:hAnsi="Verdana"/>
      <w:sz w:val="24"/>
      <w:lang w:val="en-US" w:eastAsia="en-US" w:bidi="ar-SA"/>
    </w:rPr>
  </w:style>
  <w:style w:type="character" w:customStyle="1" w:styleId="p1501">
    <w:name w:val="p1501"/>
    <w:qFormat/>
    <w:rPr>
      <w:rFonts w:ascii="Verdana" w:eastAsia="宋体" w:hAnsi="Verdana"/>
      <w:sz w:val="24"/>
      <w:lang w:val="en-US" w:eastAsia="en-US" w:bidi="ar-SA"/>
    </w:rPr>
  </w:style>
  <w:style w:type="character" w:customStyle="1" w:styleId="black9b1">
    <w:name w:val="black9b1"/>
    <w:qFormat/>
    <w:rPr>
      <w:rFonts w:ascii="ˎ̥" w:eastAsia="宋体" w:hAnsi="ˎ̥" w:hint="default"/>
      <w:b/>
      <w:bCs/>
      <w:color w:val="000000"/>
      <w:sz w:val="18"/>
      <w:szCs w:val="18"/>
      <w:lang w:val="en-US" w:eastAsia="en-US" w:bidi="ar-SA"/>
    </w:rPr>
  </w:style>
  <w:style w:type="paragraph" w:customStyle="1" w:styleId="affffffffffffffffffffffff9">
    <w:name w:val="正小四加"/>
    <w:basedOn w:val="affe"/>
    <w:qFormat/>
    <w:pPr>
      <w:spacing w:line="360" w:lineRule="auto"/>
      <w:ind w:rightChars="200" w:right="420" w:firstLineChars="200" w:firstLine="520"/>
    </w:pPr>
    <w:rPr>
      <w:rFonts w:ascii="Times New Roman" w:eastAsia="宋体" w:hAnsi="Times New Roman" w:cs="Times New Roman"/>
      <w:spacing w:val="10"/>
      <w:sz w:val="24"/>
    </w:rPr>
  </w:style>
  <w:style w:type="paragraph" w:customStyle="1" w:styleId="Charffffff3">
    <w:name w:val="正文小四加宽 Char"/>
    <w:basedOn w:val="affe"/>
    <w:qFormat/>
    <w:pPr>
      <w:spacing w:line="360" w:lineRule="auto"/>
      <w:ind w:rightChars="200" w:right="420" w:firstLineChars="200" w:firstLine="520"/>
    </w:pPr>
    <w:rPr>
      <w:rFonts w:ascii="Times New Roman" w:eastAsia="宋体" w:hAnsi="Times New Roman" w:cs="Times New Roman"/>
      <w:spacing w:val="10"/>
      <w:sz w:val="24"/>
    </w:rPr>
  </w:style>
  <w:style w:type="paragraph" w:customStyle="1" w:styleId="tableheading1">
    <w:name w:val="tableheading"/>
    <w:basedOn w:val="affe"/>
    <w:qFormat/>
    <w:pPr>
      <w:widowControl/>
      <w:spacing w:before="100" w:beforeAutospacing="1" w:after="100" w:afterAutospacing="1" w:line="240" w:lineRule="atLeast"/>
      <w:jc w:val="left"/>
    </w:pPr>
    <w:rPr>
      <w:rFonts w:ascii="宋体" w:eastAsia="宋体" w:hAnsi="宋体" w:cs="宋体"/>
      <w:kern w:val="0"/>
      <w:sz w:val="18"/>
      <w:szCs w:val="18"/>
    </w:rPr>
  </w:style>
  <w:style w:type="paragraph" w:customStyle="1" w:styleId="tabletext1">
    <w:name w:val="tabletext"/>
    <w:basedOn w:val="affe"/>
    <w:qFormat/>
    <w:pPr>
      <w:widowControl/>
      <w:spacing w:before="100" w:beforeAutospacing="1" w:after="100" w:afterAutospacing="1" w:line="240" w:lineRule="atLeast"/>
      <w:jc w:val="left"/>
    </w:pPr>
    <w:rPr>
      <w:rFonts w:ascii="宋体" w:eastAsia="宋体" w:hAnsi="宋体" w:cs="宋体"/>
      <w:kern w:val="0"/>
      <w:sz w:val="18"/>
      <w:szCs w:val="18"/>
    </w:rPr>
  </w:style>
  <w:style w:type="paragraph" w:customStyle="1" w:styleId="tabletextchar">
    <w:name w:val="tabletextchar"/>
    <w:basedOn w:val="affe"/>
    <w:qFormat/>
    <w:pPr>
      <w:widowControl/>
      <w:spacing w:before="100" w:beforeAutospacing="1" w:after="100" w:afterAutospacing="1" w:line="240" w:lineRule="atLeast"/>
      <w:jc w:val="left"/>
    </w:pPr>
    <w:rPr>
      <w:rFonts w:ascii="宋体" w:eastAsia="宋体" w:hAnsi="宋体" w:cs="宋体"/>
      <w:kern w:val="0"/>
      <w:sz w:val="18"/>
      <w:szCs w:val="18"/>
    </w:rPr>
  </w:style>
  <w:style w:type="paragraph" w:customStyle="1" w:styleId="itemlistintable">
    <w:name w:val="itemlistintable"/>
    <w:basedOn w:val="affe"/>
    <w:qFormat/>
    <w:pPr>
      <w:widowControl/>
      <w:spacing w:before="100" w:beforeAutospacing="1" w:after="100" w:afterAutospacing="1" w:line="240" w:lineRule="atLeast"/>
      <w:jc w:val="left"/>
    </w:pPr>
    <w:rPr>
      <w:rFonts w:ascii="宋体" w:eastAsia="宋体" w:hAnsi="宋体" w:cs="宋体"/>
      <w:kern w:val="0"/>
      <w:sz w:val="18"/>
      <w:szCs w:val="18"/>
    </w:rPr>
  </w:style>
  <w:style w:type="paragraph" w:customStyle="1" w:styleId="affffffffffffffffffffffffa">
    <w:name w:val="正文首行缩进（绿盟科技）"/>
    <w:basedOn w:val="affe"/>
    <w:link w:val="Charffffff4"/>
    <w:qFormat/>
    <w:pPr>
      <w:widowControl/>
      <w:spacing w:after="50" w:line="300" w:lineRule="auto"/>
      <w:ind w:firstLineChars="200" w:firstLine="200"/>
      <w:jc w:val="left"/>
    </w:pPr>
    <w:rPr>
      <w:rFonts w:ascii="Arial" w:eastAsia="宋体" w:hAnsi="Arial" w:cs="Times New Roman"/>
      <w:kern w:val="0"/>
      <w:szCs w:val="21"/>
    </w:rPr>
  </w:style>
  <w:style w:type="character" w:customStyle="1" w:styleId="Charffffff4">
    <w:name w:val="正文首行缩进（绿盟科技） Char"/>
    <w:link w:val="affffffffffffffffffffffffa"/>
    <w:qFormat/>
    <w:rPr>
      <w:rFonts w:ascii="Arial" w:eastAsia="宋体" w:hAnsi="Arial" w:cs="Times New Roman"/>
      <w:sz w:val="21"/>
      <w:szCs w:val="21"/>
    </w:rPr>
  </w:style>
  <w:style w:type="character" w:customStyle="1" w:styleId="tpccontent1">
    <w:name w:val="tpc_content1"/>
    <w:qFormat/>
    <w:rPr>
      <w:rFonts w:ascii="Verdana" w:eastAsia="宋体" w:hAnsi="Verdana"/>
      <w:sz w:val="18"/>
      <w:szCs w:val="18"/>
      <w:lang w:val="en-US" w:eastAsia="en-US" w:bidi="ar-SA"/>
    </w:rPr>
  </w:style>
  <w:style w:type="paragraph" w:customStyle="1" w:styleId="itemstepintable">
    <w:name w:val="itemstepintable"/>
    <w:basedOn w:val="affe"/>
    <w:qFormat/>
    <w:pPr>
      <w:widowControl/>
      <w:spacing w:before="100" w:beforeAutospacing="1" w:after="100" w:afterAutospacing="1"/>
      <w:jc w:val="left"/>
    </w:pPr>
    <w:rPr>
      <w:rFonts w:ascii="宋体" w:eastAsia="宋体" w:hAnsi="宋体" w:cs="宋体"/>
      <w:kern w:val="0"/>
      <w:sz w:val="24"/>
    </w:rPr>
  </w:style>
  <w:style w:type="character" w:customStyle="1" w:styleId="4CharCharChar">
    <w:name w:val="标题4 Char Char Char"/>
    <w:qFormat/>
    <w:rPr>
      <w:rFonts w:ascii="楷体_GB2312" w:eastAsia="楷体_GB2312" w:hAnsi="宋体" w:cs="Arial"/>
      <w:b/>
      <w:bCs/>
      <w:color w:val="339966"/>
      <w:kern w:val="2"/>
      <w:sz w:val="24"/>
      <w:szCs w:val="32"/>
      <w:lang w:val="en-US" w:eastAsia="zh-CN" w:bidi="ar-SA"/>
    </w:rPr>
  </w:style>
  <w:style w:type="character" w:customStyle="1" w:styleId="huei12b1">
    <w:name w:val="huei12b1"/>
    <w:qFormat/>
    <w:rPr>
      <w:rFonts w:ascii="Verdana" w:eastAsia="宋体" w:hAnsi="Verdana"/>
      <w:b/>
      <w:bCs/>
      <w:color w:val="333333"/>
      <w:sz w:val="18"/>
      <w:szCs w:val="18"/>
      <w:lang w:val="en-US" w:eastAsia="en-US" w:bidi="ar-SA"/>
    </w:rPr>
  </w:style>
  <w:style w:type="character" w:customStyle="1" w:styleId="style55">
    <w:name w:val="style55"/>
    <w:qFormat/>
    <w:rPr>
      <w:rFonts w:ascii="Verdana" w:eastAsia="宋体" w:hAnsi="Verdana"/>
      <w:sz w:val="24"/>
      <w:lang w:val="en-US" w:eastAsia="en-US" w:bidi="ar-SA"/>
    </w:rPr>
  </w:style>
  <w:style w:type="paragraph" w:customStyle="1" w:styleId="affffffffffffffffffffffffb">
    <w:name w:val="项目符号：一级"/>
    <w:basedOn w:val="affe"/>
    <w:next w:val="affe"/>
    <w:qFormat/>
    <w:pPr>
      <w:widowControl/>
      <w:tabs>
        <w:tab w:val="left" w:pos="840"/>
      </w:tabs>
      <w:adjustRightInd w:val="0"/>
      <w:snapToGrid w:val="0"/>
      <w:spacing w:line="360" w:lineRule="auto"/>
      <w:ind w:left="840" w:hanging="420"/>
      <w:jc w:val="left"/>
      <w:textAlignment w:val="baseline"/>
    </w:pPr>
    <w:rPr>
      <w:rFonts w:ascii="宋体" w:eastAsia="宋体" w:hAnsi="宋体" w:cs="Times New Roman"/>
      <w:kern w:val="0"/>
      <w:sz w:val="24"/>
    </w:rPr>
  </w:style>
  <w:style w:type="character" w:customStyle="1" w:styleId="t10">
    <w:name w:val="t10"/>
    <w:qFormat/>
    <w:rPr>
      <w:rFonts w:ascii="Verdana" w:eastAsia="宋体" w:hAnsi="Verdana"/>
      <w:sz w:val="24"/>
      <w:lang w:val="en-US" w:eastAsia="en-US" w:bidi="ar-SA"/>
    </w:rPr>
  </w:style>
  <w:style w:type="character" w:customStyle="1" w:styleId="t9">
    <w:name w:val="t9"/>
    <w:qFormat/>
    <w:rPr>
      <w:rFonts w:ascii="Verdana" w:eastAsia="宋体" w:hAnsi="Verdana"/>
      <w:sz w:val="24"/>
      <w:lang w:val="en-US" w:eastAsia="en-US" w:bidi="ar-SA"/>
    </w:rPr>
  </w:style>
  <w:style w:type="paragraph" w:customStyle="1" w:styleId="1fffff8">
    <w:name w:val="小标题 1"/>
    <w:basedOn w:val="affe"/>
    <w:qFormat/>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affffffffffffffffffffffffc">
    <w:name w:val="表身（左）"/>
    <w:qFormat/>
    <w:pPr>
      <w:adjustRightInd w:val="0"/>
      <w:snapToGrid w:val="0"/>
      <w:spacing w:line="300" w:lineRule="auto"/>
      <w:textAlignment w:val="center"/>
    </w:pPr>
    <w:rPr>
      <w:rFonts w:ascii="Times New Roman" w:eastAsia="宋体" w:hAnsi="Times New Roman" w:cs="Times New Roman"/>
      <w:sz w:val="16"/>
    </w:rPr>
  </w:style>
  <w:style w:type="paragraph" w:customStyle="1" w:styleId="affffffffffffffffffffffffd">
    <w:name w:val="表身（中）"/>
    <w:basedOn w:val="affffffffffffffffffffffffc"/>
    <w:qFormat/>
    <w:pPr>
      <w:jc w:val="center"/>
    </w:pPr>
  </w:style>
  <w:style w:type="paragraph" w:customStyle="1" w:styleId="style6">
    <w:name w:val="style6"/>
    <w:basedOn w:val="affe"/>
    <w:qFormat/>
    <w:pPr>
      <w:widowControl/>
      <w:spacing w:before="100" w:beforeAutospacing="1" w:after="100" w:afterAutospacing="1"/>
      <w:jc w:val="left"/>
    </w:pPr>
    <w:rPr>
      <w:rFonts w:ascii="宋体" w:eastAsia="宋体" w:hAnsi="宋体" w:cs="宋体"/>
      <w:kern w:val="0"/>
      <w:sz w:val="18"/>
      <w:szCs w:val="18"/>
    </w:rPr>
  </w:style>
  <w:style w:type="character" w:customStyle="1" w:styleId="style71">
    <w:name w:val="style71"/>
    <w:qFormat/>
    <w:rPr>
      <w:rFonts w:ascii="Verdana" w:eastAsia="宋体" w:hAnsi="Verdana"/>
      <w:sz w:val="24"/>
      <w:vertAlign w:val="subscript"/>
      <w:lang w:val="en-US" w:eastAsia="en-US" w:bidi="ar-SA"/>
    </w:rPr>
  </w:style>
  <w:style w:type="character" w:customStyle="1" w:styleId="affffffffffffffffffffffffe">
    <w:name w:val="下标"/>
    <w:qFormat/>
    <w:rPr>
      <w:rFonts w:ascii="Verdana" w:eastAsia="宋体" w:hAnsi="Verdana"/>
      <w:sz w:val="24"/>
      <w:lang w:val="en-US" w:eastAsia="en-US" w:bidi="ar-SA"/>
    </w:rPr>
  </w:style>
  <w:style w:type="character" w:customStyle="1" w:styleId="style81">
    <w:name w:val="style81"/>
    <w:qFormat/>
    <w:rPr>
      <w:rFonts w:ascii="宋体" w:eastAsia="宋体" w:hAnsi="宋体" w:hint="eastAsia"/>
      <w:sz w:val="24"/>
      <w:vertAlign w:val="superscript"/>
      <w:lang w:val="en-US" w:eastAsia="en-US" w:bidi="ar-SA"/>
    </w:rPr>
  </w:style>
  <w:style w:type="character" w:customStyle="1" w:styleId="google-src-text1">
    <w:name w:val="google-src-text1"/>
    <w:qFormat/>
    <w:rPr>
      <w:rFonts w:ascii="Verdana" w:eastAsia="宋体" w:hAnsi="Verdana"/>
      <w:vanish/>
      <w:sz w:val="24"/>
      <w:lang w:val="en-US" w:eastAsia="en-US" w:bidi="ar-SA"/>
    </w:rPr>
  </w:style>
  <w:style w:type="paragraph" w:customStyle="1" w:styleId="CharChar2Char3">
    <w:name w:val="Char Char2 Char3"/>
    <w:basedOn w:val="affe"/>
    <w:qFormat/>
    <w:pPr>
      <w:keepNext/>
      <w:keepLines/>
      <w:pageBreakBefore/>
      <w:tabs>
        <w:tab w:val="left" w:pos="845"/>
      </w:tabs>
      <w:ind w:left="845" w:hanging="420"/>
    </w:pPr>
    <w:rPr>
      <w:rFonts w:ascii="Tahoma" w:eastAsia="宋体" w:hAnsi="Tahoma" w:cs="Times New Roman"/>
      <w:sz w:val="24"/>
      <w:szCs w:val="20"/>
    </w:rPr>
  </w:style>
  <w:style w:type="paragraph" w:customStyle="1" w:styleId="afffffffffffffffffffffffff">
    <w:name w:val="列表内容"/>
    <w:basedOn w:val="affe"/>
    <w:next w:val="affe"/>
    <w:qFormat/>
    <w:pPr>
      <w:widowControl/>
      <w:tabs>
        <w:tab w:val="left" w:pos="420"/>
      </w:tabs>
      <w:ind w:left="420" w:hanging="420"/>
      <w:jc w:val="left"/>
    </w:pPr>
    <w:rPr>
      <w:rFonts w:ascii="Times New Roman" w:eastAsia="宋体" w:hAnsi="Times New Roman" w:cs="Times New Roman"/>
      <w:kern w:val="0"/>
      <w:sz w:val="18"/>
    </w:rPr>
  </w:style>
  <w:style w:type="paragraph" w:customStyle="1" w:styleId="GEDI">
    <w:name w:val="GEDI正文样式"/>
    <w:basedOn w:val="affe"/>
    <w:qFormat/>
    <w:pPr>
      <w:adjustRightInd w:val="0"/>
      <w:snapToGrid w:val="0"/>
      <w:spacing w:line="480" w:lineRule="atLeast"/>
      <w:ind w:firstLineChars="200" w:firstLine="480"/>
    </w:pPr>
    <w:rPr>
      <w:rFonts w:ascii="Times New Roman" w:eastAsia="宋体" w:hAnsi="Times New Roman" w:cs="Times New Roman"/>
      <w:sz w:val="24"/>
    </w:rPr>
  </w:style>
  <w:style w:type="paragraph" w:customStyle="1" w:styleId="GEDI0">
    <w:name w:val="GEDI一级项目编号"/>
    <w:basedOn w:val="affe"/>
    <w:qFormat/>
    <w:pPr>
      <w:adjustRightInd w:val="0"/>
      <w:snapToGrid w:val="0"/>
      <w:spacing w:line="480" w:lineRule="atLeast"/>
    </w:pPr>
    <w:rPr>
      <w:rFonts w:ascii="Times New Roman" w:eastAsia="宋体" w:hAnsi="Times New Roman" w:cs="Times New Roman"/>
      <w:sz w:val="24"/>
    </w:rPr>
  </w:style>
  <w:style w:type="character" w:customStyle="1" w:styleId="javascript">
    <w:name w:val="javascript"/>
    <w:qFormat/>
    <w:rPr>
      <w:rFonts w:ascii="Verdana" w:eastAsia="宋体" w:hAnsi="Verdana"/>
      <w:sz w:val="24"/>
      <w:lang w:val="en-US" w:eastAsia="en-US" w:bidi="ar-SA"/>
    </w:rPr>
  </w:style>
  <w:style w:type="paragraph" w:customStyle="1" w:styleId="1fffff9">
    <w:name w:val="ÕýÎÄ 1"/>
    <w:basedOn w:val="affe"/>
    <w:qFormat/>
    <w:pPr>
      <w:widowControl/>
      <w:overflowPunct w:val="0"/>
      <w:autoSpaceDE w:val="0"/>
      <w:autoSpaceDN w:val="0"/>
      <w:adjustRightInd w:val="0"/>
      <w:spacing w:before="80" w:after="80" w:line="360" w:lineRule="auto"/>
      <w:ind w:left="1417"/>
      <w:textAlignment w:val="baseline"/>
    </w:pPr>
    <w:rPr>
      <w:rFonts w:ascii="Times New Roman" w:eastAsia="宋体" w:hAnsi="Times New Roman" w:cs="Times New Roman"/>
      <w:kern w:val="0"/>
      <w:szCs w:val="20"/>
    </w:rPr>
  </w:style>
  <w:style w:type="paragraph" w:customStyle="1" w:styleId="afffffffffffffffffffffffff0">
    <w:name w:val="±íÌâ"/>
    <w:basedOn w:val="affe"/>
    <w:qFormat/>
    <w:pPr>
      <w:keepNext/>
      <w:widowControl/>
      <w:overflowPunct w:val="0"/>
      <w:autoSpaceDE w:val="0"/>
      <w:autoSpaceDN w:val="0"/>
      <w:adjustRightInd w:val="0"/>
      <w:spacing w:before="80" w:after="80" w:line="360" w:lineRule="auto"/>
      <w:ind w:left="1417"/>
      <w:jc w:val="center"/>
      <w:textAlignment w:val="baseline"/>
    </w:pPr>
    <w:rPr>
      <w:rFonts w:ascii="Arial" w:eastAsia="宋体" w:hAnsi="Arial" w:cs="Times New Roman"/>
      <w:kern w:val="0"/>
      <w:sz w:val="18"/>
      <w:szCs w:val="20"/>
    </w:rPr>
  </w:style>
  <w:style w:type="paragraph" w:customStyle="1" w:styleId="afffffffffffffffffffffffff1">
    <w:name w:val="±íÏî"/>
    <w:basedOn w:val="affe"/>
    <w:qFormat/>
    <w:pPr>
      <w:widowControl/>
      <w:overflowPunct w:val="0"/>
      <w:autoSpaceDE w:val="0"/>
      <w:autoSpaceDN w:val="0"/>
      <w:adjustRightInd w:val="0"/>
      <w:spacing w:line="300" w:lineRule="auto"/>
      <w:jc w:val="center"/>
      <w:textAlignment w:val="baseline"/>
    </w:pPr>
    <w:rPr>
      <w:rFonts w:ascii="Times New Roman" w:eastAsia="宋体" w:hAnsi="Times New Roman" w:cs="Times New Roman"/>
      <w:kern w:val="0"/>
      <w:sz w:val="18"/>
      <w:szCs w:val="20"/>
    </w:rPr>
  </w:style>
  <w:style w:type="paragraph" w:customStyle="1" w:styleId="afffffffffffffffffffffffff2">
    <w:name w:val="±íÉí"/>
    <w:basedOn w:val="affe"/>
    <w:qFormat/>
    <w:pPr>
      <w:widowControl/>
      <w:overflowPunct w:val="0"/>
      <w:autoSpaceDE w:val="0"/>
      <w:autoSpaceDN w:val="0"/>
      <w:adjustRightInd w:val="0"/>
      <w:spacing w:line="300" w:lineRule="auto"/>
      <w:jc w:val="left"/>
      <w:textAlignment w:val="baseline"/>
    </w:pPr>
    <w:rPr>
      <w:rFonts w:ascii="Times New Roman" w:eastAsia="宋体" w:hAnsi="Times New Roman" w:cs="Times New Roman"/>
      <w:kern w:val="0"/>
      <w:sz w:val="18"/>
      <w:szCs w:val="20"/>
    </w:rPr>
  </w:style>
  <w:style w:type="paragraph" w:customStyle="1" w:styleId="CharChar1CharCharCharCharCharCharCharCharCharChar">
    <w:name w:val="Char Char1 Char Char Char Char Char Char Char Char Char Char"/>
    <w:basedOn w:val="affe"/>
    <w:qFormat/>
    <w:pPr>
      <w:widowControl/>
      <w:spacing w:after="160" w:line="240" w:lineRule="exact"/>
      <w:jc w:val="left"/>
    </w:pPr>
    <w:rPr>
      <w:rFonts w:ascii="Verdana" w:eastAsia="宋体" w:hAnsi="Verdana" w:cs="Times New Roman"/>
      <w:kern w:val="0"/>
      <w:sz w:val="20"/>
      <w:szCs w:val="20"/>
      <w:lang w:eastAsia="en-US"/>
    </w:rPr>
  </w:style>
  <w:style w:type="character" w:customStyle="1" w:styleId="xspace-rategood">
    <w:name w:val="xspace-rategood"/>
    <w:qFormat/>
    <w:rPr>
      <w:rFonts w:ascii="Verdana" w:eastAsia="宋体" w:hAnsi="Verdana"/>
      <w:sz w:val="24"/>
      <w:lang w:val="en-US" w:eastAsia="en-US" w:bidi="ar-SA"/>
    </w:rPr>
  </w:style>
  <w:style w:type="character" w:customStyle="1" w:styleId="xspace-ratebad">
    <w:name w:val="xspace-ratebad"/>
    <w:qFormat/>
    <w:rPr>
      <w:rFonts w:ascii="Verdana" w:eastAsia="宋体" w:hAnsi="Verdana"/>
      <w:sz w:val="24"/>
      <w:lang w:val="en-US" w:eastAsia="en-US" w:bidi="ar-SA"/>
    </w:rPr>
  </w:style>
  <w:style w:type="paragraph" w:customStyle="1" w:styleId="afffffffffffffffffffffffff3">
    <w:name w:val="正文段"/>
    <w:basedOn w:val="affe"/>
    <w:qFormat/>
    <w:pPr>
      <w:adjustRightInd w:val="0"/>
      <w:spacing w:after="240" w:line="360" w:lineRule="atLeast"/>
      <w:ind w:firstLine="454"/>
      <w:textAlignment w:val="baseline"/>
    </w:pPr>
    <w:rPr>
      <w:rFonts w:ascii="宋体" w:eastAsia="宋体" w:hAnsi="Times New Roman" w:cs="Times New Roman"/>
      <w:kern w:val="0"/>
      <w:sz w:val="24"/>
      <w:szCs w:val="20"/>
    </w:rPr>
  </w:style>
  <w:style w:type="paragraph" w:customStyle="1" w:styleId="L-">
    <w:name w:val="表文[L-宋体]"/>
    <w:basedOn w:val="affe"/>
    <w:qFormat/>
    <w:pPr>
      <w:adjustRightInd w:val="0"/>
      <w:snapToGrid w:val="0"/>
      <w:spacing w:before="20" w:line="0" w:lineRule="atLeast"/>
    </w:pPr>
    <w:rPr>
      <w:rFonts w:ascii="宋体" w:eastAsia="宋体" w:hAnsi="Times New Roman" w:cs="Times New Roman"/>
      <w:szCs w:val="20"/>
    </w:rPr>
  </w:style>
  <w:style w:type="paragraph" w:customStyle="1" w:styleId="afffffffffffffffffffffffff4">
    <w:name w:val="测试项"/>
    <w:basedOn w:val="affe"/>
    <w:qFormat/>
    <w:rPr>
      <w:rFonts w:ascii="Times New Roman" w:eastAsia="宋体" w:hAnsi="Times New Roman" w:cs="Times New Roman"/>
      <w:b/>
      <w:bCs/>
    </w:rPr>
  </w:style>
  <w:style w:type="paragraph" w:customStyle="1" w:styleId="afffffffffffffffffffffffff5">
    <w:name w:val="测试步骤"/>
    <w:basedOn w:val="affe"/>
    <w:qFormat/>
    <w:rPr>
      <w:rFonts w:ascii="Times New Roman" w:eastAsia="宋体" w:hAnsi="Times New Roman" w:cs="Times New Roman"/>
    </w:rPr>
  </w:style>
  <w:style w:type="paragraph" w:customStyle="1" w:styleId="D1">
    <w:name w:val="D标1"/>
    <w:basedOn w:val="13"/>
    <w:next w:val="affe"/>
    <w:qFormat/>
    <w:pPr>
      <w:keepLines w:val="0"/>
      <w:widowControl/>
      <w:numPr>
        <w:numId w:val="111"/>
      </w:numPr>
      <w:autoSpaceDE w:val="0"/>
      <w:autoSpaceDN w:val="0"/>
      <w:adjustRightInd w:val="0"/>
      <w:spacing w:before="360" w:after="240" w:line="315" w:lineRule="atLeast"/>
    </w:pPr>
    <w:rPr>
      <w:rFonts w:ascii="黑体" w:cs="Times New Roman"/>
      <w:b w:val="0"/>
      <w:bCs w:val="0"/>
      <w:kern w:val="0"/>
      <w:sz w:val="36"/>
      <w:szCs w:val="20"/>
    </w:rPr>
  </w:style>
  <w:style w:type="table" w:customStyle="1" w:styleId="7110">
    <w:name w:val="网格型 711"/>
    <w:basedOn w:val="afff1"/>
    <w:qFormat/>
    <w:pPr>
      <w:spacing w:after="80" w:line="240" w:lineRule="exact"/>
      <w:jc w:val="both"/>
    </w:pPr>
    <w:rPr>
      <w:rFonts w:ascii="Times New Roman" w:eastAsia="Batang"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28">
    <w:name w:val="简明型 12"/>
    <w:basedOn w:val="afff1"/>
    <w:qFormat/>
    <w:pPr>
      <w:spacing w:after="80" w:line="240" w:lineRule="exact"/>
      <w:jc w:val="both"/>
    </w:pPr>
    <w:rPr>
      <w:rFonts w:ascii="Times New Roman" w:eastAsia="Batang"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8">
    <w:name w:val="专业型21"/>
    <w:basedOn w:val="afff1"/>
    <w:qFormat/>
    <w:pPr>
      <w:spacing w:after="80" w:line="240" w:lineRule="exact"/>
      <w:jc w:val="both"/>
    </w:pPr>
    <w:rPr>
      <w:rFonts w:ascii="Times New Roman" w:eastAsia="Batang"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2fffff0">
    <w:name w:val="表格主题2"/>
    <w:basedOn w:val="afff1"/>
    <w:qFormat/>
    <w:pPr>
      <w:spacing w:after="80" w:line="240" w:lineRule="exact"/>
      <w:jc w:val="both"/>
    </w:pPr>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1">
    <w:name w:val="Char Char1 Char Char Char Char Char Char1"/>
    <w:basedOn w:val="affe"/>
    <w:qFormat/>
    <w:pPr>
      <w:widowControl/>
      <w:spacing w:after="160" w:line="240" w:lineRule="exact"/>
      <w:jc w:val="left"/>
    </w:pPr>
    <w:rPr>
      <w:rFonts w:ascii="Verdana" w:eastAsia="仿宋_GB2312" w:hAnsi="Verdana" w:cs="Times New Roman"/>
      <w:kern w:val="0"/>
      <w:sz w:val="24"/>
      <w:szCs w:val="20"/>
      <w:lang w:eastAsia="en-US"/>
    </w:rPr>
  </w:style>
  <w:style w:type="table" w:customStyle="1" w:styleId="Table1">
    <w:name w:val="Table1"/>
    <w:basedOn w:val="afffffa"/>
    <w:qFormat/>
    <w:pPr>
      <w:jc w:val="left"/>
    </w:pPr>
    <w:rPr>
      <w:rFonts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CharChar1CharCharCharCharCharCharCharCharCharCharCharCharCharCharCharChar1CharCharCharCharCharCharCharCharCharCharCharCharCharChar1">
    <w:name w:val="Char Char1 Char Char Char Char Char Char Char Char Char Char Char Char Char Char Char Char1 Char Char Char Char Char Char Char Char Char Char Char Char Char Char1"/>
    <w:basedOn w:val="affe"/>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f6">
    <w:name w:val="正文小标题 Char Char"/>
    <w:qFormat/>
    <w:rPr>
      <w:rFonts w:ascii="宋体" w:eastAsia="宋体" w:hAnsi="宋体" w:cs="Times New Roman"/>
      <w:bCs/>
      <w:color w:val="000000"/>
      <w:sz w:val="24"/>
      <w:szCs w:val="21"/>
    </w:rPr>
  </w:style>
  <w:style w:type="table" w:customStyle="1" w:styleId="721">
    <w:name w:val="网格型 72"/>
    <w:basedOn w:val="afff1"/>
    <w:qFormat/>
    <w:pPr>
      <w:spacing w:after="80" w:line="240" w:lineRule="exact"/>
      <w:jc w:val="both"/>
    </w:pPr>
    <w:rPr>
      <w:rFonts w:ascii="Times New Roman" w:eastAsia="Batang"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130">
    <w:name w:val="简明型 13"/>
    <w:basedOn w:val="afff1"/>
    <w:qFormat/>
    <w:pPr>
      <w:spacing w:after="80" w:line="240" w:lineRule="exact"/>
      <w:jc w:val="both"/>
    </w:pPr>
    <w:rPr>
      <w:rFonts w:ascii="Times New Roman" w:eastAsia="Batang"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317">
    <w:name w:val="专业型31"/>
    <w:basedOn w:val="afff1"/>
    <w:qFormat/>
    <w:pPr>
      <w:spacing w:after="80" w:line="240" w:lineRule="exact"/>
      <w:jc w:val="both"/>
    </w:pPr>
    <w:rPr>
      <w:rFonts w:ascii="Times New Roman" w:eastAsia="Batang"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3fff1">
    <w:name w:val="表格主题3"/>
    <w:basedOn w:val="afff1"/>
    <w:qFormat/>
    <w:pPr>
      <w:spacing w:after="80" w:line="240" w:lineRule="exact"/>
      <w:jc w:val="both"/>
    </w:pPr>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网格型51"/>
    <w:basedOn w:val="afff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c">
    <w:name w:val="网格型6"/>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3">
    <w:name w:val="表格主题4"/>
    <w:basedOn w:val="afff1"/>
    <w:semiHidden/>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彩色型 11"/>
    <w:basedOn w:val="afff1"/>
    <w:semiHidden/>
    <w:qFormat/>
    <w:pPr>
      <w:widowControl w:val="0"/>
      <w:jc w:val="both"/>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19">
    <w:name w:val="彩色型 21"/>
    <w:basedOn w:val="afff1"/>
    <w:semiHidden/>
    <w:qFormat/>
    <w:pPr>
      <w:widowControl w:val="0"/>
      <w:jc w:val="both"/>
    </w:pPr>
    <w:rPr>
      <w:rFonts w:ascii="Times New Roman" w:eastAsia="宋体"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18">
    <w:name w:val="彩色型 31"/>
    <w:basedOn w:val="afff1"/>
    <w:semiHidden/>
    <w:qFormat/>
    <w:pPr>
      <w:widowControl w:val="0"/>
      <w:jc w:val="both"/>
    </w:pPr>
    <w:rPr>
      <w:rFonts w:ascii="Times New Roman" w:eastAsia="宋体"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fffffa">
    <w:name w:val="典雅型1"/>
    <w:basedOn w:val="afff1"/>
    <w:semiHidden/>
    <w:qFormat/>
    <w:pPr>
      <w:widowControl w:val="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11f">
    <w:name w:val="古典型 11"/>
    <w:basedOn w:val="afff1"/>
    <w:semiHidden/>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a">
    <w:name w:val="古典型 21"/>
    <w:basedOn w:val="afff1"/>
    <w:semiHidden/>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9">
    <w:name w:val="古典型 31"/>
    <w:basedOn w:val="afff1"/>
    <w:semiHidden/>
    <w:qFormat/>
    <w:pPr>
      <w:widowControl w:val="0"/>
      <w:jc w:val="both"/>
    </w:pPr>
    <w:rPr>
      <w:rFonts w:ascii="Times New Roman" w:eastAsia="宋体"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2">
    <w:name w:val="古典型 41"/>
    <w:basedOn w:val="afff1"/>
    <w:semiHidden/>
    <w:qFormat/>
    <w:pPr>
      <w:widowControl w:val="0"/>
      <w:jc w:val="both"/>
    </w:pPr>
    <w:rPr>
      <w:rFonts w:ascii="Times New Roman" w:eastAsia="宋体"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42">
    <w:name w:val="简明型 14"/>
    <w:basedOn w:val="afff1"/>
    <w:semiHidden/>
    <w:qFormat/>
    <w:pPr>
      <w:widowControl w:val="0"/>
      <w:jc w:val="both"/>
    </w:pPr>
    <w:rPr>
      <w:rFonts w:ascii="Times New Roman" w:eastAsia="宋体"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b">
    <w:name w:val="简明型 21"/>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a">
    <w:name w:val="简明型 31"/>
    <w:basedOn w:val="afff1"/>
    <w:semiHidden/>
    <w:qFormat/>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f0">
    <w:name w:val="精巧型 11"/>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c">
    <w:name w:val="精巧型 21"/>
    <w:basedOn w:val="afff1"/>
    <w:semiHidden/>
    <w:qFormat/>
    <w:pPr>
      <w:widowControl w:val="0"/>
      <w:jc w:val="both"/>
    </w:pPr>
    <w:rPr>
      <w:rFonts w:ascii="Times New Roman" w:eastAsia="宋体"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1">
    <w:name w:val="立体型 11"/>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d">
    <w:name w:val="立体型 21"/>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b">
    <w:name w:val="立体型 31"/>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f2">
    <w:name w:val="列表型 11"/>
    <w:basedOn w:val="afff1"/>
    <w:semiHidden/>
    <w:qFormat/>
    <w:pPr>
      <w:widowControl w:val="0"/>
      <w:jc w:val="both"/>
    </w:pPr>
    <w:rPr>
      <w:rFonts w:ascii="Times New Roman" w:eastAsia="宋体" w:hAnsi="Times New Roman" w:cs="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e">
    <w:name w:val="列表型 21"/>
    <w:basedOn w:val="afff1"/>
    <w:semiHidden/>
    <w:qFormat/>
    <w:pPr>
      <w:widowControl w:val="0"/>
      <w:jc w:val="both"/>
    </w:pPr>
    <w:rPr>
      <w:rFonts w:ascii="Times New Roman" w:eastAsia="宋体" w:hAnsi="Times New Roman" w:cs="Times New Roman"/>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c">
    <w:name w:val="列表型 31"/>
    <w:basedOn w:val="afff1"/>
    <w:semiHidden/>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3">
    <w:name w:val="列表型 41"/>
    <w:basedOn w:val="afff1"/>
    <w:semiHidden/>
    <w:qFormat/>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2">
    <w:name w:val="列表型 51"/>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1">
    <w:name w:val="列表型 61"/>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2">
    <w:name w:val="列表型 71"/>
    <w:basedOn w:val="afff1"/>
    <w:semiHidden/>
    <w:qFormat/>
    <w:pPr>
      <w:widowControl w:val="0"/>
      <w:jc w:val="both"/>
    </w:pPr>
    <w:rPr>
      <w:rFonts w:ascii="Times New Roman" w:eastAsia="宋体" w:hAnsi="Times New Roman" w:cs="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
    <w:name w:val="列表型 81"/>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fffffb">
    <w:name w:val="流行型1"/>
    <w:basedOn w:val="afff1"/>
    <w:semiHidden/>
    <w:qFormat/>
    <w:pPr>
      <w:widowControl w:val="0"/>
      <w:jc w:val="both"/>
    </w:pPr>
    <w:rPr>
      <w:rFonts w:ascii="Times New Roman" w:eastAsia="宋体" w:hAnsi="Times New Roman" w:cs="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f3">
    <w:name w:val="竖列型 11"/>
    <w:basedOn w:val="afff1"/>
    <w:semiHidden/>
    <w:qFormat/>
    <w:pPr>
      <w:widowControl w:val="0"/>
      <w:jc w:val="both"/>
    </w:pPr>
    <w:rPr>
      <w:rFonts w:ascii="Times New Roman" w:eastAsia="宋体" w:hAnsi="Times New Roman" w:cs="Times New Roman"/>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
    <w:name w:val="竖列型 21"/>
    <w:basedOn w:val="afff1"/>
    <w:semiHidden/>
    <w:qFormat/>
    <w:pPr>
      <w:widowControl w:val="0"/>
      <w:jc w:val="both"/>
    </w:pPr>
    <w:rPr>
      <w:rFonts w:ascii="Times New Roman" w:eastAsia="宋体" w:hAnsi="Times New Roman" w:cs="Times New Roman"/>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d">
    <w:name w:val="竖列型 31"/>
    <w:basedOn w:val="afff1"/>
    <w:semiHidden/>
    <w:qFormat/>
    <w:pPr>
      <w:widowControl w:val="0"/>
      <w:jc w:val="both"/>
    </w:pPr>
    <w:rPr>
      <w:rFonts w:ascii="Times New Roman" w:eastAsia="宋体" w:hAnsi="Times New Roman" w:cs="Times New Roman"/>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4">
    <w:name w:val="竖列型 41"/>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竖列型 51"/>
    <w:basedOn w:val="afff1"/>
    <w:semiHidden/>
    <w:qFormat/>
    <w:pPr>
      <w:widowControl w:val="0"/>
      <w:jc w:val="both"/>
    </w:pPr>
    <w:rPr>
      <w:rFonts w:ascii="Times New Roman" w:eastAsia="宋体" w:hAnsi="Times New Roman" w:cs="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9">
    <w:name w:val="网格型 12"/>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f0">
    <w:name w:val="网格型 21"/>
    <w:basedOn w:val="afff1"/>
    <w:semiHidden/>
    <w:qFormat/>
    <w:pPr>
      <w:widowControl w:val="0"/>
      <w:jc w:val="both"/>
    </w:pPr>
    <w:rPr>
      <w:rFonts w:ascii="Times New Roman" w:eastAsia="宋体"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e">
    <w:name w:val="网格型 31"/>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网格型 41"/>
    <w:basedOn w:val="afff1"/>
    <w:semiHidden/>
    <w:qFormat/>
    <w:pPr>
      <w:widowControl w:val="0"/>
      <w:jc w:val="both"/>
    </w:pPr>
    <w:rPr>
      <w:rFonts w:ascii="Times New Roman" w:eastAsia="宋体"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4">
    <w:name w:val="网格型 51"/>
    <w:basedOn w:val="afff1"/>
    <w:semiHidden/>
    <w:qFormat/>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2">
    <w:name w:val="网格型 61"/>
    <w:basedOn w:val="afff1"/>
    <w:semiHidden/>
    <w:qFormat/>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30">
    <w:name w:val="网格型 73"/>
    <w:basedOn w:val="afff1"/>
    <w:semiHidden/>
    <w:qFormat/>
    <w:pPr>
      <w:widowControl w:val="0"/>
      <w:jc w:val="both"/>
    </w:pPr>
    <w:rPr>
      <w:rFonts w:ascii="Times New Roman" w:eastAsia="宋体"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2">
    <w:name w:val="网格型 81"/>
    <w:basedOn w:val="afff1"/>
    <w:semiHidden/>
    <w:qFormat/>
    <w:pPr>
      <w:widowControl w:val="0"/>
      <w:jc w:val="both"/>
    </w:pPr>
    <w:rPr>
      <w:rFonts w:ascii="Times New Roman" w:eastAsia="宋体"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4">
    <w:name w:val="网页型 11"/>
    <w:basedOn w:val="afff1"/>
    <w:semiHidden/>
    <w:qFormat/>
    <w:pPr>
      <w:widowControl w:val="0"/>
      <w:jc w:val="both"/>
    </w:pPr>
    <w:rPr>
      <w:rFonts w:ascii="Times New Roman" w:eastAsia="宋体"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1">
    <w:name w:val="网页型 21"/>
    <w:basedOn w:val="afff1"/>
    <w:semiHidden/>
    <w:qFormat/>
    <w:pPr>
      <w:widowControl w:val="0"/>
      <w:jc w:val="both"/>
    </w:pPr>
    <w:rPr>
      <w:rFonts w:ascii="Times New Roman" w:eastAsia="宋体"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f">
    <w:name w:val="网页型 31"/>
    <w:basedOn w:val="afff1"/>
    <w:semiHidden/>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5f3">
    <w:name w:val="专业型5"/>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3H3sect123h3BOD0Heading3-oldl3CTBoldHeadbh">
    <w:name w:val="样式 标题 3H3sect1.2.3h3BOD 0Heading 3 - oldl3CTBold Headbh..."/>
    <w:basedOn w:val="41"/>
    <w:qFormat/>
    <w:pPr>
      <w:numPr>
        <w:ilvl w:val="0"/>
        <w:numId w:val="0"/>
      </w:numPr>
      <w:spacing w:before="280" w:after="290" w:line="376" w:lineRule="auto"/>
    </w:pPr>
    <w:rPr>
      <w:rFonts w:eastAsia="黑体" w:cs="Times New Roman"/>
      <w:b w:val="0"/>
      <w:bCs w:val="0"/>
    </w:rPr>
  </w:style>
  <w:style w:type="paragraph" w:customStyle="1" w:styleId="tab">
    <w:name w:val="tab"/>
    <w:qFormat/>
    <w:pPr>
      <w:textAlignment w:val="baseline"/>
    </w:pPr>
    <w:rPr>
      <w:rFonts w:ascii="CG Times" w:eastAsia="宋体" w:hAnsi="CG Times" w:cs="Times New Roman"/>
      <w:color w:val="000000"/>
      <w:sz w:val="24"/>
    </w:rPr>
  </w:style>
  <w:style w:type="paragraph" w:customStyle="1" w:styleId="15">
    <w:name w:val="!编号1"/>
    <w:basedOn w:val="affe"/>
    <w:qFormat/>
    <w:pPr>
      <w:numPr>
        <w:numId w:val="112"/>
      </w:numPr>
      <w:spacing w:after="120" w:line="360" w:lineRule="auto"/>
    </w:pPr>
    <w:rPr>
      <w:rFonts w:ascii="Times New Roman" w:eastAsia="宋体" w:hAnsi="Times New Roman" w:cs="Times New Roman"/>
      <w:spacing w:val="10"/>
      <w:kern w:val="0"/>
      <w:sz w:val="24"/>
      <w:szCs w:val="20"/>
    </w:rPr>
  </w:style>
  <w:style w:type="paragraph" w:customStyle="1" w:styleId="20">
    <w:name w:val="!编号2"/>
    <w:basedOn w:val="affe"/>
    <w:qFormat/>
    <w:pPr>
      <w:numPr>
        <w:ilvl w:val="1"/>
        <w:numId w:val="112"/>
      </w:numPr>
      <w:spacing w:after="120" w:line="360" w:lineRule="auto"/>
    </w:pPr>
    <w:rPr>
      <w:rFonts w:ascii="Times New Roman" w:eastAsia="宋体" w:hAnsi="Times New Roman" w:cs="Times New Roman"/>
      <w:spacing w:val="10"/>
      <w:kern w:val="0"/>
      <w:sz w:val="24"/>
      <w:szCs w:val="20"/>
    </w:rPr>
  </w:style>
  <w:style w:type="paragraph" w:customStyle="1" w:styleId="30">
    <w:name w:val="!编号3"/>
    <w:basedOn w:val="affe"/>
    <w:link w:val="3Char9"/>
    <w:qFormat/>
    <w:pPr>
      <w:numPr>
        <w:ilvl w:val="2"/>
        <w:numId w:val="112"/>
      </w:numPr>
      <w:spacing w:after="120" w:line="360" w:lineRule="auto"/>
    </w:pPr>
    <w:rPr>
      <w:rFonts w:ascii="Times New Roman" w:eastAsia="宋体" w:hAnsi="Times New Roman" w:cs="Times New Roman"/>
      <w:spacing w:val="10"/>
      <w:kern w:val="0"/>
      <w:sz w:val="24"/>
      <w:szCs w:val="20"/>
    </w:rPr>
  </w:style>
  <w:style w:type="character" w:customStyle="1" w:styleId="3Char9">
    <w:name w:val="!编号3 Char"/>
    <w:link w:val="30"/>
    <w:qFormat/>
    <w:rPr>
      <w:rFonts w:ascii="Times New Roman" w:eastAsia="宋体" w:hAnsi="Times New Roman" w:cs="Times New Roman"/>
      <w:spacing w:val="10"/>
      <w:sz w:val="24"/>
    </w:rPr>
  </w:style>
  <w:style w:type="paragraph" w:customStyle="1" w:styleId="4ff4">
    <w:name w:val="!编号4"/>
    <w:basedOn w:val="affe"/>
    <w:qFormat/>
    <w:pPr>
      <w:tabs>
        <w:tab w:val="left" w:pos="1440"/>
      </w:tabs>
      <w:spacing w:after="120" w:line="360" w:lineRule="auto"/>
      <w:ind w:left="864"/>
    </w:pPr>
    <w:rPr>
      <w:rFonts w:ascii="Times New Roman" w:eastAsia="宋体" w:hAnsi="Times New Roman" w:cs="Times New Roman"/>
      <w:spacing w:val="10"/>
      <w:kern w:val="0"/>
      <w:sz w:val="24"/>
      <w:szCs w:val="20"/>
    </w:rPr>
  </w:style>
  <w:style w:type="character" w:customStyle="1" w:styleId="body1">
    <w:name w:val="body1"/>
    <w:qFormat/>
    <w:rPr>
      <w:sz w:val="18"/>
      <w:szCs w:val="18"/>
    </w:rPr>
  </w:style>
  <w:style w:type="paragraph" w:customStyle="1" w:styleId="1508505">
    <w:name w:val="样式 样式 宋体 两端对齐 行距: 1.5 倍行距 + 左侧:  0.85 厘米 段后: 0.5 行"/>
    <w:basedOn w:val="affe"/>
    <w:qFormat/>
    <w:pPr>
      <w:widowControl/>
      <w:spacing w:line="360" w:lineRule="auto"/>
      <w:ind w:firstLineChars="200" w:firstLine="480"/>
    </w:pPr>
    <w:rPr>
      <w:rFonts w:ascii="宋体" w:eastAsia="宋体" w:hAnsi="宋体" w:cs="宋体"/>
      <w:sz w:val="24"/>
      <w:szCs w:val="20"/>
    </w:rPr>
  </w:style>
  <w:style w:type="paragraph" w:customStyle="1" w:styleId="Xie">
    <w:name w:val="Xie图文中"/>
    <w:qFormat/>
    <w:pPr>
      <w:widowControl w:val="0"/>
      <w:adjustRightInd w:val="0"/>
      <w:snapToGrid w:val="0"/>
      <w:jc w:val="center"/>
    </w:pPr>
    <w:rPr>
      <w:rFonts w:ascii="Times New Roman" w:eastAsia="仿宋_GB2312" w:hAnsi="Times New Roman" w:cs="Times New Roman"/>
      <w:sz w:val="24"/>
    </w:rPr>
  </w:style>
  <w:style w:type="paragraph" w:customStyle="1" w:styleId="afffffffffffffffffffffffff6">
    <w:name w:val="正文(表格使用)"/>
    <w:basedOn w:val="affe"/>
    <w:next w:val="affe"/>
    <w:qFormat/>
    <w:pPr>
      <w:adjustRightInd w:val="0"/>
      <w:spacing w:line="300" w:lineRule="auto"/>
      <w:textAlignment w:val="baseline"/>
    </w:pPr>
    <w:rPr>
      <w:rFonts w:ascii="Times New Roman" w:eastAsia="宋体" w:hAnsi="Times New Roman" w:cs="Times New Roman"/>
      <w:sz w:val="24"/>
      <w:szCs w:val="20"/>
    </w:rPr>
  </w:style>
  <w:style w:type="table" w:customStyle="1" w:styleId="75">
    <w:name w:val="网格型7"/>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4">
    <w:name w:val="表格主题5"/>
    <w:basedOn w:val="afff1"/>
    <w:semiHidden/>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彩色型 12"/>
    <w:basedOn w:val="afff1"/>
    <w:semiHidden/>
    <w:qFormat/>
    <w:pPr>
      <w:widowControl w:val="0"/>
      <w:jc w:val="both"/>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29">
    <w:name w:val="彩色型 22"/>
    <w:basedOn w:val="afff1"/>
    <w:semiHidden/>
    <w:qFormat/>
    <w:pPr>
      <w:widowControl w:val="0"/>
      <w:jc w:val="both"/>
    </w:pPr>
    <w:rPr>
      <w:rFonts w:ascii="Times New Roman" w:eastAsia="宋体"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21">
    <w:name w:val="彩色型 32"/>
    <w:basedOn w:val="afff1"/>
    <w:semiHidden/>
    <w:qFormat/>
    <w:pPr>
      <w:widowControl w:val="0"/>
      <w:jc w:val="both"/>
    </w:pPr>
    <w:rPr>
      <w:rFonts w:ascii="Times New Roman" w:eastAsia="宋体"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fffff1">
    <w:name w:val="典雅型2"/>
    <w:basedOn w:val="afff1"/>
    <w:semiHidden/>
    <w:qFormat/>
    <w:pPr>
      <w:widowControl w:val="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customStyle="1" w:styleId="12b">
    <w:name w:val="古典型 12"/>
    <w:basedOn w:val="afff1"/>
    <w:semiHidden/>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a">
    <w:name w:val="古典型 22"/>
    <w:basedOn w:val="afff1"/>
    <w:semiHidden/>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3">
    <w:name w:val="古典型 32"/>
    <w:basedOn w:val="afff1"/>
    <w:semiHidden/>
    <w:qFormat/>
    <w:pPr>
      <w:widowControl w:val="0"/>
      <w:jc w:val="both"/>
    </w:pPr>
    <w:rPr>
      <w:rFonts w:ascii="Times New Roman" w:eastAsia="宋体"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1">
    <w:name w:val="古典型 42"/>
    <w:basedOn w:val="afff1"/>
    <w:semiHidden/>
    <w:qFormat/>
    <w:pPr>
      <w:widowControl w:val="0"/>
      <w:jc w:val="both"/>
    </w:pPr>
    <w:rPr>
      <w:rFonts w:ascii="Times New Roman" w:eastAsia="宋体"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53">
    <w:name w:val="简明型 15"/>
    <w:basedOn w:val="afff1"/>
    <w:semiHidden/>
    <w:qFormat/>
    <w:pPr>
      <w:widowControl w:val="0"/>
      <w:jc w:val="both"/>
    </w:pPr>
    <w:rPr>
      <w:rFonts w:ascii="Times New Roman" w:eastAsia="宋体"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2b">
    <w:name w:val="简明型 22"/>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4">
    <w:name w:val="简明型 32"/>
    <w:basedOn w:val="afff1"/>
    <w:semiHidden/>
    <w:qFormat/>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c">
    <w:name w:val="精巧型 12"/>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c">
    <w:name w:val="精巧型 22"/>
    <w:basedOn w:val="afff1"/>
    <w:semiHidden/>
    <w:qFormat/>
    <w:pPr>
      <w:widowControl w:val="0"/>
      <w:jc w:val="both"/>
    </w:pPr>
    <w:rPr>
      <w:rFonts w:ascii="Times New Roman" w:eastAsia="宋体"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d">
    <w:name w:val="立体型 12"/>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d">
    <w:name w:val="立体型 22"/>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5">
    <w:name w:val="立体型 32"/>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e">
    <w:name w:val="列表型 12"/>
    <w:basedOn w:val="afff1"/>
    <w:semiHidden/>
    <w:qFormat/>
    <w:pPr>
      <w:widowControl w:val="0"/>
      <w:jc w:val="both"/>
    </w:pPr>
    <w:rPr>
      <w:rFonts w:ascii="Times New Roman" w:eastAsia="宋体" w:hAnsi="Times New Roman" w:cs="Times New Roman"/>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e">
    <w:name w:val="列表型 22"/>
    <w:basedOn w:val="afff1"/>
    <w:semiHidden/>
    <w:qFormat/>
    <w:pPr>
      <w:widowControl w:val="0"/>
      <w:jc w:val="both"/>
    </w:pPr>
    <w:rPr>
      <w:rFonts w:ascii="Times New Roman" w:eastAsia="宋体" w:hAnsi="Times New Roman" w:cs="Times New Roman"/>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6">
    <w:name w:val="列表型 32"/>
    <w:basedOn w:val="afff1"/>
    <w:semiHidden/>
    <w:qFormat/>
    <w:pPr>
      <w:widowControl w:val="0"/>
      <w:jc w:val="both"/>
    </w:pPr>
    <w:rPr>
      <w:rFonts w:ascii="Times New Roman" w:eastAsia="宋体"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2">
    <w:name w:val="列表型 42"/>
    <w:basedOn w:val="afff1"/>
    <w:semiHidden/>
    <w:qFormat/>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1">
    <w:name w:val="列表型 52"/>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1">
    <w:name w:val="列表型 62"/>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2">
    <w:name w:val="列表型 72"/>
    <w:basedOn w:val="afff1"/>
    <w:semiHidden/>
    <w:qFormat/>
    <w:pPr>
      <w:widowControl w:val="0"/>
      <w:jc w:val="both"/>
    </w:pPr>
    <w:rPr>
      <w:rFonts w:ascii="Times New Roman" w:eastAsia="宋体" w:hAnsi="Times New Roman" w:cs="Times New Roman"/>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1">
    <w:name w:val="列表型 82"/>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fffff2">
    <w:name w:val="流行型2"/>
    <w:basedOn w:val="afff1"/>
    <w:semiHidden/>
    <w:qFormat/>
    <w:pPr>
      <w:widowControl w:val="0"/>
      <w:jc w:val="both"/>
    </w:pPr>
    <w:rPr>
      <w:rFonts w:ascii="Times New Roman" w:eastAsia="宋体" w:hAnsi="Times New Roman" w:cs="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f">
    <w:name w:val="竖列型 12"/>
    <w:basedOn w:val="afff1"/>
    <w:semiHidden/>
    <w:qFormat/>
    <w:pPr>
      <w:widowControl w:val="0"/>
      <w:jc w:val="both"/>
    </w:pPr>
    <w:rPr>
      <w:rFonts w:ascii="Times New Roman" w:eastAsia="宋体" w:hAnsi="Times New Roman" w:cs="Times New Roman"/>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f">
    <w:name w:val="竖列型 22"/>
    <w:basedOn w:val="afff1"/>
    <w:semiHidden/>
    <w:qFormat/>
    <w:pPr>
      <w:widowControl w:val="0"/>
      <w:jc w:val="both"/>
    </w:pPr>
    <w:rPr>
      <w:rFonts w:ascii="Times New Roman" w:eastAsia="宋体" w:hAnsi="Times New Roman" w:cs="Times New Roman"/>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7">
    <w:name w:val="竖列型 32"/>
    <w:basedOn w:val="afff1"/>
    <w:semiHidden/>
    <w:qFormat/>
    <w:pPr>
      <w:widowControl w:val="0"/>
      <w:jc w:val="both"/>
    </w:pPr>
    <w:rPr>
      <w:rFonts w:ascii="Times New Roman" w:eastAsia="宋体" w:hAnsi="Times New Roman" w:cs="Times New Roman"/>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3">
    <w:name w:val="竖列型 42"/>
    <w:basedOn w:val="afff1"/>
    <w:semiHidden/>
    <w:qFormat/>
    <w:pPr>
      <w:widowControl w:val="0"/>
      <w:jc w:val="both"/>
    </w:pPr>
    <w:rPr>
      <w:rFonts w:ascii="Times New Roman" w:eastAsia="宋体" w:hAnsi="Times New Roman" w:cs="Times New Roman"/>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竖列型 52"/>
    <w:basedOn w:val="afff1"/>
    <w:semiHidden/>
    <w:qFormat/>
    <w:pPr>
      <w:widowControl w:val="0"/>
      <w:jc w:val="both"/>
    </w:pPr>
    <w:rPr>
      <w:rFonts w:ascii="Times New Roman" w:eastAsia="宋体" w:hAnsi="Times New Roman" w:cs="Times New Roma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
    <w:name w:val="网格型 13"/>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2f0">
    <w:name w:val="网格型 22"/>
    <w:basedOn w:val="afff1"/>
    <w:semiHidden/>
    <w:qFormat/>
    <w:pPr>
      <w:widowControl w:val="0"/>
      <w:jc w:val="both"/>
    </w:pPr>
    <w:rPr>
      <w:rFonts w:ascii="Times New Roman" w:eastAsia="宋体"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8">
    <w:name w:val="网格型 32"/>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4">
    <w:name w:val="网格型 42"/>
    <w:basedOn w:val="afff1"/>
    <w:semiHidden/>
    <w:qFormat/>
    <w:pPr>
      <w:widowControl w:val="0"/>
      <w:jc w:val="both"/>
    </w:pPr>
    <w:rPr>
      <w:rFonts w:ascii="Times New Roman" w:eastAsia="宋体"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23">
    <w:name w:val="网格型 52"/>
    <w:basedOn w:val="afff1"/>
    <w:semiHidden/>
    <w:qFormat/>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22">
    <w:name w:val="网格型 62"/>
    <w:basedOn w:val="afff1"/>
    <w:semiHidden/>
    <w:qFormat/>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40">
    <w:name w:val="网格型 74"/>
    <w:basedOn w:val="afff1"/>
    <w:semiHidden/>
    <w:qFormat/>
    <w:pPr>
      <w:widowControl w:val="0"/>
      <w:jc w:val="both"/>
    </w:pPr>
    <w:rPr>
      <w:rFonts w:ascii="Times New Roman" w:eastAsia="宋体"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2">
    <w:name w:val="网格型 82"/>
    <w:basedOn w:val="afff1"/>
    <w:semiHidden/>
    <w:qFormat/>
    <w:pPr>
      <w:widowControl w:val="0"/>
      <w:jc w:val="both"/>
    </w:pPr>
    <w:rPr>
      <w:rFonts w:ascii="Times New Roman" w:eastAsia="宋体"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f0">
    <w:name w:val="网页型 12"/>
    <w:basedOn w:val="afff1"/>
    <w:semiHidden/>
    <w:qFormat/>
    <w:pPr>
      <w:widowControl w:val="0"/>
      <w:jc w:val="both"/>
    </w:pPr>
    <w:rPr>
      <w:rFonts w:ascii="Times New Roman" w:eastAsia="宋体"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f1">
    <w:name w:val="网页型 22"/>
    <w:basedOn w:val="afff1"/>
    <w:semiHidden/>
    <w:qFormat/>
    <w:pPr>
      <w:widowControl w:val="0"/>
      <w:jc w:val="both"/>
    </w:pPr>
    <w:rPr>
      <w:rFonts w:ascii="Times New Roman" w:eastAsia="宋体"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9">
    <w:name w:val="网页型 32"/>
    <w:basedOn w:val="afff1"/>
    <w:semiHidden/>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6d">
    <w:name w:val="专业型6"/>
    <w:basedOn w:val="afff1"/>
    <w:semiHidden/>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84">
    <w:name w:val="网格型8"/>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har3">
    <w:name w:val="（A） Char3"/>
    <w:qFormat/>
    <w:rPr>
      <w:rFonts w:ascii="Arial" w:eastAsia="黑体" w:hAnsi="Arial"/>
      <w:kern w:val="2"/>
      <w:sz w:val="24"/>
      <w:lang w:bidi="ar-SA"/>
    </w:rPr>
  </w:style>
  <w:style w:type="character" w:customStyle="1" w:styleId="H5Char2">
    <w:name w:val="H5 Char2"/>
    <w:qFormat/>
    <w:rPr>
      <w:rFonts w:eastAsia="宋体"/>
      <w:b/>
      <w:kern w:val="2"/>
      <w:sz w:val="28"/>
      <w:lang w:bidi="ar-SA"/>
    </w:rPr>
  </w:style>
  <w:style w:type="character" w:customStyle="1" w:styleId="H6Char2">
    <w:name w:val="H6 Char2"/>
    <w:qFormat/>
    <w:rPr>
      <w:rFonts w:ascii="Arial" w:eastAsia="黑体" w:hAnsi="Arial"/>
      <w:b/>
      <w:kern w:val="2"/>
      <w:sz w:val="24"/>
      <w:lang w:bidi="ar-SA"/>
    </w:rPr>
  </w:style>
  <w:style w:type="character" w:customStyle="1" w:styleId="1Char20">
    <w:name w:val="（1） Char2"/>
    <w:qFormat/>
    <w:rPr>
      <w:rFonts w:eastAsia="宋体"/>
      <w:b/>
      <w:kern w:val="2"/>
      <w:sz w:val="24"/>
      <w:lang w:bidi="ar-SA"/>
    </w:rPr>
  </w:style>
  <w:style w:type="character" w:customStyle="1" w:styleId="AChar2">
    <w:name w:val="（A） Char2"/>
    <w:qFormat/>
    <w:rPr>
      <w:rFonts w:ascii="Arial" w:eastAsia="黑体" w:hAnsi="Arial"/>
      <w:kern w:val="2"/>
      <w:sz w:val="24"/>
      <w:lang w:bidi="ar-SA"/>
    </w:rPr>
  </w:style>
  <w:style w:type="character" w:customStyle="1" w:styleId="huhChar2">
    <w:name w:val="huh Char2"/>
    <w:qFormat/>
    <w:rPr>
      <w:rFonts w:ascii="Arial" w:eastAsia="黑体" w:hAnsi="Arial"/>
      <w:kern w:val="2"/>
      <w:sz w:val="21"/>
      <w:lang w:bidi="ar-SA"/>
    </w:rPr>
  </w:style>
  <w:style w:type="character" w:customStyle="1" w:styleId="Footer-EvenCharChar3">
    <w:name w:val="Footer-Even Char Char3"/>
    <w:qFormat/>
    <w:rPr>
      <w:kern w:val="2"/>
      <w:sz w:val="18"/>
    </w:rPr>
  </w:style>
  <w:style w:type="character" w:customStyle="1" w:styleId="CharCharCharChar20">
    <w:name w:val="正文首行缩进 Char Char Char Char2"/>
    <w:qFormat/>
    <w:rPr>
      <w:kern w:val="2"/>
      <w:sz w:val="21"/>
    </w:rPr>
  </w:style>
  <w:style w:type="character" w:customStyle="1" w:styleId="CharChar31">
    <w:name w:val="普通文字 Char Char3"/>
    <w:qFormat/>
    <w:rPr>
      <w:rFonts w:ascii="宋体" w:hAnsi="Courier New"/>
      <w:spacing w:val="-8"/>
      <w:kern w:val="2"/>
      <w:sz w:val="24"/>
    </w:rPr>
  </w:style>
  <w:style w:type="paragraph" w:customStyle="1" w:styleId="SUR-">
    <w:name w:val="SUR-方框标题"/>
    <w:basedOn w:val="affe"/>
    <w:next w:val="affe"/>
    <w:qFormat/>
    <w:pPr>
      <w:widowControl/>
      <w:tabs>
        <w:tab w:val="left" w:pos="360"/>
      </w:tabs>
      <w:autoSpaceDE w:val="0"/>
      <w:autoSpaceDN w:val="0"/>
      <w:adjustRightInd w:val="0"/>
      <w:spacing w:line="360" w:lineRule="auto"/>
      <w:jc w:val="left"/>
    </w:pPr>
    <w:rPr>
      <w:rFonts w:ascii="Times New Roman" w:eastAsia="黑体" w:hAnsi="Times New Roman" w:cs="Times New Roman"/>
      <w:kern w:val="0"/>
      <w:szCs w:val="20"/>
    </w:rPr>
  </w:style>
  <w:style w:type="paragraph" w:customStyle="1" w:styleId="SUR1">
    <w:name w:val="SUR第1级标题"/>
    <w:basedOn w:val="13"/>
    <w:qFormat/>
    <w:pPr>
      <w:pageBreakBefore w:val="0"/>
      <w:widowControl/>
      <w:numPr>
        <w:numId w:val="0"/>
      </w:numPr>
      <w:spacing w:beforeLines="50" w:afterLines="50" w:line="360" w:lineRule="auto"/>
      <w:jc w:val="left"/>
    </w:pPr>
    <w:rPr>
      <w:rFonts w:ascii="宋体" w:eastAsia="Arial" w:hAnsi="宋体" w:cs="Times New Roman"/>
      <w:b w:val="0"/>
      <w:bCs w:val="0"/>
      <w:sz w:val="21"/>
    </w:rPr>
  </w:style>
  <w:style w:type="paragraph" w:customStyle="1" w:styleId="SUR--4">
    <w:name w:val="SUR-需求定义-第4级"/>
    <w:basedOn w:val="41"/>
    <w:qFormat/>
    <w:pPr>
      <w:widowControl/>
      <w:numPr>
        <w:ilvl w:val="0"/>
        <w:numId w:val="0"/>
      </w:numPr>
      <w:spacing w:line="360" w:lineRule="auto"/>
      <w:jc w:val="left"/>
    </w:pPr>
    <w:rPr>
      <w:rFonts w:ascii="Arial" w:eastAsia="黑体" w:hAnsi="Arial" w:cs="Arial"/>
      <w:b w:val="0"/>
      <w:kern w:val="0"/>
      <w:szCs w:val="24"/>
    </w:rPr>
  </w:style>
  <w:style w:type="paragraph" w:customStyle="1" w:styleId="SUR--5">
    <w:name w:val="SUR-需求定义-第5级"/>
    <w:basedOn w:val="5"/>
    <w:qFormat/>
    <w:pPr>
      <w:widowControl/>
      <w:numPr>
        <w:ilvl w:val="0"/>
        <w:numId w:val="0"/>
      </w:numPr>
      <w:tabs>
        <w:tab w:val="left" w:pos="3150"/>
      </w:tabs>
      <w:spacing w:line="240" w:lineRule="auto"/>
      <w:ind w:left="2920" w:hanging="850"/>
      <w:jc w:val="left"/>
    </w:pPr>
    <w:rPr>
      <w:rFonts w:ascii="Arial" w:eastAsia="黑体" w:hAnsi="Arial" w:cs="Arial"/>
      <w:b w:val="0"/>
      <w:kern w:val="0"/>
      <w:szCs w:val="24"/>
    </w:rPr>
  </w:style>
  <w:style w:type="paragraph" w:customStyle="1" w:styleId="afffffffffffffffffffffffff7">
    <w:name w:val="特斯塔"/>
    <w:basedOn w:val="5"/>
    <w:qFormat/>
    <w:pPr>
      <w:widowControl/>
      <w:numPr>
        <w:ilvl w:val="0"/>
        <w:numId w:val="0"/>
      </w:numPr>
      <w:spacing w:line="240" w:lineRule="auto"/>
      <w:jc w:val="left"/>
    </w:pPr>
    <w:rPr>
      <w:rFonts w:ascii="Arial" w:eastAsia="黑体" w:hAnsi="Arial" w:cs="Arial"/>
      <w:b w:val="0"/>
      <w:kern w:val="0"/>
      <w:szCs w:val="24"/>
    </w:rPr>
  </w:style>
  <w:style w:type="paragraph" w:customStyle="1" w:styleId="2fffff3">
    <w:name w:val="需求书2"/>
    <w:basedOn w:val="affe"/>
    <w:qFormat/>
    <w:rPr>
      <w:rFonts w:ascii="宋体" w:eastAsia="宋体" w:hAnsi="宋体" w:cs="Times New Roman"/>
      <w:b/>
      <w:spacing w:val="10"/>
      <w:sz w:val="24"/>
    </w:rPr>
  </w:style>
  <w:style w:type="character" w:customStyle="1" w:styleId="ll1">
    <w:name w:val="ll1"/>
    <w:qFormat/>
    <w:rPr>
      <w:spacing w:val="31680"/>
    </w:rPr>
  </w:style>
  <w:style w:type="paragraph" w:customStyle="1" w:styleId="afffffffffffffffffffffffff8">
    <w:name w:val="正文缩近"/>
    <w:basedOn w:val="affe"/>
    <w:qFormat/>
    <w:pPr>
      <w:spacing w:line="360" w:lineRule="auto"/>
      <w:ind w:firstLineChars="200" w:firstLine="200"/>
    </w:pPr>
    <w:rPr>
      <w:rFonts w:ascii="Times New Roman" w:eastAsia="宋体" w:hAnsi="Times New Roman" w:cs="Times New Roman"/>
      <w:sz w:val="24"/>
    </w:rPr>
  </w:style>
  <w:style w:type="paragraph" w:customStyle="1" w:styleId="1500">
    <w:name w:val="150"/>
    <w:basedOn w:val="affe"/>
    <w:qFormat/>
    <w:pPr>
      <w:widowControl/>
      <w:spacing w:before="100" w:beforeAutospacing="1" w:after="100" w:afterAutospacing="1" w:line="360" w:lineRule="auto"/>
      <w:jc w:val="left"/>
    </w:pPr>
    <w:rPr>
      <w:rFonts w:ascii="宋体" w:eastAsia="宋体" w:hAnsi="宋体" w:cs="Times New Roman"/>
      <w:color w:val="000000"/>
      <w:kern w:val="0"/>
      <w:sz w:val="24"/>
    </w:rPr>
  </w:style>
  <w:style w:type="paragraph" w:customStyle="1" w:styleId="135">
    <w:name w:val="135"/>
    <w:basedOn w:val="affe"/>
    <w:qFormat/>
    <w:pPr>
      <w:widowControl/>
      <w:spacing w:before="100" w:beforeAutospacing="1" w:after="100" w:afterAutospacing="1" w:line="360" w:lineRule="auto"/>
      <w:jc w:val="left"/>
    </w:pPr>
    <w:rPr>
      <w:rFonts w:ascii="宋体" w:eastAsia="宋体" w:hAnsi="宋体" w:cs="Times New Roman"/>
      <w:color w:val="000000"/>
      <w:kern w:val="0"/>
      <w:sz w:val="24"/>
    </w:rPr>
  </w:style>
  <w:style w:type="paragraph" w:customStyle="1" w:styleId="1300">
    <w:name w:val="130"/>
    <w:basedOn w:val="affe"/>
    <w:qFormat/>
    <w:pPr>
      <w:widowControl/>
      <w:spacing w:before="100" w:beforeAutospacing="1" w:after="100" w:afterAutospacing="1" w:line="324" w:lineRule="auto"/>
      <w:jc w:val="left"/>
    </w:pPr>
    <w:rPr>
      <w:rFonts w:ascii="宋体" w:eastAsia="宋体" w:hAnsi="宋体" w:cs="Times New Roman"/>
      <w:color w:val="000000"/>
      <w:kern w:val="0"/>
      <w:sz w:val="24"/>
    </w:rPr>
  </w:style>
  <w:style w:type="paragraph" w:customStyle="1" w:styleId="f12">
    <w:name w:val="f12"/>
    <w:basedOn w:val="affe"/>
    <w:qFormat/>
    <w:pPr>
      <w:widowControl/>
      <w:spacing w:before="100" w:beforeAutospacing="1" w:after="100" w:afterAutospacing="1"/>
      <w:jc w:val="left"/>
    </w:pPr>
    <w:rPr>
      <w:rFonts w:ascii="_GB2312" w:eastAsia="宋体" w:hAnsi="_GB2312" w:cs="Times New Roman"/>
      <w:color w:val="000000"/>
      <w:kern w:val="0"/>
      <w:szCs w:val="21"/>
    </w:rPr>
  </w:style>
  <w:style w:type="paragraph" w:customStyle="1" w:styleId="f10">
    <w:name w:val="f10"/>
    <w:basedOn w:val="affe"/>
    <w:qFormat/>
    <w:pPr>
      <w:widowControl/>
      <w:spacing w:before="100" w:beforeAutospacing="1" w:after="100" w:afterAutospacing="1" w:line="260" w:lineRule="atLeast"/>
      <w:jc w:val="left"/>
    </w:pPr>
    <w:rPr>
      <w:rFonts w:ascii="_GB2312" w:eastAsia="宋体" w:hAnsi="_GB2312" w:cs="Times New Roman"/>
      <w:color w:val="000000"/>
      <w:kern w:val="0"/>
      <w:sz w:val="18"/>
      <w:szCs w:val="18"/>
    </w:rPr>
  </w:style>
  <w:style w:type="paragraph" w:customStyle="1" w:styleId="f11">
    <w:name w:val="f11"/>
    <w:basedOn w:val="affe"/>
    <w:qFormat/>
    <w:pPr>
      <w:widowControl/>
      <w:spacing w:before="100" w:beforeAutospacing="1" w:after="100" w:afterAutospacing="1" w:line="320" w:lineRule="atLeast"/>
      <w:jc w:val="left"/>
    </w:pPr>
    <w:rPr>
      <w:rFonts w:ascii="_GB2312" w:eastAsia="宋体" w:hAnsi="_GB2312" w:cs="Times New Roman"/>
      <w:color w:val="000000"/>
      <w:kern w:val="0"/>
      <w:sz w:val="28"/>
      <w:szCs w:val="28"/>
    </w:rPr>
  </w:style>
  <w:style w:type="paragraph" w:customStyle="1" w:styleId="f12pt1">
    <w:name w:val="f12pt1"/>
    <w:basedOn w:val="affe"/>
    <w:qFormat/>
    <w:pPr>
      <w:widowControl/>
      <w:spacing w:before="100" w:beforeAutospacing="1" w:after="100" w:afterAutospacing="1"/>
      <w:jc w:val="left"/>
    </w:pPr>
    <w:rPr>
      <w:rFonts w:ascii="_GB2312" w:eastAsia="宋体" w:hAnsi="_GB2312" w:cs="Times New Roman"/>
      <w:color w:val="000000"/>
      <w:kern w:val="0"/>
      <w:szCs w:val="21"/>
    </w:rPr>
  </w:style>
  <w:style w:type="paragraph" w:customStyle="1" w:styleId="c03">
    <w:name w:val="c03"/>
    <w:basedOn w:val="affe"/>
    <w:qFormat/>
    <w:pPr>
      <w:widowControl/>
      <w:spacing w:before="100" w:beforeAutospacing="1" w:after="100" w:afterAutospacing="1"/>
      <w:jc w:val="left"/>
    </w:pPr>
    <w:rPr>
      <w:rFonts w:ascii="宋体" w:eastAsia="宋体" w:hAnsi="宋体" w:cs="Times New Roman"/>
      <w:color w:val="000000"/>
      <w:kern w:val="0"/>
      <w:sz w:val="24"/>
    </w:rPr>
  </w:style>
  <w:style w:type="paragraph" w:customStyle="1" w:styleId="ParaCharCharCharCharCharCharCharCharCharCharCharCharCharCharCharCharCharCharCharCharCharCharCharCharChar">
    <w:name w:val="默认段落字体 Para Char Char Char Char Char Char Char Char Char Char Char Char Char Char Char Char Char Char Char Char Char Char Char Char Char"/>
    <w:basedOn w:val="affe"/>
    <w:qFormat/>
    <w:pPr>
      <w:adjustRightInd w:val="0"/>
      <w:spacing w:line="360" w:lineRule="auto"/>
    </w:pPr>
    <w:rPr>
      <w:rFonts w:ascii="Times New Roman" w:eastAsia="宋体" w:hAnsi="Times New Roman" w:cs="Times New Roman"/>
      <w:kern w:val="0"/>
      <w:sz w:val="24"/>
      <w:szCs w:val="20"/>
    </w:rPr>
  </w:style>
  <w:style w:type="character" w:customStyle="1" w:styleId="CharChar23">
    <w:name w:val="Char Char23"/>
    <w:qFormat/>
    <w:rPr>
      <w:rFonts w:eastAsia="宋体"/>
      <w:kern w:val="2"/>
      <w:sz w:val="21"/>
      <w:szCs w:val="24"/>
      <w:lang w:val="en-US" w:eastAsia="zh-CN" w:bidi="ar-SA"/>
    </w:rPr>
  </w:style>
  <w:style w:type="paragraph" w:customStyle="1" w:styleId="3Arial">
    <w:name w:val="样式 标题 3 + (西文) Arial (中文) 黑体 四号 非加粗"/>
    <w:basedOn w:val="3"/>
    <w:qFormat/>
    <w:pPr>
      <w:numPr>
        <w:numId w:val="113"/>
      </w:numPr>
      <w:tabs>
        <w:tab w:val="clear" w:pos="432"/>
        <w:tab w:val="left" w:pos="425"/>
      </w:tabs>
      <w:spacing w:before="260" w:after="260" w:line="360" w:lineRule="auto"/>
    </w:pPr>
    <w:rPr>
      <w:rFonts w:ascii="宋体" w:eastAsia="宋体" w:hAnsi="宋体" w:cs="Times New Roman"/>
      <w:b w:val="0"/>
      <w:bCs w:val="0"/>
      <w:sz w:val="21"/>
      <w:szCs w:val="21"/>
    </w:rPr>
  </w:style>
  <w:style w:type="character" w:customStyle="1" w:styleId="CharChar24">
    <w:name w:val="普通文字 Char Char2"/>
    <w:qFormat/>
    <w:rPr>
      <w:rFonts w:ascii="宋体" w:eastAsia="宋体" w:hAnsi="Courier New"/>
      <w:spacing w:val="-8"/>
      <w:kern w:val="2"/>
      <w:sz w:val="24"/>
      <w:lang w:val="en-US" w:eastAsia="zh-CN" w:bidi="ar-SA"/>
    </w:rPr>
  </w:style>
  <w:style w:type="paragraph" w:customStyle="1" w:styleId="Listwithnumber">
    <w:name w:val="List with number"/>
    <w:basedOn w:val="affe"/>
    <w:next w:val="affff7"/>
    <w:qFormat/>
    <w:rPr>
      <w:rFonts w:ascii="Times New Roman" w:eastAsia="宋体" w:hAnsi="Times New Roman" w:cs="Times New Roman"/>
    </w:rPr>
  </w:style>
  <w:style w:type="table" w:customStyle="1" w:styleId="6e">
    <w:name w:val="表格主题6"/>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CharChar">
    <w:name w:val="Char Char Char Char Char"/>
    <w:qFormat/>
  </w:style>
  <w:style w:type="character" w:customStyle="1" w:styleId="H5Char1">
    <w:name w:val="H5 Char1"/>
    <w:qFormat/>
    <w:rPr>
      <w:b/>
      <w:kern w:val="2"/>
      <w:sz w:val="28"/>
    </w:rPr>
  </w:style>
  <w:style w:type="character" w:customStyle="1" w:styleId="1Char11">
    <w:name w:val="（1） Char1"/>
    <w:qFormat/>
    <w:rPr>
      <w:b/>
      <w:kern w:val="2"/>
      <w:sz w:val="24"/>
    </w:rPr>
  </w:style>
  <w:style w:type="character" w:customStyle="1" w:styleId="AChar1">
    <w:name w:val="（A） Char1"/>
    <w:qFormat/>
    <w:rPr>
      <w:rFonts w:ascii="Arial" w:eastAsia="黑体" w:hAnsi="Arial"/>
      <w:kern w:val="2"/>
      <w:sz w:val="24"/>
    </w:rPr>
  </w:style>
  <w:style w:type="character" w:customStyle="1" w:styleId="huhChar1">
    <w:name w:val="huh Char1"/>
    <w:qFormat/>
    <w:rPr>
      <w:rFonts w:ascii="Arial" w:eastAsia="黑体" w:hAnsi="Arial"/>
      <w:kern w:val="2"/>
      <w:sz w:val="21"/>
    </w:rPr>
  </w:style>
  <w:style w:type="character" w:customStyle="1" w:styleId="CharChar26">
    <w:name w:val="Char Char26"/>
    <w:qFormat/>
    <w:rPr>
      <w:rFonts w:ascii="黑体" w:eastAsia="黑体" w:hAnsi="Courier New" w:cs="Courier New"/>
      <w:lang w:val="en-US" w:eastAsia="zh-CN" w:bidi="ar-SA"/>
    </w:rPr>
  </w:style>
  <w:style w:type="character" w:customStyle="1" w:styleId="CharChar29">
    <w:name w:val="Char Char29"/>
    <w:qFormat/>
    <w:rPr>
      <w:rFonts w:eastAsia="宋体"/>
      <w:kern w:val="2"/>
      <w:sz w:val="18"/>
      <w:szCs w:val="18"/>
      <w:lang w:val="en-US" w:eastAsia="zh-CN" w:bidi="ar-SA"/>
    </w:rPr>
  </w:style>
  <w:style w:type="character" w:customStyle="1" w:styleId="Footer-EvenCharChar2">
    <w:name w:val="Footer-Even Char Char2"/>
    <w:qFormat/>
    <w:rPr>
      <w:rFonts w:eastAsia="宋体"/>
      <w:kern w:val="2"/>
      <w:sz w:val="18"/>
      <w:lang w:val="en-US" w:eastAsia="zh-CN" w:bidi="ar-SA"/>
    </w:rPr>
  </w:style>
  <w:style w:type="character" w:customStyle="1" w:styleId="CharChar33">
    <w:name w:val="Char Char33"/>
    <w:qFormat/>
    <w:rPr>
      <w:rFonts w:ascii="Arial" w:eastAsia="宋体" w:hAnsi="Arial"/>
      <w:b/>
      <w:sz w:val="36"/>
      <w:lang w:val="en-US" w:eastAsia="zh-CN" w:bidi="ar-SA"/>
    </w:rPr>
  </w:style>
  <w:style w:type="character" w:customStyle="1" w:styleId="CharChar27">
    <w:name w:val="Char Char27"/>
    <w:qFormat/>
    <w:rPr>
      <w:rFonts w:eastAsia="楷体_GB2312"/>
      <w:kern w:val="2"/>
      <w:sz w:val="21"/>
      <w:lang w:val="en-US" w:eastAsia="zh-CN" w:bidi="ar-SA"/>
    </w:rPr>
  </w:style>
  <w:style w:type="character" w:customStyle="1" w:styleId="CharChar310">
    <w:name w:val="Char Char31"/>
    <w:qFormat/>
    <w:rPr>
      <w:rFonts w:eastAsia="宋体"/>
      <w:kern w:val="2"/>
      <w:sz w:val="24"/>
      <w:lang w:val="en-US" w:eastAsia="zh-CN" w:bidi="ar-SA"/>
    </w:rPr>
  </w:style>
  <w:style w:type="character" w:customStyle="1" w:styleId="CharChar34">
    <w:name w:val="Char Char34"/>
    <w:qFormat/>
    <w:rPr>
      <w:rFonts w:ascii="宋体" w:eastAsia="宋体" w:hAnsi="宋体"/>
      <w:sz w:val="24"/>
      <w:lang w:val="en-US" w:eastAsia="zh-CN" w:bidi="ar-SA"/>
    </w:rPr>
  </w:style>
  <w:style w:type="character" w:customStyle="1" w:styleId="CharCharCharChar10">
    <w:name w:val="正文首行缩进 Char Char Char Char1"/>
    <w:qFormat/>
    <w:rPr>
      <w:rFonts w:eastAsia="宋体"/>
      <w:kern w:val="2"/>
      <w:sz w:val="21"/>
      <w:lang w:val="en-US" w:eastAsia="zh-CN" w:bidi="ar-SA"/>
    </w:rPr>
  </w:style>
  <w:style w:type="character" w:customStyle="1" w:styleId="CharChar240">
    <w:name w:val="Char Char24"/>
    <w:qFormat/>
    <w:rPr>
      <w:rFonts w:eastAsia="宋体"/>
      <w:kern w:val="2"/>
      <w:sz w:val="28"/>
      <w:lang w:val="en-US" w:eastAsia="zh-CN" w:bidi="ar-SA"/>
    </w:rPr>
  </w:style>
  <w:style w:type="character" w:customStyle="1" w:styleId="CharChar300">
    <w:name w:val="Char Char30"/>
    <w:qFormat/>
    <w:rPr>
      <w:rFonts w:eastAsia="宋体"/>
      <w:kern w:val="2"/>
      <w:sz w:val="21"/>
      <w:lang w:val="en-US" w:eastAsia="zh-CN" w:bidi="ar-SA"/>
    </w:rPr>
  </w:style>
  <w:style w:type="character" w:customStyle="1" w:styleId="CharChar32">
    <w:name w:val="Char Char32"/>
    <w:qFormat/>
    <w:rPr>
      <w:rFonts w:eastAsia="宋体"/>
      <w:kern w:val="2"/>
      <w:sz w:val="21"/>
      <w:lang w:val="en-US" w:eastAsia="zh-CN" w:bidi="ar-SA"/>
    </w:rPr>
  </w:style>
  <w:style w:type="character" w:customStyle="1" w:styleId="CharChar28">
    <w:name w:val="Char Char28"/>
    <w:qFormat/>
    <w:rPr>
      <w:rFonts w:eastAsia="宋体"/>
      <w:kern w:val="2"/>
      <w:sz w:val="21"/>
      <w:szCs w:val="24"/>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CharChar25">
    <w:name w:val="Char Char25"/>
    <w:qFormat/>
    <w:rPr>
      <w:rFonts w:eastAsia="宋体"/>
      <w:kern w:val="2"/>
      <w:sz w:val="18"/>
      <w:szCs w:val="18"/>
      <w:lang w:val="en-US" w:eastAsia="zh-CN" w:bidi="ar-SA"/>
    </w:rPr>
  </w:style>
  <w:style w:type="character" w:customStyle="1" w:styleId="Footer-EvenCharChar">
    <w:name w:val="Footer-Even Char Char"/>
    <w:qFormat/>
    <w:rPr>
      <w:rFonts w:eastAsia="宋体"/>
      <w:kern w:val="2"/>
      <w:sz w:val="18"/>
      <w:szCs w:val="18"/>
      <w:lang w:val="en-US" w:eastAsia="zh-CN" w:bidi="ar-SA"/>
    </w:rPr>
  </w:style>
  <w:style w:type="character" w:customStyle="1" w:styleId="Char1f1">
    <w:name w:val="页脚 Char1"/>
    <w:qFormat/>
    <w:rPr>
      <w:kern w:val="2"/>
      <w:sz w:val="18"/>
      <w:szCs w:val="18"/>
    </w:rPr>
  </w:style>
  <w:style w:type="character" w:customStyle="1" w:styleId="btChar1">
    <w:name w:val="bt Char1"/>
    <w:qFormat/>
    <w:rPr>
      <w:kern w:val="2"/>
      <w:sz w:val="21"/>
      <w:szCs w:val="24"/>
    </w:rPr>
  </w:style>
  <w:style w:type="paragraph" w:customStyle="1" w:styleId="afffffffffffffffffffffffff9">
    <w:name w:val="图解"/>
    <w:basedOn w:val="affe"/>
    <w:qFormat/>
    <w:pPr>
      <w:spacing w:line="440" w:lineRule="atLeast"/>
      <w:jc w:val="center"/>
    </w:pPr>
    <w:rPr>
      <w:rFonts w:ascii="Times New Roman" w:eastAsia="宋体" w:hAnsi="Times New Roman" w:cs="Times New Roman"/>
      <w:b/>
      <w:sz w:val="28"/>
      <w:szCs w:val="20"/>
    </w:rPr>
  </w:style>
  <w:style w:type="character" w:customStyle="1" w:styleId="CharCharf7">
    <w:name w:val="正文缩进 Char Char"/>
    <w:link w:val="NormalIndent1"/>
    <w:qFormat/>
    <w:rPr>
      <w:rFonts w:eastAsia="宋体"/>
      <w:sz w:val="24"/>
    </w:rPr>
  </w:style>
  <w:style w:type="paragraph" w:customStyle="1" w:styleId="NormalIndent1">
    <w:name w:val="Normal Indent1"/>
    <w:basedOn w:val="affe"/>
    <w:link w:val="CharCharf7"/>
    <w:qFormat/>
    <w:pPr>
      <w:autoSpaceDE w:val="0"/>
      <w:autoSpaceDN w:val="0"/>
      <w:spacing w:line="360" w:lineRule="auto"/>
      <w:ind w:left="181" w:firstLineChars="200" w:firstLine="420"/>
    </w:pPr>
    <w:rPr>
      <w:rFonts w:eastAsia="宋体"/>
      <w:kern w:val="0"/>
      <w:sz w:val="24"/>
      <w:szCs w:val="20"/>
    </w:rPr>
  </w:style>
  <w:style w:type="paragraph" w:customStyle="1" w:styleId="14-E3-">
    <w:name w:val="14-E3-表头内容"/>
    <w:basedOn w:val="affe"/>
    <w:qFormat/>
    <w:pPr>
      <w:shd w:val="clear" w:color="C0C0C0" w:fill="E6E6E6"/>
      <w:spacing w:line="360" w:lineRule="auto"/>
      <w:jc w:val="center"/>
    </w:pPr>
    <w:rPr>
      <w:rFonts w:ascii="Times New Roman" w:eastAsia="黑体" w:hAnsi="Times New Roman" w:cs="Times New Roman"/>
      <w:sz w:val="24"/>
    </w:rPr>
  </w:style>
  <w:style w:type="paragraph" w:customStyle="1" w:styleId="14-E3-0">
    <w:name w:val="14-E3-表格内容"/>
    <w:basedOn w:val="affe"/>
    <w:qFormat/>
    <w:pPr>
      <w:spacing w:line="360" w:lineRule="auto"/>
      <w:jc w:val="center"/>
    </w:pPr>
    <w:rPr>
      <w:rFonts w:ascii="Times New Roman" w:eastAsia="宋体" w:hAnsi="Times New Roman" w:cs="Times New Roman"/>
      <w:szCs w:val="21"/>
    </w:rPr>
  </w:style>
  <w:style w:type="paragraph" w:customStyle="1" w:styleId="afffffffffffffffffffffffffa">
    <w:name w:val="题注，宋体"/>
    <w:basedOn w:val="afff9"/>
    <w:qFormat/>
    <w:pPr>
      <w:spacing w:before="152" w:after="160" w:line="360" w:lineRule="auto"/>
    </w:pPr>
    <w:rPr>
      <w:rFonts w:ascii="宋体" w:eastAsia="宋体" w:hAnsi="宋体" w:cs="Arial"/>
      <w:b w:val="0"/>
      <w:sz w:val="24"/>
      <w:szCs w:val="24"/>
    </w:rPr>
  </w:style>
  <w:style w:type="character" w:customStyle="1" w:styleId="32a">
    <w:name w:val="标题 32"/>
    <w:qFormat/>
    <w:rPr>
      <w:b/>
      <w:bCs/>
      <w:sz w:val="24"/>
    </w:rPr>
  </w:style>
  <w:style w:type="character" w:customStyle="1" w:styleId="p111">
    <w:name w:val="p111"/>
    <w:qFormat/>
    <w:rPr>
      <w:rFonts w:hint="default"/>
      <w:color w:val="000000"/>
      <w:spacing w:val="300"/>
      <w:sz w:val="22"/>
      <w:szCs w:val="22"/>
      <w:u w:val="none"/>
    </w:rPr>
  </w:style>
  <w:style w:type="paragraph" w:customStyle="1" w:styleId="2H211Title2h2Underrubrik1prop2H21Heading2">
    <w:name w:val="样式 标题 2H2标题 1.1Title2h2Underrubrik1prop2标题二H21Heading 2..."/>
    <w:basedOn w:val="2"/>
    <w:qFormat/>
    <w:pPr>
      <w:widowControl/>
      <w:numPr>
        <w:numId w:val="114"/>
      </w:numPr>
      <w:tabs>
        <w:tab w:val="left" w:pos="240"/>
      </w:tabs>
      <w:spacing w:before="60" w:after="60" w:line="360" w:lineRule="auto"/>
      <w:jc w:val="left"/>
    </w:pPr>
    <w:rPr>
      <w:rFonts w:eastAsia="宋体" w:cs="Times New Roman"/>
      <w:kern w:val="30"/>
      <w:sz w:val="30"/>
      <w:szCs w:val="30"/>
    </w:rPr>
  </w:style>
  <w:style w:type="paragraph" w:customStyle="1" w:styleId="afffffffffffffffffffffffffb">
    <w:name w:val="并列小点"/>
    <w:basedOn w:val="affe"/>
    <w:qFormat/>
    <w:pPr>
      <w:tabs>
        <w:tab w:val="left" w:pos="900"/>
      </w:tabs>
      <w:ind w:left="900" w:hanging="420"/>
    </w:pPr>
    <w:rPr>
      <w:rFonts w:ascii="Times New Roman" w:eastAsia="宋体" w:hAnsi="Times New Roman" w:cs="Times New Roman"/>
      <w:szCs w:val="20"/>
    </w:rPr>
  </w:style>
  <w:style w:type="paragraph" w:customStyle="1" w:styleId="ab">
    <w:name w:val="并列序号"/>
    <w:basedOn w:val="affe"/>
    <w:qFormat/>
    <w:pPr>
      <w:numPr>
        <w:numId w:val="115"/>
      </w:numPr>
      <w:spacing w:afterLines="50"/>
      <w:ind w:firstLine="0"/>
    </w:pPr>
    <w:rPr>
      <w:rFonts w:ascii="Times New Roman" w:eastAsia="宋体" w:hAnsi="Times New Roman" w:cs="Times New Roman"/>
      <w:szCs w:val="20"/>
    </w:rPr>
  </w:style>
  <w:style w:type="paragraph" w:customStyle="1" w:styleId="afffffffffffffffffffffffffc">
    <w:name w:val="正标题"/>
    <w:basedOn w:val="affffd"/>
    <w:qFormat/>
    <w:pPr>
      <w:ind w:firstLineChars="0" w:firstLine="0"/>
    </w:pPr>
    <w:rPr>
      <w:rFonts w:eastAsia="宋体" w:cs="Arial"/>
      <w:bCs/>
      <w:sz w:val="48"/>
      <w:szCs w:val="48"/>
    </w:rPr>
  </w:style>
  <w:style w:type="character" w:customStyle="1" w:styleId="Char27">
    <w:name w:val="页脚 Char2"/>
    <w:qFormat/>
    <w:rPr>
      <w:rFonts w:eastAsia="宋体"/>
      <w:kern w:val="2"/>
      <w:sz w:val="18"/>
      <w:lang w:val="en-US" w:eastAsia="zh-CN" w:bidi="ar-SA"/>
    </w:rPr>
  </w:style>
  <w:style w:type="character" w:customStyle="1" w:styleId="Char28">
    <w:name w:val="正文首行缩进 Char2"/>
    <w:qFormat/>
    <w:rPr>
      <w:rFonts w:eastAsia="宋体"/>
      <w:kern w:val="2"/>
      <w:sz w:val="21"/>
      <w:lang w:val="en-US" w:eastAsia="zh-CN" w:bidi="ar-SA"/>
    </w:rPr>
  </w:style>
  <w:style w:type="character" w:customStyle="1" w:styleId="Char29">
    <w:name w:val="纯文本 Char2"/>
    <w:qFormat/>
    <w:rPr>
      <w:rFonts w:ascii="宋体" w:eastAsia="宋体" w:hAnsi="Courier New"/>
      <w:spacing w:val="-8"/>
      <w:kern w:val="2"/>
      <w:sz w:val="24"/>
      <w:lang w:val="en-US" w:eastAsia="zh-CN" w:bidi="ar-SA"/>
    </w:rPr>
  </w:style>
  <w:style w:type="character" w:customStyle="1" w:styleId="Footer-EvenCharChar1">
    <w:name w:val="Footer-Even Char Char1"/>
    <w:qFormat/>
    <w:rPr>
      <w:rFonts w:eastAsia="宋体"/>
      <w:kern w:val="2"/>
      <w:sz w:val="18"/>
      <w:szCs w:val="18"/>
      <w:lang w:val="en-US" w:eastAsia="zh-CN" w:bidi="ar-SA"/>
    </w:rPr>
  </w:style>
  <w:style w:type="character" w:customStyle="1" w:styleId="CharCharCharChar6">
    <w:name w:val="正文首行缩进 Char Char Char Char"/>
    <w:qFormat/>
    <w:rPr>
      <w:rFonts w:eastAsia="宋体"/>
      <w:kern w:val="2"/>
      <w:sz w:val="21"/>
      <w:lang w:val="en-US" w:eastAsia="zh-CN" w:bidi="ar-SA"/>
    </w:rPr>
  </w:style>
  <w:style w:type="character" w:customStyle="1" w:styleId="CharChar1a">
    <w:name w:val="普通文字 Char Char1"/>
    <w:qFormat/>
    <w:rPr>
      <w:rFonts w:ascii="宋体" w:eastAsia="宋体" w:hAnsi="Courier New"/>
      <w:spacing w:val="-8"/>
      <w:kern w:val="2"/>
      <w:sz w:val="24"/>
      <w:lang w:val="en-US" w:eastAsia="zh-CN" w:bidi="ar-SA"/>
    </w:rPr>
  </w:style>
  <w:style w:type="paragraph" w:customStyle="1" w:styleId="aff0">
    <w:name w:val="中文响应指标"/>
    <w:basedOn w:val="affe"/>
    <w:qFormat/>
    <w:pPr>
      <w:numPr>
        <w:ilvl w:val="2"/>
        <w:numId w:val="116"/>
      </w:numPr>
      <w:tabs>
        <w:tab w:val="clear" w:pos="1660"/>
      </w:tabs>
      <w:spacing w:beforeLines="50" w:afterLines="50"/>
      <w:ind w:leftChars="400" w:left="600" w:hangingChars="200" w:hanging="200"/>
    </w:pPr>
    <w:rPr>
      <w:rFonts w:ascii="Times New Roman" w:eastAsia="楷体_GB2312" w:hAnsi="Times New Roman" w:cs="Times New Roman"/>
      <w:bCs/>
      <w:color w:val="0000FF"/>
      <w:spacing w:val="20"/>
      <w:sz w:val="24"/>
    </w:rPr>
  </w:style>
  <w:style w:type="character" w:customStyle="1" w:styleId="Char1f2">
    <w:name w:val="页眉 Char1"/>
    <w:qFormat/>
    <w:locked/>
    <w:rPr>
      <w:rFonts w:ascii="Times New Roman" w:hAnsi="Times New Roman"/>
      <w:sz w:val="18"/>
      <w:szCs w:val="18"/>
    </w:rPr>
  </w:style>
  <w:style w:type="paragraph" w:customStyle="1" w:styleId="CharChar221">
    <w:name w:val="Char Char221"/>
    <w:basedOn w:val="affe"/>
    <w:qFormat/>
    <w:pPr>
      <w:adjustRightInd w:val="0"/>
      <w:spacing w:after="160" w:line="240" w:lineRule="exact"/>
    </w:pPr>
    <w:rPr>
      <w:rFonts w:ascii="Verdana" w:eastAsia="宋体" w:hAnsi="Verdana" w:cs="Times New Roman"/>
      <w:kern w:val="0"/>
      <w:sz w:val="20"/>
      <w:szCs w:val="20"/>
      <w:lang w:eastAsia="en-US"/>
    </w:rPr>
  </w:style>
  <w:style w:type="paragraph" w:customStyle="1" w:styleId="2TimesNewRoman0">
    <w:name w:val="样式 标题 2 + (西文) Times New Roman (中文) 宋体 小四"/>
    <w:basedOn w:val="2"/>
    <w:qFormat/>
    <w:pPr>
      <w:numPr>
        <w:ilvl w:val="0"/>
        <w:numId w:val="0"/>
      </w:numPr>
      <w:tabs>
        <w:tab w:val="left" w:pos="992"/>
        <w:tab w:val="left" w:pos="1260"/>
      </w:tabs>
      <w:spacing w:before="260" w:after="260" w:line="413" w:lineRule="auto"/>
      <w:ind w:left="1260" w:hanging="420"/>
    </w:pPr>
    <w:rPr>
      <w:rFonts w:eastAsia="宋体" w:cs="Times New Roman"/>
      <w:bCs w:val="0"/>
      <w:sz w:val="30"/>
      <w:szCs w:val="20"/>
    </w:rPr>
  </w:style>
  <w:style w:type="paragraph" w:customStyle="1" w:styleId="3TimesNewRoman">
    <w:name w:val="样式 标题 3 + Times New Roman 小四 非加粗"/>
    <w:basedOn w:val="3"/>
    <w:qFormat/>
    <w:pPr>
      <w:numPr>
        <w:ilvl w:val="0"/>
        <w:numId w:val="0"/>
      </w:numPr>
      <w:tabs>
        <w:tab w:val="left" w:pos="1418"/>
        <w:tab w:val="left" w:pos="1680"/>
      </w:tabs>
      <w:spacing w:before="260" w:after="260" w:line="413" w:lineRule="auto"/>
      <w:ind w:left="1680" w:hanging="420"/>
    </w:pPr>
    <w:rPr>
      <w:rFonts w:eastAsia="宋体" w:cs="Times New Roman"/>
      <w:bCs w:val="0"/>
      <w:sz w:val="32"/>
      <w:szCs w:val="24"/>
    </w:rPr>
  </w:style>
  <w:style w:type="paragraph" w:customStyle="1" w:styleId="2TimesNewRoman1">
    <w:name w:val="样式 样式 标题 2 + (西文) Times New Roman (中文) 宋体 小四 +"/>
    <w:basedOn w:val="2TimesNewRoman0"/>
    <w:qFormat/>
    <w:pPr>
      <w:tabs>
        <w:tab w:val="clear" w:pos="1260"/>
        <w:tab w:val="left" w:pos="576"/>
      </w:tabs>
      <w:spacing w:before="120" w:after="0" w:line="240" w:lineRule="auto"/>
      <w:ind w:left="576" w:hanging="576"/>
    </w:pPr>
    <w:rPr>
      <w:rFonts w:ascii="宋体" w:hAnsi="宋体"/>
      <w:bCs/>
      <w:kern w:val="0"/>
      <w:szCs w:val="30"/>
    </w:rPr>
  </w:style>
  <w:style w:type="table" w:customStyle="1" w:styleId="94">
    <w:name w:val="网格型9"/>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表格主题7"/>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网格型10"/>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表格主题8"/>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30">
    <w:name w:val="正文文本缩进 3 Char3"/>
    <w:qFormat/>
    <w:rPr>
      <w:rFonts w:eastAsia="仿宋_GB2312"/>
      <w:sz w:val="16"/>
      <w:szCs w:val="16"/>
    </w:rPr>
  </w:style>
  <w:style w:type="character" w:customStyle="1" w:styleId="3CharChar0">
    <w:name w:val="中文标题_3 Char Char"/>
    <w:qFormat/>
    <w:rPr>
      <w:b/>
      <w:sz w:val="24"/>
      <w:szCs w:val="24"/>
    </w:rPr>
  </w:style>
  <w:style w:type="character" w:customStyle="1" w:styleId="show1">
    <w:name w:val="show1"/>
    <w:qFormat/>
  </w:style>
  <w:style w:type="character" w:customStyle="1" w:styleId="Char000">
    <w:name w:val="纯文本 Char_0_0"/>
    <w:link w:val="0e"/>
    <w:qFormat/>
    <w:locked/>
    <w:rPr>
      <w:rFonts w:ascii="宋体" w:hAnsi="Courier New"/>
      <w:szCs w:val="21"/>
    </w:rPr>
  </w:style>
  <w:style w:type="paragraph" w:customStyle="1" w:styleId="0e">
    <w:name w:val="纯文本_0"/>
    <w:basedOn w:val="000"/>
    <w:link w:val="Char000"/>
    <w:unhideWhenUsed/>
    <w:qFormat/>
    <w:pPr>
      <w:widowControl/>
      <w:jc w:val="left"/>
    </w:pPr>
    <w:rPr>
      <w:rFonts w:ascii="宋体" w:eastAsiaTheme="minorEastAsia" w:hAnsi="Courier New" w:cstheme="minorBidi"/>
      <w:kern w:val="0"/>
      <w:sz w:val="20"/>
      <w:szCs w:val="21"/>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ListParagraphChar">
    <w:name w:val="List Paragraph Char"/>
    <w:qFormat/>
    <w:rPr>
      <w:rFonts w:ascii="Arial" w:hAnsi="Arial"/>
      <w:sz w:val="28"/>
      <w:szCs w:val="21"/>
    </w:rPr>
  </w:style>
  <w:style w:type="character" w:customStyle="1" w:styleId="ourfont1">
    <w:name w:val="ourfont1"/>
    <w:qFormat/>
    <w:rPr>
      <w:rFonts w:ascii="宋体" w:eastAsia="宋体" w:hAnsi="宋体" w:hint="eastAsia"/>
      <w:sz w:val="18"/>
      <w:szCs w:val="18"/>
    </w:rPr>
  </w:style>
  <w:style w:type="character" w:customStyle="1" w:styleId="2Charb">
    <w:name w:val="列表 2 Char"/>
    <w:qFormat/>
  </w:style>
  <w:style w:type="character" w:customStyle="1" w:styleId="3Char11">
    <w:name w:val="正文文本 3 Char1"/>
    <w:qFormat/>
    <w:rPr>
      <w:rFonts w:ascii="仿宋_GB2312" w:eastAsia="仿宋_GB2312"/>
      <w:spacing w:val="6"/>
      <w:kern w:val="2"/>
      <w:sz w:val="16"/>
      <w:szCs w:val="16"/>
    </w:rPr>
  </w:style>
  <w:style w:type="character" w:customStyle="1" w:styleId="CharCharf8">
    <w:name w:val="正文首行缩进（绿盟科技） Char Char"/>
    <w:qFormat/>
    <w:rPr>
      <w:rFonts w:ascii="Arial" w:hAnsi="Arial"/>
      <w:szCs w:val="21"/>
    </w:rPr>
  </w:style>
  <w:style w:type="character" w:customStyle="1" w:styleId="6Char1Char">
    <w:name w:val="标题 6 Char1 Char"/>
    <w:qFormat/>
    <w:rPr>
      <w:rFonts w:ascii="Arial" w:eastAsia="黑体" w:hAnsi="Arial"/>
      <w:b/>
      <w:kern w:val="2"/>
      <w:sz w:val="24"/>
      <w:lang w:val="en-US" w:eastAsia="zh-CN" w:bidi="ar-SA"/>
    </w:rPr>
  </w:style>
  <w:style w:type="character" w:customStyle="1" w:styleId="001111Char">
    <w:name w:val="样式 样式 00监理方案1.1.1 + 微软雅黑 + 段前: 1 行 Char"/>
    <w:link w:val="001111"/>
    <w:qFormat/>
    <w:rPr>
      <w:rFonts w:ascii="微软雅黑" w:hAnsi="微软雅黑"/>
      <w:b/>
      <w:sz w:val="28"/>
    </w:rPr>
  </w:style>
  <w:style w:type="paragraph" w:customStyle="1" w:styleId="001111">
    <w:name w:val="样式 样式 00监理方案1.1.1 + 微软雅黑 + 段前: 1 行"/>
    <w:basedOn w:val="001110"/>
    <w:link w:val="001111Char"/>
    <w:qFormat/>
    <w:pPr>
      <w:spacing w:beforeLines="0"/>
    </w:pPr>
    <w:rPr>
      <w:rFonts w:eastAsiaTheme="minorEastAsia"/>
      <w:b/>
      <w:bCs w:val="0"/>
      <w:kern w:val="0"/>
      <w:szCs w:val="20"/>
    </w:rPr>
  </w:style>
  <w:style w:type="paragraph" w:customStyle="1" w:styleId="001110">
    <w:name w:val="样式 00监理方案1.1.1 + 微软雅黑"/>
    <w:basedOn w:val="00111"/>
    <w:link w:val="00111Char0"/>
    <w:qFormat/>
    <w:pPr>
      <w:tabs>
        <w:tab w:val="clear" w:pos="720"/>
        <w:tab w:val="clear" w:pos="1134"/>
      </w:tabs>
      <w:spacing w:beforeLines="100" w:after="0" w:line="360" w:lineRule="auto"/>
    </w:pPr>
    <w:rPr>
      <w:rFonts w:ascii="微软雅黑" w:eastAsia="黑体" w:hAnsi="微软雅黑" w:cstheme="minorBidi"/>
      <w:b w:val="0"/>
      <w:bCs/>
      <w:sz w:val="28"/>
      <w:szCs w:val="22"/>
    </w:rPr>
  </w:style>
  <w:style w:type="character" w:customStyle="1" w:styleId="00111Char0">
    <w:name w:val="样式 00监理方案1.1.1 + 微软雅黑 Char"/>
    <w:link w:val="001110"/>
    <w:qFormat/>
    <w:rPr>
      <w:rFonts w:ascii="微软雅黑" w:eastAsia="黑体" w:hAnsi="微软雅黑"/>
      <w:bCs/>
      <w:kern w:val="2"/>
      <w:sz w:val="28"/>
      <w:szCs w:val="22"/>
    </w:rPr>
  </w:style>
  <w:style w:type="character" w:customStyle="1" w:styleId="sm1">
    <w:name w:val="sm1"/>
    <w:qFormat/>
  </w:style>
  <w:style w:type="character" w:customStyle="1" w:styleId="00111CharChar">
    <w:name w:val="样式 00监理方案1.1.1 + 微软雅黑 Char Char"/>
    <w:qFormat/>
    <w:rPr>
      <w:rFonts w:ascii="微软雅黑" w:eastAsia="黑体" w:hAnsi="微软雅黑"/>
      <w:bCs/>
      <w:sz w:val="28"/>
    </w:rPr>
  </w:style>
  <w:style w:type="character" w:customStyle="1" w:styleId="CharCharf9">
    <w:name w:val="编写建议 Char Char"/>
    <w:qFormat/>
    <w:rPr>
      <w:rFonts w:ascii="Arial" w:hAnsi="Arial"/>
      <w:i/>
      <w:color w:val="0000FF"/>
      <w:szCs w:val="21"/>
    </w:rPr>
  </w:style>
  <w:style w:type="character" w:customStyle="1" w:styleId="style51">
    <w:name w:val="style51"/>
    <w:qFormat/>
    <w:rPr>
      <w:rFonts w:ascii="Arial" w:hAnsi="Arial" w:cs="Arial" w:hint="default"/>
      <w:color w:val="666666"/>
      <w:sz w:val="17"/>
      <w:szCs w:val="17"/>
    </w:rPr>
  </w:style>
  <w:style w:type="character" w:customStyle="1" w:styleId="00111CharChar0">
    <w:name w:val="00监理方案1.1.1 Char Char"/>
    <w:qFormat/>
    <w:rPr>
      <w:rFonts w:eastAsia="微软雅黑"/>
      <w:b/>
      <w:sz w:val="30"/>
    </w:rPr>
  </w:style>
  <w:style w:type="character" w:customStyle="1" w:styleId="07-sinobest-CharChar">
    <w:name w:val="07-sinobest-图 Char Char"/>
    <w:qFormat/>
    <w:rPr>
      <w:rFonts w:eastAsia="仿宋_GB2312"/>
      <w:sz w:val="24"/>
      <w:szCs w:val="24"/>
    </w:rPr>
  </w:style>
  <w:style w:type="character" w:customStyle="1" w:styleId="CharCharfa">
    <w:name w:val="[正文不缩] Char Char"/>
    <w:qFormat/>
    <w:rPr>
      <w:spacing w:val="4"/>
      <w:sz w:val="24"/>
      <w:szCs w:val="24"/>
    </w:rPr>
  </w:style>
  <w:style w:type="character" w:customStyle="1" w:styleId="GB23120">
    <w:name w:val="样式 (中文) 仿宋_GB2312 四号"/>
    <w:qFormat/>
    <w:rPr>
      <w:rFonts w:eastAsia="宋体"/>
      <w:sz w:val="24"/>
    </w:rPr>
  </w:style>
  <w:style w:type="character" w:customStyle="1" w:styleId="0Char5">
    <w:name w:val="样式 0表格正文 + 微软雅黑 红色 Char"/>
    <w:link w:val="0f"/>
    <w:qFormat/>
    <w:rPr>
      <w:rFonts w:ascii="微软雅黑" w:hAnsi="微软雅黑"/>
      <w:color w:val="FF0000"/>
      <w:szCs w:val="24"/>
    </w:rPr>
  </w:style>
  <w:style w:type="paragraph" w:customStyle="1" w:styleId="0f">
    <w:name w:val="样式 0表格正文 + 微软雅黑 红色"/>
    <w:basedOn w:val="01"/>
    <w:link w:val="0Char5"/>
    <w:qFormat/>
    <w:pPr>
      <w:spacing w:line="240" w:lineRule="auto"/>
    </w:pPr>
    <w:rPr>
      <w:rFonts w:ascii="微软雅黑" w:hAnsi="微软雅黑"/>
      <w:color w:val="FF0000"/>
    </w:rPr>
  </w:style>
  <w:style w:type="character" w:customStyle="1" w:styleId="CSS2Char">
    <w:name w:val="CSS2级正文 Char"/>
    <w:link w:val="CSS2"/>
    <w:qFormat/>
    <w:rPr>
      <w:rFonts w:eastAsia="黑体"/>
      <w:b/>
      <w:bCs/>
      <w:szCs w:val="24"/>
    </w:rPr>
  </w:style>
  <w:style w:type="paragraph" w:customStyle="1" w:styleId="CSS2">
    <w:name w:val="CSS2级正文"/>
    <w:basedOn w:val="2a"/>
    <w:link w:val="CSS2Char"/>
    <w:qFormat/>
    <w:pPr>
      <w:adjustRightInd/>
      <w:spacing w:after="0" w:line="240" w:lineRule="auto"/>
      <w:ind w:left="480"/>
      <w:textAlignment w:val="auto"/>
    </w:pPr>
    <w:rPr>
      <w:rFonts w:asciiTheme="minorHAnsi" w:eastAsia="黑体" w:hAnsiTheme="minorHAnsi"/>
      <w:b/>
      <w:bCs/>
      <w:kern w:val="0"/>
      <w:sz w:val="20"/>
    </w:rPr>
  </w:style>
  <w:style w:type="character" w:customStyle="1" w:styleId="jiu1">
    <w:name w:val="jiu1"/>
    <w:qFormat/>
    <w:rPr>
      <w:rFonts w:ascii="Arial" w:eastAsia="宋体" w:hAnsi="Arial" w:cs="Arial" w:hint="default"/>
      <w:kern w:val="2"/>
      <w:sz w:val="18"/>
      <w:szCs w:val="18"/>
      <w:lang w:val="en-US" w:eastAsia="zh-CN" w:bidi="ar-SA"/>
    </w:rPr>
  </w:style>
  <w:style w:type="character" w:customStyle="1" w:styleId="CharCharChar8">
    <w:name w:val="章正文 Char Char Char"/>
    <w:qFormat/>
    <w:rPr>
      <w:rFonts w:ascii="宋体" w:hAnsi="宋体"/>
      <w:spacing w:val="6"/>
      <w:sz w:val="24"/>
      <w:szCs w:val="24"/>
    </w:rPr>
  </w:style>
  <w:style w:type="character" w:customStyle="1" w:styleId="CharCharfb">
    <w:name w:val="样式 图片 题注 Char Char"/>
    <w:link w:val="afffffffffffffffffffffffffd"/>
    <w:qFormat/>
    <w:rPr>
      <w:rFonts w:ascii="宋体" w:hAnsi="宋体"/>
      <w:b/>
      <w:sz w:val="18"/>
      <w:szCs w:val="18"/>
    </w:rPr>
  </w:style>
  <w:style w:type="paragraph" w:customStyle="1" w:styleId="afffffffffffffffffffffffffd">
    <w:name w:val="样式 图片 题注"/>
    <w:basedOn w:val="affe"/>
    <w:link w:val="CharCharfb"/>
    <w:qFormat/>
    <w:pPr>
      <w:spacing w:beforeLines="50" w:afterLines="50" w:line="360" w:lineRule="auto"/>
      <w:ind w:firstLineChars="200" w:firstLine="200"/>
      <w:jc w:val="center"/>
    </w:pPr>
    <w:rPr>
      <w:rFonts w:ascii="宋体" w:hAnsi="宋体"/>
      <w:b/>
      <w:kern w:val="0"/>
      <w:sz w:val="18"/>
      <w:szCs w:val="18"/>
    </w:rPr>
  </w:style>
  <w:style w:type="character" w:customStyle="1" w:styleId="0CharChar0">
    <w:name w:val="样式 0表格正文 + 微软雅黑 红色 Char Char"/>
    <w:qFormat/>
    <w:rPr>
      <w:rFonts w:ascii="微软雅黑" w:hAnsi="微软雅黑"/>
      <w:color w:val="FF0000"/>
      <w:szCs w:val="24"/>
    </w:rPr>
  </w:style>
  <w:style w:type="character" w:customStyle="1" w:styleId="21Char">
    <w:name w:val="样式21 Char"/>
    <w:link w:val="21f2"/>
    <w:qFormat/>
    <w:rPr>
      <w:rFonts w:eastAsia="黑体"/>
      <w:bCs/>
      <w:spacing w:val="6"/>
      <w:sz w:val="24"/>
      <w:szCs w:val="24"/>
    </w:rPr>
  </w:style>
  <w:style w:type="paragraph" w:customStyle="1" w:styleId="21f2">
    <w:name w:val="样式21"/>
    <w:basedOn w:val="41"/>
    <w:link w:val="21Char"/>
    <w:qFormat/>
    <w:pPr>
      <w:numPr>
        <w:ilvl w:val="0"/>
        <w:numId w:val="0"/>
      </w:numPr>
      <w:spacing w:before="120" w:line="360" w:lineRule="auto"/>
      <w:ind w:left="360" w:hanging="360"/>
    </w:pPr>
    <w:rPr>
      <w:rFonts w:asciiTheme="minorHAnsi" w:eastAsia="黑体" w:hAnsiTheme="minorHAnsi" w:cstheme="minorBidi"/>
      <w:b w:val="0"/>
      <w:spacing w:val="6"/>
      <w:kern w:val="0"/>
      <w:szCs w:val="24"/>
    </w:rPr>
  </w:style>
  <w:style w:type="character" w:customStyle="1" w:styleId="5Char1">
    <w:name w:val="标题 5 Char1"/>
    <w:qFormat/>
    <w:rPr>
      <w:rFonts w:ascii="Arial" w:hAnsi="Arial"/>
      <w:b/>
      <w:bCs/>
      <w:sz w:val="28"/>
      <w:szCs w:val="28"/>
    </w:rPr>
  </w:style>
  <w:style w:type="character" w:customStyle="1" w:styleId="CharCharfc">
    <w:name w:val="常规 Char Char"/>
    <w:qFormat/>
    <w:rPr>
      <w:szCs w:val="21"/>
    </w:rPr>
  </w:style>
  <w:style w:type="character" w:customStyle="1" w:styleId="Char33">
    <w:name w:val="批注框文本 Char3"/>
    <w:qFormat/>
    <w:rPr>
      <w:rFonts w:ascii="仿宋_GB2312" w:eastAsia="仿宋_GB2312"/>
      <w:spacing w:val="6"/>
      <w:sz w:val="18"/>
      <w:szCs w:val="18"/>
    </w:rPr>
  </w:style>
  <w:style w:type="character" w:customStyle="1" w:styleId="Char41">
    <w:name w:val="页眉 Char4"/>
    <w:qFormat/>
    <w:rPr>
      <w:rFonts w:ascii="仿宋_GB2312" w:eastAsia="仿宋_GB2312"/>
      <w:spacing w:val="6"/>
      <w:kern w:val="2"/>
      <w:sz w:val="18"/>
      <w:szCs w:val="18"/>
    </w:rPr>
  </w:style>
  <w:style w:type="character" w:customStyle="1" w:styleId="6Char2">
    <w:name w:val="标题 6 Char2"/>
    <w:qFormat/>
    <w:rPr>
      <w:rFonts w:ascii="Cambria" w:eastAsia="宋体" w:hAnsi="Cambria" w:cs="Times New Roman"/>
      <w:b/>
      <w:bCs/>
      <w:sz w:val="24"/>
      <w:szCs w:val="24"/>
    </w:rPr>
  </w:style>
  <w:style w:type="character" w:customStyle="1" w:styleId="Char2a">
    <w:name w:val="标题 Char2"/>
    <w:qFormat/>
    <w:rPr>
      <w:rFonts w:ascii="Arial" w:eastAsia="仿宋_GB2312" w:hAnsi="Arial"/>
      <w:b/>
      <w:spacing w:val="6"/>
      <w:sz w:val="36"/>
    </w:rPr>
  </w:style>
  <w:style w:type="character" w:customStyle="1" w:styleId="20Char">
    <w:name w:val="样式20 Char"/>
    <w:link w:val="201"/>
    <w:qFormat/>
    <w:rPr>
      <w:rFonts w:ascii="宋体" w:eastAsia="黑体" w:hAnsi="宋体"/>
      <w:bCs/>
      <w:spacing w:val="6"/>
      <w:sz w:val="28"/>
      <w:szCs w:val="28"/>
    </w:rPr>
  </w:style>
  <w:style w:type="paragraph" w:customStyle="1" w:styleId="201">
    <w:name w:val="样式20"/>
    <w:basedOn w:val="3"/>
    <w:link w:val="20Char"/>
    <w:qFormat/>
    <w:pPr>
      <w:widowControl/>
      <w:numPr>
        <w:ilvl w:val="0"/>
        <w:numId w:val="0"/>
      </w:numPr>
      <w:spacing w:before="120" w:after="120" w:line="360" w:lineRule="auto"/>
      <w:ind w:left="600" w:hanging="600"/>
    </w:pPr>
    <w:rPr>
      <w:rFonts w:ascii="宋体" w:hAnsi="宋体"/>
      <w:b w:val="0"/>
      <w:spacing w:val="6"/>
      <w:kern w:val="0"/>
      <w:sz w:val="28"/>
      <w:szCs w:val="28"/>
    </w:rPr>
  </w:style>
  <w:style w:type="character" w:customStyle="1" w:styleId="22Char">
    <w:name w:val="样式22 Char"/>
    <w:link w:val="22f2"/>
    <w:qFormat/>
    <w:rPr>
      <w:rFonts w:eastAsia="黑体"/>
      <w:bCs/>
      <w:spacing w:val="6"/>
      <w:sz w:val="24"/>
      <w:szCs w:val="24"/>
    </w:rPr>
  </w:style>
  <w:style w:type="paragraph" w:customStyle="1" w:styleId="22f2">
    <w:name w:val="样式22"/>
    <w:basedOn w:val="41"/>
    <w:link w:val="22Char"/>
    <w:qFormat/>
    <w:pPr>
      <w:numPr>
        <w:ilvl w:val="0"/>
        <w:numId w:val="0"/>
      </w:numPr>
      <w:spacing w:before="120" w:line="360" w:lineRule="auto"/>
      <w:ind w:left="735" w:hanging="735"/>
    </w:pPr>
    <w:rPr>
      <w:rFonts w:asciiTheme="minorHAnsi" w:eastAsia="黑体" w:hAnsiTheme="minorHAnsi" w:cstheme="minorBidi"/>
      <w:b w:val="0"/>
      <w:spacing w:val="6"/>
      <w:kern w:val="0"/>
      <w:szCs w:val="24"/>
    </w:rPr>
  </w:style>
  <w:style w:type="character" w:customStyle="1" w:styleId="23Char">
    <w:name w:val="样式23 Char"/>
    <w:link w:val="231"/>
    <w:qFormat/>
    <w:rPr>
      <w:rFonts w:eastAsia="黑体"/>
      <w:bCs/>
      <w:spacing w:val="6"/>
      <w:sz w:val="24"/>
      <w:szCs w:val="24"/>
    </w:rPr>
  </w:style>
  <w:style w:type="paragraph" w:customStyle="1" w:styleId="231">
    <w:name w:val="样式23"/>
    <w:basedOn w:val="41"/>
    <w:link w:val="23Char"/>
    <w:qFormat/>
    <w:pPr>
      <w:numPr>
        <w:ilvl w:val="0"/>
        <w:numId w:val="0"/>
      </w:numPr>
      <w:spacing w:before="120" w:line="360" w:lineRule="auto"/>
      <w:ind w:left="1610" w:hanging="1050"/>
    </w:pPr>
    <w:rPr>
      <w:rFonts w:asciiTheme="minorHAnsi" w:eastAsia="黑体" w:hAnsiTheme="minorHAnsi" w:cstheme="minorBidi"/>
      <w:b w:val="0"/>
      <w:spacing w:val="6"/>
      <w:kern w:val="0"/>
      <w:szCs w:val="24"/>
    </w:rPr>
  </w:style>
  <w:style w:type="character" w:customStyle="1" w:styleId="Char2b">
    <w:name w:val="题注 Char2"/>
    <w:uiPriority w:val="99"/>
    <w:qFormat/>
    <w:rPr>
      <w:rFonts w:ascii="Arial" w:eastAsia="黑体" w:hAnsi="Arial"/>
    </w:rPr>
  </w:style>
  <w:style w:type="character" w:customStyle="1" w:styleId="Char2c">
    <w:name w:val="副标题 Char2"/>
    <w:qFormat/>
    <w:rPr>
      <w:rFonts w:ascii="Arial" w:hAnsi="Arial"/>
      <w:b/>
      <w:kern w:val="28"/>
      <w:sz w:val="32"/>
    </w:rPr>
  </w:style>
  <w:style w:type="character" w:customStyle="1" w:styleId="Char1f3">
    <w:name w:val="无间隔 Char1"/>
    <w:qFormat/>
    <w:rPr>
      <w:kern w:val="2"/>
      <w:sz w:val="22"/>
      <w:szCs w:val="22"/>
      <w:lang w:val="en-US" w:eastAsia="zh-CN" w:bidi="ar-SA"/>
    </w:rPr>
  </w:style>
  <w:style w:type="character" w:customStyle="1" w:styleId="2fffff4">
    <w:name w:val="明显强调2"/>
    <w:qFormat/>
    <w:rPr>
      <w:b/>
      <w:bCs/>
      <w:i/>
      <w:iCs/>
      <w:color w:val="FE8637"/>
    </w:rPr>
  </w:style>
  <w:style w:type="character" w:customStyle="1" w:styleId="Char2d">
    <w:name w:val="批注框文本 Char2"/>
    <w:qFormat/>
    <w:rPr>
      <w:rFonts w:ascii="仿宋_GB2312" w:eastAsia="仿宋_GB2312"/>
      <w:spacing w:val="6"/>
      <w:kern w:val="2"/>
      <w:sz w:val="18"/>
      <w:szCs w:val="18"/>
    </w:rPr>
  </w:style>
  <w:style w:type="character" w:customStyle="1" w:styleId="211Heading211Heading22Heading2HiddenHeaChar">
    <w:name w:val="样式 样式 标题 21.1Heading 21.1 Heading 2第一章 标题 2Heading 2 HiddenHea..... Char"/>
    <w:link w:val="211Heading211Heading22Heading2HiddenHea"/>
    <w:qFormat/>
    <w:rPr>
      <w:rFonts w:ascii="宋体" w:hAnsi="宋体"/>
      <w:b/>
      <w:bCs/>
      <w:sz w:val="32"/>
    </w:rPr>
  </w:style>
  <w:style w:type="paragraph" w:customStyle="1" w:styleId="211Heading211Heading22Heading2HiddenHea">
    <w:name w:val="样式 样式 标题 21.1Heading 21.1 Heading 2第一章 标题 2Heading 2 HiddenHea....."/>
    <w:basedOn w:val="211Heading211Heading22Heading2HiddenHea2"/>
    <w:link w:val="211Heading211Heading22Heading2HiddenHeaChar"/>
    <w:qFormat/>
    <w:pPr>
      <w:keepNext w:val="0"/>
      <w:keepLines w:val="0"/>
      <w:spacing w:before="120" w:after="120"/>
    </w:pPr>
    <w:rPr>
      <w:rFonts w:ascii="宋体" w:eastAsiaTheme="minorEastAsia" w:hAnsi="宋体" w:cstheme="minorBidi"/>
      <w:kern w:val="0"/>
    </w:rPr>
  </w:style>
  <w:style w:type="paragraph" w:customStyle="1" w:styleId="211Heading211Heading22Heading2HiddenHea2">
    <w:name w:val="样式 标题 21.1Heading 21.1 Heading 2第一章 标题 2Heading 2 HiddenHea...2"/>
    <w:basedOn w:val="2"/>
    <w:next w:val="affe"/>
    <w:qFormat/>
    <w:pPr>
      <w:numPr>
        <w:ilvl w:val="0"/>
        <w:numId w:val="0"/>
      </w:numPr>
      <w:spacing w:before="240" w:line="480" w:lineRule="auto"/>
    </w:pPr>
    <w:rPr>
      <w:rFonts w:ascii="Tahoma" w:eastAsia="宋体" w:hAnsi="Tahoma" w:cs="宋体"/>
      <w:kern w:val="30"/>
      <w:sz w:val="32"/>
      <w:szCs w:val="20"/>
    </w:rPr>
  </w:style>
  <w:style w:type="character" w:customStyle="1" w:styleId="CharCharfd">
    <w:name w:val="本模板第四級 Char Char"/>
    <w:qFormat/>
    <w:rPr>
      <w:rFonts w:ascii="黑体" w:eastAsia="黑体" w:hAnsi="黑体"/>
      <w:b/>
      <w:sz w:val="28"/>
      <w:szCs w:val="28"/>
    </w:rPr>
  </w:style>
  <w:style w:type="character" w:customStyle="1" w:styleId="2Char12">
    <w:name w:val="正文文本缩进 2 Char1"/>
    <w:qFormat/>
    <w:rPr>
      <w:rFonts w:ascii="Calibri" w:hAnsi="Calibri"/>
      <w:kern w:val="2"/>
      <w:sz w:val="28"/>
      <w:szCs w:val="22"/>
    </w:rPr>
  </w:style>
  <w:style w:type="character" w:customStyle="1" w:styleId="011105CharChar">
    <w:name w:val="样式 样式 0监理方案1 + 微软雅黑 段前: 1 行 段后: 1 行 + 段后: 0.5 行 Char Char"/>
    <w:qFormat/>
    <w:rPr>
      <w:rFonts w:ascii="宋体" w:eastAsia="微软雅黑" w:hAnsi="微软雅黑"/>
      <w:b/>
      <w:bCs/>
      <w:kern w:val="44"/>
      <w:sz w:val="32"/>
      <w:shd w:val="clear" w:color="auto" w:fill="FFFFFF"/>
    </w:rPr>
  </w:style>
  <w:style w:type="character" w:customStyle="1" w:styleId="figcap">
    <w:name w:val="figcap"/>
    <w:qFormat/>
    <w:rPr>
      <w:rFonts w:ascii="Tahoma" w:eastAsia="宋体" w:hAnsi="Tahoma"/>
      <w:i/>
      <w:iCs/>
      <w:kern w:val="2"/>
      <w:sz w:val="24"/>
      <w:lang w:val="en-US" w:eastAsia="zh-CN" w:bidi="ar-SA"/>
    </w:rPr>
  </w:style>
  <w:style w:type="character" w:customStyle="1" w:styleId="ICSS3Char">
    <w:name w:val="ICSS3级文本 Char"/>
    <w:link w:val="ICSS3"/>
    <w:qFormat/>
    <w:rPr>
      <w:sz w:val="24"/>
      <w:szCs w:val="24"/>
    </w:rPr>
  </w:style>
  <w:style w:type="paragraph" w:customStyle="1" w:styleId="ICSS3">
    <w:name w:val="ICSS3级文本"/>
    <w:basedOn w:val="affe"/>
    <w:link w:val="ICSS3Char"/>
    <w:qFormat/>
    <w:pPr>
      <w:spacing w:afterLines="100" w:line="360" w:lineRule="auto"/>
      <w:ind w:leftChars="400" w:left="400" w:firstLineChars="200" w:firstLine="200"/>
    </w:pPr>
    <w:rPr>
      <w:kern w:val="0"/>
      <w:sz w:val="24"/>
    </w:rPr>
  </w:style>
  <w:style w:type="character" w:customStyle="1" w:styleId="tiantian1">
    <w:name w:val="tiantian1"/>
    <w:qFormat/>
  </w:style>
  <w:style w:type="character" w:customStyle="1" w:styleId="Char2e">
    <w:name w:val="结束语 Char2"/>
    <w:qFormat/>
    <w:rPr>
      <w:rFonts w:ascii="仿宋_GB2312" w:eastAsia="仿宋_GB2312"/>
      <w:spacing w:val="6"/>
      <w:sz w:val="30"/>
      <w:szCs w:val="30"/>
    </w:rPr>
  </w:style>
  <w:style w:type="character" w:customStyle="1" w:styleId="zi11">
    <w:name w:val="zi11"/>
    <w:qFormat/>
    <w:rPr>
      <w:rFonts w:ascii="宋体" w:eastAsia="宋体" w:hAnsi="宋体" w:hint="eastAsia"/>
      <w:color w:val="CC0000"/>
      <w:sz w:val="32"/>
      <w:szCs w:val="32"/>
      <w:u w:val="none"/>
    </w:rPr>
  </w:style>
  <w:style w:type="character" w:customStyle="1" w:styleId="01155151CharChar">
    <w:name w:val="样式 样式 样式 0监理方案1.1 + 微软雅黑 段前: 5 磅 段后: 5 磅 行距: 1.5 倍行距 + 段前: 1 行 +... Char Char"/>
    <w:qFormat/>
    <w:rPr>
      <w:rFonts w:ascii="宋体" w:hAnsi="宋体"/>
      <w:b/>
      <w:bCs/>
      <w:sz w:val="28"/>
    </w:rPr>
  </w:style>
  <w:style w:type="character" w:customStyle="1" w:styleId="Charffffff5">
    <w:name w:val="标准文本 Char"/>
    <w:link w:val="afffffffffffffffffffffffffe"/>
    <w:qFormat/>
    <w:rPr>
      <w:sz w:val="24"/>
      <w:szCs w:val="24"/>
    </w:rPr>
  </w:style>
  <w:style w:type="paragraph" w:customStyle="1" w:styleId="afffffffffffffffffffffffffe">
    <w:name w:val="标准文本"/>
    <w:basedOn w:val="affe"/>
    <w:link w:val="Charffffff5"/>
    <w:qFormat/>
    <w:pPr>
      <w:spacing w:line="360" w:lineRule="auto"/>
      <w:ind w:firstLineChars="200" w:firstLine="480"/>
    </w:pPr>
    <w:rPr>
      <w:kern w:val="0"/>
      <w:sz w:val="24"/>
    </w:rPr>
  </w:style>
  <w:style w:type="character" w:customStyle="1" w:styleId="p21">
    <w:name w:val="p21"/>
    <w:qFormat/>
    <w:rPr>
      <w:rFonts w:ascii="ˎ̥" w:hAnsi="ˎ̥" w:hint="default"/>
      <w:sz w:val="22"/>
      <w:szCs w:val="22"/>
    </w:rPr>
  </w:style>
  <w:style w:type="character" w:customStyle="1" w:styleId="Char2f">
    <w:name w:val="尾注文本 Char2"/>
    <w:qFormat/>
    <w:rPr>
      <w:szCs w:val="24"/>
    </w:rPr>
  </w:style>
  <w:style w:type="character" w:customStyle="1" w:styleId="textindent">
    <w:name w:val="textindent"/>
    <w:qFormat/>
  </w:style>
  <w:style w:type="character" w:customStyle="1" w:styleId="Char42">
    <w:name w:val="正文首行缩进 Char4"/>
    <w:qFormat/>
    <w:rPr>
      <w:rFonts w:ascii="Arial" w:hAnsi="Arial"/>
      <w:sz w:val="24"/>
    </w:rPr>
  </w:style>
  <w:style w:type="character" w:customStyle="1" w:styleId="01Char">
    <w:name w:val="0监理方案1 Char"/>
    <w:link w:val="011"/>
    <w:qFormat/>
    <w:rPr>
      <w:rFonts w:ascii="Arial" w:eastAsia="微软雅黑" w:hAnsi="Arial"/>
      <w:kern w:val="44"/>
      <w:sz w:val="44"/>
      <w:shd w:val="clear" w:color="auto" w:fill="FFFFFF"/>
    </w:rPr>
  </w:style>
  <w:style w:type="paragraph" w:customStyle="1" w:styleId="011">
    <w:name w:val="0监理方案1"/>
    <w:basedOn w:val="13"/>
    <w:next w:val="02"/>
    <w:link w:val="01Char"/>
    <w:qFormat/>
    <w:pPr>
      <w:keepNext w:val="0"/>
      <w:keepLines w:val="0"/>
      <w:numPr>
        <w:numId w:val="0"/>
      </w:numPr>
      <w:shd w:val="clear" w:color="auto" w:fill="FFFFFF"/>
      <w:spacing w:beforeLines="100" w:afterLines="100" w:line="360" w:lineRule="auto"/>
      <w:ind w:firstLineChars="200" w:firstLine="200"/>
      <w:jc w:val="both"/>
    </w:pPr>
    <w:rPr>
      <w:rFonts w:ascii="Arial" w:eastAsia="微软雅黑" w:hAnsi="Arial"/>
      <w:b w:val="0"/>
      <w:bCs w:val="0"/>
      <w:sz w:val="44"/>
      <w:szCs w:val="20"/>
      <w:shd w:val="clear" w:color="auto" w:fill="FFFFFF"/>
    </w:rPr>
  </w:style>
  <w:style w:type="character" w:customStyle="1" w:styleId="Char34">
    <w:name w:val="注释标题 Char3"/>
    <w:qFormat/>
    <w:rPr>
      <w:rFonts w:ascii="仿宋_GB2312" w:eastAsia="仿宋_GB2312"/>
      <w:spacing w:val="6"/>
      <w:sz w:val="30"/>
      <w:szCs w:val="30"/>
    </w:rPr>
  </w:style>
  <w:style w:type="character" w:customStyle="1" w:styleId="Char35">
    <w:name w:val="签名 Char3"/>
    <w:qFormat/>
    <w:rPr>
      <w:rFonts w:ascii="仿宋_GB2312" w:eastAsia="仿宋_GB2312"/>
      <w:spacing w:val="6"/>
      <w:sz w:val="30"/>
      <w:szCs w:val="30"/>
    </w:rPr>
  </w:style>
  <w:style w:type="character" w:customStyle="1" w:styleId="21Char0">
    <w:name w:val="正文文本缩进 21 Char"/>
    <w:link w:val="21f3"/>
    <w:qFormat/>
    <w:rPr>
      <w:sz w:val="24"/>
    </w:rPr>
  </w:style>
  <w:style w:type="paragraph" w:customStyle="1" w:styleId="21f3">
    <w:name w:val="正文文本缩进 21"/>
    <w:basedOn w:val="affe"/>
    <w:link w:val="21Char0"/>
    <w:qFormat/>
    <w:pPr>
      <w:tabs>
        <w:tab w:val="left" w:pos="540"/>
      </w:tabs>
      <w:adjustRightInd w:val="0"/>
      <w:spacing w:afterLines="100" w:line="360" w:lineRule="auto"/>
      <w:ind w:firstLineChars="200" w:firstLine="480"/>
      <w:textAlignment w:val="baseline"/>
    </w:pPr>
    <w:rPr>
      <w:kern w:val="0"/>
      <w:sz w:val="24"/>
      <w:szCs w:val="20"/>
    </w:rPr>
  </w:style>
  <w:style w:type="character" w:customStyle="1" w:styleId="011CharChar">
    <w:name w:val="0监理方案1.1 Char Char"/>
    <w:qFormat/>
    <w:rPr>
      <w:rFonts w:ascii="Arial" w:eastAsia="微软雅黑" w:hAnsi="Arial"/>
      <w:sz w:val="36"/>
    </w:rPr>
  </w:style>
  <w:style w:type="character" w:customStyle="1" w:styleId="0CharChar1">
    <w:name w:val="0列表 Char Char"/>
    <w:qFormat/>
    <w:rPr>
      <w:rFonts w:eastAsia="华文中宋"/>
      <w:sz w:val="24"/>
      <w:szCs w:val="24"/>
    </w:rPr>
  </w:style>
  <w:style w:type="character" w:customStyle="1" w:styleId="14p">
    <w:name w:val="14p"/>
    <w:qFormat/>
  </w:style>
  <w:style w:type="character" w:customStyle="1" w:styleId="0111Char">
    <w:name w:val="样式 0监理方案1 + 微软雅黑 段前: 1 行 段后: 1 行 Char"/>
    <w:link w:val="0111"/>
    <w:qFormat/>
    <w:rPr>
      <w:rFonts w:ascii="宋体" w:eastAsia="微软雅黑" w:hAnsi="微软雅黑"/>
      <w:b/>
      <w:kern w:val="44"/>
      <w:sz w:val="32"/>
      <w:shd w:val="clear" w:color="auto" w:fill="FFFFFF"/>
    </w:rPr>
  </w:style>
  <w:style w:type="paragraph" w:customStyle="1" w:styleId="0111">
    <w:name w:val="样式 0监理方案1 + 微软雅黑 段前: 1 行 段后: 1 行"/>
    <w:basedOn w:val="011"/>
    <w:link w:val="0111Char"/>
    <w:qFormat/>
    <w:pPr>
      <w:spacing w:beforeLines="0" w:beforeAutospacing="1" w:afterLines="50"/>
      <w:ind w:left="431" w:hanging="431"/>
    </w:pPr>
    <w:rPr>
      <w:rFonts w:ascii="宋体" w:hAnsi="微软雅黑"/>
      <w:b/>
      <w:sz w:val="32"/>
    </w:rPr>
  </w:style>
  <w:style w:type="character" w:customStyle="1" w:styleId="3Char20">
    <w:name w:val="正文文本 3 Char2"/>
    <w:qFormat/>
    <w:rPr>
      <w:sz w:val="24"/>
      <w:szCs w:val="16"/>
    </w:rPr>
  </w:style>
  <w:style w:type="character" w:customStyle="1" w:styleId="0115515Char">
    <w:name w:val="样式 0监理方案1.1 + 微软雅黑 段前: 5 磅 段后: 5 磅 行距: 1.5 倍行距 Char"/>
    <w:link w:val="0115515"/>
    <w:qFormat/>
    <w:rPr>
      <w:rFonts w:ascii="宋体" w:hAnsi="微软雅黑"/>
      <w:b/>
      <w:sz w:val="28"/>
    </w:rPr>
  </w:style>
  <w:style w:type="paragraph" w:customStyle="1" w:styleId="0115515">
    <w:name w:val="样式 0监理方案1.1 + 微软雅黑 段前: 5 磅 段后: 5 磅 行距: 1.5 倍行距"/>
    <w:basedOn w:val="0110"/>
    <w:link w:val="0115515Char"/>
    <w:qFormat/>
    <w:pPr>
      <w:spacing w:beforeLines="100" w:after="0" w:line="360" w:lineRule="auto"/>
    </w:pPr>
    <w:rPr>
      <w:rFonts w:ascii="宋体" w:eastAsiaTheme="minorEastAsia" w:hAnsi="微软雅黑"/>
      <w:b/>
      <w:kern w:val="0"/>
      <w:sz w:val="28"/>
      <w:szCs w:val="20"/>
    </w:rPr>
  </w:style>
  <w:style w:type="paragraph" w:customStyle="1" w:styleId="0110">
    <w:name w:val="0监理方案1.1"/>
    <w:basedOn w:val="2"/>
    <w:next w:val="02"/>
    <w:link w:val="011Char"/>
    <w:qFormat/>
    <w:pPr>
      <w:numPr>
        <w:ilvl w:val="0"/>
        <w:numId w:val="0"/>
      </w:numPr>
      <w:spacing w:before="260" w:after="260" w:line="415" w:lineRule="auto"/>
      <w:ind w:left="1116" w:firstLineChars="200" w:hanging="576"/>
    </w:pPr>
    <w:rPr>
      <w:rFonts w:ascii="Arial" w:eastAsia="微软雅黑" w:hAnsi="Arial" w:cstheme="minorBidi"/>
      <w:b w:val="0"/>
      <w:bCs w:val="0"/>
      <w:sz w:val="36"/>
      <w:szCs w:val="22"/>
    </w:rPr>
  </w:style>
  <w:style w:type="character" w:customStyle="1" w:styleId="011Char">
    <w:name w:val="0监理方案1.1 Char"/>
    <w:link w:val="0110"/>
    <w:qFormat/>
    <w:rPr>
      <w:rFonts w:ascii="Arial" w:eastAsia="微软雅黑" w:hAnsi="Arial"/>
      <w:kern w:val="2"/>
      <w:sz w:val="36"/>
      <w:szCs w:val="22"/>
    </w:rPr>
  </w:style>
  <w:style w:type="character" w:customStyle="1" w:styleId="Char1f4">
    <w:name w:val="结束语 Char1"/>
    <w:qFormat/>
    <w:rPr>
      <w:rFonts w:ascii="仿宋_GB2312" w:eastAsia="仿宋_GB2312"/>
      <w:spacing w:val="6"/>
      <w:kern w:val="2"/>
      <w:sz w:val="30"/>
      <w:szCs w:val="30"/>
    </w:rPr>
  </w:style>
  <w:style w:type="character" w:customStyle="1" w:styleId="widthline1">
    <w:name w:val="widthline1"/>
    <w:qFormat/>
  </w:style>
  <w:style w:type="character" w:customStyle="1" w:styleId="CSS3CharCharCharCharCharCharCharCharCharCharCharChar">
    <w:name w:val="CSS3级编号 Char Char Char Char Char Char Char Char Char Char Char Char"/>
    <w:qFormat/>
    <w:rPr>
      <w:rFonts w:eastAsia="宋体"/>
      <w:kern w:val="2"/>
      <w:sz w:val="24"/>
      <w:szCs w:val="24"/>
      <w:lang w:val="en-US" w:eastAsia="zh-CN" w:bidi="ar-SA"/>
    </w:rPr>
  </w:style>
  <w:style w:type="character" w:customStyle="1" w:styleId="Char1f5">
    <w:name w:val="纯文本 Char_1"/>
    <w:link w:val="PlainText0"/>
    <w:qFormat/>
    <w:locked/>
    <w:rPr>
      <w:rFonts w:ascii="宋体" w:hAnsi="Courier New"/>
      <w:szCs w:val="21"/>
    </w:rPr>
  </w:style>
  <w:style w:type="paragraph" w:customStyle="1" w:styleId="PlainText0">
    <w:name w:val="Plain Text_0"/>
    <w:basedOn w:val="Normal6"/>
    <w:link w:val="Char1f5"/>
    <w:qFormat/>
    <w:rPr>
      <w:rFonts w:ascii="宋体" w:eastAsiaTheme="minorEastAsia" w:hAnsi="Courier New" w:cstheme="minorBidi"/>
      <w:sz w:val="20"/>
      <w:szCs w:val="21"/>
    </w:rPr>
  </w:style>
  <w:style w:type="paragraph" w:customStyle="1" w:styleId="Normal6">
    <w:name w:val="Normal_6"/>
    <w:qFormat/>
    <w:rPr>
      <w:rFonts w:ascii="Times New Roman" w:eastAsia="宋体" w:hAnsi="Times New Roman" w:cs="Times New Roman"/>
      <w:sz w:val="21"/>
    </w:rPr>
  </w:style>
  <w:style w:type="character" w:customStyle="1" w:styleId="0115515CharChar">
    <w:name w:val="样式 0监理方案1.1 + 微软雅黑 段前: 5 磅 段后: 5 磅 行距: 1.5 倍行距 Char Char"/>
    <w:qFormat/>
    <w:rPr>
      <w:rFonts w:ascii="宋体" w:hAnsi="微软雅黑"/>
      <w:b/>
      <w:sz w:val="28"/>
    </w:rPr>
  </w:style>
  <w:style w:type="character" w:customStyle="1" w:styleId="152CharChar">
    <w:name w:val="样式 样式 宋体 小四 行距: 1.5 倍行距 + 首行缩进:  2 字符 Char Char"/>
    <w:qFormat/>
    <w:rPr>
      <w:rFonts w:ascii="宋体" w:hAnsi="宋体"/>
      <w:sz w:val="28"/>
    </w:rPr>
  </w:style>
  <w:style w:type="character" w:customStyle="1" w:styleId="Char36">
    <w:name w:val="日期 Char3"/>
    <w:qFormat/>
    <w:rPr>
      <w:rFonts w:ascii="宋体" w:hAnsi="宋体"/>
      <w:sz w:val="32"/>
      <w:szCs w:val="24"/>
    </w:rPr>
  </w:style>
  <w:style w:type="character" w:customStyle="1" w:styleId="Char1f6">
    <w:name w:val="注释标题 Char1"/>
    <w:qFormat/>
    <w:rPr>
      <w:rFonts w:ascii="Calibri" w:hAnsi="Calibri"/>
      <w:kern w:val="2"/>
      <w:sz w:val="21"/>
      <w:szCs w:val="22"/>
    </w:rPr>
  </w:style>
  <w:style w:type="character" w:customStyle="1" w:styleId="2Char40">
    <w:name w:val="正文文本 2 Char4"/>
    <w:qFormat/>
    <w:rPr>
      <w:szCs w:val="24"/>
    </w:rPr>
  </w:style>
  <w:style w:type="character" w:customStyle="1" w:styleId="2Char22">
    <w:name w:val="正文首行缩进 2 Char2"/>
    <w:qFormat/>
    <w:rPr>
      <w:szCs w:val="24"/>
    </w:rPr>
  </w:style>
  <w:style w:type="character" w:customStyle="1" w:styleId="HTMLChar3">
    <w:name w:val="HTML 预设格式 Char3"/>
    <w:qFormat/>
    <w:rPr>
      <w:rFonts w:ascii="Courier New" w:hAnsi="Courier New"/>
    </w:rPr>
  </w:style>
  <w:style w:type="character" w:customStyle="1" w:styleId="new1CharChar">
    <w:name w:val="new标题 1 Char Char"/>
    <w:qFormat/>
    <w:rPr>
      <w:rFonts w:eastAsia="黑体" w:cs="宋体"/>
      <w:b/>
      <w:snapToGrid/>
      <w:color w:val="000000"/>
      <w:sz w:val="36"/>
      <w:szCs w:val="36"/>
      <w:lang w:val="en-US" w:eastAsia="zh-CN" w:bidi="ar-SA"/>
    </w:rPr>
  </w:style>
  <w:style w:type="character" w:customStyle="1" w:styleId="CharCharfe">
    <w:name w:val="正文内容 Char Char"/>
    <w:qFormat/>
    <w:rPr>
      <w:rFonts w:ascii="Arial" w:hAnsi="Arial"/>
      <w:sz w:val="24"/>
    </w:rPr>
  </w:style>
  <w:style w:type="character" w:customStyle="1" w:styleId="CharChar231">
    <w:name w:val="Char Char231"/>
    <w:qFormat/>
    <w:rPr>
      <w:rFonts w:ascii="Times New Roman" w:eastAsia="宋体" w:hAnsi="Times New Roman" w:cs="Times New Roman"/>
      <w:szCs w:val="24"/>
      <w:shd w:val="clear" w:color="auto" w:fill="000080"/>
    </w:rPr>
  </w:style>
  <w:style w:type="character" w:customStyle="1" w:styleId="HTML12">
    <w:name w:val="HTML 代码1"/>
    <w:qFormat/>
    <w:rPr>
      <w:rFonts w:ascii="Courier New" w:hAnsi="Courier New"/>
      <w:sz w:val="20"/>
    </w:rPr>
  </w:style>
  <w:style w:type="character" w:customStyle="1" w:styleId="Charffffff6">
    <w:name w:val="常规 Char"/>
    <w:link w:val="affffffffffffffffffffffffff"/>
    <w:qFormat/>
    <w:rPr>
      <w:szCs w:val="21"/>
    </w:rPr>
  </w:style>
  <w:style w:type="paragraph" w:customStyle="1" w:styleId="affffffffffffffffffffffffff">
    <w:name w:val="常规"/>
    <w:basedOn w:val="affe"/>
    <w:link w:val="Charffffff6"/>
    <w:qFormat/>
    <w:pPr>
      <w:spacing w:beforeLines="100" w:afterLines="100"/>
      <w:ind w:left="1134"/>
    </w:pPr>
    <w:rPr>
      <w:kern w:val="0"/>
      <w:sz w:val="20"/>
      <w:szCs w:val="21"/>
    </w:rPr>
  </w:style>
  <w:style w:type="character" w:customStyle="1" w:styleId="01155151CharChar0">
    <w:name w:val="样式 样式 0监理方案1.1 + 微软雅黑 段前: 5 磅 段后: 5 磅 行距: 1.5 倍行距 + 段前: 1 行 Char Char"/>
    <w:qFormat/>
    <w:rPr>
      <w:rFonts w:ascii="宋体" w:hAnsi="微软雅黑"/>
      <w:b/>
      <w:bCs/>
      <w:sz w:val="28"/>
    </w:rPr>
  </w:style>
  <w:style w:type="character" w:customStyle="1" w:styleId="2CharCharCharChar0">
    <w:name w:val="样式 样式 正文缩进正文（首行缩进两字） + 首行缩进:  2 字符 + Char Char Char Char"/>
    <w:qFormat/>
    <w:rPr>
      <w:kern w:val="2"/>
      <w:sz w:val="24"/>
    </w:rPr>
  </w:style>
  <w:style w:type="character" w:customStyle="1" w:styleId="ICSS3CharChar">
    <w:name w:val="ICSS3级文本 Char Char"/>
    <w:qFormat/>
    <w:rPr>
      <w:sz w:val="24"/>
      <w:szCs w:val="24"/>
    </w:rPr>
  </w:style>
  <w:style w:type="character" w:customStyle="1" w:styleId="3H3l3CTh33rdlevelLevel3HeadHeading3-oldISO2Char">
    <w:name w:val="样式 样式 标题 3H3l3CTh33rd levelLevel 3 HeadHeading 3 - oldISO2... + ... Char"/>
    <w:link w:val="3H3l3CTh33rdlevelLevel3HeadHeading3-oldISO2"/>
    <w:qFormat/>
    <w:rPr>
      <w:rFonts w:ascii="宋体" w:hAnsi="宋体" w:cs="宋体"/>
      <w:sz w:val="24"/>
    </w:rPr>
  </w:style>
  <w:style w:type="paragraph" w:customStyle="1" w:styleId="3H3l3CTh33rdlevelLevel3HeadHeading3-oldISO2">
    <w:name w:val="样式 样式 标题 3H3l3CTh33rd levelLevel 3 HeadHeading 3 - oldISO2... + ..."/>
    <w:basedOn w:val="3H3l3CTh33rdlevelLevel3HeadHeading3-oldISO20"/>
    <w:link w:val="3H3l3CTh33rdlevelLevel3HeadHeading3-oldISO2Char"/>
    <w:qFormat/>
    <w:rPr>
      <w:rFonts w:eastAsiaTheme="minorEastAsia"/>
      <w:b w:val="0"/>
    </w:rPr>
  </w:style>
  <w:style w:type="paragraph" w:customStyle="1" w:styleId="3H3l3CTh33rdlevelLevel3HeadHeading3-oldISO20">
    <w:name w:val="样式 标题 3H3l3CTh33rd levelLevel 3 HeadHeading 3 - oldISO2..."/>
    <w:basedOn w:val="3"/>
    <w:qFormat/>
    <w:pPr>
      <w:keepNext w:val="0"/>
      <w:keepLines w:val="0"/>
      <w:numPr>
        <w:ilvl w:val="0"/>
        <w:numId w:val="0"/>
      </w:numPr>
      <w:spacing w:line="360" w:lineRule="auto"/>
      <w:ind w:left="737" w:hanging="539"/>
    </w:pPr>
    <w:rPr>
      <w:rFonts w:ascii="宋体" w:eastAsia="宋体" w:hAnsi="宋体" w:cs="宋体"/>
      <w:bCs w:val="0"/>
      <w:kern w:val="0"/>
      <w:szCs w:val="20"/>
    </w:rPr>
  </w:style>
  <w:style w:type="character" w:customStyle="1" w:styleId="CSS3CharCharCharCharCharCharCharCharCharChar">
    <w:name w:val="CSS3级编号 Char Char Char Char Char Char Char Char Char Char"/>
    <w:qFormat/>
    <w:rPr>
      <w:rFonts w:eastAsia="宋体"/>
      <w:kern w:val="2"/>
      <w:sz w:val="24"/>
      <w:szCs w:val="24"/>
      <w:lang w:val="en-US" w:eastAsia="zh-CN" w:bidi="ar-SA"/>
    </w:rPr>
  </w:style>
  <w:style w:type="character" w:customStyle="1" w:styleId="CharChar142">
    <w:name w:val="Char Char142"/>
    <w:qFormat/>
    <w:rPr>
      <w:rFonts w:ascii="Times New Roman" w:hAnsi="Times New Roman"/>
      <w:kern w:val="2"/>
      <w:sz w:val="24"/>
      <w:szCs w:val="24"/>
      <w:shd w:val="clear" w:color="auto" w:fill="000080"/>
    </w:rPr>
  </w:style>
  <w:style w:type="character" w:customStyle="1" w:styleId="Char1f7">
    <w:name w:val="日期 Char1"/>
    <w:qFormat/>
    <w:rPr>
      <w:rFonts w:ascii="Arial" w:hAnsi="Arial"/>
      <w:sz w:val="24"/>
    </w:rPr>
  </w:style>
  <w:style w:type="character" w:customStyle="1" w:styleId="3Char12">
    <w:name w:val="正文文本缩进 3 Char1"/>
    <w:qFormat/>
    <w:rPr>
      <w:rFonts w:ascii="Calibri" w:hAnsi="Calibri"/>
      <w:kern w:val="2"/>
      <w:sz w:val="16"/>
      <w:szCs w:val="16"/>
    </w:rPr>
  </w:style>
  <w:style w:type="character" w:customStyle="1" w:styleId="Charffffff7">
    <w:name w:val="方案标头 Char"/>
    <w:link w:val="affffffffffffffffffffffffff0"/>
    <w:qFormat/>
    <w:rPr>
      <w:rFonts w:cs="宋体"/>
      <w:b/>
      <w:bCs/>
      <w:sz w:val="72"/>
    </w:rPr>
  </w:style>
  <w:style w:type="paragraph" w:customStyle="1" w:styleId="affffffffffffffffffffffffff0">
    <w:name w:val="方案标头"/>
    <w:basedOn w:val="affe"/>
    <w:link w:val="Charffffff7"/>
    <w:qFormat/>
    <w:pPr>
      <w:jc w:val="center"/>
    </w:pPr>
    <w:rPr>
      <w:rFonts w:cs="宋体"/>
      <w:b/>
      <w:bCs/>
      <w:kern w:val="0"/>
      <w:sz w:val="72"/>
      <w:szCs w:val="20"/>
    </w:rPr>
  </w:style>
  <w:style w:type="character" w:customStyle="1" w:styleId="keyword1">
    <w:name w:val="keyword1"/>
    <w:qFormat/>
    <w:rPr>
      <w:color w:val="FF0000"/>
      <w:u w:val="single"/>
    </w:rPr>
  </w:style>
  <w:style w:type="character" w:customStyle="1" w:styleId="0Char6">
    <w:name w:val="样式 0正文 + 微软雅黑 Char"/>
    <w:link w:val="0f0"/>
    <w:qFormat/>
    <w:rPr>
      <w:rFonts w:ascii="宋体" w:hAnsi="微软雅黑"/>
      <w:sz w:val="28"/>
      <w:szCs w:val="24"/>
    </w:rPr>
  </w:style>
  <w:style w:type="paragraph" w:customStyle="1" w:styleId="0f0">
    <w:name w:val="样式 0正文 + 微软雅黑"/>
    <w:basedOn w:val="02"/>
    <w:link w:val="0Char6"/>
    <w:qFormat/>
    <w:pPr>
      <w:adjustRightInd/>
      <w:ind w:firstLine="200"/>
      <w:jc w:val="both"/>
      <w:textAlignment w:val="auto"/>
    </w:pPr>
    <w:rPr>
      <w:rFonts w:ascii="宋体" w:hAnsi="微软雅黑"/>
      <w:sz w:val="28"/>
    </w:rPr>
  </w:style>
  <w:style w:type="character" w:customStyle="1" w:styleId="15CharChar">
    <w:name w:val="样式 宋体 小四 行距: 1.5 倍行距 Char Char"/>
    <w:qFormat/>
    <w:rPr>
      <w:rFonts w:ascii="宋体" w:hAnsi="宋体"/>
      <w:sz w:val="24"/>
    </w:rPr>
  </w:style>
  <w:style w:type="character" w:customStyle="1" w:styleId="0CharChar2">
    <w:name w:val="0表格正文 Char Char"/>
    <w:qFormat/>
    <w:rPr>
      <w:color w:val="3667C3"/>
      <w:szCs w:val="24"/>
    </w:rPr>
  </w:style>
  <w:style w:type="character" w:customStyle="1" w:styleId="1fffffc">
    <w:name w:val="行号1"/>
    <w:qFormat/>
  </w:style>
  <w:style w:type="character" w:customStyle="1" w:styleId="Char37">
    <w:name w:val="文档结构图 Char3"/>
    <w:qFormat/>
    <w:rPr>
      <w:rFonts w:ascii="宋体"/>
      <w:kern w:val="2"/>
      <w:sz w:val="18"/>
      <w:szCs w:val="18"/>
    </w:rPr>
  </w:style>
  <w:style w:type="character" w:customStyle="1" w:styleId="GB23122">
    <w:name w:val="样式 (中文) 仿宋_GB2312 四号2"/>
    <w:qFormat/>
    <w:rPr>
      <w:rFonts w:eastAsia="宋体"/>
      <w:sz w:val="24"/>
    </w:rPr>
  </w:style>
  <w:style w:type="character" w:customStyle="1" w:styleId="p81">
    <w:name w:val="p81"/>
    <w:qFormat/>
    <w:rPr>
      <w:rFonts w:ascii="ˎ̥" w:hAnsi="ˎ̥" w:hint="default"/>
      <w:color w:val="A41E48"/>
      <w:sz w:val="19"/>
      <w:szCs w:val="19"/>
      <w:u w:val="none"/>
    </w:rPr>
  </w:style>
  <w:style w:type="character" w:customStyle="1" w:styleId="z-Char3">
    <w:name w:val="z-窗体顶端 Char3"/>
    <w:qFormat/>
    <w:rPr>
      <w:rFonts w:ascii="Arial" w:hAnsi="Arial" w:cs="Arial"/>
      <w:vanish/>
      <w:sz w:val="16"/>
      <w:szCs w:val="16"/>
    </w:rPr>
  </w:style>
  <w:style w:type="character" w:customStyle="1" w:styleId="HTMLChar1">
    <w:name w:val="HTML 预设格式 Char1"/>
    <w:qFormat/>
    <w:rPr>
      <w:rFonts w:ascii="Courier New" w:hAnsi="Courier New" w:cs="Courier New"/>
      <w:kern w:val="2"/>
    </w:rPr>
  </w:style>
  <w:style w:type="character" w:customStyle="1" w:styleId="1fffffd">
    <w:name w:val="批注引用1"/>
    <w:qFormat/>
    <w:rPr>
      <w:sz w:val="21"/>
      <w:szCs w:val="21"/>
    </w:rPr>
  </w:style>
  <w:style w:type="character" w:customStyle="1" w:styleId="21Char1">
    <w:name w:val="样式 正文文本缩进 21 + 微软雅黑 Char"/>
    <w:link w:val="21f4"/>
    <w:qFormat/>
    <w:rPr>
      <w:rFonts w:ascii="微软雅黑" w:hAnsi="微软雅黑"/>
      <w:spacing w:val="-5"/>
      <w:sz w:val="28"/>
    </w:rPr>
  </w:style>
  <w:style w:type="paragraph" w:customStyle="1" w:styleId="21f4">
    <w:name w:val="样式 正文文本缩进 21 + 微软雅黑"/>
    <w:basedOn w:val="21f3"/>
    <w:link w:val="21Char1"/>
    <w:qFormat/>
    <w:pPr>
      <w:ind w:firstLine="200"/>
    </w:pPr>
    <w:rPr>
      <w:rFonts w:ascii="微软雅黑" w:hAnsi="微软雅黑"/>
      <w:spacing w:val="-5"/>
      <w:sz w:val="28"/>
    </w:rPr>
  </w:style>
  <w:style w:type="character" w:customStyle="1" w:styleId="CharCharff">
    <w:name w:val="居中正文 Char Char"/>
    <w:qFormat/>
    <w:rPr>
      <w:sz w:val="24"/>
    </w:rPr>
  </w:style>
  <w:style w:type="character" w:customStyle="1" w:styleId="CSS1CharCharCharCharCharChar">
    <w:name w:val="CSS1级正文 Char Char Char Char Char Char"/>
    <w:qFormat/>
    <w:rPr>
      <w:rFonts w:ascii="Calibri" w:hAnsi="Calibri"/>
      <w:sz w:val="24"/>
    </w:rPr>
  </w:style>
  <w:style w:type="character" w:customStyle="1" w:styleId="HTML13">
    <w:name w:val="HTML 缩写1"/>
    <w:qFormat/>
  </w:style>
  <w:style w:type="character" w:customStyle="1" w:styleId="1fffffe">
    <w:name w:val="占位符文本1"/>
    <w:qFormat/>
    <w:rPr>
      <w:color w:val="808080"/>
    </w:rPr>
  </w:style>
  <w:style w:type="character" w:customStyle="1" w:styleId="CharChar144">
    <w:name w:val="Char Char144"/>
    <w:semiHidden/>
    <w:qFormat/>
    <w:rPr>
      <w:rFonts w:ascii="Times New Roman" w:hAnsi="Times New Roman"/>
      <w:kern w:val="2"/>
      <w:sz w:val="24"/>
      <w:szCs w:val="24"/>
      <w:shd w:val="clear" w:color="auto" w:fill="000080"/>
    </w:rPr>
  </w:style>
  <w:style w:type="character" w:customStyle="1" w:styleId="HTML14">
    <w:name w:val="HTML 样本1"/>
    <w:qFormat/>
    <w:rPr>
      <w:rFonts w:ascii="Courier New" w:hAnsi="Courier New"/>
    </w:rPr>
  </w:style>
  <w:style w:type="character" w:customStyle="1" w:styleId="CharCharff0">
    <w:name w:val="本模板第一級 Char Char"/>
    <w:qFormat/>
    <w:rPr>
      <w:rFonts w:ascii="宋体" w:eastAsia="黑体" w:hAnsi="微软雅黑"/>
      <w:b/>
      <w:bCs/>
      <w:kern w:val="44"/>
      <w:sz w:val="44"/>
      <w:shd w:val="clear" w:color="auto" w:fill="FFFFFF"/>
    </w:rPr>
  </w:style>
  <w:style w:type="character" w:customStyle="1" w:styleId="Char38">
    <w:name w:val="批注文字 Char3"/>
    <w:qFormat/>
    <w:rPr>
      <w:sz w:val="24"/>
    </w:rPr>
  </w:style>
  <w:style w:type="character" w:customStyle="1" w:styleId="ICSS1CharChar">
    <w:name w:val="ICSS1级文本 Char Char"/>
    <w:qFormat/>
    <w:rPr>
      <w:sz w:val="24"/>
      <w:szCs w:val="24"/>
    </w:rPr>
  </w:style>
  <w:style w:type="character" w:customStyle="1" w:styleId="GB2312CharChar">
    <w:name w:val="样式 小四正文 + (西文) 仿宋_GB2312 Char Char"/>
    <w:qFormat/>
    <w:rPr>
      <w:rFonts w:ascii="仿宋_GB2312" w:eastAsia="宋体" w:hAnsi="仿宋_GB2312"/>
      <w:kern w:val="2"/>
      <w:sz w:val="24"/>
      <w:szCs w:val="18"/>
      <w:lang w:val="en-US" w:eastAsia="zh-CN" w:bidi="ar-SA"/>
    </w:rPr>
  </w:style>
  <w:style w:type="character" w:customStyle="1" w:styleId="01155151Char">
    <w:name w:val="样式 样式 0监理方案1.1 + 微软雅黑 段前: 5 磅 段后: 5 磅 行距: 1.5 倍行距 + 段前: 1 行 Char"/>
    <w:link w:val="01155151"/>
    <w:qFormat/>
    <w:rPr>
      <w:rFonts w:ascii="宋体" w:hAnsi="微软雅黑"/>
      <w:b/>
      <w:bCs/>
      <w:sz w:val="28"/>
    </w:rPr>
  </w:style>
  <w:style w:type="paragraph" w:customStyle="1" w:styleId="01155151">
    <w:name w:val="样式 样式 0监理方案1.1 + 微软雅黑 段前: 5 磅 段后: 5 磅 行距: 1.5 倍行距 + 段前: 1 行"/>
    <w:basedOn w:val="0115515"/>
    <w:link w:val="01155151Char"/>
    <w:qFormat/>
    <w:pPr>
      <w:ind w:left="578" w:hanging="578"/>
    </w:pPr>
    <w:rPr>
      <w:bCs/>
    </w:rPr>
  </w:style>
  <w:style w:type="character" w:customStyle="1" w:styleId="style931">
    <w:name w:val="style931"/>
    <w:qFormat/>
    <w:rPr>
      <w:color w:val="FF0000"/>
    </w:rPr>
  </w:style>
  <w:style w:type="character" w:customStyle="1" w:styleId="Char1f8">
    <w:name w:val="批注主题 Char1"/>
    <w:qFormat/>
    <w:rPr>
      <w:rFonts w:ascii="Calibri" w:eastAsia="宋体" w:hAnsi="Calibri" w:cs="Times New Roman"/>
      <w:b/>
      <w:bCs/>
      <w:kern w:val="2"/>
      <w:sz w:val="28"/>
      <w:szCs w:val="22"/>
    </w:rPr>
  </w:style>
  <w:style w:type="character" w:customStyle="1" w:styleId="01155151CharChar1">
    <w:name w:val="样式 样式 样式 样式 0监理方案1.1 + 微软雅黑 段前: 5 磅 段后: 5 磅 行距: 1.5 倍行距 + 段前: 1 ... Char Char"/>
    <w:qFormat/>
    <w:rPr>
      <w:rFonts w:ascii="宋体" w:hAnsi="宋体"/>
      <w:b/>
      <w:bCs/>
      <w:sz w:val="28"/>
    </w:rPr>
  </w:style>
  <w:style w:type="character" w:customStyle="1" w:styleId="Char1f9">
    <w:name w:val="签名 Char1"/>
    <w:qFormat/>
    <w:rPr>
      <w:rFonts w:ascii="Calibri" w:hAnsi="Calibri"/>
      <w:kern w:val="2"/>
      <w:sz w:val="28"/>
      <w:szCs w:val="22"/>
    </w:rPr>
  </w:style>
  <w:style w:type="character" w:customStyle="1" w:styleId="GB23121">
    <w:name w:val="样式 (中文) 仿宋_GB2312 四号1"/>
    <w:qFormat/>
    <w:rPr>
      <w:rFonts w:eastAsia="宋体"/>
      <w:sz w:val="24"/>
    </w:rPr>
  </w:style>
  <w:style w:type="character" w:customStyle="1" w:styleId="4bulletblbbPIM4H4h4heading4sect1234RefHead1Char">
    <w:name w:val="样式 标题 4bulletblbbPIM 4H4h4heading 4sect 1.2.3.4Ref Head...1 Char"/>
    <w:link w:val="4bulletblbbPIM4H4h4heading4sect1234RefHead1"/>
    <w:qFormat/>
    <w:rPr>
      <w:b/>
      <w:bCs/>
      <w:color w:val="000000"/>
      <w:sz w:val="24"/>
    </w:rPr>
  </w:style>
  <w:style w:type="paragraph" w:customStyle="1" w:styleId="4bulletblbbPIM4H4h4heading4sect1234RefHead1">
    <w:name w:val="样式 标题 4bulletblbbPIM 4H4h4heading 4sect 1.2.3.4Ref Head...1"/>
    <w:basedOn w:val="41"/>
    <w:link w:val="4bulletblbbPIM4H4h4heading4sect1234RefHead1Char"/>
    <w:qFormat/>
    <w:pPr>
      <w:widowControl/>
      <w:numPr>
        <w:ilvl w:val="0"/>
        <w:numId w:val="0"/>
      </w:numPr>
      <w:tabs>
        <w:tab w:val="left" w:pos="2100"/>
      </w:tabs>
      <w:autoSpaceDE w:val="0"/>
      <w:autoSpaceDN w:val="0"/>
      <w:adjustRightInd w:val="0"/>
      <w:snapToGrid w:val="0"/>
      <w:spacing w:beforeLines="50" w:after="60" w:line="360" w:lineRule="auto"/>
      <w:ind w:left="2100" w:hanging="420"/>
      <w:jc w:val="left"/>
    </w:pPr>
    <w:rPr>
      <w:rFonts w:asciiTheme="minorHAnsi" w:eastAsiaTheme="minorEastAsia" w:hAnsiTheme="minorHAnsi" w:cstheme="minorBidi"/>
      <w:color w:val="000000"/>
      <w:kern w:val="0"/>
      <w:szCs w:val="20"/>
    </w:rPr>
  </w:style>
  <w:style w:type="character" w:customStyle="1" w:styleId="HTMLChar2">
    <w:name w:val="HTML 地址 Char2"/>
    <w:qFormat/>
    <w:rPr>
      <w:i/>
    </w:rPr>
  </w:style>
  <w:style w:type="character" w:customStyle="1" w:styleId="section1">
    <w:name w:val="section1"/>
    <w:qFormat/>
  </w:style>
  <w:style w:type="character" w:customStyle="1" w:styleId="msoins0">
    <w:name w:val="msoins"/>
    <w:qFormat/>
  </w:style>
  <w:style w:type="character" w:customStyle="1" w:styleId="CharCharff1">
    <w:name w:val="本模版第三級 Char Char"/>
    <w:qFormat/>
    <w:rPr>
      <w:rFonts w:ascii="黑体" w:eastAsia="黑体" w:hAnsi="黑体"/>
      <w:b/>
      <w:kern w:val="2"/>
      <w:sz w:val="28"/>
    </w:rPr>
  </w:style>
  <w:style w:type="character" w:customStyle="1" w:styleId="2CharCharCharCharChar">
    <w:name w:val="样式 正文缩进正文（首行缩进两字） + 加粗2 Char Char Char Char Char"/>
    <w:qFormat/>
    <w:rPr>
      <w:b/>
      <w:bCs/>
      <w:szCs w:val="21"/>
    </w:rPr>
  </w:style>
  <w:style w:type="character" w:customStyle="1" w:styleId="z-Char1">
    <w:name w:val="z-窗体底端 Char1"/>
    <w:qFormat/>
    <w:rPr>
      <w:rFonts w:ascii="Arial" w:hAnsi="Arial" w:cs="Arial"/>
      <w:vanish/>
      <w:kern w:val="2"/>
      <w:sz w:val="16"/>
      <w:szCs w:val="16"/>
    </w:rPr>
  </w:style>
  <w:style w:type="character" w:customStyle="1" w:styleId="Char39">
    <w:name w:val="纯文本 Char3"/>
    <w:qFormat/>
    <w:rPr>
      <w:rFonts w:ascii="宋体" w:hAnsi="Courier New"/>
      <w:szCs w:val="21"/>
    </w:rPr>
  </w:style>
  <w:style w:type="character" w:customStyle="1" w:styleId="GB2312Char">
    <w:name w:val="样式 小四正文 + (西文) 仿宋_GB2312 Char"/>
    <w:qFormat/>
    <w:rPr>
      <w:rFonts w:ascii="仿宋_GB2312" w:eastAsia="宋体" w:hAnsi="仿宋_GB2312"/>
      <w:kern w:val="2"/>
      <w:sz w:val="24"/>
      <w:szCs w:val="18"/>
      <w:lang w:val="en-US" w:eastAsia="zh-CN" w:bidi="ar-SA"/>
    </w:rPr>
  </w:style>
  <w:style w:type="character" w:customStyle="1" w:styleId="affffffffffffffffffffffffff1">
    <w:name w:val="样式 微软雅黑 红色"/>
    <w:qFormat/>
    <w:rPr>
      <w:rFonts w:ascii="微软雅黑" w:eastAsia="宋体" w:hAnsi="微软雅黑"/>
      <w:color w:val="FF0000"/>
      <w:kern w:val="0"/>
      <w:sz w:val="21"/>
    </w:rPr>
  </w:style>
  <w:style w:type="character" w:customStyle="1" w:styleId="HTML15">
    <w:name w:val="HTML 定义1"/>
    <w:qFormat/>
    <w:rPr>
      <w:i/>
    </w:rPr>
  </w:style>
  <w:style w:type="character" w:customStyle="1" w:styleId="Char2f0">
    <w:name w:val="签名 Char2"/>
    <w:qFormat/>
    <w:rPr>
      <w:rFonts w:ascii="仿宋_GB2312" w:eastAsia="仿宋_GB2312"/>
      <w:spacing w:val="6"/>
      <w:kern w:val="2"/>
      <w:sz w:val="30"/>
      <w:szCs w:val="30"/>
    </w:rPr>
  </w:style>
  <w:style w:type="character" w:customStyle="1" w:styleId="FigureCharChar">
    <w:name w:val="Figure Char Char"/>
    <w:qFormat/>
    <w:rPr>
      <w:rFonts w:ascii="Arial" w:eastAsia="宋体" w:hAnsi="Arial"/>
      <w:kern w:val="2"/>
      <w:sz w:val="21"/>
      <w:lang w:val="en-US" w:eastAsia="zh-CN" w:bidi="ar-SA"/>
    </w:rPr>
  </w:style>
  <w:style w:type="character" w:customStyle="1" w:styleId="style11">
    <w:name w:val="style11"/>
    <w:qFormat/>
    <w:rPr>
      <w:b/>
      <w:bCs/>
      <w:color w:val="000000"/>
    </w:rPr>
  </w:style>
  <w:style w:type="character" w:customStyle="1" w:styleId="CharCharff2">
    <w:name w:val="样式 正文缩进正文（首行缩进两字） + 宋体 Char Char"/>
    <w:qFormat/>
    <w:rPr>
      <w:rFonts w:ascii="宋体" w:hAnsi="宋体"/>
      <w:szCs w:val="21"/>
    </w:rPr>
  </w:style>
  <w:style w:type="character" w:customStyle="1" w:styleId="ICSS1Char">
    <w:name w:val="ICSS1级文本 Char"/>
    <w:link w:val="ICSS1"/>
    <w:qFormat/>
    <w:rPr>
      <w:sz w:val="24"/>
      <w:szCs w:val="24"/>
    </w:rPr>
  </w:style>
  <w:style w:type="paragraph" w:customStyle="1" w:styleId="ICSS1">
    <w:name w:val="ICSS1级文本"/>
    <w:basedOn w:val="affe"/>
    <w:link w:val="ICSS1Char"/>
    <w:qFormat/>
    <w:pPr>
      <w:spacing w:afterLines="100" w:line="360" w:lineRule="auto"/>
      <w:ind w:firstLineChars="200" w:firstLine="200"/>
    </w:pPr>
    <w:rPr>
      <w:kern w:val="0"/>
      <w:sz w:val="24"/>
    </w:rPr>
  </w:style>
  <w:style w:type="character" w:customStyle="1" w:styleId="style10">
    <w:name w:val="style10"/>
    <w:qFormat/>
  </w:style>
  <w:style w:type="character" w:customStyle="1" w:styleId="0115515CharChar0">
    <w:name w:val="样式 样式 样式 样式 样式 0监理方案1.1 + 微软雅黑 段前: 5 磅 段后: 5 磅 行距: 1.5 倍行距 + 段前:... Char Char"/>
    <w:qFormat/>
    <w:rPr>
      <w:rFonts w:ascii="宋体" w:hAnsi="宋体"/>
      <w:b/>
      <w:bCs/>
      <w:sz w:val="28"/>
    </w:rPr>
  </w:style>
  <w:style w:type="character" w:customStyle="1" w:styleId="MCSYSTEM">
    <w:name w:val="MC SYSTEM"/>
    <w:qFormat/>
    <w:rPr>
      <w:rFonts w:ascii="Arial" w:eastAsia="宋体" w:hAnsi="Arial" w:cs="Arial"/>
      <w:color w:val="auto"/>
      <w:kern w:val="2"/>
      <w:sz w:val="18"/>
      <w:szCs w:val="20"/>
      <w:lang w:val="en-US" w:eastAsia="zh-CN" w:bidi="ar-SA"/>
    </w:rPr>
  </w:style>
  <w:style w:type="character" w:customStyle="1" w:styleId="Char3a">
    <w:name w:val="批注主题 Char3"/>
    <w:qFormat/>
    <w:rPr>
      <w:b/>
      <w:bCs/>
      <w:sz w:val="24"/>
    </w:rPr>
  </w:style>
  <w:style w:type="character" w:customStyle="1" w:styleId="Charffffff8">
    <w:name w:val="正文 Char"/>
    <w:link w:val="11f5"/>
    <w:qFormat/>
    <w:rPr>
      <w:rFonts w:ascii="Arial" w:hAnsi="Arial"/>
      <w:sz w:val="24"/>
    </w:rPr>
  </w:style>
  <w:style w:type="paragraph" w:customStyle="1" w:styleId="11f5">
    <w:name w:val="正文11"/>
    <w:basedOn w:val="affe"/>
    <w:link w:val="Charffffff8"/>
    <w:qFormat/>
    <w:pPr>
      <w:tabs>
        <w:tab w:val="left" w:pos="425"/>
      </w:tabs>
      <w:spacing w:after="120" w:line="360" w:lineRule="auto"/>
      <w:ind w:left="425" w:hanging="425"/>
    </w:pPr>
    <w:rPr>
      <w:rFonts w:ascii="Arial" w:hAnsi="Arial"/>
      <w:kern w:val="0"/>
      <w:sz w:val="24"/>
      <w:szCs w:val="20"/>
    </w:rPr>
  </w:style>
  <w:style w:type="character" w:customStyle="1" w:styleId="YZ20Char">
    <w:name w:val="YZ首缩2.0 Char"/>
    <w:link w:val="YZ20"/>
    <w:qFormat/>
    <w:rPr>
      <w:sz w:val="24"/>
    </w:rPr>
  </w:style>
  <w:style w:type="paragraph" w:customStyle="1" w:styleId="YZ20">
    <w:name w:val="YZ首缩2.0"/>
    <w:basedOn w:val="affe"/>
    <w:link w:val="YZ20Char"/>
    <w:qFormat/>
    <w:pPr>
      <w:spacing w:line="360" w:lineRule="auto"/>
      <w:ind w:firstLineChars="200" w:firstLine="480"/>
      <w:jc w:val="left"/>
    </w:pPr>
    <w:rPr>
      <w:kern w:val="0"/>
      <w:sz w:val="24"/>
      <w:szCs w:val="20"/>
    </w:rPr>
  </w:style>
  <w:style w:type="character" w:customStyle="1" w:styleId="0115515CharChar1">
    <w:name w:val="样式 样式 样式 样式 样式 样式 0监理方案1.1 + 微软雅黑 段前: 5 磅 段后: 5 磅 行距: 1.5 倍行距 + ... Char Char"/>
    <w:qFormat/>
    <w:rPr>
      <w:rFonts w:ascii="宋体" w:hAnsi="宋体"/>
      <w:b/>
      <w:bCs/>
      <w:sz w:val="28"/>
    </w:rPr>
  </w:style>
  <w:style w:type="character" w:customStyle="1" w:styleId="CharCharff3">
    <w:name w:val="第一级 Char Char"/>
    <w:qFormat/>
    <w:rPr>
      <w:rFonts w:ascii="黑体" w:eastAsia="黑体" w:hAnsi="宋体"/>
      <w:b/>
      <w:sz w:val="44"/>
      <w:szCs w:val="44"/>
    </w:rPr>
  </w:style>
  <w:style w:type="character" w:customStyle="1" w:styleId="Char2f1">
    <w:name w:val="批注文字 Char2"/>
    <w:qFormat/>
    <w:rPr>
      <w:rFonts w:ascii="仿宋_GB2312" w:eastAsia="仿宋_GB2312"/>
      <w:spacing w:val="6"/>
      <w:kern w:val="2"/>
      <w:sz w:val="30"/>
      <w:szCs w:val="30"/>
    </w:rPr>
  </w:style>
  <w:style w:type="character" w:customStyle="1" w:styleId="123Char0">
    <w:name w:val="123编号 Char"/>
    <w:link w:val="1231"/>
    <w:qFormat/>
    <w:rPr>
      <w:sz w:val="24"/>
      <w:szCs w:val="24"/>
    </w:rPr>
  </w:style>
  <w:style w:type="paragraph" w:customStyle="1" w:styleId="1231">
    <w:name w:val="123编号"/>
    <w:basedOn w:val="affe"/>
    <w:link w:val="123Char0"/>
    <w:qFormat/>
    <w:pPr>
      <w:spacing w:line="360" w:lineRule="auto"/>
    </w:pPr>
    <w:rPr>
      <w:kern w:val="0"/>
      <w:sz w:val="24"/>
    </w:rPr>
  </w:style>
  <w:style w:type="character" w:customStyle="1" w:styleId="style111">
    <w:name w:val="style111"/>
    <w:qFormat/>
    <w:rPr>
      <w:color w:val="000000"/>
    </w:rPr>
  </w:style>
  <w:style w:type="character" w:customStyle="1" w:styleId="01155151Char0">
    <w:name w:val="样式 样式 样式 0监理方案1.1 + 微软雅黑 段前: 5 磅 段后: 5 磅 行距: 1.5 倍行距 + 段前: 1 行 +... Char"/>
    <w:link w:val="011551510"/>
    <w:qFormat/>
    <w:rPr>
      <w:rFonts w:ascii="宋体" w:hAnsi="宋体"/>
      <w:b/>
      <w:bCs/>
      <w:sz w:val="28"/>
    </w:rPr>
  </w:style>
  <w:style w:type="paragraph" w:customStyle="1" w:styleId="011551510">
    <w:name w:val="样式 样式 样式 0监理方案1.1 + 微软雅黑 段前: 5 磅 段后: 5 磅 行距: 1.5 倍行距 + 段前: 1 行 +..."/>
    <w:basedOn w:val="01155151"/>
    <w:link w:val="01155151Char0"/>
    <w:qFormat/>
    <w:pPr>
      <w:ind w:leftChars="5" w:left="583"/>
    </w:pPr>
    <w:rPr>
      <w:rFonts w:hAnsi="宋体"/>
    </w:rPr>
  </w:style>
  <w:style w:type="character" w:customStyle="1" w:styleId="Charffffff9">
    <w:name w:val="编写建议 Char"/>
    <w:link w:val="affffffffffffffffffffffffff2"/>
    <w:qFormat/>
    <w:rPr>
      <w:rFonts w:ascii="Arial" w:hAnsi="Arial"/>
      <w:i/>
      <w:color w:val="0000FF"/>
      <w:szCs w:val="21"/>
    </w:rPr>
  </w:style>
  <w:style w:type="paragraph" w:customStyle="1" w:styleId="affffffffffffffffffffffffff2">
    <w:name w:val="编写建议"/>
    <w:basedOn w:val="affe"/>
    <w:link w:val="Charffffff9"/>
    <w:qFormat/>
    <w:pPr>
      <w:autoSpaceDE w:val="0"/>
      <w:autoSpaceDN w:val="0"/>
      <w:adjustRightInd w:val="0"/>
      <w:spacing w:line="360" w:lineRule="auto"/>
      <w:ind w:firstLineChars="200" w:firstLine="200"/>
      <w:jc w:val="left"/>
    </w:pPr>
    <w:rPr>
      <w:rFonts w:ascii="Arial" w:hAnsi="Arial"/>
      <w:i/>
      <w:color w:val="0000FF"/>
      <w:kern w:val="0"/>
      <w:sz w:val="20"/>
      <w:szCs w:val="21"/>
    </w:rPr>
  </w:style>
  <w:style w:type="character" w:customStyle="1" w:styleId="0115515Char0">
    <w:name w:val="样式 样式 样式 样式 样式 0监理方案1.1 + 微软雅黑 段前: 5 磅 段后: 5 磅 行距: 1.5 倍行距 + 段前:... Char"/>
    <w:link w:val="01155150"/>
    <w:qFormat/>
    <w:rPr>
      <w:rFonts w:ascii="宋体" w:hAnsi="宋体"/>
      <w:b/>
      <w:bCs/>
      <w:sz w:val="28"/>
    </w:rPr>
  </w:style>
  <w:style w:type="paragraph" w:customStyle="1" w:styleId="01155150">
    <w:name w:val="样式 样式 样式 样式 样式 0监理方案1.1 + 微软雅黑 段前: 5 磅 段后: 5 磅 行距: 1.5 倍行距 + 段前:..."/>
    <w:basedOn w:val="011551511"/>
    <w:link w:val="0115515Char0"/>
    <w:qFormat/>
  </w:style>
  <w:style w:type="paragraph" w:customStyle="1" w:styleId="011551511">
    <w:name w:val="样式 样式 样式 样式 0监理方案1.1 + 微软雅黑 段前: 5 磅 段后: 5 磅 行距: 1.5 倍行距 + 段前: 1 ..."/>
    <w:basedOn w:val="011551510"/>
    <w:link w:val="01155151Char1"/>
    <w:qFormat/>
    <w:pPr>
      <w:spacing w:after="100" w:afterAutospacing="1"/>
    </w:pPr>
  </w:style>
  <w:style w:type="character" w:customStyle="1" w:styleId="01155151Char1">
    <w:name w:val="样式 样式 样式 样式 0监理方案1.1 + 微软雅黑 段前: 5 磅 段后: 5 磅 行距: 1.5 倍行距 + 段前: 1 ... Char"/>
    <w:link w:val="011551511"/>
    <w:qFormat/>
    <w:rPr>
      <w:rFonts w:ascii="宋体" w:hAnsi="宋体"/>
      <w:b/>
      <w:bCs/>
      <w:sz w:val="28"/>
    </w:rPr>
  </w:style>
  <w:style w:type="character" w:customStyle="1" w:styleId="Charffffffa">
    <w:name w:val="一级缩进 Char"/>
    <w:link w:val="affffffffffffffffffffffffff3"/>
    <w:qFormat/>
    <w:rPr>
      <w:rFonts w:eastAsia="仿宋_GB2312"/>
      <w:sz w:val="24"/>
      <w:szCs w:val="24"/>
    </w:rPr>
  </w:style>
  <w:style w:type="paragraph" w:customStyle="1" w:styleId="affffffffffffffffffffffffff3">
    <w:name w:val="一级缩进"/>
    <w:link w:val="Charffffffa"/>
    <w:qFormat/>
    <w:pPr>
      <w:adjustRightInd w:val="0"/>
      <w:snapToGrid w:val="0"/>
      <w:spacing w:before="120" w:after="120" w:line="360" w:lineRule="auto"/>
      <w:ind w:firstLine="420"/>
    </w:pPr>
    <w:rPr>
      <w:rFonts w:eastAsia="仿宋_GB2312"/>
      <w:sz w:val="24"/>
      <w:szCs w:val="24"/>
    </w:rPr>
  </w:style>
  <w:style w:type="character" w:customStyle="1" w:styleId="z-Char2">
    <w:name w:val="z-窗体顶端 Char2"/>
    <w:qFormat/>
    <w:rPr>
      <w:rFonts w:ascii="Arial" w:eastAsia="仿宋_GB2312" w:hAnsi="Arial" w:cs="Arial"/>
      <w:vanish/>
      <w:spacing w:val="6"/>
      <w:kern w:val="2"/>
      <w:sz w:val="16"/>
      <w:szCs w:val="16"/>
    </w:rPr>
  </w:style>
  <w:style w:type="character" w:customStyle="1" w:styleId="152Char">
    <w:name w:val="样式 样式 宋体 小四 行距: 1.5 倍行距 + 首行缩进:  2 字符 Char"/>
    <w:link w:val="1521"/>
    <w:qFormat/>
    <w:rPr>
      <w:rFonts w:ascii="宋体" w:hAnsi="宋体" w:cs="宋体"/>
      <w:sz w:val="28"/>
    </w:rPr>
  </w:style>
  <w:style w:type="paragraph" w:customStyle="1" w:styleId="1521">
    <w:name w:val="样式 样式 宋体 小四 行距: 1.5 倍行距 + 首行缩进:  2 字符"/>
    <w:basedOn w:val="affe"/>
    <w:link w:val="152Char"/>
    <w:qFormat/>
    <w:pPr>
      <w:spacing w:line="360" w:lineRule="auto"/>
      <w:ind w:firstLineChars="200" w:firstLine="200"/>
    </w:pPr>
    <w:rPr>
      <w:rFonts w:ascii="宋体" w:hAnsi="宋体" w:cs="宋体"/>
      <w:kern w:val="0"/>
      <w:sz w:val="28"/>
      <w:szCs w:val="20"/>
    </w:rPr>
  </w:style>
  <w:style w:type="character" w:customStyle="1" w:styleId="mycss">
    <w:name w:val="mycss"/>
    <w:qFormat/>
  </w:style>
  <w:style w:type="character" w:customStyle="1" w:styleId="Char2f2">
    <w:name w:val="称呼 Char2"/>
    <w:qFormat/>
    <w:rPr>
      <w:rFonts w:ascii="仿宋_GB2312" w:eastAsia="仿宋_GB2312" w:hAnsi="宋体-18030"/>
      <w:sz w:val="32"/>
      <w:szCs w:val="32"/>
    </w:rPr>
  </w:style>
  <w:style w:type="character" w:customStyle="1" w:styleId="Charffffffb">
    <w:name w:val="第一级 Char"/>
    <w:link w:val="affffffffffffffffffffffffff4"/>
    <w:qFormat/>
    <w:rPr>
      <w:rFonts w:ascii="黑体" w:eastAsia="黑体" w:hAnsi="宋体"/>
      <w:b/>
      <w:sz w:val="44"/>
      <w:szCs w:val="44"/>
    </w:rPr>
  </w:style>
  <w:style w:type="paragraph" w:customStyle="1" w:styleId="affffffffffffffffffffffffff4">
    <w:name w:val="第一级"/>
    <w:basedOn w:val="affe"/>
    <w:link w:val="Charffffffb"/>
    <w:qFormat/>
    <w:pPr>
      <w:tabs>
        <w:tab w:val="left" w:pos="0"/>
      </w:tabs>
      <w:spacing w:line="360" w:lineRule="auto"/>
      <w:ind w:firstLine="72"/>
      <w:outlineLvl w:val="0"/>
    </w:pPr>
    <w:rPr>
      <w:rFonts w:ascii="黑体" w:eastAsia="黑体" w:hAnsi="宋体"/>
      <w:b/>
      <w:kern w:val="0"/>
      <w:sz w:val="44"/>
      <w:szCs w:val="44"/>
    </w:rPr>
  </w:style>
  <w:style w:type="character" w:customStyle="1" w:styleId="01Char0">
    <w:name w:val="样式 0正文 + 微软雅黑1 Char"/>
    <w:link w:val="012"/>
    <w:qFormat/>
    <w:rPr>
      <w:rFonts w:ascii="微软雅黑" w:hAnsi="微软雅黑"/>
      <w:sz w:val="28"/>
      <w:szCs w:val="24"/>
    </w:rPr>
  </w:style>
  <w:style w:type="paragraph" w:customStyle="1" w:styleId="012">
    <w:name w:val="样式 0正文 + 微软雅黑1"/>
    <w:basedOn w:val="02"/>
    <w:link w:val="01Char0"/>
    <w:qFormat/>
    <w:pPr>
      <w:adjustRightInd/>
      <w:ind w:firstLine="200"/>
      <w:jc w:val="both"/>
      <w:textAlignment w:val="auto"/>
    </w:pPr>
    <w:rPr>
      <w:rFonts w:ascii="微软雅黑" w:hAnsi="微软雅黑"/>
      <w:sz w:val="28"/>
    </w:rPr>
  </w:style>
  <w:style w:type="character" w:customStyle="1" w:styleId="Char2f3">
    <w:name w:val="文档结构图 Char2"/>
    <w:qFormat/>
    <w:rPr>
      <w:rFonts w:ascii="宋体" w:hAnsi="Times New Roman" w:cs="Times New Roman"/>
      <w:kern w:val="2"/>
      <w:sz w:val="18"/>
      <w:szCs w:val="18"/>
    </w:rPr>
  </w:style>
  <w:style w:type="character" w:customStyle="1" w:styleId="Char2f4">
    <w:name w:val="电子邮件签名 Char2"/>
    <w:qFormat/>
    <w:rPr>
      <w:rFonts w:ascii="仿宋_GB2312" w:eastAsia="仿宋_GB2312"/>
      <w:spacing w:val="6"/>
      <w:sz w:val="30"/>
      <w:szCs w:val="30"/>
    </w:rPr>
  </w:style>
  <w:style w:type="character" w:customStyle="1" w:styleId="01CharChar">
    <w:name w:val="0监理方案1 Char Char"/>
    <w:qFormat/>
    <w:rPr>
      <w:rFonts w:ascii="Arial" w:eastAsia="微软雅黑" w:hAnsi="Arial"/>
      <w:kern w:val="44"/>
      <w:sz w:val="44"/>
      <w:shd w:val="clear" w:color="auto" w:fill="FFFFFF"/>
    </w:rPr>
  </w:style>
  <w:style w:type="character" w:customStyle="1" w:styleId="Charffffffc">
    <w:name w:val="本模板第一級 Char"/>
    <w:link w:val="affffffffffffffffffffffffff5"/>
    <w:qFormat/>
    <w:rPr>
      <w:rFonts w:ascii="宋体" w:eastAsia="黑体" w:hAnsi="微软雅黑"/>
      <w:b/>
      <w:bCs/>
      <w:kern w:val="44"/>
      <w:sz w:val="44"/>
      <w:shd w:val="clear" w:color="auto" w:fill="FFFFFF"/>
    </w:rPr>
  </w:style>
  <w:style w:type="paragraph" w:customStyle="1" w:styleId="affffffffffffffffffffffffff5">
    <w:name w:val="本模板第一級"/>
    <w:basedOn w:val="011105"/>
    <w:next w:val="affe"/>
    <w:link w:val="Charffffffc"/>
    <w:qFormat/>
    <w:pPr>
      <w:tabs>
        <w:tab w:val="clear" w:pos="0"/>
        <w:tab w:val="left" w:pos="420"/>
        <w:tab w:val="left" w:pos="1080"/>
      </w:tabs>
      <w:spacing w:before="340" w:after="330"/>
      <w:ind w:left="420" w:firstLineChars="0" w:firstLine="0"/>
      <w:jc w:val="both"/>
    </w:pPr>
    <w:rPr>
      <w:rFonts w:eastAsia="黑体" w:cstheme="minorBidi"/>
      <w:sz w:val="44"/>
      <w:shd w:val="clear" w:color="auto" w:fill="FFFFFF"/>
    </w:rPr>
  </w:style>
  <w:style w:type="character" w:customStyle="1" w:styleId="Charffffffd">
    <w:name w:val="方案 正文 Char"/>
    <w:link w:val="affffffffffffffffffffffffff6"/>
    <w:qFormat/>
    <w:rPr>
      <w:rFonts w:ascii="宋体" w:hAnsi="宋体"/>
      <w:color w:val="000000"/>
      <w:sz w:val="24"/>
      <w:szCs w:val="24"/>
    </w:rPr>
  </w:style>
  <w:style w:type="paragraph" w:customStyle="1" w:styleId="affffffffffffffffffffffffff6">
    <w:name w:val="方案 正文"/>
    <w:basedOn w:val="affe"/>
    <w:link w:val="Charffffffd"/>
    <w:qFormat/>
    <w:pPr>
      <w:spacing w:line="360" w:lineRule="auto"/>
      <w:ind w:firstLineChars="200" w:firstLine="420"/>
    </w:pPr>
    <w:rPr>
      <w:rFonts w:ascii="宋体" w:hAnsi="宋体"/>
      <w:color w:val="000000"/>
      <w:kern w:val="0"/>
      <w:sz w:val="24"/>
    </w:rPr>
  </w:style>
  <w:style w:type="character" w:customStyle="1" w:styleId="15Char">
    <w:name w:val="样式 宋体 小四 行距: 1.5 倍行距 Char"/>
    <w:link w:val="154"/>
    <w:qFormat/>
    <w:rPr>
      <w:rFonts w:ascii="宋体" w:hAnsi="宋体" w:cs="宋体"/>
      <w:sz w:val="24"/>
    </w:rPr>
  </w:style>
  <w:style w:type="paragraph" w:customStyle="1" w:styleId="154">
    <w:name w:val="样式 宋体 小四 行距: 1.5 倍行距"/>
    <w:basedOn w:val="affe"/>
    <w:link w:val="15Char"/>
    <w:qFormat/>
    <w:pPr>
      <w:spacing w:line="360" w:lineRule="auto"/>
      <w:ind w:firstLineChars="200" w:firstLine="200"/>
    </w:pPr>
    <w:rPr>
      <w:rFonts w:ascii="宋体" w:hAnsi="宋体" w:cs="宋体"/>
      <w:kern w:val="0"/>
      <w:sz w:val="24"/>
      <w:szCs w:val="20"/>
    </w:rPr>
  </w:style>
  <w:style w:type="character" w:customStyle="1" w:styleId="GB23123">
    <w:name w:val="样式 (中文) 仿宋_GB2312 四号3"/>
    <w:qFormat/>
    <w:rPr>
      <w:rFonts w:eastAsia="宋体"/>
      <w:sz w:val="24"/>
    </w:rPr>
  </w:style>
  <w:style w:type="character" w:customStyle="1" w:styleId="Char2f5">
    <w:name w:val="页眉 Char2"/>
    <w:qFormat/>
    <w:rPr>
      <w:rFonts w:ascii="Arial" w:hAnsi="Arial"/>
      <w:sz w:val="18"/>
      <w:szCs w:val="18"/>
    </w:rPr>
  </w:style>
  <w:style w:type="character" w:customStyle="1" w:styleId="CharCharff4">
    <w:name w:val="章正文 Char Char"/>
    <w:link w:val="Charffffffe"/>
    <w:qFormat/>
    <w:rPr>
      <w:rFonts w:ascii="宋体" w:hAnsi="宋体"/>
      <w:spacing w:val="6"/>
      <w:sz w:val="24"/>
      <w:szCs w:val="24"/>
    </w:rPr>
  </w:style>
  <w:style w:type="paragraph" w:customStyle="1" w:styleId="Charffffffe">
    <w:name w:val="章正文 Char"/>
    <w:basedOn w:val="affe"/>
    <w:link w:val="CharCharff4"/>
    <w:qFormat/>
    <w:pPr>
      <w:spacing w:afterLines="50" w:line="380" w:lineRule="exact"/>
      <w:ind w:firstLineChars="200" w:firstLine="504"/>
    </w:pPr>
    <w:rPr>
      <w:rFonts w:ascii="宋体" w:hAnsi="宋体"/>
      <w:spacing w:val="6"/>
      <w:kern w:val="0"/>
      <w:sz w:val="24"/>
    </w:rPr>
  </w:style>
  <w:style w:type="character" w:customStyle="1" w:styleId="2Char30">
    <w:name w:val="正文文本缩进 2 Char3"/>
    <w:qFormat/>
    <w:rPr>
      <w:sz w:val="24"/>
    </w:rPr>
  </w:style>
  <w:style w:type="character" w:customStyle="1" w:styleId="Char2f6">
    <w:name w:val="信息标题 Char2"/>
    <w:qFormat/>
    <w:rPr>
      <w:rFonts w:ascii="Arial" w:hAnsi="Arial"/>
      <w:sz w:val="24"/>
      <w:shd w:val="pct20" w:color="auto" w:fill="auto"/>
    </w:rPr>
  </w:style>
  <w:style w:type="character" w:customStyle="1" w:styleId="CharCharff5">
    <w:name w:val="标准文本 Char Char"/>
    <w:qFormat/>
    <w:rPr>
      <w:sz w:val="24"/>
      <w:szCs w:val="24"/>
    </w:rPr>
  </w:style>
  <w:style w:type="character" w:customStyle="1" w:styleId="211Heading211Heading22Heading2HiddenHeaCharChar">
    <w:name w:val="样式 样式 标题 21.1Heading 21.1 Heading 2第一章 标题 2Heading 2 HiddenHea..... Char Char"/>
    <w:qFormat/>
    <w:rPr>
      <w:rFonts w:ascii="宋体" w:hAnsi="宋体"/>
      <w:b/>
      <w:bCs/>
      <w:sz w:val="32"/>
    </w:rPr>
  </w:style>
  <w:style w:type="character" w:customStyle="1" w:styleId="ItemListCharChar">
    <w:name w:val="Item List Char Char"/>
    <w:qFormat/>
    <w:rPr>
      <w:rFonts w:ascii="Arial" w:hAnsi="Arial"/>
      <w:kern w:val="2"/>
      <w:sz w:val="21"/>
      <w:szCs w:val="22"/>
      <w:lang w:bidi="ar-SA"/>
    </w:rPr>
  </w:style>
  <w:style w:type="character" w:customStyle="1" w:styleId="3H3l3CTh33rdlevelLevel3HeadHeading3-oldISO2CharChar">
    <w:name w:val="样式 样式 标题 3H3l3CTh33rd levelLevel 3 HeadHeading 3 - oldISO2... + ... Char Char"/>
    <w:qFormat/>
    <w:rPr>
      <w:rFonts w:ascii="宋体" w:hAnsi="宋体"/>
      <w:sz w:val="24"/>
    </w:rPr>
  </w:style>
  <w:style w:type="character" w:customStyle="1" w:styleId="CharCharff6">
    <w:name w:val="方案标头 Char Char"/>
    <w:qFormat/>
    <w:rPr>
      <w:b/>
      <w:bCs/>
      <w:sz w:val="72"/>
    </w:rPr>
  </w:style>
  <w:style w:type="character" w:customStyle="1" w:styleId="0CharChar3">
    <w:name w:val="样式 0正文 + 微软雅黑 Char Char"/>
    <w:qFormat/>
    <w:rPr>
      <w:rFonts w:ascii="宋体" w:hAnsi="微软雅黑"/>
      <w:sz w:val="28"/>
      <w:szCs w:val="24"/>
    </w:rPr>
  </w:style>
  <w:style w:type="character" w:customStyle="1" w:styleId="2Char13">
    <w:name w:val="标题 2 Char_1"/>
    <w:link w:val="21f5"/>
    <w:qFormat/>
    <w:rPr>
      <w:rFonts w:ascii="Cambria" w:hAnsi="Cambria"/>
      <w:b/>
      <w:bCs/>
      <w:sz w:val="32"/>
      <w:szCs w:val="32"/>
    </w:rPr>
  </w:style>
  <w:style w:type="paragraph" w:customStyle="1" w:styleId="21f5">
    <w:name w:val="标题 2_1"/>
    <w:basedOn w:val="3fff2"/>
    <w:next w:val="3fff2"/>
    <w:link w:val="2Char13"/>
    <w:unhideWhenUsed/>
    <w:qFormat/>
    <w:pPr>
      <w:keepNext/>
      <w:keepLines/>
      <w:spacing w:before="260" w:after="260" w:line="416" w:lineRule="auto"/>
      <w:outlineLvl w:val="1"/>
    </w:pPr>
    <w:rPr>
      <w:rFonts w:ascii="Cambria" w:eastAsiaTheme="minorEastAsia" w:hAnsi="Cambria" w:cstheme="minorBidi"/>
      <w:b/>
      <w:bCs/>
      <w:kern w:val="0"/>
      <w:sz w:val="32"/>
      <w:szCs w:val="32"/>
    </w:rPr>
  </w:style>
  <w:style w:type="paragraph" w:customStyle="1" w:styleId="3fff2">
    <w:name w:val="正文_3"/>
    <w:qFormat/>
    <w:pPr>
      <w:widowControl w:val="0"/>
      <w:jc w:val="both"/>
    </w:pPr>
    <w:rPr>
      <w:rFonts w:ascii="Times New Roman" w:eastAsia="宋体" w:hAnsi="Times New Roman" w:cs="Times New Roman"/>
      <w:kern w:val="2"/>
      <w:sz w:val="21"/>
      <w:szCs w:val="24"/>
    </w:rPr>
  </w:style>
  <w:style w:type="character" w:customStyle="1" w:styleId="2CharCharChar1">
    <w:name w:val="样式 正文缩进正文（首行缩进两字） + 首行缩进:  2 字符 Char Char Char"/>
    <w:qFormat/>
    <w:rPr>
      <w:kern w:val="2"/>
      <w:sz w:val="24"/>
    </w:rPr>
  </w:style>
  <w:style w:type="character" w:customStyle="1" w:styleId="HTML16">
    <w:name w:val="HTML 变量1"/>
    <w:qFormat/>
    <w:rPr>
      <w:i/>
    </w:rPr>
  </w:style>
  <w:style w:type="character" w:customStyle="1" w:styleId="Char1fa">
    <w:name w:val="文档结构图 Char1"/>
    <w:qFormat/>
    <w:rPr>
      <w:rFonts w:ascii="宋体" w:hAnsi="Arial"/>
      <w:sz w:val="18"/>
      <w:szCs w:val="18"/>
    </w:rPr>
  </w:style>
  <w:style w:type="character" w:customStyle="1" w:styleId="2CharChar3">
    <w:name w:val="样式 正文缩进 + 首行缩进:  2 字符 Char Char"/>
    <w:qFormat/>
    <w:rPr>
      <w:rFonts w:ascii="Tahoma" w:hAnsi="Tahoma"/>
    </w:rPr>
  </w:style>
  <w:style w:type="character" w:customStyle="1" w:styleId="YZ2CharChar">
    <w:name w:val="YZ正文首缩2 Char Char"/>
    <w:link w:val="YZ2"/>
    <w:qFormat/>
    <w:rPr>
      <w:kern w:val="10"/>
      <w:sz w:val="24"/>
      <w:szCs w:val="24"/>
    </w:rPr>
  </w:style>
  <w:style w:type="paragraph" w:customStyle="1" w:styleId="YZ2">
    <w:name w:val="YZ正文首缩2"/>
    <w:basedOn w:val="affe"/>
    <w:link w:val="YZ2CharChar"/>
    <w:qFormat/>
    <w:pPr>
      <w:spacing w:line="360" w:lineRule="auto"/>
      <w:ind w:firstLineChars="200" w:firstLine="480"/>
    </w:pPr>
    <w:rPr>
      <w:kern w:val="10"/>
      <w:sz w:val="24"/>
    </w:rPr>
  </w:style>
  <w:style w:type="character" w:customStyle="1" w:styleId="0115515Char1">
    <w:name w:val="样式 样式 样式 样式 样式 样式 0监理方案1.1 + 微软雅黑 段前: 5 磅 段后: 5 磅 行距: 1.5 倍行距 + ... Char"/>
    <w:link w:val="01155152"/>
    <w:qFormat/>
    <w:rPr>
      <w:rFonts w:ascii="宋体" w:hAnsi="宋体"/>
      <w:b/>
      <w:bCs/>
      <w:sz w:val="28"/>
    </w:rPr>
  </w:style>
  <w:style w:type="paragraph" w:customStyle="1" w:styleId="01155152">
    <w:name w:val="样式 样式 样式 样式 样式 样式 0监理方案1.1 + 微软雅黑 段前: 5 磅 段后: 5 磅 行距: 1.5 倍行距 + ..."/>
    <w:basedOn w:val="01155150"/>
    <w:link w:val="0115515Char1"/>
    <w:qFormat/>
    <w:pPr>
      <w:keepNext w:val="0"/>
      <w:keepLines w:val="0"/>
      <w:spacing w:beforeLines="0" w:after="0" w:afterAutospacing="0" w:line="240" w:lineRule="auto"/>
      <w:ind w:leftChars="0" w:left="0" w:firstLineChars="0" w:firstLine="0"/>
      <w:outlineLvl w:val="9"/>
    </w:pPr>
  </w:style>
  <w:style w:type="character" w:customStyle="1" w:styleId="0Char7">
    <w:name w:val="样式 0表格正文 + 微软雅黑 自动设置 Char"/>
    <w:link w:val="0f1"/>
    <w:qFormat/>
    <w:rPr>
      <w:rFonts w:ascii="微软雅黑" w:hAnsi="微软雅黑"/>
      <w:color w:val="3667C3"/>
      <w:szCs w:val="24"/>
    </w:rPr>
  </w:style>
  <w:style w:type="paragraph" w:customStyle="1" w:styleId="0f1">
    <w:name w:val="样式 0表格正文 + 微软雅黑 自动设置"/>
    <w:basedOn w:val="01"/>
    <w:link w:val="0Char7"/>
    <w:qFormat/>
    <w:pPr>
      <w:spacing w:line="240" w:lineRule="auto"/>
    </w:pPr>
    <w:rPr>
      <w:rFonts w:ascii="微软雅黑" w:hAnsi="微软雅黑"/>
    </w:rPr>
  </w:style>
  <w:style w:type="character" w:customStyle="1" w:styleId="CharCharff7">
    <w:name w:val="方案 正文 Char Char"/>
    <w:qFormat/>
    <w:rPr>
      <w:rFonts w:ascii="宋体" w:hAnsi="宋体"/>
      <w:color w:val="000000"/>
      <w:sz w:val="24"/>
      <w:szCs w:val="24"/>
    </w:rPr>
  </w:style>
  <w:style w:type="character" w:customStyle="1" w:styleId="0111CharChar">
    <w:name w:val="样式 0监理方案1 + 微软雅黑 段前: 1 行 段后: 1 行 Char Char"/>
    <w:qFormat/>
    <w:rPr>
      <w:rFonts w:ascii="宋体" w:eastAsia="微软雅黑" w:hAnsi="微软雅黑"/>
      <w:b/>
      <w:kern w:val="44"/>
      <w:sz w:val="32"/>
      <w:shd w:val="clear" w:color="auto" w:fill="FFFFFF"/>
    </w:rPr>
  </w:style>
  <w:style w:type="character" w:customStyle="1" w:styleId="0CharChar4">
    <w:name w:val="样式 0表格正文 + 微软雅黑 自动设置 Char Char"/>
    <w:qFormat/>
    <w:rPr>
      <w:rFonts w:ascii="微软雅黑" w:hAnsi="微软雅黑"/>
      <w:color w:val="3667C3"/>
      <w:szCs w:val="24"/>
    </w:rPr>
  </w:style>
  <w:style w:type="character" w:customStyle="1" w:styleId="1ffffff">
    <w:name w:val="页码1"/>
    <w:qFormat/>
  </w:style>
  <w:style w:type="character" w:customStyle="1" w:styleId="HTML17">
    <w:name w:val="HTML 键盘1"/>
    <w:qFormat/>
    <w:rPr>
      <w:rFonts w:ascii="Courier New" w:hAnsi="Courier New"/>
      <w:sz w:val="20"/>
    </w:rPr>
  </w:style>
  <w:style w:type="character" w:customStyle="1" w:styleId="z-Char20">
    <w:name w:val="z-窗体底端 Char2"/>
    <w:qFormat/>
    <w:rPr>
      <w:rFonts w:ascii="Arial" w:eastAsia="仿宋_GB2312" w:hAnsi="Arial" w:cs="Arial"/>
      <w:vanish/>
      <w:spacing w:val="6"/>
      <w:kern w:val="2"/>
      <w:sz w:val="16"/>
      <w:szCs w:val="16"/>
    </w:rPr>
  </w:style>
  <w:style w:type="character" w:customStyle="1" w:styleId="0370CharChar">
    <w:name w:val="样式 正文文本 + 左侧:  0.37 厘米 首行缩进:  0 厘米 Char Char"/>
    <w:link w:val="0370"/>
    <w:qFormat/>
    <w:rPr>
      <w:sz w:val="28"/>
    </w:rPr>
  </w:style>
  <w:style w:type="paragraph" w:customStyle="1" w:styleId="0370">
    <w:name w:val="样式 正文文本 + 左侧:  0.37 厘米 首行缩进:  0 厘米"/>
    <w:basedOn w:val="afff"/>
    <w:link w:val="0370CharChar"/>
    <w:qFormat/>
    <w:pPr>
      <w:tabs>
        <w:tab w:val="left" w:pos="907"/>
      </w:tabs>
      <w:spacing w:after="0" w:line="240" w:lineRule="auto"/>
      <w:ind w:firstLineChars="0" w:firstLine="0"/>
    </w:pPr>
    <w:rPr>
      <w:rFonts w:asciiTheme="minorHAnsi" w:eastAsiaTheme="minorEastAsia" w:hAnsiTheme="minorHAnsi"/>
      <w:kern w:val="0"/>
      <w:sz w:val="28"/>
      <w:szCs w:val="20"/>
    </w:rPr>
  </w:style>
  <w:style w:type="character" w:customStyle="1" w:styleId="p51">
    <w:name w:val="p51"/>
    <w:qFormat/>
    <w:rPr>
      <w:rFonts w:ascii="ˎ̥" w:hAnsi="ˎ̥" w:hint="default"/>
      <w:b/>
      <w:bCs/>
      <w:color w:val="4B3D1D"/>
      <w:sz w:val="22"/>
      <w:szCs w:val="22"/>
      <w:u w:val="none"/>
    </w:rPr>
  </w:style>
  <w:style w:type="character" w:customStyle="1" w:styleId="keyword">
    <w:name w:val="keyword"/>
    <w:qFormat/>
  </w:style>
  <w:style w:type="character" w:customStyle="1" w:styleId="Char1fb">
    <w:name w:val="列出段落 Char1"/>
    <w:qFormat/>
    <w:rPr>
      <w:rFonts w:eastAsia="宋体"/>
      <w:kern w:val="2"/>
      <w:sz w:val="21"/>
      <w:szCs w:val="24"/>
      <w:lang w:val="en-US" w:eastAsia="zh-CN" w:bidi="ar-SA"/>
    </w:rPr>
  </w:style>
  <w:style w:type="character" w:customStyle="1" w:styleId="CharCharff8">
    <w:name w:val="图号 Char Char"/>
    <w:qFormat/>
    <w:rPr>
      <w:sz w:val="24"/>
    </w:rPr>
  </w:style>
  <w:style w:type="character" w:customStyle="1" w:styleId="4bulletblbbPIM4H4h4heading4sect1234RefHead1CharChar">
    <w:name w:val="样式 标题 4bulletblbbPIM 4H4h4heading 4sect 1.2.3.4Ref Head...1 Char Char"/>
    <w:qFormat/>
    <w:rPr>
      <w:b/>
      <w:bCs/>
      <w:snapToGrid/>
      <w:color w:val="000000"/>
      <w:sz w:val="24"/>
    </w:rPr>
  </w:style>
  <w:style w:type="character" w:customStyle="1" w:styleId="CharChar91">
    <w:name w:val="Char Char91"/>
    <w:qFormat/>
    <w:rPr>
      <w:rFonts w:ascii="Times New Roman" w:hAnsi="Times New Roman"/>
      <w:kern w:val="2"/>
      <w:sz w:val="18"/>
      <w:szCs w:val="18"/>
    </w:rPr>
  </w:style>
  <w:style w:type="character" w:customStyle="1" w:styleId="style70">
    <w:name w:val="style7"/>
    <w:qFormat/>
  </w:style>
  <w:style w:type="character" w:customStyle="1" w:styleId="21CharChar">
    <w:name w:val="正文文本缩进 21 Char Char"/>
    <w:qFormat/>
    <w:rPr>
      <w:sz w:val="24"/>
    </w:rPr>
  </w:style>
  <w:style w:type="character" w:customStyle="1" w:styleId="unnamed41">
    <w:name w:val="unnamed41"/>
    <w:qFormat/>
    <w:rPr>
      <w:sz w:val="21"/>
      <w:szCs w:val="21"/>
      <w:u w:val="none"/>
    </w:rPr>
  </w:style>
  <w:style w:type="character" w:customStyle="1" w:styleId="2CharChar4">
    <w:name w:val="正文（首行缩进2字符） Char Char"/>
    <w:qFormat/>
    <w:rPr>
      <w:sz w:val="24"/>
      <w:szCs w:val="24"/>
    </w:rPr>
  </w:style>
  <w:style w:type="character" w:customStyle="1" w:styleId="HTML18">
    <w:name w:val="HTML 打字机1"/>
    <w:qFormat/>
    <w:rPr>
      <w:rFonts w:ascii="Courier New" w:hAnsi="Courier New"/>
      <w:sz w:val="20"/>
    </w:rPr>
  </w:style>
  <w:style w:type="character" w:customStyle="1" w:styleId="151Char">
    <w:name w:val="样式 宋体 小四 行距: 1.5 倍行距1 Char"/>
    <w:link w:val="1510"/>
    <w:qFormat/>
    <w:rPr>
      <w:rFonts w:ascii="宋体" w:hAnsi="宋体" w:cs="宋体"/>
      <w:sz w:val="28"/>
    </w:rPr>
  </w:style>
  <w:style w:type="paragraph" w:customStyle="1" w:styleId="1510">
    <w:name w:val="样式 宋体 小四 行距: 1.5 倍行距1"/>
    <w:basedOn w:val="affe"/>
    <w:link w:val="151Char"/>
    <w:qFormat/>
    <w:pPr>
      <w:spacing w:line="360" w:lineRule="auto"/>
    </w:pPr>
    <w:rPr>
      <w:rFonts w:ascii="宋体" w:hAnsi="宋体" w:cs="宋体"/>
      <w:kern w:val="0"/>
      <w:sz w:val="28"/>
      <w:szCs w:val="20"/>
    </w:rPr>
  </w:style>
  <w:style w:type="character" w:customStyle="1" w:styleId="CSS2CharChar">
    <w:name w:val="CSS2级正文 Char Char"/>
    <w:qFormat/>
    <w:rPr>
      <w:rFonts w:ascii="Calibri" w:eastAsia="黑体" w:hAnsi="Calibri"/>
      <w:b/>
      <w:bCs/>
      <w:szCs w:val="24"/>
    </w:rPr>
  </w:style>
  <w:style w:type="character" w:customStyle="1" w:styleId="z-Char30">
    <w:name w:val="z-窗体底端 Char3"/>
    <w:qFormat/>
    <w:rPr>
      <w:rFonts w:ascii="Arial" w:hAnsi="Arial" w:cs="Arial"/>
      <w:vanish/>
      <w:sz w:val="16"/>
      <w:szCs w:val="16"/>
    </w:rPr>
  </w:style>
  <w:style w:type="character" w:customStyle="1" w:styleId="2Char23">
    <w:name w:val="正文文本 2 Char2"/>
    <w:qFormat/>
    <w:rPr>
      <w:rFonts w:ascii="Calibri" w:hAnsi="Calibri"/>
      <w:kern w:val="2"/>
      <w:sz w:val="28"/>
      <w:szCs w:val="22"/>
    </w:rPr>
  </w:style>
  <w:style w:type="character" w:customStyle="1" w:styleId="01CharChar0">
    <w:name w:val="样式 0正文 + 微软雅黑1 Char Char"/>
    <w:qFormat/>
    <w:rPr>
      <w:rFonts w:ascii="微软雅黑" w:hAnsi="微软雅黑"/>
      <w:sz w:val="28"/>
      <w:szCs w:val="24"/>
    </w:rPr>
  </w:style>
  <w:style w:type="character" w:customStyle="1" w:styleId="p31">
    <w:name w:val="p31"/>
    <w:qFormat/>
    <w:rPr>
      <w:rFonts w:ascii="ˎ̥" w:hAnsi="ˎ̥" w:hint="default"/>
      <w:color w:val="333333"/>
      <w:sz w:val="16"/>
      <w:szCs w:val="16"/>
      <w:u w:val="none"/>
    </w:rPr>
  </w:style>
  <w:style w:type="character" w:customStyle="1" w:styleId="YZ20CharChar">
    <w:name w:val="YZ首缩2.0 Char Char"/>
    <w:qFormat/>
    <w:rPr>
      <w:sz w:val="24"/>
    </w:rPr>
  </w:style>
  <w:style w:type="character" w:customStyle="1" w:styleId="z-Char10">
    <w:name w:val="z-窗体顶端 Char1"/>
    <w:qFormat/>
    <w:rPr>
      <w:rFonts w:ascii="Arial" w:hAnsi="Arial" w:cs="Arial"/>
      <w:vanish/>
      <w:kern w:val="2"/>
      <w:sz w:val="16"/>
      <w:szCs w:val="16"/>
    </w:rPr>
  </w:style>
  <w:style w:type="character" w:customStyle="1" w:styleId="Char3b">
    <w:name w:val="脚注文本 Char3"/>
    <w:qFormat/>
    <w:rPr>
      <w:sz w:val="18"/>
      <w:szCs w:val="18"/>
    </w:rPr>
  </w:style>
  <w:style w:type="character" w:customStyle="1" w:styleId="style53">
    <w:name w:val="style53"/>
    <w:qFormat/>
    <w:rPr>
      <w:sz w:val="21"/>
      <w:szCs w:val="21"/>
    </w:rPr>
  </w:style>
  <w:style w:type="character" w:customStyle="1" w:styleId="001111CharChar">
    <w:name w:val="样式 样式 00监理方案1.1.1 + 微软雅黑 + 段前: 1 行 Char Char"/>
    <w:qFormat/>
    <w:rPr>
      <w:rFonts w:ascii="微软雅黑" w:hAnsi="微软雅黑"/>
      <w:b/>
      <w:sz w:val="28"/>
    </w:rPr>
  </w:style>
  <w:style w:type="character" w:customStyle="1" w:styleId="haikang1">
    <w:name w:val="haikang1"/>
    <w:qFormat/>
    <w:rPr>
      <w:rFonts w:hint="default"/>
      <w:color w:val="000000"/>
      <w:sz w:val="18"/>
      <w:szCs w:val="18"/>
      <w:u w:val="none"/>
    </w:rPr>
  </w:style>
  <w:style w:type="character" w:customStyle="1" w:styleId="151CharChar">
    <w:name w:val="样式 宋体 小四 行距: 1.5 倍行距1 Char Char"/>
    <w:qFormat/>
    <w:rPr>
      <w:rFonts w:ascii="宋体" w:hAnsi="宋体"/>
      <w:sz w:val="28"/>
    </w:rPr>
  </w:style>
  <w:style w:type="character" w:customStyle="1" w:styleId="21CharChar0">
    <w:name w:val="样式 正文文本缩进 21 + 微软雅黑 Char Char"/>
    <w:qFormat/>
    <w:rPr>
      <w:rFonts w:ascii="微软雅黑" w:hAnsi="微软雅黑"/>
      <w:spacing w:val="-5"/>
      <w:sz w:val="28"/>
    </w:rPr>
  </w:style>
  <w:style w:type="character" w:customStyle="1" w:styleId="1ffffff0">
    <w:name w:val="批注引用_1"/>
    <w:qFormat/>
    <w:rPr>
      <w:rFonts w:ascii="Calibri" w:hAnsi="Calibri"/>
      <w:sz w:val="21"/>
      <w:szCs w:val="21"/>
    </w:rPr>
  </w:style>
  <w:style w:type="character" w:customStyle="1" w:styleId="Charfffffff">
    <w:name w:val="居中正文 Char"/>
    <w:link w:val="affffffffffffffffffffffffff7"/>
    <w:qFormat/>
    <w:rPr>
      <w:rFonts w:cs="宋体"/>
      <w:sz w:val="24"/>
    </w:rPr>
  </w:style>
  <w:style w:type="paragraph" w:customStyle="1" w:styleId="affffffffffffffffffffffffff7">
    <w:name w:val="居中正文"/>
    <w:basedOn w:val="affe"/>
    <w:link w:val="Charfffffff"/>
    <w:qFormat/>
    <w:pPr>
      <w:spacing w:line="360" w:lineRule="auto"/>
      <w:ind w:firstLineChars="200" w:firstLine="200"/>
      <w:jc w:val="center"/>
      <w:textAlignment w:val="center"/>
    </w:pPr>
    <w:rPr>
      <w:rFonts w:cs="宋体"/>
      <w:kern w:val="0"/>
      <w:sz w:val="24"/>
      <w:szCs w:val="20"/>
    </w:rPr>
  </w:style>
  <w:style w:type="character" w:customStyle="1" w:styleId="2Heading2HiddenHeading2CCBSH2sect12H21sect12CharCharChar">
    <w:name w:val="样式 标题 2Heading 2 HiddenHeading 2 CCBSH2sect 1.2H21sect 1.2... Char Char Char"/>
    <w:qFormat/>
    <w:rPr>
      <w:rFonts w:ascii="宋体" w:eastAsia="黑体" w:hAnsi="宋体"/>
      <w:bCs/>
      <w:spacing w:val="20"/>
      <w:sz w:val="24"/>
      <w:szCs w:val="24"/>
    </w:rPr>
  </w:style>
  <w:style w:type="character" w:customStyle="1" w:styleId="TCharChar">
    <w:name w:val="我的居中T Char Char"/>
    <w:link w:val="T"/>
    <w:qFormat/>
    <w:rPr>
      <w:sz w:val="24"/>
      <w:szCs w:val="24"/>
    </w:rPr>
  </w:style>
  <w:style w:type="paragraph" w:customStyle="1" w:styleId="T">
    <w:name w:val="我的居中T"/>
    <w:basedOn w:val="affe"/>
    <w:link w:val="TCharChar"/>
    <w:qFormat/>
    <w:pPr>
      <w:spacing w:line="360" w:lineRule="auto"/>
      <w:ind w:firstLineChars="200" w:firstLine="200"/>
      <w:jc w:val="center"/>
    </w:pPr>
    <w:rPr>
      <w:kern w:val="0"/>
      <w:sz w:val="24"/>
    </w:rPr>
  </w:style>
  <w:style w:type="character" w:customStyle="1" w:styleId="gsnr1">
    <w:name w:val="gsnr1"/>
    <w:qFormat/>
    <w:rPr>
      <w:rFonts w:ascii="宋体" w:eastAsia="宋体" w:hAnsi="宋体" w:hint="eastAsia"/>
      <w:color w:val="000000"/>
      <w:sz w:val="26"/>
      <w:szCs w:val="26"/>
      <w:u w:val="none"/>
    </w:rPr>
  </w:style>
  <w:style w:type="character" w:customStyle="1" w:styleId="h21">
    <w:name w:val="h21"/>
    <w:qFormat/>
    <w:rPr>
      <w:spacing w:val="200"/>
      <w:sz w:val="19"/>
      <w:szCs w:val="19"/>
    </w:rPr>
  </w:style>
  <w:style w:type="character" w:customStyle="1" w:styleId="line1">
    <w:name w:val="line1"/>
    <w:qFormat/>
    <w:rPr>
      <w:sz w:val="20"/>
      <w:szCs w:val="20"/>
    </w:rPr>
  </w:style>
  <w:style w:type="character" w:customStyle="1" w:styleId="affffffffffffffffffffffffff8">
    <w:name w:val="样式 微软雅黑"/>
    <w:qFormat/>
    <w:rPr>
      <w:rFonts w:ascii="微软雅黑" w:eastAsia="宋体" w:hAnsi="微软雅黑"/>
      <w:kern w:val="0"/>
      <w:sz w:val="21"/>
    </w:rPr>
  </w:style>
  <w:style w:type="character" w:customStyle="1" w:styleId="ZWCharCharChar">
    <w:name w:val="ZW Char Char Char"/>
    <w:qFormat/>
    <w:rPr>
      <w:rFonts w:ascii="宋体" w:hAnsi="宋体"/>
      <w:sz w:val="24"/>
      <w:szCs w:val="24"/>
    </w:rPr>
  </w:style>
  <w:style w:type="character" w:customStyle="1" w:styleId="2Heading2HiddenHeading2CCBSH2sect12H21sect12CharChar">
    <w:name w:val="样式 标题 2Heading 2 HiddenHeading 2 CCBSH2sect 1.2H21sect 1.2... Char Char"/>
    <w:link w:val="2Heading2HiddenHeading2CCBSH2sect12H21sect12Char"/>
    <w:qFormat/>
    <w:rPr>
      <w:rFonts w:ascii="宋体" w:eastAsia="黑体" w:hAnsi="宋体"/>
      <w:bCs/>
      <w:spacing w:val="20"/>
      <w:sz w:val="24"/>
      <w:szCs w:val="24"/>
    </w:rPr>
  </w:style>
  <w:style w:type="paragraph" w:customStyle="1" w:styleId="2Heading2HiddenHeading2CCBSH2sect12H21sect12Char">
    <w:name w:val="样式 标题 2Heading 2 HiddenHeading 2 CCBSH2sect 1.2H21sect 1.2... Char"/>
    <w:basedOn w:val="2"/>
    <w:link w:val="2Heading2HiddenHeading2CCBSH2sect12H21sect12CharChar"/>
    <w:qFormat/>
    <w:pPr>
      <w:keepLines w:val="0"/>
      <w:widowControl/>
      <w:numPr>
        <w:ilvl w:val="0"/>
        <w:numId w:val="0"/>
      </w:numPr>
      <w:tabs>
        <w:tab w:val="left" w:pos="240"/>
        <w:tab w:val="left" w:pos="1260"/>
      </w:tabs>
      <w:spacing w:before="240" w:line="415" w:lineRule="auto"/>
      <w:jc w:val="left"/>
    </w:pPr>
    <w:rPr>
      <w:rFonts w:ascii="宋体" w:hAnsi="宋体" w:cstheme="minorBidi"/>
      <w:b w:val="0"/>
      <w:spacing w:val="20"/>
      <w:kern w:val="0"/>
      <w:szCs w:val="24"/>
    </w:rPr>
  </w:style>
  <w:style w:type="character" w:customStyle="1" w:styleId="Charfffffff0">
    <w:name w:val="本模板第四級 Char"/>
    <w:link w:val="affffffffffffffffffffffffff9"/>
    <w:qFormat/>
    <w:rPr>
      <w:rFonts w:ascii="黑体" w:eastAsia="黑体" w:hAnsi="黑体"/>
      <w:b/>
      <w:sz w:val="28"/>
      <w:szCs w:val="28"/>
    </w:rPr>
  </w:style>
  <w:style w:type="paragraph" w:customStyle="1" w:styleId="affffffffffffffffffffffffff9">
    <w:name w:val="本模板第四級"/>
    <w:basedOn w:val="41"/>
    <w:next w:val="affe"/>
    <w:link w:val="Charfffffff0"/>
    <w:qFormat/>
    <w:pPr>
      <w:numPr>
        <w:ilvl w:val="0"/>
        <w:numId w:val="0"/>
      </w:numPr>
      <w:tabs>
        <w:tab w:val="left" w:pos="180"/>
      </w:tabs>
      <w:spacing w:before="280" w:after="290" w:line="360" w:lineRule="auto"/>
      <w:ind w:left="1044" w:hanging="864"/>
    </w:pPr>
    <w:rPr>
      <w:rFonts w:ascii="黑体" w:eastAsia="黑体" w:hAnsi="黑体" w:cstheme="minorBidi"/>
      <w:bCs w:val="0"/>
      <w:kern w:val="0"/>
      <w:sz w:val="28"/>
    </w:rPr>
  </w:style>
  <w:style w:type="character" w:customStyle="1" w:styleId="Char3c">
    <w:name w:val="页眉 Char3"/>
    <w:semiHidden/>
    <w:qFormat/>
    <w:rPr>
      <w:rFonts w:ascii="Times New Roman" w:hAnsi="Times New Roman" w:cs="Times New Roman"/>
      <w:kern w:val="2"/>
      <w:sz w:val="18"/>
      <w:szCs w:val="18"/>
    </w:rPr>
  </w:style>
  <w:style w:type="character" w:customStyle="1" w:styleId="Char3d">
    <w:name w:val="正文首行缩进 Char3"/>
    <w:qFormat/>
    <w:rPr>
      <w:kern w:val="2"/>
      <w:sz w:val="21"/>
      <w:szCs w:val="24"/>
    </w:rPr>
  </w:style>
  <w:style w:type="character" w:customStyle="1" w:styleId="Char1fc">
    <w:name w:val="宏文本 Char1"/>
    <w:qFormat/>
    <w:rPr>
      <w:rFonts w:ascii="Courier New" w:hAnsi="Courier New" w:cs="Courier New"/>
      <w:spacing w:val="6"/>
      <w:kern w:val="2"/>
      <w:sz w:val="24"/>
      <w:szCs w:val="24"/>
    </w:rPr>
  </w:style>
  <w:style w:type="character" w:customStyle="1" w:styleId="2Char24">
    <w:name w:val="正文文本缩进 2 Char2"/>
    <w:qFormat/>
    <w:rPr>
      <w:rFonts w:ascii="仿宋_GB2312" w:eastAsia="仿宋_GB2312"/>
      <w:spacing w:val="6"/>
      <w:kern w:val="2"/>
      <w:sz w:val="30"/>
      <w:szCs w:val="30"/>
    </w:rPr>
  </w:style>
  <w:style w:type="character" w:customStyle="1" w:styleId="Char2f7">
    <w:name w:val="脚注文本 Char2"/>
    <w:qFormat/>
    <w:rPr>
      <w:rFonts w:ascii="仿宋_GB2312" w:eastAsia="仿宋_GB2312"/>
      <w:spacing w:val="6"/>
      <w:kern w:val="2"/>
      <w:sz w:val="18"/>
      <w:szCs w:val="18"/>
    </w:rPr>
  </w:style>
  <w:style w:type="character" w:customStyle="1" w:styleId="3Char21">
    <w:name w:val="正文文本缩进 3 Char2"/>
    <w:qFormat/>
    <w:rPr>
      <w:rFonts w:ascii="仿宋_GB2312" w:eastAsia="仿宋_GB2312"/>
      <w:spacing w:val="6"/>
      <w:kern w:val="2"/>
      <w:sz w:val="16"/>
      <w:szCs w:val="16"/>
    </w:rPr>
  </w:style>
  <w:style w:type="character" w:customStyle="1" w:styleId="2Char31">
    <w:name w:val="正文文本 2 Char3"/>
    <w:qFormat/>
    <w:rPr>
      <w:rFonts w:ascii="仿宋_GB2312" w:eastAsia="仿宋_GB2312"/>
      <w:spacing w:val="6"/>
      <w:kern w:val="2"/>
      <w:sz w:val="30"/>
      <w:szCs w:val="30"/>
    </w:rPr>
  </w:style>
  <w:style w:type="character" w:customStyle="1" w:styleId="Char1fd">
    <w:name w:val="电子邮件签名 Char1"/>
    <w:qFormat/>
    <w:rPr>
      <w:rFonts w:ascii="仿宋_GB2312" w:eastAsia="仿宋_GB2312"/>
      <w:spacing w:val="6"/>
      <w:kern w:val="2"/>
      <w:sz w:val="30"/>
      <w:szCs w:val="30"/>
    </w:rPr>
  </w:style>
  <w:style w:type="character" w:customStyle="1" w:styleId="Char2f8">
    <w:name w:val="正文文本缩进 Char2"/>
    <w:qFormat/>
    <w:rPr>
      <w:rFonts w:ascii="仿宋_GB2312" w:eastAsia="仿宋_GB2312"/>
      <w:spacing w:val="6"/>
      <w:kern w:val="2"/>
      <w:sz w:val="30"/>
      <w:szCs w:val="30"/>
    </w:rPr>
  </w:style>
  <w:style w:type="character" w:customStyle="1" w:styleId="Char3e">
    <w:name w:val="正文文本缩进 Char3"/>
    <w:qFormat/>
    <w:rPr>
      <w:szCs w:val="24"/>
    </w:rPr>
  </w:style>
  <w:style w:type="character" w:customStyle="1" w:styleId="HTMLChar10">
    <w:name w:val="HTML 地址 Char1"/>
    <w:qFormat/>
    <w:rPr>
      <w:rFonts w:ascii="仿宋_GB2312" w:eastAsia="仿宋_GB2312"/>
      <w:i/>
      <w:iCs/>
      <w:spacing w:val="6"/>
      <w:kern w:val="2"/>
      <w:sz w:val="30"/>
      <w:szCs w:val="30"/>
    </w:rPr>
  </w:style>
  <w:style w:type="character" w:customStyle="1" w:styleId="Char1fe">
    <w:name w:val="尾注文本 Char1"/>
    <w:qFormat/>
    <w:rPr>
      <w:rFonts w:ascii="仿宋_GB2312" w:eastAsia="仿宋_GB2312"/>
      <w:spacing w:val="6"/>
      <w:kern w:val="2"/>
      <w:sz w:val="30"/>
      <w:szCs w:val="30"/>
    </w:rPr>
  </w:style>
  <w:style w:type="character" w:customStyle="1" w:styleId="Char1ff">
    <w:name w:val="信息标题 Char1"/>
    <w:qFormat/>
    <w:rPr>
      <w:rFonts w:ascii="Cambria" w:eastAsia="宋体" w:hAnsi="Cambria" w:cs="Times New Roman"/>
      <w:spacing w:val="6"/>
      <w:kern w:val="2"/>
      <w:sz w:val="24"/>
      <w:szCs w:val="24"/>
      <w:shd w:val="pct20" w:color="auto" w:fill="auto"/>
    </w:rPr>
  </w:style>
  <w:style w:type="character" w:customStyle="1" w:styleId="HTMLChar20">
    <w:name w:val="HTML 预设格式 Char2"/>
    <w:qFormat/>
    <w:rPr>
      <w:rFonts w:ascii="Courier New" w:eastAsia="仿宋_GB2312" w:hAnsi="Courier New" w:cs="Courier New"/>
      <w:spacing w:val="6"/>
      <w:kern w:val="2"/>
    </w:rPr>
  </w:style>
  <w:style w:type="character" w:customStyle="1" w:styleId="Char2f9">
    <w:name w:val="日期 Char2"/>
    <w:qFormat/>
    <w:rPr>
      <w:rFonts w:ascii="仿宋_GB2312" w:eastAsia="仿宋_GB2312"/>
      <w:spacing w:val="6"/>
      <w:kern w:val="2"/>
      <w:sz w:val="30"/>
      <w:szCs w:val="30"/>
    </w:rPr>
  </w:style>
  <w:style w:type="character" w:customStyle="1" w:styleId="Char2fa">
    <w:name w:val="注释标题 Char2"/>
    <w:qFormat/>
    <w:rPr>
      <w:rFonts w:ascii="仿宋_GB2312" w:eastAsia="仿宋_GB2312"/>
      <w:spacing w:val="6"/>
      <w:kern w:val="2"/>
      <w:sz w:val="30"/>
      <w:szCs w:val="30"/>
    </w:rPr>
  </w:style>
  <w:style w:type="character" w:customStyle="1" w:styleId="Char1ff0">
    <w:name w:val="称呼 Char1"/>
    <w:qFormat/>
    <w:rPr>
      <w:rFonts w:ascii="仿宋_GB2312" w:eastAsia="仿宋_GB2312"/>
      <w:spacing w:val="6"/>
      <w:kern w:val="2"/>
      <w:sz w:val="30"/>
      <w:szCs w:val="30"/>
    </w:rPr>
  </w:style>
  <w:style w:type="character" w:customStyle="1" w:styleId="Char2fb">
    <w:name w:val="批注主题 Char2"/>
    <w:qFormat/>
    <w:rPr>
      <w:rFonts w:ascii="仿宋_GB2312" w:eastAsia="仿宋_GB2312"/>
      <w:b/>
      <w:bCs/>
      <w:spacing w:val="6"/>
      <w:kern w:val="2"/>
      <w:sz w:val="30"/>
      <w:szCs w:val="30"/>
    </w:rPr>
  </w:style>
  <w:style w:type="character" w:customStyle="1" w:styleId="CharChar141">
    <w:name w:val="Char Char141"/>
    <w:qFormat/>
    <w:rPr>
      <w:rFonts w:ascii="Times New Roman" w:hAnsi="Times New Roman"/>
      <w:kern w:val="2"/>
      <w:sz w:val="24"/>
      <w:szCs w:val="24"/>
      <w:shd w:val="clear" w:color="auto" w:fill="000080"/>
    </w:rPr>
  </w:style>
  <w:style w:type="character" w:customStyle="1" w:styleId="Char1ff1">
    <w:name w:val="副标题 Char1"/>
    <w:qFormat/>
    <w:rPr>
      <w:rFonts w:ascii="Cambria" w:hAnsi="Cambria" w:cs="Times New Roman"/>
      <w:b/>
      <w:bCs/>
      <w:kern w:val="28"/>
      <w:sz w:val="32"/>
      <w:szCs w:val="32"/>
    </w:rPr>
  </w:style>
  <w:style w:type="character" w:customStyle="1" w:styleId="Char1ff2">
    <w:name w:val="明显引用 Char1"/>
    <w:qFormat/>
    <w:rPr>
      <w:rFonts w:ascii="Times New Roman" w:hAnsi="Times New Roman" w:cs="Times New Roman"/>
      <w:b/>
      <w:bCs/>
      <w:i/>
      <w:iCs/>
      <w:color w:val="4F81BD"/>
      <w:kern w:val="2"/>
      <w:sz w:val="21"/>
      <w:szCs w:val="24"/>
    </w:rPr>
  </w:style>
  <w:style w:type="character" w:customStyle="1" w:styleId="wf1">
    <w:name w:val="wf1"/>
    <w:qFormat/>
    <w:rPr>
      <w:rFonts w:ascii="宋体" w:eastAsia="宋体" w:hAnsi="宋体" w:hint="eastAsia"/>
      <w:sz w:val="24"/>
      <w:szCs w:val="24"/>
    </w:rPr>
  </w:style>
  <w:style w:type="character" w:customStyle="1" w:styleId="0f2">
    <w:name w:val="批注引用_0"/>
    <w:qFormat/>
    <w:rPr>
      <w:rFonts w:ascii="Calibri" w:hAnsi="Calibri"/>
      <w:sz w:val="21"/>
      <w:szCs w:val="21"/>
    </w:rPr>
  </w:style>
  <w:style w:type="character" w:customStyle="1" w:styleId="Char01">
    <w:name w:val="批注文字 Char_0"/>
    <w:link w:val="0f3"/>
    <w:qFormat/>
    <w:rPr>
      <w:rFonts w:ascii="Calibri" w:hAnsi="Calibri"/>
      <w:sz w:val="24"/>
    </w:rPr>
  </w:style>
  <w:style w:type="paragraph" w:customStyle="1" w:styleId="0f3">
    <w:name w:val="批注文字_0"/>
    <w:basedOn w:val="06"/>
    <w:link w:val="Char01"/>
    <w:qFormat/>
    <w:pPr>
      <w:widowControl w:val="0"/>
      <w:spacing w:after="120"/>
    </w:pPr>
    <w:rPr>
      <w:rFonts w:ascii="Calibri" w:eastAsiaTheme="minorEastAsia" w:hAnsi="Calibri" w:cstheme="minorBidi"/>
      <w:sz w:val="24"/>
    </w:rPr>
  </w:style>
  <w:style w:type="character" w:customStyle="1" w:styleId="Char1ff3">
    <w:name w:val="批注文字 Char_1"/>
    <w:link w:val="1ffffff1"/>
    <w:qFormat/>
    <w:rPr>
      <w:rFonts w:ascii="Calibri" w:hAnsi="Calibri"/>
      <w:sz w:val="24"/>
    </w:rPr>
  </w:style>
  <w:style w:type="paragraph" w:customStyle="1" w:styleId="1ffffff1">
    <w:name w:val="批注文字_1"/>
    <w:basedOn w:val="1fff1"/>
    <w:link w:val="Char1ff3"/>
    <w:qFormat/>
    <w:pPr>
      <w:spacing w:after="120"/>
      <w:jc w:val="left"/>
    </w:pPr>
    <w:rPr>
      <w:rFonts w:eastAsiaTheme="minorEastAsia" w:cstheme="minorBidi"/>
      <w:kern w:val="0"/>
      <w:sz w:val="24"/>
      <w:szCs w:val="20"/>
    </w:rPr>
  </w:style>
  <w:style w:type="character" w:customStyle="1" w:styleId="Char02">
    <w:name w:val="纯文本 Char_0"/>
    <w:link w:val="2fffff5"/>
    <w:qFormat/>
    <w:locked/>
    <w:rPr>
      <w:rFonts w:ascii="宋体" w:hAnsi="Courier New"/>
      <w:szCs w:val="21"/>
    </w:rPr>
  </w:style>
  <w:style w:type="paragraph" w:customStyle="1" w:styleId="2fffff5">
    <w:name w:val="纯文本2"/>
    <w:basedOn w:val="Normal3"/>
    <w:link w:val="Char02"/>
    <w:qFormat/>
    <w:rPr>
      <w:rFonts w:ascii="宋体" w:eastAsiaTheme="minorEastAsia" w:hAnsi="Courier New" w:cstheme="minorBidi"/>
      <w:sz w:val="20"/>
      <w:szCs w:val="21"/>
    </w:rPr>
  </w:style>
  <w:style w:type="paragraph" w:customStyle="1" w:styleId="Normal3">
    <w:name w:val="Normal_3"/>
    <w:qFormat/>
    <w:rPr>
      <w:rFonts w:ascii="Times New Roman" w:eastAsia="宋体" w:hAnsi="Times New Roman" w:cs="Times New Roman"/>
      <w:sz w:val="21"/>
    </w:rPr>
  </w:style>
  <w:style w:type="character" w:customStyle="1" w:styleId="2Char00">
    <w:name w:val="标题 2 Char_0"/>
    <w:link w:val="2000"/>
    <w:qFormat/>
    <w:rPr>
      <w:rFonts w:ascii="Cambria" w:hAnsi="Cambria"/>
      <w:b/>
      <w:bCs/>
      <w:sz w:val="32"/>
      <w:szCs w:val="32"/>
    </w:rPr>
  </w:style>
  <w:style w:type="paragraph" w:customStyle="1" w:styleId="2000">
    <w:name w:val="标题 2_0_0"/>
    <w:basedOn w:val="202"/>
    <w:next w:val="202"/>
    <w:link w:val="2Char00"/>
    <w:unhideWhenUsed/>
    <w:qFormat/>
    <w:pPr>
      <w:keepNext/>
      <w:keepLines/>
      <w:spacing w:before="260" w:after="260" w:line="416" w:lineRule="auto"/>
      <w:outlineLvl w:val="1"/>
    </w:pPr>
    <w:rPr>
      <w:rFonts w:ascii="Cambria" w:eastAsiaTheme="minorEastAsia" w:hAnsi="Cambria" w:cstheme="minorBidi"/>
      <w:b/>
      <w:bCs/>
      <w:kern w:val="0"/>
      <w:sz w:val="32"/>
      <w:szCs w:val="32"/>
    </w:rPr>
  </w:style>
  <w:style w:type="paragraph" w:customStyle="1" w:styleId="202">
    <w:name w:val="正文_2_0"/>
    <w:qFormat/>
    <w:pPr>
      <w:widowControl w:val="0"/>
      <w:jc w:val="both"/>
    </w:pPr>
    <w:rPr>
      <w:rFonts w:ascii="Times New Roman" w:eastAsia="宋体" w:hAnsi="Times New Roman" w:cs="Times New Roman"/>
      <w:kern w:val="2"/>
      <w:sz w:val="21"/>
      <w:szCs w:val="24"/>
    </w:rPr>
  </w:style>
  <w:style w:type="character" w:customStyle="1" w:styleId="1Char00">
    <w:name w:val="样式1 Char_0"/>
    <w:link w:val="1000"/>
    <w:qFormat/>
    <w:rPr>
      <w:rFonts w:ascii="宋体" w:hAnsi="Arial"/>
      <w:b/>
      <w:sz w:val="32"/>
    </w:rPr>
  </w:style>
  <w:style w:type="paragraph" w:customStyle="1" w:styleId="1000">
    <w:name w:val="样式1_0_0"/>
    <w:basedOn w:val="2000"/>
    <w:link w:val="1Char00"/>
    <w:qFormat/>
    <w:pPr>
      <w:widowControl/>
      <w:tabs>
        <w:tab w:val="left" w:pos="420"/>
      </w:tabs>
      <w:adjustRightInd w:val="0"/>
      <w:snapToGrid w:val="0"/>
      <w:spacing w:before="0" w:after="0" w:line="360" w:lineRule="auto"/>
      <w:ind w:left="420" w:hanging="420"/>
      <w:jc w:val="center"/>
    </w:pPr>
    <w:rPr>
      <w:rFonts w:ascii="宋体" w:hAnsi="Arial"/>
      <w:bCs w:val="0"/>
      <w:szCs w:val="20"/>
    </w:rPr>
  </w:style>
  <w:style w:type="character" w:customStyle="1" w:styleId="1Char12">
    <w:name w:val="样式1 Char_1"/>
    <w:link w:val="11f6"/>
    <w:qFormat/>
    <w:rPr>
      <w:rFonts w:ascii="宋体" w:hAnsi="Arial"/>
      <w:b/>
      <w:sz w:val="32"/>
    </w:rPr>
  </w:style>
  <w:style w:type="paragraph" w:customStyle="1" w:styleId="11f6">
    <w:name w:val="样式1_1"/>
    <w:basedOn w:val="21f5"/>
    <w:link w:val="1Char12"/>
    <w:qFormat/>
    <w:pPr>
      <w:widowControl/>
      <w:tabs>
        <w:tab w:val="left" w:pos="420"/>
      </w:tabs>
      <w:adjustRightInd w:val="0"/>
      <w:snapToGrid w:val="0"/>
      <w:spacing w:before="0" w:after="0" w:line="360" w:lineRule="auto"/>
      <w:ind w:left="420" w:hanging="420"/>
      <w:jc w:val="center"/>
    </w:pPr>
    <w:rPr>
      <w:rFonts w:ascii="宋体" w:hAnsi="Arial"/>
      <w:bCs w:val="0"/>
      <w:szCs w:val="20"/>
    </w:rPr>
  </w:style>
  <w:style w:type="character" w:customStyle="1" w:styleId="2Char14">
    <w:name w:val="列表 2 Char1"/>
    <w:qFormat/>
    <w:rPr>
      <w:rFonts w:ascii="Times New Roman" w:eastAsia="宋体" w:hAnsi="Times New Roman" w:cs="Times New Roman"/>
      <w:szCs w:val="20"/>
    </w:rPr>
  </w:style>
  <w:style w:type="character" w:customStyle="1" w:styleId="CharChar145">
    <w:name w:val="Char Char145"/>
    <w:qFormat/>
    <w:rPr>
      <w:rFonts w:ascii="Times New Roman" w:hAnsi="Times New Roman"/>
      <w:kern w:val="2"/>
      <w:sz w:val="24"/>
      <w:szCs w:val="24"/>
      <w:shd w:val="clear" w:color="auto" w:fill="000080"/>
    </w:rPr>
  </w:style>
  <w:style w:type="character" w:customStyle="1" w:styleId="CharChar94">
    <w:name w:val="Char Char94"/>
    <w:qFormat/>
    <w:rPr>
      <w:rFonts w:ascii="Times New Roman" w:hAnsi="Times New Roman"/>
      <w:kern w:val="2"/>
      <w:sz w:val="18"/>
      <w:szCs w:val="18"/>
    </w:rPr>
  </w:style>
  <w:style w:type="character" w:customStyle="1" w:styleId="CharChar143">
    <w:name w:val="Char Char143"/>
    <w:semiHidden/>
    <w:qFormat/>
    <w:rPr>
      <w:rFonts w:ascii="Times New Roman" w:hAnsi="Times New Roman"/>
      <w:kern w:val="2"/>
      <w:sz w:val="24"/>
      <w:szCs w:val="24"/>
      <w:shd w:val="clear" w:color="auto" w:fill="000080"/>
    </w:rPr>
  </w:style>
  <w:style w:type="character" w:customStyle="1" w:styleId="CharChar92">
    <w:name w:val="Char Char92"/>
    <w:semiHidden/>
    <w:qFormat/>
    <w:rPr>
      <w:rFonts w:ascii="Times New Roman" w:hAnsi="Times New Roman"/>
      <w:kern w:val="2"/>
      <w:sz w:val="18"/>
      <w:szCs w:val="18"/>
    </w:rPr>
  </w:style>
  <w:style w:type="character" w:customStyle="1" w:styleId="CharChar93">
    <w:name w:val="Char Char93"/>
    <w:semiHidden/>
    <w:qFormat/>
    <w:rPr>
      <w:rFonts w:ascii="Times New Roman" w:hAnsi="Times New Roman"/>
      <w:kern w:val="2"/>
      <w:sz w:val="18"/>
      <w:szCs w:val="18"/>
    </w:rPr>
  </w:style>
  <w:style w:type="character" w:customStyle="1" w:styleId="CharChar146">
    <w:name w:val="Char Char146"/>
    <w:semiHidden/>
    <w:qFormat/>
    <w:rPr>
      <w:rFonts w:ascii="Times New Roman" w:hAnsi="Times New Roman"/>
      <w:kern w:val="2"/>
      <w:sz w:val="24"/>
      <w:szCs w:val="24"/>
      <w:shd w:val="clear" w:color="auto" w:fill="000080"/>
    </w:rPr>
  </w:style>
  <w:style w:type="character" w:customStyle="1" w:styleId="CharChar95">
    <w:name w:val="Char Char95"/>
    <w:semiHidden/>
    <w:qFormat/>
    <w:rPr>
      <w:rFonts w:ascii="Times New Roman" w:hAnsi="Times New Roman"/>
      <w:kern w:val="2"/>
      <w:sz w:val="18"/>
      <w:szCs w:val="18"/>
    </w:rPr>
  </w:style>
  <w:style w:type="character" w:customStyle="1" w:styleId="Charfffffff1">
    <w:name w:val="普通(网站) Char"/>
    <w:qFormat/>
    <w:rPr>
      <w:rFonts w:ascii="宋体" w:hAnsi="宋体" w:cs="宋体"/>
      <w:sz w:val="24"/>
      <w:szCs w:val="24"/>
    </w:rPr>
  </w:style>
  <w:style w:type="character" w:customStyle="1" w:styleId="3Chara">
    <w:name w:val="列表 3 Char"/>
    <w:qFormat/>
    <w:rPr>
      <w:szCs w:val="24"/>
    </w:rPr>
  </w:style>
  <w:style w:type="character" w:customStyle="1" w:styleId="3Char31">
    <w:name w:val="正文文本 3 Char3"/>
    <w:uiPriority w:val="99"/>
    <w:semiHidden/>
    <w:qFormat/>
    <w:rPr>
      <w:rFonts w:ascii="仿宋_GB2312" w:eastAsia="仿宋_GB2312" w:hAnsi="Times New Roman" w:cs="Times New Roman"/>
      <w:spacing w:val="6"/>
      <w:sz w:val="16"/>
      <w:szCs w:val="16"/>
    </w:rPr>
  </w:style>
  <w:style w:type="character" w:customStyle="1" w:styleId="HTMLChar30">
    <w:name w:val="HTML 地址 Char3"/>
    <w:uiPriority w:val="99"/>
    <w:semiHidden/>
    <w:qFormat/>
    <w:rPr>
      <w:rFonts w:ascii="仿宋_GB2312" w:eastAsia="仿宋_GB2312" w:hAnsi="Times New Roman" w:cs="Times New Roman"/>
      <w:i/>
      <w:iCs/>
      <w:spacing w:val="6"/>
      <w:sz w:val="30"/>
      <w:szCs w:val="30"/>
    </w:rPr>
  </w:style>
  <w:style w:type="character" w:customStyle="1" w:styleId="Char43">
    <w:name w:val="正文文本 Char4"/>
    <w:uiPriority w:val="99"/>
    <w:semiHidden/>
    <w:qFormat/>
    <w:rPr>
      <w:rFonts w:ascii="仿宋_GB2312" w:eastAsia="仿宋_GB2312" w:hAnsi="Times New Roman" w:cs="Times New Roman"/>
      <w:spacing w:val="6"/>
      <w:sz w:val="30"/>
      <w:szCs w:val="30"/>
    </w:rPr>
  </w:style>
  <w:style w:type="paragraph" w:customStyle="1" w:styleId="affffffffffffffffffffffffffa">
    <w:name w:val="设计正文"/>
    <w:basedOn w:val="affe"/>
    <w:qFormat/>
    <w:pPr>
      <w:spacing w:line="384" w:lineRule="auto"/>
      <w:ind w:firstLineChars="200" w:firstLine="200"/>
    </w:pPr>
    <w:rPr>
      <w:rFonts w:ascii="仿宋_GB2312" w:eastAsia="方正仿宋_GBK" w:hAnsi="Times New Roman" w:cs="Times New Roman"/>
      <w:sz w:val="28"/>
      <w:szCs w:val="20"/>
    </w:rPr>
  </w:style>
  <w:style w:type="character" w:customStyle="1" w:styleId="Char3f">
    <w:name w:val="称呼 Char3"/>
    <w:uiPriority w:val="99"/>
    <w:semiHidden/>
    <w:qFormat/>
    <w:rPr>
      <w:rFonts w:ascii="仿宋_GB2312" w:eastAsia="仿宋_GB2312" w:hAnsi="Times New Roman" w:cs="Times New Roman"/>
      <w:spacing w:val="6"/>
      <w:sz w:val="30"/>
      <w:szCs w:val="30"/>
    </w:rPr>
  </w:style>
  <w:style w:type="character" w:customStyle="1" w:styleId="Char44">
    <w:name w:val="正文文本缩进 Char4"/>
    <w:uiPriority w:val="99"/>
    <w:semiHidden/>
    <w:qFormat/>
    <w:rPr>
      <w:rFonts w:ascii="仿宋_GB2312" w:eastAsia="仿宋_GB2312" w:hAnsi="Times New Roman" w:cs="Times New Roman"/>
      <w:spacing w:val="6"/>
      <w:sz w:val="30"/>
      <w:szCs w:val="30"/>
    </w:rPr>
  </w:style>
  <w:style w:type="paragraph" w:customStyle="1" w:styleId="401111PIM4H4h4blbbsect1234RefHeading1">
    <w:name w:val="样式 标题 40监理方案1.1.1.1PIM 4H4h4blbbsect 1.2.3.4Ref Heading ...1"/>
    <w:basedOn w:val="41"/>
    <w:qFormat/>
    <w:pPr>
      <w:numPr>
        <w:ilvl w:val="0"/>
        <w:numId w:val="0"/>
      </w:numPr>
      <w:tabs>
        <w:tab w:val="left" w:pos="180"/>
      </w:tabs>
      <w:spacing w:before="120" w:after="120" w:line="360" w:lineRule="auto"/>
      <w:ind w:left="1044" w:hanging="864"/>
    </w:pPr>
    <w:rPr>
      <w:rFonts w:ascii="微软雅黑" w:hAnsi="微软雅黑" w:cs="宋体"/>
      <w:kern w:val="0"/>
      <w:sz w:val="28"/>
      <w:szCs w:val="20"/>
    </w:rPr>
  </w:style>
  <w:style w:type="paragraph" w:customStyle="1" w:styleId="CharCharChar20">
    <w:name w:val="Char Char 字元 Char2"/>
    <w:basedOn w:val="affe"/>
    <w:qFormat/>
    <w:pPr>
      <w:spacing w:line="360" w:lineRule="auto"/>
      <w:ind w:firstLineChars="200" w:firstLine="200"/>
    </w:pPr>
    <w:rPr>
      <w:rFonts w:ascii="Tahoma" w:eastAsia="宋体" w:hAnsi="Tahoma" w:cs="Times New Roman"/>
      <w:kern w:val="0"/>
      <w:sz w:val="24"/>
      <w:szCs w:val="20"/>
    </w:rPr>
  </w:style>
  <w:style w:type="paragraph" w:customStyle="1" w:styleId="2fffff6">
    <w:name w:val="正文加重首行缩进2字"/>
    <w:basedOn w:val="2fffff7"/>
    <w:qFormat/>
    <w:pPr>
      <w:spacing w:before="0" w:beforeAutospacing="0" w:after="0" w:afterAutospacing="0"/>
      <w:ind w:firstLine="560"/>
    </w:pPr>
    <w:rPr>
      <w:b/>
      <w:kern w:val="2"/>
      <w:szCs w:val="20"/>
    </w:rPr>
  </w:style>
  <w:style w:type="paragraph" w:customStyle="1" w:styleId="2fffff7">
    <w:name w:val="正文首行缩进2字"/>
    <w:basedOn w:val="affe"/>
    <w:qFormat/>
    <w:pPr>
      <w:spacing w:before="100" w:beforeAutospacing="1" w:after="100" w:afterAutospacing="1" w:line="360" w:lineRule="auto"/>
      <w:ind w:firstLineChars="200" w:firstLine="567"/>
    </w:pPr>
    <w:rPr>
      <w:rFonts w:ascii="Times New Roman" w:eastAsia="楷体_GB2312" w:hAnsi="Times New Roman" w:cs="Times New Roman"/>
      <w:kern w:val="0"/>
      <w:sz w:val="28"/>
    </w:rPr>
  </w:style>
  <w:style w:type="character" w:customStyle="1" w:styleId="Char45">
    <w:name w:val="批注文字 Char4"/>
    <w:uiPriority w:val="99"/>
    <w:semiHidden/>
    <w:qFormat/>
    <w:rPr>
      <w:rFonts w:ascii="仿宋_GB2312" w:eastAsia="仿宋_GB2312" w:hAnsi="Times New Roman" w:cs="Times New Roman"/>
      <w:spacing w:val="6"/>
      <w:sz w:val="30"/>
      <w:szCs w:val="30"/>
    </w:rPr>
  </w:style>
  <w:style w:type="paragraph" w:customStyle="1" w:styleId="11f7">
    <w:name w:val="正文_11"/>
    <w:qFormat/>
    <w:pPr>
      <w:widowControl w:val="0"/>
      <w:jc w:val="both"/>
    </w:pPr>
    <w:rPr>
      <w:rFonts w:ascii="Times New Roman" w:eastAsia="宋体" w:hAnsi="Times New Roman" w:cs="Times New Roman"/>
      <w:kern w:val="2"/>
      <w:sz w:val="21"/>
      <w:szCs w:val="24"/>
    </w:rPr>
  </w:style>
  <w:style w:type="paragraph" w:customStyle="1" w:styleId="affffffffffffffffffffffffffb">
    <w:name w:val="报告正文"/>
    <w:basedOn w:val="affe"/>
    <w:qFormat/>
    <w:pPr>
      <w:spacing w:line="360" w:lineRule="auto"/>
      <w:ind w:firstLineChars="200" w:firstLine="425"/>
    </w:pPr>
    <w:rPr>
      <w:rFonts w:ascii="Times New Roman" w:eastAsia="宋体" w:hAnsi="Times New Roman" w:cs="Times New Roman"/>
      <w:sz w:val="24"/>
    </w:rPr>
  </w:style>
  <w:style w:type="paragraph" w:customStyle="1" w:styleId="CM39">
    <w:name w:val="CM39"/>
    <w:basedOn w:val="Default"/>
    <w:next w:val="Default"/>
    <w:qFormat/>
    <w:pPr>
      <w:spacing w:line="700" w:lineRule="atLeast"/>
    </w:pPr>
    <w:rPr>
      <w:rFonts w:ascii="黑体" w:eastAsia="黑体" w:cs="Times New Roman"/>
      <w:color w:val="auto"/>
    </w:rPr>
  </w:style>
  <w:style w:type="paragraph" w:customStyle="1" w:styleId="jhText">
    <w:name w:val="jhText"/>
    <w:basedOn w:val="affe"/>
    <w:qFormat/>
    <w:pPr>
      <w:spacing w:line="360" w:lineRule="auto"/>
      <w:ind w:firstLineChars="200" w:firstLine="200"/>
    </w:pPr>
    <w:rPr>
      <w:rFonts w:ascii="Times New Roman" w:eastAsia="宋体" w:hAnsi="Times New Roman" w:cs="Times New Roman"/>
      <w:sz w:val="24"/>
    </w:rPr>
  </w:style>
  <w:style w:type="paragraph" w:customStyle="1" w:styleId="2fffff8">
    <w:name w:val="表格标题2"/>
    <w:basedOn w:val="affffffffffffffffffffffffffc"/>
    <w:qFormat/>
    <w:rPr>
      <w:b/>
    </w:rPr>
  </w:style>
  <w:style w:type="paragraph" w:customStyle="1" w:styleId="affffffffffffffffffffffffffc">
    <w:name w:val="表格内文"/>
    <w:basedOn w:val="affe"/>
    <w:qFormat/>
    <w:pPr>
      <w:spacing w:line="400" w:lineRule="exact"/>
    </w:pPr>
    <w:rPr>
      <w:rFonts w:ascii="Arial" w:eastAsia="宋体" w:hAnsi="Arial" w:cs="Times New Roman"/>
      <w:szCs w:val="20"/>
    </w:rPr>
  </w:style>
  <w:style w:type="paragraph" w:customStyle="1" w:styleId="1ffffff2">
    <w:name w:val="引文目录标题1"/>
    <w:basedOn w:val="affe"/>
    <w:next w:val="affe"/>
    <w:qFormat/>
    <w:pPr>
      <w:spacing w:before="120" w:afterLines="100" w:line="360" w:lineRule="auto"/>
      <w:ind w:firstLineChars="200" w:firstLine="200"/>
    </w:pPr>
    <w:rPr>
      <w:rFonts w:ascii="Arial" w:eastAsia="宋体" w:hAnsi="Arial" w:cs="Arial"/>
      <w:kern w:val="0"/>
      <w:sz w:val="24"/>
    </w:rPr>
  </w:style>
  <w:style w:type="paragraph" w:customStyle="1" w:styleId="NCSbodytext">
    <w:name w:val="• NCS body text"/>
    <w:qFormat/>
    <w:pPr>
      <w:tabs>
        <w:tab w:val="center" w:pos="4608"/>
        <w:tab w:val="right" w:pos="9000"/>
      </w:tabs>
      <w:suppressAutoHyphens/>
      <w:spacing w:before="60"/>
      <w:jc w:val="both"/>
    </w:pPr>
    <w:rPr>
      <w:rFonts w:ascii="Trebuchet MS" w:eastAsia="宋体" w:hAnsi="Trebuchet MS" w:cs="Times New Roman"/>
      <w:lang w:val="en-GB" w:eastAsia="ar-SA"/>
    </w:rPr>
  </w:style>
  <w:style w:type="character" w:customStyle="1" w:styleId="Char3f0">
    <w:name w:val="电子邮件签名 Char3"/>
    <w:uiPriority w:val="99"/>
    <w:semiHidden/>
    <w:qFormat/>
    <w:rPr>
      <w:rFonts w:ascii="仿宋_GB2312" w:eastAsia="仿宋_GB2312" w:hAnsi="Times New Roman" w:cs="Times New Roman"/>
      <w:spacing w:val="6"/>
      <w:sz w:val="30"/>
      <w:szCs w:val="30"/>
    </w:rPr>
  </w:style>
  <w:style w:type="character" w:customStyle="1" w:styleId="Char46">
    <w:name w:val="批注主题 Char4"/>
    <w:uiPriority w:val="99"/>
    <w:semiHidden/>
    <w:qFormat/>
    <w:rPr>
      <w:rFonts w:ascii="仿宋_GB2312" w:eastAsia="仿宋_GB2312" w:hAnsi="Times New Roman" w:cs="Times New Roman"/>
      <w:b/>
      <w:bCs/>
      <w:spacing w:val="6"/>
      <w:sz w:val="30"/>
      <w:szCs w:val="30"/>
    </w:rPr>
  </w:style>
  <w:style w:type="paragraph" w:customStyle="1" w:styleId="FTABLE-HEAD">
    <w:name w:val="FTABLE-HEAD"/>
    <w:basedOn w:val="affe"/>
    <w:qFormat/>
    <w:pPr>
      <w:spacing w:afterLines="50" w:line="360" w:lineRule="auto"/>
      <w:ind w:firstLineChars="200" w:firstLine="200"/>
      <w:jc w:val="center"/>
    </w:pPr>
    <w:rPr>
      <w:rFonts w:ascii="Times New Roman" w:eastAsia="宋体" w:hAnsi="Times New Roman" w:cs="Times New Roman"/>
      <w:b/>
      <w:bCs/>
      <w:sz w:val="24"/>
    </w:rPr>
  </w:style>
  <w:style w:type="paragraph" w:customStyle="1" w:styleId="3fff3">
    <w:name w:val="样式 标题 3 + 行距: 单倍行距"/>
    <w:basedOn w:val="3"/>
    <w:qFormat/>
    <w:pPr>
      <w:widowControl/>
      <w:numPr>
        <w:ilvl w:val="0"/>
        <w:numId w:val="0"/>
      </w:numPr>
      <w:tabs>
        <w:tab w:val="left" w:pos="709"/>
      </w:tabs>
      <w:spacing w:before="50" w:afterLines="50" w:line="240" w:lineRule="auto"/>
      <w:ind w:left="709" w:hanging="709"/>
      <w:jc w:val="left"/>
    </w:pPr>
    <w:rPr>
      <w:rFonts w:ascii="宋体" w:eastAsia="宋体" w:hAnsi="宋体" w:cs="宋体"/>
      <w:kern w:val="0"/>
      <w:sz w:val="32"/>
      <w:szCs w:val="28"/>
    </w:rPr>
  </w:style>
  <w:style w:type="character" w:customStyle="1" w:styleId="Char47">
    <w:name w:val="纯文本 Char4"/>
    <w:uiPriority w:val="99"/>
    <w:semiHidden/>
    <w:qFormat/>
    <w:rPr>
      <w:rFonts w:ascii="宋体" w:eastAsia="宋体" w:hAnsi="Courier New" w:cs="Courier New"/>
      <w:spacing w:val="6"/>
      <w:szCs w:val="21"/>
    </w:rPr>
  </w:style>
  <w:style w:type="paragraph" w:customStyle="1" w:styleId="1ffffff3">
    <w:name w:val="注释标题1"/>
    <w:basedOn w:val="affe"/>
    <w:next w:val="affe"/>
    <w:qFormat/>
    <w:pPr>
      <w:spacing w:line="360" w:lineRule="auto"/>
      <w:ind w:firstLineChars="200" w:firstLine="200"/>
      <w:jc w:val="center"/>
    </w:pPr>
    <w:rPr>
      <w:rFonts w:ascii="Calibri" w:eastAsia="宋体" w:hAnsi="Calibri" w:cs="Times New Roman"/>
      <w:b/>
      <w:bCs/>
      <w:kern w:val="44"/>
      <w:sz w:val="44"/>
      <w:szCs w:val="44"/>
    </w:rPr>
  </w:style>
  <w:style w:type="paragraph" w:customStyle="1" w:styleId="31f0">
    <w:name w:val="列表编号 31"/>
    <w:basedOn w:val="affe"/>
    <w:qFormat/>
    <w:pPr>
      <w:tabs>
        <w:tab w:val="left" w:pos="360"/>
        <w:tab w:val="left" w:pos="1200"/>
      </w:tabs>
      <w:spacing w:line="360" w:lineRule="auto"/>
      <w:ind w:left="360" w:firstLineChars="200" w:hanging="360"/>
    </w:pPr>
    <w:rPr>
      <w:rFonts w:ascii="Times New Roman" w:eastAsia="宋体" w:hAnsi="Times New Roman" w:cs="Times New Roman"/>
      <w:kern w:val="0"/>
      <w:sz w:val="24"/>
      <w:szCs w:val="20"/>
    </w:rPr>
  </w:style>
  <w:style w:type="character" w:customStyle="1" w:styleId="affffffffffffffffffffffffffd">
    <w:name w:val="宏文本 字符"/>
    <w:basedOn w:val="afff0"/>
    <w:uiPriority w:val="99"/>
    <w:qFormat/>
    <w:rPr>
      <w:rFonts w:ascii="Courier New" w:eastAsia="宋体" w:hAnsi="Courier New" w:cs="Courier New"/>
      <w:sz w:val="24"/>
      <w:szCs w:val="24"/>
    </w:rPr>
  </w:style>
  <w:style w:type="character" w:customStyle="1" w:styleId="Char3f1">
    <w:name w:val="宏文本 Char3"/>
    <w:uiPriority w:val="99"/>
    <w:semiHidden/>
    <w:qFormat/>
    <w:rPr>
      <w:rFonts w:ascii="Courier New" w:eastAsia="宋体" w:hAnsi="Courier New" w:cs="Courier New"/>
      <w:spacing w:val="6"/>
      <w:sz w:val="24"/>
      <w:szCs w:val="24"/>
    </w:rPr>
  </w:style>
  <w:style w:type="character" w:customStyle="1" w:styleId="Char48">
    <w:name w:val="注释标题 Char4"/>
    <w:uiPriority w:val="99"/>
    <w:semiHidden/>
    <w:qFormat/>
    <w:rPr>
      <w:rFonts w:ascii="仿宋_GB2312" w:eastAsia="仿宋_GB2312" w:hAnsi="Times New Roman" w:cs="Times New Roman"/>
      <w:spacing w:val="6"/>
      <w:sz w:val="30"/>
      <w:szCs w:val="30"/>
    </w:rPr>
  </w:style>
  <w:style w:type="paragraph" w:customStyle="1" w:styleId="232">
    <w:name w:val="正文文本缩进 23"/>
    <w:basedOn w:val="affe"/>
    <w:qFormat/>
    <w:pPr>
      <w:tabs>
        <w:tab w:val="left" w:pos="540"/>
      </w:tabs>
      <w:adjustRightInd w:val="0"/>
      <w:spacing w:afterLines="100" w:line="360" w:lineRule="auto"/>
      <w:ind w:firstLineChars="200" w:firstLine="480"/>
      <w:textAlignment w:val="baseline"/>
    </w:pPr>
    <w:rPr>
      <w:rFonts w:ascii="Times New Roman" w:eastAsia="宋体" w:hAnsi="Times New Roman" w:cs="Times New Roman"/>
      <w:sz w:val="24"/>
      <w:szCs w:val="20"/>
    </w:rPr>
  </w:style>
  <w:style w:type="paragraph" w:customStyle="1" w:styleId="4PIM4H4h4blbbsect1234RefHeading1rh1sect1">
    <w:name w:val="样式 标题 4PIM 4H4h4blbbsect 1.2.3.4Ref Heading 1rh1sect 1...."/>
    <w:basedOn w:val="41"/>
    <w:next w:val="2d"/>
    <w:qFormat/>
    <w:pPr>
      <w:numPr>
        <w:ilvl w:val="0"/>
        <w:numId w:val="0"/>
      </w:numPr>
      <w:spacing w:before="280" w:after="290" w:line="374" w:lineRule="auto"/>
    </w:pPr>
    <w:rPr>
      <w:rFonts w:ascii="Arial" w:eastAsia="黑体" w:hAnsi="Arial" w:cs="Times New Roman"/>
      <w:color w:val="000000"/>
      <w:kern w:val="0"/>
      <w:sz w:val="28"/>
    </w:rPr>
  </w:style>
  <w:style w:type="paragraph" w:customStyle="1" w:styleId="1010">
    <w:name w:val="样式 四号 首行缩进:  1.01 厘米"/>
    <w:basedOn w:val="affe"/>
    <w:qFormat/>
    <w:pPr>
      <w:tabs>
        <w:tab w:val="left" w:pos="851"/>
        <w:tab w:val="left" w:pos="995"/>
      </w:tabs>
      <w:spacing w:afterLines="100" w:line="360" w:lineRule="auto"/>
      <w:ind w:left="851" w:firstLineChars="200" w:firstLine="200"/>
    </w:pPr>
    <w:rPr>
      <w:rFonts w:ascii="Times New Roman" w:eastAsia="宋体" w:hAnsi="Times New Roman" w:cs="Times New Roman"/>
      <w:sz w:val="28"/>
      <w:szCs w:val="20"/>
    </w:rPr>
  </w:style>
  <w:style w:type="paragraph" w:customStyle="1" w:styleId="affffffffffffffffffffffffffe">
    <w:name w:val="表格小"/>
    <w:basedOn w:val="affe"/>
    <w:qFormat/>
    <w:pPr>
      <w:keepNext/>
      <w:keepLines/>
      <w:adjustRightInd w:val="0"/>
      <w:spacing w:line="360" w:lineRule="auto"/>
      <w:ind w:firstLineChars="200" w:firstLine="200"/>
      <w:jc w:val="center"/>
      <w:textAlignment w:val="baseline"/>
    </w:pPr>
    <w:rPr>
      <w:rFonts w:ascii="宋体" w:eastAsia="宋体" w:hAnsi="Times New Roman" w:cs="Times New Roman"/>
      <w:kern w:val="0"/>
      <w:sz w:val="24"/>
      <w:szCs w:val="20"/>
    </w:rPr>
  </w:style>
  <w:style w:type="paragraph" w:customStyle="1" w:styleId="2110">
    <w:name w:val="样式 首行缩进:  2 字符 段后: 1 行1"/>
    <w:basedOn w:val="affe"/>
    <w:qFormat/>
    <w:pPr>
      <w:spacing w:line="360" w:lineRule="auto"/>
      <w:ind w:firstLineChars="200" w:firstLine="560"/>
    </w:pPr>
    <w:rPr>
      <w:rFonts w:ascii="Times New Roman" w:eastAsia="宋体" w:hAnsi="Times New Roman" w:cs="宋体"/>
      <w:sz w:val="24"/>
      <w:szCs w:val="20"/>
    </w:rPr>
  </w:style>
  <w:style w:type="paragraph" w:customStyle="1" w:styleId="2111">
    <w:name w:val="样式 标题 2 + 段前: 1 行 段后: 1 行"/>
    <w:basedOn w:val="2"/>
    <w:qFormat/>
    <w:pPr>
      <w:keepLines w:val="0"/>
      <w:widowControl/>
      <w:numPr>
        <w:ilvl w:val="0"/>
        <w:numId w:val="0"/>
      </w:numPr>
      <w:tabs>
        <w:tab w:val="left" w:pos="240"/>
      </w:tabs>
      <w:spacing w:before="240" w:line="360" w:lineRule="auto"/>
      <w:jc w:val="left"/>
    </w:pPr>
    <w:rPr>
      <w:rFonts w:cs="宋体"/>
      <w:b w:val="0"/>
      <w:kern w:val="30"/>
      <w:sz w:val="30"/>
      <w:szCs w:val="30"/>
    </w:rPr>
  </w:style>
  <w:style w:type="character" w:customStyle="1" w:styleId="Char3f2">
    <w:name w:val="结束语 Char3"/>
    <w:uiPriority w:val="99"/>
    <w:semiHidden/>
    <w:qFormat/>
    <w:rPr>
      <w:rFonts w:ascii="仿宋_GB2312" w:eastAsia="仿宋_GB2312" w:hAnsi="Times New Roman" w:cs="Times New Roman"/>
      <w:spacing w:val="6"/>
      <w:sz w:val="30"/>
      <w:szCs w:val="30"/>
    </w:rPr>
  </w:style>
  <w:style w:type="character" w:customStyle="1" w:styleId="Char49">
    <w:name w:val="签名 Char4"/>
    <w:uiPriority w:val="99"/>
    <w:semiHidden/>
    <w:qFormat/>
    <w:rPr>
      <w:rFonts w:ascii="仿宋_GB2312" w:eastAsia="仿宋_GB2312" w:hAnsi="Times New Roman" w:cs="Times New Roman"/>
      <w:spacing w:val="6"/>
      <w:sz w:val="30"/>
      <w:szCs w:val="30"/>
    </w:rPr>
  </w:style>
  <w:style w:type="paragraph" w:customStyle="1" w:styleId="0205">
    <w:name w:val="样式 0正文 + 微软雅黑 加粗 首行缩进:  2 字符 段前: 0.5 行"/>
    <w:basedOn w:val="02"/>
    <w:qFormat/>
    <w:pPr>
      <w:adjustRightInd/>
      <w:jc w:val="both"/>
      <w:textAlignment w:val="auto"/>
    </w:pPr>
    <w:rPr>
      <w:rFonts w:ascii="微软雅黑" w:eastAsia="宋体" w:hAnsi="微软雅黑" w:cs="宋体"/>
      <w:b/>
      <w:bCs/>
      <w:sz w:val="32"/>
      <w:szCs w:val="20"/>
    </w:rPr>
  </w:style>
  <w:style w:type="paragraph" w:customStyle="1" w:styleId="CSS1CharChar">
    <w:name w:val="CSS1级正文 Char Char"/>
    <w:basedOn w:val="afff"/>
    <w:qFormat/>
    <w:pPr>
      <w:spacing w:afterLines="100" w:line="360" w:lineRule="auto"/>
    </w:pPr>
    <w:rPr>
      <w:rFonts w:ascii="Calibri" w:eastAsia="宋体" w:hAnsi="Calibri" w:cs="宋体"/>
      <w:kern w:val="0"/>
      <w:szCs w:val="24"/>
    </w:rPr>
  </w:style>
  <w:style w:type="paragraph" w:customStyle="1" w:styleId="1ffffff4">
    <w:name w:val="样式 (中文) 黑体 小一 加粗 居中 段后: 1 行"/>
    <w:basedOn w:val="affe"/>
    <w:qFormat/>
    <w:pPr>
      <w:spacing w:afterLines="100" w:line="360" w:lineRule="auto"/>
      <w:ind w:firstLineChars="200" w:firstLine="200"/>
      <w:jc w:val="center"/>
    </w:pPr>
    <w:rPr>
      <w:rFonts w:ascii="Times New Roman" w:eastAsia="黑体" w:hAnsi="Times New Roman" w:cs="宋体"/>
      <w:b/>
      <w:bCs/>
      <w:spacing w:val="10"/>
      <w:kern w:val="0"/>
      <w:sz w:val="48"/>
      <w:szCs w:val="20"/>
    </w:rPr>
  </w:style>
  <w:style w:type="paragraph" w:customStyle="1" w:styleId="CharCharCharCharCharChar20">
    <w:name w:val="Char Char Char Char Char Char2"/>
    <w:basedOn w:val="affe"/>
    <w:qFormat/>
    <w:rPr>
      <w:rFonts w:ascii="Tahoma" w:eastAsia="宋体" w:hAnsi="Tahoma" w:cs="Times New Roman"/>
      <w:sz w:val="24"/>
      <w:szCs w:val="20"/>
    </w:rPr>
  </w:style>
  <w:style w:type="character" w:customStyle="1" w:styleId="Char4a">
    <w:name w:val="日期 Char4"/>
    <w:uiPriority w:val="99"/>
    <w:semiHidden/>
    <w:qFormat/>
    <w:rPr>
      <w:rFonts w:ascii="仿宋_GB2312" w:eastAsia="仿宋_GB2312" w:hAnsi="Times New Roman" w:cs="Times New Roman"/>
      <w:spacing w:val="6"/>
      <w:sz w:val="30"/>
      <w:szCs w:val="30"/>
    </w:rPr>
  </w:style>
  <w:style w:type="character" w:customStyle="1" w:styleId="2Char41">
    <w:name w:val="正文文本缩进 2 Char4"/>
    <w:uiPriority w:val="99"/>
    <w:semiHidden/>
    <w:qFormat/>
    <w:rPr>
      <w:rFonts w:ascii="仿宋_GB2312" w:eastAsia="仿宋_GB2312" w:hAnsi="Times New Roman" w:cs="Times New Roman"/>
      <w:spacing w:val="6"/>
      <w:sz w:val="30"/>
      <w:szCs w:val="30"/>
    </w:rPr>
  </w:style>
  <w:style w:type="character" w:customStyle="1" w:styleId="Char3f3">
    <w:name w:val="尾注文本 Char3"/>
    <w:uiPriority w:val="99"/>
    <w:semiHidden/>
    <w:qFormat/>
    <w:rPr>
      <w:rFonts w:ascii="仿宋_GB2312" w:eastAsia="仿宋_GB2312" w:hAnsi="Times New Roman" w:cs="Times New Roman"/>
      <w:spacing w:val="6"/>
      <w:sz w:val="30"/>
      <w:szCs w:val="30"/>
    </w:rPr>
  </w:style>
  <w:style w:type="character" w:customStyle="1" w:styleId="Char4b">
    <w:name w:val="批注框文本 Char4"/>
    <w:uiPriority w:val="99"/>
    <w:semiHidden/>
    <w:qFormat/>
    <w:rPr>
      <w:rFonts w:ascii="仿宋_GB2312" w:eastAsia="仿宋_GB2312" w:hAnsi="Times New Roman" w:cs="Times New Roman"/>
      <w:spacing w:val="6"/>
      <w:sz w:val="18"/>
      <w:szCs w:val="18"/>
    </w:rPr>
  </w:style>
  <w:style w:type="character" w:customStyle="1" w:styleId="Char3f4">
    <w:name w:val="副标题 Char3"/>
    <w:uiPriority w:val="11"/>
    <w:qFormat/>
    <w:rPr>
      <w:rFonts w:ascii="Cambria" w:eastAsia="宋体" w:hAnsi="Cambria" w:cs="Times New Roman"/>
      <w:b/>
      <w:bCs/>
      <w:spacing w:val="6"/>
      <w:kern w:val="28"/>
      <w:sz w:val="32"/>
      <w:szCs w:val="32"/>
    </w:rPr>
  </w:style>
  <w:style w:type="paragraph" w:customStyle="1" w:styleId="Char360">
    <w:name w:val="Char36"/>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character" w:customStyle="1" w:styleId="Char4c">
    <w:name w:val="脚注文本 Char4"/>
    <w:uiPriority w:val="99"/>
    <w:semiHidden/>
    <w:qFormat/>
    <w:rPr>
      <w:rFonts w:ascii="仿宋_GB2312" w:eastAsia="仿宋_GB2312" w:hAnsi="Times New Roman" w:cs="Times New Roman"/>
      <w:spacing w:val="6"/>
      <w:sz w:val="18"/>
      <w:szCs w:val="18"/>
    </w:rPr>
  </w:style>
  <w:style w:type="paragraph" w:customStyle="1" w:styleId="afffffffffffffffffffffffffff">
    <w:name w:val="封面公司名"/>
    <w:qFormat/>
    <w:pPr>
      <w:jc w:val="center"/>
    </w:pPr>
    <w:rPr>
      <w:rFonts w:ascii="Arial" w:eastAsia="楷体_GB2312" w:hAnsi="Arial" w:cs="Times New Roman"/>
      <w:kern w:val="2"/>
      <w:sz w:val="28"/>
    </w:rPr>
  </w:style>
  <w:style w:type="paragraph" w:customStyle="1" w:styleId="afffffffffffffffffffffffffff0">
    <w:name w:val="_"/>
    <w:basedOn w:val="affe"/>
    <w:qFormat/>
    <w:pPr>
      <w:adjustRightInd w:val="0"/>
      <w:spacing w:line="360" w:lineRule="auto"/>
      <w:ind w:left="480" w:firstLineChars="200" w:firstLine="200"/>
      <w:textAlignment w:val="baseline"/>
    </w:pPr>
    <w:rPr>
      <w:rFonts w:ascii="Times New Roman" w:eastAsia="宋体" w:hAnsi="Times New Roman" w:cs="Times New Roman"/>
      <w:kern w:val="0"/>
      <w:sz w:val="24"/>
      <w:szCs w:val="20"/>
    </w:rPr>
  </w:style>
  <w:style w:type="character" w:customStyle="1" w:styleId="3Char40">
    <w:name w:val="正文文本缩进 3 Char4"/>
    <w:uiPriority w:val="99"/>
    <w:semiHidden/>
    <w:qFormat/>
    <w:rPr>
      <w:rFonts w:ascii="仿宋_GB2312" w:eastAsia="仿宋_GB2312" w:hAnsi="Times New Roman" w:cs="Times New Roman"/>
      <w:spacing w:val="6"/>
      <w:sz w:val="16"/>
      <w:szCs w:val="16"/>
    </w:rPr>
  </w:style>
  <w:style w:type="character" w:customStyle="1" w:styleId="2Char50">
    <w:name w:val="正文文本 2 Char5"/>
    <w:uiPriority w:val="99"/>
    <w:semiHidden/>
    <w:qFormat/>
    <w:rPr>
      <w:rFonts w:ascii="仿宋_GB2312" w:eastAsia="仿宋_GB2312" w:hAnsi="Times New Roman" w:cs="Times New Roman"/>
      <w:spacing w:val="6"/>
      <w:sz w:val="30"/>
      <w:szCs w:val="30"/>
    </w:rPr>
  </w:style>
  <w:style w:type="paragraph" w:customStyle="1" w:styleId="afffffffffffffffffffffffffff1">
    <w:name w:val="金宏发行正文"/>
    <w:basedOn w:val="affe"/>
    <w:qFormat/>
    <w:pPr>
      <w:spacing w:before="50" w:after="50" w:line="360" w:lineRule="auto"/>
      <w:ind w:leftChars="375" w:left="900" w:rightChars="100" w:right="240" w:firstLineChars="200" w:firstLine="200"/>
    </w:pPr>
    <w:rPr>
      <w:rFonts w:ascii="Times New Roman" w:eastAsia="宋体" w:hAnsi="Times New Roman" w:cs="Times New Roman"/>
      <w:kern w:val="0"/>
      <w:sz w:val="24"/>
      <w:szCs w:val="20"/>
    </w:rPr>
  </w:style>
  <w:style w:type="character" w:customStyle="1" w:styleId="Char3f5">
    <w:name w:val="信息标题 Char3"/>
    <w:uiPriority w:val="99"/>
    <w:semiHidden/>
    <w:qFormat/>
    <w:rPr>
      <w:rFonts w:ascii="Cambria" w:eastAsia="宋体" w:hAnsi="Cambria" w:cs="Times New Roman"/>
      <w:spacing w:val="6"/>
      <w:sz w:val="24"/>
      <w:szCs w:val="24"/>
      <w:shd w:val="pct20" w:color="auto" w:fill="auto"/>
    </w:rPr>
  </w:style>
  <w:style w:type="character" w:customStyle="1" w:styleId="HTMLChar4">
    <w:name w:val="HTML 预设格式 Char4"/>
    <w:uiPriority w:val="99"/>
    <w:semiHidden/>
    <w:qFormat/>
    <w:rPr>
      <w:rFonts w:ascii="Courier New" w:eastAsia="仿宋_GB2312" w:hAnsi="Courier New" w:cs="Courier New"/>
      <w:spacing w:val="6"/>
      <w:sz w:val="20"/>
      <w:szCs w:val="20"/>
    </w:rPr>
  </w:style>
  <w:style w:type="paragraph" w:customStyle="1" w:styleId="4Heading4Charh4PIM4H41">
    <w:name w:val="样式 标题 4Heading 4 Charh4PIM 4H4 + 加宽量  1 磅"/>
    <w:basedOn w:val="41"/>
    <w:qFormat/>
    <w:pPr>
      <w:widowControl/>
      <w:numPr>
        <w:ilvl w:val="0"/>
        <w:numId w:val="0"/>
      </w:numPr>
      <w:spacing w:beforeLines="100" w:afterLines="100" w:line="360" w:lineRule="auto"/>
    </w:pPr>
    <w:rPr>
      <w:rFonts w:eastAsia="黑体" w:cs="Times New Roman"/>
      <w:bCs w:val="0"/>
      <w:spacing w:val="20"/>
      <w:kern w:val="0"/>
      <w:szCs w:val="24"/>
    </w:rPr>
  </w:style>
  <w:style w:type="character" w:customStyle="1" w:styleId="Char3f6">
    <w:name w:val="标题 Char3"/>
    <w:uiPriority w:val="10"/>
    <w:qFormat/>
    <w:rPr>
      <w:rFonts w:ascii="Cambria" w:eastAsia="宋体" w:hAnsi="Cambria" w:cs="Times New Roman"/>
      <w:b/>
      <w:bCs/>
      <w:spacing w:val="6"/>
      <w:sz w:val="32"/>
      <w:szCs w:val="32"/>
    </w:rPr>
  </w:style>
  <w:style w:type="paragraph" w:customStyle="1" w:styleId="xyx0">
    <w:name w:val="样式 xyx + 微软雅黑 加粗 段前: 自动 段后: 自动"/>
    <w:basedOn w:val="xyx"/>
    <w:qFormat/>
    <w:pPr>
      <w:adjustRightInd/>
      <w:spacing w:before="50" w:after="120"/>
      <w:textAlignment w:val="auto"/>
    </w:pPr>
    <w:rPr>
      <w:rFonts w:ascii="微软雅黑" w:hAnsi="微软雅黑" w:cs="宋体"/>
      <w:b/>
      <w:bCs/>
      <w:szCs w:val="20"/>
    </w:rPr>
  </w:style>
  <w:style w:type="paragraph" w:customStyle="1" w:styleId="4bulletblbbPIM4H4h4heading4sect1234RefHead">
    <w:name w:val="样式 标题 4bulletblbbPIM 4H4h4heading 4sect 1.2.3.4Ref Head..."/>
    <w:basedOn w:val="41"/>
    <w:qFormat/>
    <w:pPr>
      <w:keepNext w:val="0"/>
      <w:widowControl/>
      <w:numPr>
        <w:ilvl w:val="0"/>
        <w:numId w:val="0"/>
      </w:numPr>
      <w:tabs>
        <w:tab w:val="left" w:pos="2100"/>
      </w:tabs>
      <w:autoSpaceDE w:val="0"/>
      <w:autoSpaceDN w:val="0"/>
      <w:adjustRightInd w:val="0"/>
      <w:snapToGrid w:val="0"/>
      <w:spacing w:beforeLines="50" w:after="60" w:line="360" w:lineRule="auto"/>
      <w:ind w:left="2100" w:hanging="420"/>
      <w:jc w:val="left"/>
    </w:pPr>
    <w:rPr>
      <w:rFonts w:cs="宋体"/>
      <w:color w:val="000000"/>
      <w:kern w:val="0"/>
      <w:szCs w:val="20"/>
    </w:rPr>
  </w:style>
  <w:style w:type="paragraph" w:customStyle="1" w:styleId="401111PIM4H4h4blbbsect1234RefHeading2">
    <w:name w:val="样式 标题 40监理方案1.1.1.1PIM 4H4h4blbbsect 1.2.3.4Ref Heading ...2"/>
    <w:basedOn w:val="41"/>
    <w:qFormat/>
    <w:pPr>
      <w:numPr>
        <w:ilvl w:val="0"/>
        <w:numId w:val="0"/>
      </w:numPr>
      <w:tabs>
        <w:tab w:val="left" w:pos="180"/>
      </w:tabs>
      <w:spacing w:before="60" w:after="60" w:line="360" w:lineRule="auto"/>
      <w:ind w:left="1044" w:hanging="864"/>
      <w:jc w:val="left"/>
    </w:pPr>
    <w:rPr>
      <w:rFonts w:ascii="微软雅黑" w:hAnsi="微软雅黑" w:cs="宋体"/>
      <w:kern w:val="0"/>
      <w:sz w:val="28"/>
      <w:szCs w:val="20"/>
    </w:rPr>
  </w:style>
  <w:style w:type="paragraph" w:customStyle="1" w:styleId="211Heading211Heading22Heading2Hid">
    <w:name w:val="样式 标题 2正文二级标题1.1Heading 21.1 Heading 2第一章 标题 2Heading 2 Hid..."/>
    <w:basedOn w:val="2"/>
    <w:qFormat/>
    <w:pPr>
      <w:numPr>
        <w:ilvl w:val="0"/>
        <w:numId w:val="0"/>
      </w:numPr>
      <w:tabs>
        <w:tab w:val="left" w:pos="567"/>
        <w:tab w:val="left" w:pos="1554"/>
      </w:tabs>
      <w:spacing w:after="120" w:line="240" w:lineRule="auto"/>
      <w:ind w:left="567" w:hanging="567"/>
    </w:pPr>
    <w:rPr>
      <w:rFonts w:ascii="Arial" w:hAnsi="Arial" w:cs="宋体"/>
      <w:b w:val="0"/>
      <w:kern w:val="30"/>
      <w:sz w:val="30"/>
      <w:szCs w:val="20"/>
    </w:rPr>
  </w:style>
  <w:style w:type="paragraph" w:customStyle="1" w:styleId="p2">
    <w:name w:val="p2"/>
    <w:basedOn w:val="affe"/>
    <w:qFormat/>
    <w:pPr>
      <w:widowControl/>
      <w:spacing w:before="100" w:beforeAutospacing="1" w:after="100" w:afterAutospacing="1" w:line="360" w:lineRule="auto"/>
      <w:ind w:firstLineChars="200" w:firstLine="200"/>
      <w:jc w:val="left"/>
    </w:pPr>
    <w:rPr>
      <w:rFonts w:ascii="ˎ̥" w:eastAsia="宋体" w:hAnsi="ˎ̥" w:cs="宋体"/>
      <w:color w:val="505050"/>
      <w:kern w:val="0"/>
      <w:sz w:val="16"/>
      <w:szCs w:val="16"/>
    </w:rPr>
  </w:style>
  <w:style w:type="paragraph" w:customStyle="1" w:styleId="afffffffffffffffffffffffffff2">
    <w:name w:val="正文－恩普"/>
    <w:basedOn w:val="afff8"/>
    <w:qFormat/>
    <w:pPr>
      <w:widowControl/>
      <w:adjustRightInd/>
      <w:spacing w:afterLines="50"/>
      <w:ind w:firstLine="480"/>
      <w:jc w:val="left"/>
      <w:textAlignment w:val="auto"/>
    </w:pPr>
    <w:rPr>
      <w:rFonts w:ascii="宋体" w:eastAsia="宋体" w:hAnsi="宋体" w:cs="Times New Roman"/>
      <w:b/>
      <w:kern w:val="0"/>
    </w:rPr>
  </w:style>
  <w:style w:type="paragraph" w:customStyle="1" w:styleId="001115515">
    <w:name w:val="样式 样式 00监理方案1.1.1 + 微软雅黑 段前: 5 磅 段后: 5 磅 行距: 1.5 倍行距 + 段前: 自动"/>
    <w:basedOn w:val="0011155150"/>
    <w:qFormat/>
  </w:style>
  <w:style w:type="paragraph" w:customStyle="1" w:styleId="0011155150">
    <w:name w:val="样式 00监理方案1.1.1 + 微软雅黑 段前: 5 磅 段后: 5 磅 行距: 1.5 倍行距"/>
    <w:basedOn w:val="00111"/>
    <w:qFormat/>
    <w:pPr>
      <w:tabs>
        <w:tab w:val="clear" w:pos="720"/>
        <w:tab w:val="clear" w:pos="1134"/>
      </w:tabs>
      <w:spacing w:before="100" w:beforeAutospacing="1" w:after="100" w:afterAutospacing="1" w:line="360" w:lineRule="auto"/>
    </w:pPr>
    <w:rPr>
      <w:rFonts w:ascii="微软雅黑" w:eastAsia="黑体" w:hAnsi="微软雅黑" w:cs="宋体"/>
      <w:b w:val="0"/>
      <w:bCs/>
      <w:sz w:val="28"/>
      <w:szCs w:val="22"/>
    </w:rPr>
  </w:style>
  <w:style w:type="paragraph" w:customStyle="1" w:styleId="-110">
    <w:name w:val="彩色列表 - 强调文字颜色 11"/>
    <w:basedOn w:val="affe"/>
    <w:qFormat/>
    <w:pPr>
      <w:spacing w:afterLines="50" w:line="360" w:lineRule="auto"/>
      <w:ind w:firstLineChars="200" w:firstLine="420"/>
    </w:pPr>
    <w:rPr>
      <w:rFonts w:ascii="仿宋_GB2312" w:eastAsia="仿宋_GB2312" w:hAnsi="Times New Roman" w:cs="Times New Roman"/>
      <w:spacing w:val="6"/>
      <w:sz w:val="30"/>
      <w:szCs w:val="30"/>
    </w:rPr>
  </w:style>
  <w:style w:type="paragraph" w:customStyle="1" w:styleId="Char1CharCharCharCharCharCharCharCharCharCharCharCharCharCharChar2">
    <w:name w:val="Char1 Char Char Char Char Char Char Char Char Char Char Char Char Char Char Char2"/>
    <w:basedOn w:val="affe"/>
    <w:qFormat/>
    <w:pPr>
      <w:tabs>
        <w:tab w:val="left" w:pos="425"/>
      </w:tabs>
      <w:spacing w:line="360" w:lineRule="auto"/>
      <w:ind w:left="425" w:firstLineChars="200" w:hanging="425"/>
      <w:jc w:val="center"/>
    </w:pPr>
    <w:rPr>
      <w:rFonts w:ascii="宋体" w:eastAsia="宋体" w:hAnsi="宋体" w:cs="Times New Roman"/>
      <w:kern w:val="0"/>
      <w:sz w:val="44"/>
      <w:szCs w:val="44"/>
    </w:rPr>
  </w:style>
  <w:style w:type="paragraph" w:customStyle="1" w:styleId="31f1">
    <w:name w:val="样式 标题 3监理方案第三级 + (中文) 宋体1"/>
    <w:basedOn w:val="affe"/>
    <w:next w:val="btbodytextPI78"/>
    <w:qFormat/>
    <w:pPr>
      <w:spacing w:line="360" w:lineRule="auto"/>
      <w:ind w:firstLineChars="200" w:firstLine="420"/>
    </w:pPr>
    <w:rPr>
      <w:rFonts w:ascii="宋体" w:eastAsia="宋体" w:hAnsi="宋体" w:cs="Times New Roman"/>
      <w:b/>
      <w:bCs/>
      <w:sz w:val="24"/>
    </w:rPr>
  </w:style>
  <w:style w:type="paragraph" w:customStyle="1" w:styleId="btbodytextPI78">
    <w:name w:val="样式 正文文本缩进btbody text正文普通文字PI正文文字首行缩进 + 宋体 段前: 7.8 磅"/>
    <w:basedOn w:val="affff1"/>
    <w:qFormat/>
    <w:pPr>
      <w:widowControl w:val="0"/>
      <w:adjustRightInd/>
      <w:spacing w:beforeLines="50"/>
      <w:ind w:left="0" w:firstLine="200"/>
      <w:jc w:val="both"/>
      <w:textAlignment w:val="auto"/>
    </w:pPr>
    <w:rPr>
      <w:rFonts w:ascii="宋体" w:eastAsia="宋体" w:hAnsi="宋体" w:cs="宋体"/>
      <w:bCs/>
      <w:kern w:val="0"/>
      <w:szCs w:val="20"/>
    </w:rPr>
  </w:style>
  <w:style w:type="paragraph" w:customStyle="1" w:styleId="GB2312099">
    <w:name w:val="样式 (中文) 仿宋_GB2312 首行缩进:  0.99 厘米"/>
    <w:basedOn w:val="affe"/>
    <w:qFormat/>
    <w:pPr>
      <w:autoSpaceDE w:val="0"/>
      <w:adjustRightInd w:val="0"/>
      <w:snapToGrid w:val="0"/>
      <w:spacing w:line="360" w:lineRule="auto"/>
      <w:ind w:firstLineChars="200" w:firstLine="561"/>
    </w:pPr>
    <w:rPr>
      <w:rFonts w:ascii="宋体" w:eastAsia="宋体" w:hAnsi="宋体" w:cs="宋体"/>
      <w:kern w:val="0"/>
      <w:sz w:val="24"/>
      <w:szCs w:val="20"/>
    </w:rPr>
  </w:style>
  <w:style w:type="paragraph" w:customStyle="1" w:styleId="afffffffffffffffffffffffffff3">
    <w:name w:val="表格文本"/>
    <w:basedOn w:val="affe"/>
    <w:qFormat/>
    <w:pPr>
      <w:widowControl/>
      <w:autoSpaceDE w:val="0"/>
      <w:autoSpaceDN w:val="0"/>
      <w:adjustRightInd w:val="0"/>
      <w:spacing w:line="360" w:lineRule="auto"/>
      <w:ind w:firstLineChars="200" w:firstLine="200"/>
      <w:jc w:val="center"/>
    </w:pPr>
    <w:rPr>
      <w:rFonts w:ascii="Times New Roman" w:eastAsia="华文细黑" w:hAnsi="Times New Roman" w:cs="Times New Roman"/>
      <w:kern w:val="0"/>
      <w:sz w:val="18"/>
      <w:szCs w:val="18"/>
    </w:rPr>
  </w:style>
  <w:style w:type="paragraph" w:customStyle="1" w:styleId="CSS10">
    <w:name w:val="CSS1级编号"/>
    <w:basedOn w:val="affe"/>
    <w:qFormat/>
    <w:pPr>
      <w:spacing w:afterLines="100" w:line="360" w:lineRule="auto"/>
      <w:ind w:firstLineChars="200" w:firstLine="200"/>
    </w:pPr>
    <w:rPr>
      <w:rFonts w:ascii="Times New Roman" w:eastAsia="宋体" w:hAnsi="Times New Roman" w:cs="Times New Roman"/>
      <w:sz w:val="24"/>
    </w:rPr>
  </w:style>
  <w:style w:type="paragraph" w:customStyle="1" w:styleId="155">
    <w:name w:val="样式 微软雅黑 小四 行距: 1.5 倍行距"/>
    <w:basedOn w:val="affe"/>
    <w:qFormat/>
    <w:pPr>
      <w:spacing w:line="360" w:lineRule="auto"/>
      <w:ind w:firstLineChars="225" w:firstLine="225"/>
    </w:pPr>
    <w:rPr>
      <w:rFonts w:ascii="微软雅黑" w:eastAsia="宋体" w:hAnsi="微软雅黑" w:cs="宋体"/>
      <w:sz w:val="24"/>
      <w:szCs w:val="20"/>
    </w:rPr>
  </w:style>
  <w:style w:type="paragraph" w:customStyle="1" w:styleId="CSS4">
    <w:name w:val="CSS4级正文"/>
    <w:basedOn w:val="4f3"/>
    <w:qFormat/>
    <w:pPr>
      <w:shd w:val="clear" w:color="auto" w:fill="auto"/>
      <w:spacing w:before="0" w:afterLines="100" w:line="360" w:lineRule="auto"/>
      <w:ind w:leftChars="600" w:left="1440" w:firstLineChars="200" w:firstLine="480"/>
      <w:jc w:val="both"/>
    </w:pPr>
    <w:rPr>
      <w:rFonts w:ascii="Calibri" w:eastAsia="宋体" w:hAnsi="Calibri" w:cs="宋体"/>
      <w:spacing w:val="0"/>
      <w:sz w:val="16"/>
      <w:shd w:val="clear" w:color="auto" w:fill="auto"/>
    </w:rPr>
  </w:style>
  <w:style w:type="paragraph" w:customStyle="1" w:styleId="CM34">
    <w:name w:val="CM34"/>
    <w:basedOn w:val="Default"/>
    <w:next w:val="Default"/>
    <w:qFormat/>
    <w:pPr>
      <w:spacing w:line="413" w:lineRule="atLeast"/>
    </w:pPr>
    <w:rPr>
      <w:rFonts w:cs="Times New Roman"/>
      <w:color w:val="auto"/>
    </w:rPr>
  </w:style>
  <w:style w:type="character" w:customStyle="1" w:styleId="Char3f7">
    <w:name w:val="明显引用 Char3"/>
    <w:uiPriority w:val="30"/>
    <w:qFormat/>
    <w:rPr>
      <w:rFonts w:ascii="仿宋_GB2312" w:eastAsia="仿宋_GB2312" w:hAnsi="Times New Roman" w:cs="Times New Roman"/>
      <w:b/>
      <w:bCs/>
      <w:i/>
      <w:iCs/>
      <w:color w:val="4F81BD"/>
      <w:spacing w:val="6"/>
      <w:sz w:val="30"/>
      <w:szCs w:val="30"/>
    </w:rPr>
  </w:style>
  <w:style w:type="paragraph" w:customStyle="1" w:styleId="A-Arial9Normal">
    <w:name w:val="A- Arial.9 Normal"/>
    <w:qFormat/>
    <w:pPr>
      <w:widowControl w:val="0"/>
      <w:spacing w:before="1" w:after="1" w:line="220" w:lineRule="exact"/>
      <w:ind w:left="3572"/>
    </w:pPr>
    <w:rPr>
      <w:rFonts w:ascii="Arial" w:eastAsia="宋体" w:hAnsi="Arial" w:cs="Times New Roman"/>
      <w:color w:val="000000"/>
      <w:sz w:val="18"/>
      <w:lang w:val="fr-FR"/>
    </w:rPr>
  </w:style>
  <w:style w:type="paragraph" w:customStyle="1" w:styleId="afffffffffffffffffffffffffff4">
    <w:name w:val="图形文字"/>
    <w:next w:val="affe"/>
    <w:qFormat/>
    <w:pPr>
      <w:jc w:val="center"/>
    </w:pPr>
    <w:rPr>
      <w:rFonts w:ascii="Times New Roman" w:eastAsia="宋体" w:hAnsi="Times New Roman" w:cs="Times New Roman"/>
      <w:color w:val="000000"/>
      <w:sz w:val="24"/>
    </w:rPr>
  </w:style>
  <w:style w:type="paragraph" w:customStyle="1" w:styleId="3939125">
    <w:name w:val="样式 小四 段前: 3.9 磅 段后: 3.9 磅 行距: 多倍行距 1.25 字行"/>
    <w:basedOn w:val="affe"/>
    <w:qFormat/>
    <w:pPr>
      <w:adjustRightInd w:val="0"/>
      <w:snapToGrid w:val="0"/>
      <w:spacing w:before="78" w:after="78" w:line="300" w:lineRule="auto"/>
      <w:ind w:firstLine="420"/>
    </w:pPr>
    <w:rPr>
      <w:rFonts w:ascii="仿宋_GB2312" w:eastAsia="宋体" w:hAnsi="Times New Roman" w:cs="Times New Roman"/>
      <w:sz w:val="24"/>
    </w:rPr>
  </w:style>
  <w:style w:type="paragraph" w:customStyle="1" w:styleId="21f6">
    <w:name w:val="样式 宋体 首行缩进:  2 字符 段后: 1 行 行距: 单倍行距"/>
    <w:basedOn w:val="affe"/>
    <w:qFormat/>
    <w:pPr>
      <w:spacing w:line="360" w:lineRule="auto"/>
      <w:ind w:firstLineChars="200" w:firstLine="560"/>
    </w:pPr>
    <w:rPr>
      <w:rFonts w:ascii="宋体" w:eastAsia="宋体" w:hAnsi="宋体" w:cs="宋体"/>
      <w:sz w:val="24"/>
      <w:szCs w:val="20"/>
    </w:rPr>
  </w:style>
  <w:style w:type="paragraph" w:customStyle="1" w:styleId="T4">
    <w:name w:val="T4"/>
    <w:basedOn w:val="affe"/>
    <w:qFormat/>
    <w:pPr>
      <w:keepLines/>
      <w:widowControl/>
      <w:tabs>
        <w:tab w:val="left" w:pos="1276"/>
        <w:tab w:val="left" w:pos="1701"/>
        <w:tab w:val="left" w:pos="2126"/>
        <w:tab w:val="left" w:pos="2552"/>
        <w:tab w:val="left" w:pos="2977"/>
        <w:tab w:val="left" w:pos="3402"/>
      </w:tabs>
      <w:spacing w:afterLines="100" w:line="300" w:lineRule="auto"/>
      <w:ind w:left="851" w:firstLineChars="200" w:firstLine="200"/>
    </w:pPr>
    <w:rPr>
      <w:rFonts w:ascii="Microsoft Sans Serif" w:eastAsia="宋体" w:hAnsi="Microsoft Sans Serif" w:cs="Times New Roman"/>
      <w:kern w:val="0"/>
      <w:sz w:val="24"/>
      <w:szCs w:val="20"/>
      <w:lang w:eastAsia="en-US"/>
    </w:rPr>
  </w:style>
  <w:style w:type="paragraph" w:customStyle="1" w:styleId="Char3CharCharCharCharChar1CharCharCharCharCharCharCharCharChar">
    <w:name w:val="Char3 Char Char Char Char Char1 Char Char Char Char Char Char Char Char Char"/>
    <w:basedOn w:val="affe"/>
    <w:qFormat/>
    <w:pPr>
      <w:keepNext/>
      <w:autoSpaceDE w:val="0"/>
      <w:autoSpaceDN w:val="0"/>
      <w:adjustRightInd w:val="0"/>
      <w:snapToGrid w:val="0"/>
      <w:spacing w:line="300" w:lineRule="auto"/>
      <w:ind w:firstLineChars="200" w:firstLine="200"/>
      <w:jc w:val="left"/>
    </w:pPr>
    <w:rPr>
      <w:rFonts w:ascii="Times New Roman" w:eastAsia="宋体" w:hAnsi="Times New Roman" w:cs="Times New Roman"/>
      <w:kern w:val="0"/>
      <w:sz w:val="24"/>
      <w:szCs w:val="21"/>
    </w:rPr>
  </w:style>
  <w:style w:type="paragraph" w:customStyle="1" w:styleId="515">
    <w:name w:val="列表接续 51"/>
    <w:basedOn w:val="affe"/>
    <w:qFormat/>
    <w:pPr>
      <w:spacing w:after="120" w:line="360" w:lineRule="auto"/>
      <w:ind w:leftChars="1000" w:left="2100" w:firstLineChars="200" w:firstLine="200"/>
    </w:pPr>
    <w:rPr>
      <w:rFonts w:ascii="Times New Roman" w:eastAsia="宋体" w:hAnsi="Times New Roman" w:cs="Times New Roman"/>
      <w:kern w:val="0"/>
      <w:sz w:val="24"/>
      <w:szCs w:val="20"/>
    </w:rPr>
  </w:style>
  <w:style w:type="paragraph" w:customStyle="1" w:styleId="2fffff9">
    <w:name w:val="2级符号(标书)"/>
    <w:basedOn w:val="affe"/>
    <w:next w:val="affe"/>
    <w:qFormat/>
    <w:pPr>
      <w:widowControl/>
      <w:tabs>
        <w:tab w:val="left" w:pos="840"/>
      </w:tabs>
      <w:spacing w:line="360" w:lineRule="exact"/>
      <w:ind w:left="840" w:hanging="420"/>
      <w:jc w:val="left"/>
    </w:pPr>
    <w:rPr>
      <w:rFonts w:ascii="宋体" w:eastAsia="宋体" w:hAnsi="宋体" w:cs="宋体"/>
      <w:spacing w:val="8"/>
      <w:kern w:val="0"/>
      <w:szCs w:val="21"/>
    </w:rPr>
  </w:style>
  <w:style w:type="paragraph" w:customStyle="1" w:styleId="CM16">
    <w:name w:val="CM16"/>
    <w:basedOn w:val="Default"/>
    <w:next w:val="Default"/>
    <w:qFormat/>
    <w:pPr>
      <w:spacing w:line="468" w:lineRule="atLeast"/>
    </w:pPr>
    <w:rPr>
      <w:rFonts w:ascii="Sazanami Gothic" w:eastAsia="Sazanami Gothic" w:hAnsi="Calibri" w:cs="Times New Roman"/>
      <w:color w:val="auto"/>
    </w:rPr>
  </w:style>
  <w:style w:type="paragraph" w:customStyle="1" w:styleId="615">
    <w:name w:val="样式 小四 段后: 6 磅 行距: 1.5 倍行距"/>
    <w:basedOn w:val="affe"/>
    <w:qFormat/>
    <w:pPr>
      <w:tabs>
        <w:tab w:val="left" w:pos="907"/>
      </w:tabs>
      <w:spacing w:after="120" w:line="360" w:lineRule="auto"/>
      <w:ind w:left="907" w:hanging="453"/>
    </w:pPr>
    <w:rPr>
      <w:rFonts w:ascii="Times New Roman" w:eastAsia="宋体" w:hAnsi="Times New Roman" w:cs="宋体"/>
      <w:sz w:val="24"/>
      <w:szCs w:val="20"/>
    </w:rPr>
  </w:style>
  <w:style w:type="paragraph" w:customStyle="1" w:styleId="2fffffa">
    <w:name w:val="样式 左侧:  2 字符"/>
    <w:basedOn w:val="affe"/>
    <w:qFormat/>
    <w:pPr>
      <w:spacing w:line="360" w:lineRule="auto"/>
      <w:ind w:firstLineChars="200" w:firstLine="200"/>
    </w:pPr>
    <w:rPr>
      <w:rFonts w:ascii="Times New Roman" w:eastAsia="宋体" w:hAnsi="Times New Roman" w:cs="宋体"/>
      <w:sz w:val="24"/>
      <w:szCs w:val="20"/>
    </w:rPr>
  </w:style>
  <w:style w:type="paragraph" w:customStyle="1" w:styleId="CM1">
    <w:name w:val="CM1"/>
    <w:basedOn w:val="Default"/>
    <w:next w:val="Default"/>
    <w:qFormat/>
    <w:rPr>
      <w:rFonts w:ascii="Sazanami Gothic" w:eastAsia="Sazanami Gothic" w:hAnsi="Calibri" w:cs="Times New Roman"/>
      <w:color w:val="auto"/>
    </w:rPr>
  </w:style>
  <w:style w:type="paragraph" w:customStyle="1" w:styleId="Char80">
    <w:name w:val="Char8"/>
    <w:basedOn w:val="affe"/>
    <w:qFormat/>
    <w:pPr>
      <w:spacing w:line="360" w:lineRule="auto"/>
      <w:ind w:firstLineChars="200" w:firstLine="200"/>
    </w:pPr>
    <w:rPr>
      <w:rFonts w:ascii="Tahoma" w:eastAsia="宋体" w:hAnsi="Tahoma" w:cs="Times New Roman"/>
      <w:sz w:val="24"/>
      <w:szCs w:val="20"/>
    </w:rPr>
  </w:style>
  <w:style w:type="paragraph" w:customStyle="1" w:styleId="afffffffffffffffffffffffffff5">
    <w:name w:val="文档标题文本"/>
    <w:basedOn w:val="afffffffffffffffffffffffffff6"/>
    <w:next w:val="ICSS1"/>
    <w:qFormat/>
    <w:pPr>
      <w:wordWrap w:val="0"/>
      <w:spacing w:line="180" w:lineRule="atLeast"/>
    </w:pPr>
    <w:rPr>
      <w:sz w:val="72"/>
      <w:szCs w:val="72"/>
    </w:rPr>
  </w:style>
  <w:style w:type="paragraph" w:customStyle="1" w:styleId="afffffffffffffffffffffffffff6">
    <w:name w:val="标题文本"/>
    <w:basedOn w:val="ICSS10"/>
    <w:qFormat/>
    <w:pPr>
      <w:ind w:firstLine="480"/>
      <w:jc w:val="center"/>
    </w:pPr>
    <w:rPr>
      <w:b/>
      <w:sz w:val="30"/>
      <w:szCs w:val="30"/>
    </w:rPr>
  </w:style>
  <w:style w:type="paragraph" w:customStyle="1" w:styleId="ICSS10">
    <w:name w:val="ICSS1级文本无缩进"/>
    <w:basedOn w:val="ICSS1"/>
    <w:qFormat/>
    <w:pPr>
      <w:ind w:firstLineChars="0" w:firstLine="0"/>
    </w:pPr>
  </w:style>
  <w:style w:type="paragraph" w:customStyle="1" w:styleId="3CSS1H3sect123l3CTh3BOD0Heading3-oldLe">
    <w:name w:val="样式 标题 3CSS节内1级标记H3sect1.2.3l3CTh3BOD 0Heading 3 - oldLe..."/>
    <w:basedOn w:val="3"/>
    <w:qFormat/>
    <w:pPr>
      <w:widowControl/>
      <w:numPr>
        <w:ilvl w:val="0"/>
        <w:numId w:val="0"/>
      </w:numPr>
      <w:spacing w:afterLines="50" w:line="240" w:lineRule="auto"/>
      <w:jc w:val="left"/>
    </w:pPr>
    <w:rPr>
      <w:rFonts w:ascii="宋体" w:eastAsia="宋体" w:hAnsi="宋体" w:cs="宋体"/>
      <w:b w:val="0"/>
      <w:kern w:val="0"/>
      <w:sz w:val="30"/>
      <w:szCs w:val="28"/>
    </w:rPr>
  </w:style>
  <w:style w:type="paragraph" w:customStyle="1" w:styleId="ParaCharCharCharCharCharChar">
    <w:name w:val="默认段落字体 Para Char Char Char Char Char Char"/>
    <w:basedOn w:val="affe"/>
    <w:qFormat/>
    <w:pPr>
      <w:tabs>
        <w:tab w:val="left" w:pos="840"/>
      </w:tabs>
      <w:ind w:left="840" w:hanging="360"/>
    </w:pPr>
    <w:rPr>
      <w:rFonts w:ascii="Times New Roman" w:eastAsia="宋体" w:hAnsi="Times New Roman" w:cs="Times New Roman"/>
      <w:sz w:val="24"/>
    </w:rPr>
  </w:style>
  <w:style w:type="paragraph" w:customStyle="1" w:styleId="NormalIndentIndent1CharCharChar1">
    <w:name w:val="样式 正文缩进Normal Indent（正文缩进）Indent 1±í图号标注正文缩进 Char Char Char...1"/>
    <w:basedOn w:val="afff8"/>
    <w:qFormat/>
    <w:pPr>
      <w:adjustRightInd/>
      <w:ind w:left="414" w:firstLineChars="0" w:firstLine="425"/>
      <w:textAlignment w:val="auto"/>
    </w:pPr>
    <w:rPr>
      <w:rFonts w:ascii="微软雅黑" w:eastAsia="宋体" w:hAnsi="微软雅黑" w:cs="宋体"/>
      <w:kern w:val="0"/>
      <w:sz w:val="28"/>
      <w:szCs w:val="20"/>
    </w:rPr>
  </w:style>
  <w:style w:type="paragraph" w:customStyle="1" w:styleId="66151">
    <w:name w:val="样式 微软雅黑 四号 加粗 段前: 6 磅 段后: 6 磅 行距: 1.5 倍行距1"/>
    <w:basedOn w:val="affe"/>
    <w:qFormat/>
    <w:pPr>
      <w:spacing w:line="360" w:lineRule="auto"/>
      <w:ind w:firstLineChars="200" w:firstLine="200"/>
    </w:pPr>
    <w:rPr>
      <w:rFonts w:ascii="微软雅黑" w:eastAsia="宋体" w:hAnsi="微软雅黑" w:cs="宋体"/>
      <w:b/>
      <w:bCs/>
      <w:sz w:val="28"/>
      <w:szCs w:val="20"/>
    </w:rPr>
  </w:style>
  <w:style w:type="paragraph" w:customStyle="1" w:styleId="Charfffffff2">
    <w:name w:val="插图题注 Char"/>
    <w:next w:val="affe"/>
    <w:qFormat/>
    <w:pPr>
      <w:tabs>
        <w:tab w:val="left" w:pos="6480"/>
      </w:tabs>
      <w:spacing w:afterLines="100"/>
      <w:ind w:left="6480" w:hanging="360"/>
      <w:jc w:val="center"/>
    </w:pPr>
    <w:rPr>
      <w:rFonts w:ascii="Arial" w:eastAsia="宋体" w:hAnsi="Arial" w:cs="Times New Roman"/>
      <w:b/>
      <w:kern w:val="2"/>
      <w:sz w:val="18"/>
    </w:rPr>
  </w:style>
  <w:style w:type="paragraph" w:customStyle="1" w:styleId="CharChar1CharCharCharCharCharCharCharChar7">
    <w:name w:val="Char Char1 Char Char Char Char Char Char Char Char7"/>
    <w:basedOn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font14">
    <w:name w:val="font14"/>
    <w:basedOn w:val="affe"/>
    <w:qFormat/>
    <w:pPr>
      <w:widowControl/>
      <w:spacing w:before="100" w:beforeAutospacing="1" w:after="100" w:afterAutospacing="1" w:line="288" w:lineRule="auto"/>
      <w:ind w:firstLineChars="200" w:firstLine="200"/>
      <w:jc w:val="left"/>
    </w:pPr>
    <w:rPr>
      <w:rFonts w:ascii="ˎ̥" w:eastAsia="宋体" w:hAnsi="ˎ̥" w:cs="宋体"/>
      <w:color w:val="000000"/>
      <w:kern w:val="0"/>
      <w:sz w:val="23"/>
      <w:szCs w:val="23"/>
    </w:rPr>
  </w:style>
  <w:style w:type="paragraph" w:customStyle="1" w:styleId="CSS1CharCharCharChar">
    <w:name w:val="CSS1级正文 Char Char Char Char"/>
    <w:basedOn w:val="affe"/>
    <w:qFormat/>
    <w:pPr>
      <w:adjustRightInd w:val="0"/>
      <w:snapToGrid w:val="0"/>
      <w:spacing w:afterLines="100" w:line="360" w:lineRule="auto"/>
      <w:ind w:firstLineChars="200" w:firstLine="480"/>
    </w:pPr>
    <w:rPr>
      <w:rFonts w:ascii="Times New Roman" w:eastAsia="宋体" w:hAnsi="Times New Roman" w:cs="宋体"/>
      <w:sz w:val="24"/>
    </w:rPr>
  </w:style>
  <w:style w:type="paragraph" w:customStyle="1" w:styleId="22f3">
    <w:name w:val="正文文本缩进 22"/>
    <w:basedOn w:val="affe"/>
    <w:qFormat/>
    <w:pPr>
      <w:tabs>
        <w:tab w:val="left" w:pos="540"/>
      </w:tabs>
      <w:adjustRightInd w:val="0"/>
      <w:spacing w:afterLines="100" w:line="360" w:lineRule="auto"/>
      <w:ind w:firstLineChars="200" w:firstLine="480"/>
      <w:textAlignment w:val="baseline"/>
    </w:pPr>
    <w:rPr>
      <w:rFonts w:ascii="Times New Roman" w:eastAsia="宋体" w:hAnsi="Times New Roman" w:cs="Times New Roman"/>
      <w:sz w:val="24"/>
      <w:szCs w:val="20"/>
    </w:rPr>
  </w:style>
  <w:style w:type="paragraph" w:customStyle="1" w:styleId="Style1">
    <w:name w:val="Style1"/>
    <w:basedOn w:val="13"/>
    <w:qFormat/>
    <w:pPr>
      <w:keepNext w:val="0"/>
      <w:pageBreakBefore w:val="0"/>
      <w:numPr>
        <w:numId w:val="0"/>
      </w:numPr>
      <w:pBdr>
        <w:top w:val="thickThinSmallGap" w:sz="24" w:space="1" w:color="808080"/>
        <w:left w:val="thickThinSmallGap" w:sz="24" w:space="4" w:color="808080"/>
        <w:right w:val="thickThinSmallGap" w:sz="24" w:space="4" w:color="808080"/>
      </w:pBdr>
      <w:tabs>
        <w:tab w:val="left" w:pos="425"/>
      </w:tabs>
      <w:spacing w:before="340" w:after="120" w:line="360" w:lineRule="auto"/>
      <w:ind w:firstLineChars="200" w:firstLine="200"/>
      <w:outlineLvl w:val="9"/>
    </w:pPr>
    <w:rPr>
      <w:rFonts w:eastAsia="宋体" w:cs="Times New Roman"/>
      <w:bCs w:val="0"/>
      <w:smallCaps/>
      <w:spacing w:val="20"/>
      <w:kern w:val="24"/>
      <w:sz w:val="24"/>
      <w:szCs w:val="30"/>
    </w:rPr>
  </w:style>
  <w:style w:type="paragraph" w:customStyle="1" w:styleId="15225225">
    <w:name w:val="样式 样式 样式 微软雅黑 小四 行距: 1.5 倍行距 + 首行缩进:  2.25 字符 + 首行缩进:  2.25 字符"/>
    <w:basedOn w:val="15225"/>
    <w:qFormat/>
    <w:rPr>
      <w:sz w:val="28"/>
    </w:rPr>
  </w:style>
  <w:style w:type="paragraph" w:customStyle="1" w:styleId="15225">
    <w:name w:val="样式 样式 微软雅黑 小四 行距: 1.5 倍行距 + 首行缩进:  2.25 字符"/>
    <w:basedOn w:val="155"/>
    <w:qFormat/>
  </w:style>
  <w:style w:type="paragraph" w:customStyle="1" w:styleId="1ffffff5">
    <w:name w:val="缺省文本:1"/>
    <w:basedOn w:val="affe"/>
    <w:qFormat/>
    <w:pPr>
      <w:autoSpaceDE w:val="0"/>
      <w:autoSpaceDN w:val="0"/>
      <w:adjustRightInd w:val="0"/>
      <w:spacing w:line="360" w:lineRule="auto"/>
      <w:ind w:firstLineChars="200" w:firstLine="200"/>
      <w:jc w:val="left"/>
    </w:pPr>
    <w:rPr>
      <w:rFonts w:ascii="Times New Roman" w:eastAsia="宋体" w:hAnsi="Times New Roman" w:cs="Times New Roman"/>
      <w:kern w:val="0"/>
      <w:sz w:val="24"/>
    </w:rPr>
  </w:style>
  <w:style w:type="paragraph" w:customStyle="1" w:styleId="hwyang66">
    <w:name w:val="样式 hwyang + 微软雅黑 加粗 段前: 6 磅 段后: 6 磅"/>
    <w:basedOn w:val="hwyang"/>
    <w:qFormat/>
    <w:pPr>
      <w:adjustRightInd/>
      <w:ind w:firstLine="200"/>
      <w:textAlignment w:val="auto"/>
    </w:pPr>
    <w:rPr>
      <w:rFonts w:ascii="微软雅黑" w:eastAsia="宋体" w:hAnsi="微软雅黑" w:cs="宋体"/>
      <w:b/>
      <w:bCs/>
      <w:szCs w:val="20"/>
    </w:rPr>
  </w:style>
  <w:style w:type="paragraph" w:customStyle="1" w:styleId="416">
    <w:name w:val="索引 41"/>
    <w:basedOn w:val="affe"/>
    <w:next w:val="affe"/>
    <w:qFormat/>
    <w:pPr>
      <w:spacing w:afterLines="100" w:line="360" w:lineRule="auto"/>
      <w:ind w:leftChars="600" w:left="600" w:firstLineChars="200" w:firstLine="200"/>
    </w:pPr>
    <w:rPr>
      <w:rFonts w:ascii="Times New Roman" w:eastAsia="宋体" w:hAnsi="Times New Roman" w:cs="Times New Roman"/>
      <w:kern w:val="0"/>
      <w:sz w:val="24"/>
    </w:rPr>
  </w:style>
  <w:style w:type="paragraph" w:customStyle="1" w:styleId="NCSbulletlist">
    <w:name w:val="• NCS bullet list"/>
    <w:qFormat/>
    <w:pPr>
      <w:tabs>
        <w:tab w:val="left" w:pos="900"/>
        <w:tab w:val="left" w:pos="1584"/>
      </w:tabs>
      <w:suppressAutoHyphens/>
      <w:spacing w:before="120" w:after="60"/>
      <w:ind w:left="-4896" w:hanging="420"/>
    </w:pPr>
    <w:rPr>
      <w:rFonts w:ascii="Trebuchet MS" w:eastAsia="宋体" w:hAnsi="Trebuchet MS" w:cs="Times New Roman"/>
      <w:lang w:val="en-GB" w:eastAsia="ar-SA"/>
    </w:rPr>
  </w:style>
  <w:style w:type="paragraph" w:customStyle="1" w:styleId="1523">
    <w:name w:val="样式 小四 行距: 1.5 倍行距 首行缩进:  2 字符"/>
    <w:basedOn w:val="affe"/>
    <w:qFormat/>
    <w:pPr>
      <w:spacing w:line="360" w:lineRule="auto"/>
      <w:ind w:firstLineChars="200" w:firstLine="480"/>
    </w:pPr>
    <w:rPr>
      <w:rFonts w:ascii="Times New Roman" w:eastAsia="宋体" w:hAnsi="Times New Roman" w:cs="宋体"/>
      <w:sz w:val="24"/>
      <w:szCs w:val="20"/>
    </w:rPr>
  </w:style>
  <w:style w:type="paragraph" w:customStyle="1" w:styleId="552">
    <w:name w:val="样式 小四 段前: 5 磅 段后: 5 磅 首行缩进:  2 字符"/>
    <w:basedOn w:val="affe"/>
    <w:qFormat/>
    <w:pPr>
      <w:spacing w:line="360" w:lineRule="auto"/>
    </w:pPr>
    <w:rPr>
      <w:rFonts w:ascii="宋体" w:eastAsia="宋体" w:hAnsi="宋体" w:cs="Times New Roman"/>
      <w:color w:val="000000"/>
      <w:sz w:val="24"/>
      <w:szCs w:val="21"/>
    </w:rPr>
  </w:style>
  <w:style w:type="paragraph" w:customStyle="1" w:styleId="afffffffffffffffffffffffffff7">
    <w:name w:val="一级节标题"/>
    <w:next w:val="affe"/>
    <w:qFormat/>
    <w:pPr>
      <w:tabs>
        <w:tab w:val="left" w:pos="567"/>
      </w:tabs>
      <w:spacing w:before="360" w:after="360" w:line="400" w:lineRule="exact"/>
      <w:ind w:left="567" w:hanging="567"/>
      <w:outlineLvl w:val="1"/>
    </w:pPr>
    <w:rPr>
      <w:rFonts w:ascii="Times New Roman" w:eastAsia="黑体" w:hAnsi="Times New Roman" w:cs="Times New Roman"/>
      <w:b/>
      <w:sz w:val="30"/>
    </w:rPr>
  </w:style>
  <w:style w:type="paragraph" w:customStyle="1" w:styleId="0f4">
    <w:name w:val="样式 宋体 首行缩进:  0 字符"/>
    <w:basedOn w:val="affe"/>
    <w:qFormat/>
    <w:pPr>
      <w:spacing w:line="360" w:lineRule="auto"/>
      <w:ind w:firstLineChars="200" w:firstLine="200"/>
    </w:pPr>
    <w:rPr>
      <w:rFonts w:ascii="宋体" w:eastAsia="宋体" w:hAnsi="宋体" w:cs="宋体"/>
      <w:kern w:val="0"/>
      <w:sz w:val="24"/>
      <w:szCs w:val="20"/>
    </w:rPr>
  </w:style>
  <w:style w:type="paragraph" w:customStyle="1" w:styleId="3fff4">
    <w:name w:val="标题3（综合）"/>
    <w:basedOn w:val="3"/>
    <w:qFormat/>
    <w:pPr>
      <w:numPr>
        <w:ilvl w:val="0"/>
        <w:numId w:val="0"/>
      </w:numPr>
      <w:spacing w:before="260" w:after="260" w:line="360" w:lineRule="auto"/>
    </w:pPr>
    <w:rPr>
      <w:rFonts w:eastAsia="宋体" w:cs="宋体"/>
      <w:kern w:val="0"/>
      <w:sz w:val="30"/>
      <w:szCs w:val="20"/>
    </w:rPr>
  </w:style>
  <w:style w:type="paragraph" w:customStyle="1" w:styleId="Table-Text">
    <w:name w:val="Table - Text"/>
    <w:basedOn w:val="affe"/>
    <w:qFormat/>
    <w:pPr>
      <w:widowControl/>
      <w:adjustRightInd w:val="0"/>
      <w:spacing w:before="60" w:after="60" w:line="360" w:lineRule="atLeast"/>
      <w:ind w:firstLineChars="200" w:firstLine="200"/>
      <w:jc w:val="left"/>
      <w:textAlignment w:val="baseline"/>
    </w:pPr>
    <w:rPr>
      <w:rFonts w:ascii="Times New Roman" w:eastAsia="宋体" w:hAnsi="Times New Roman" w:cs="Times New Roman"/>
      <w:kern w:val="24"/>
      <w:sz w:val="20"/>
      <w:szCs w:val="20"/>
    </w:rPr>
  </w:style>
  <w:style w:type="paragraph" w:customStyle="1" w:styleId="style12">
    <w:name w:val="style1"/>
    <w:basedOn w:val="affe"/>
    <w:qFormat/>
    <w:pPr>
      <w:widowControl/>
      <w:spacing w:before="100" w:beforeAutospacing="1" w:after="100" w:afterAutospacing="1" w:line="360" w:lineRule="auto"/>
      <w:ind w:firstLineChars="200" w:firstLine="200"/>
      <w:jc w:val="left"/>
    </w:pPr>
    <w:rPr>
      <w:rFonts w:ascii="宋体" w:eastAsia="宋体" w:hAnsi="宋体" w:cs="宋体"/>
      <w:color w:val="FFFFFF"/>
      <w:kern w:val="0"/>
      <w:sz w:val="24"/>
    </w:rPr>
  </w:style>
  <w:style w:type="paragraph" w:customStyle="1" w:styleId="afffffffffffffffffffffffffff8">
    <w:name w:val="样式 页眉 + 两端对齐"/>
    <w:basedOn w:val="affffa"/>
    <w:qFormat/>
    <w:pPr>
      <w:widowControl/>
      <w:pBdr>
        <w:bottom w:val="none" w:sz="0" w:space="0" w:color="auto"/>
      </w:pBdr>
      <w:spacing w:line="300" w:lineRule="auto"/>
      <w:ind w:firstLineChars="200" w:firstLine="200"/>
      <w:jc w:val="both"/>
    </w:pPr>
    <w:rPr>
      <w:rFonts w:ascii="Times New Roman" w:eastAsia="宋体" w:hAnsi="Times New Roman" w:cs="宋体"/>
      <w:kern w:val="0"/>
      <w:sz w:val="21"/>
      <w:szCs w:val="20"/>
    </w:rPr>
  </w:style>
  <w:style w:type="paragraph" w:customStyle="1" w:styleId="hwyang2">
    <w:name w:val="hwyang2"/>
    <w:basedOn w:val="affe"/>
    <w:qFormat/>
    <w:pPr>
      <w:tabs>
        <w:tab w:val="left" w:pos="360"/>
      </w:tabs>
    </w:pPr>
    <w:rPr>
      <w:rFonts w:ascii="Times New Roman" w:eastAsia="仿宋_GB2312" w:hAnsi="Times New Roman" w:cs="Times New Roman"/>
    </w:rPr>
  </w:style>
  <w:style w:type="paragraph" w:customStyle="1" w:styleId="1ffffff6">
    <w:name w:val="样式 标题 1"/>
    <w:basedOn w:val="affe"/>
    <w:qFormat/>
    <w:pPr>
      <w:tabs>
        <w:tab w:val="left" w:pos="-4560"/>
      </w:tabs>
      <w:spacing w:afterLines="100" w:line="360" w:lineRule="auto"/>
      <w:ind w:left="420" w:firstLineChars="200" w:firstLine="200"/>
    </w:pPr>
    <w:rPr>
      <w:rFonts w:ascii="Times New Roman" w:eastAsia="宋体" w:hAnsi="Times New Roman" w:cs="Times New Roman"/>
      <w:sz w:val="24"/>
    </w:rPr>
  </w:style>
  <w:style w:type="paragraph" w:customStyle="1" w:styleId="CM19">
    <w:name w:val="CM19"/>
    <w:basedOn w:val="Default"/>
    <w:next w:val="Default"/>
    <w:qFormat/>
    <w:pPr>
      <w:spacing w:after="470"/>
    </w:pPr>
    <w:rPr>
      <w:rFonts w:ascii="Sazanami Gothic" w:eastAsia="Sazanami Gothic" w:hAnsi="Calibri" w:cs="Times New Roman"/>
      <w:color w:val="auto"/>
    </w:rPr>
  </w:style>
  <w:style w:type="paragraph" w:customStyle="1" w:styleId="1ffffff7">
    <w:name w:val="称呼1"/>
    <w:basedOn w:val="affe"/>
    <w:next w:val="affe"/>
    <w:qFormat/>
    <w:pPr>
      <w:spacing w:line="360" w:lineRule="auto"/>
      <w:ind w:firstLineChars="200" w:firstLine="200"/>
    </w:pPr>
    <w:rPr>
      <w:rFonts w:ascii="仿宋_GB2312" w:eastAsia="仿宋_GB2312" w:hAnsi="宋体-18030" w:cs="Times New Roman"/>
      <w:kern w:val="0"/>
      <w:sz w:val="32"/>
      <w:szCs w:val="32"/>
    </w:rPr>
  </w:style>
  <w:style w:type="paragraph" w:customStyle="1" w:styleId="020521">
    <w:name w:val="样式 样式 0正文 + 微软雅黑 加粗 首行缩进:  2 字符 段前: 0.5 行 + 首行缩进:  2 字符1"/>
    <w:basedOn w:val="0205"/>
    <w:qFormat/>
    <w:pPr>
      <w:ind w:firstLine="482"/>
    </w:pPr>
    <w:rPr>
      <w:sz w:val="28"/>
    </w:rPr>
  </w:style>
  <w:style w:type="paragraph" w:customStyle="1" w:styleId="chenxj">
    <w:name w:val="chenxj正文"/>
    <w:basedOn w:val="affe"/>
    <w:qFormat/>
    <w:pPr>
      <w:spacing w:line="360" w:lineRule="auto"/>
    </w:pPr>
    <w:rPr>
      <w:rFonts w:ascii="仿宋_GB2312" w:eastAsia="宋体" w:hAnsi="Times New Roman" w:cs="Times New Roman"/>
      <w:b/>
      <w:sz w:val="30"/>
      <w:szCs w:val="32"/>
    </w:rPr>
  </w:style>
  <w:style w:type="paragraph" w:customStyle="1" w:styleId="21f7">
    <w:name w:val="列表编号 21"/>
    <w:basedOn w:val="affe"/>
    <w:qFormat/>
    <w:pPr>
      <w:tabs>
        <w:tab w:val="left" w:pos="780"/>
      </w:tabs>
      <w:spacing w:line="360" w:lineRule="auto"/>
      <w:ind w:firstLineChars="200" w:firstLine="200"/>
    </w:pPr>
    <w:rPr>
      <w:rFonts w:ascii="Times New Roman" w:eastAsia="宋体" w:hAnsi="Times New Roman" w:cs="Times New Roman"/>
      <w:kern w:val="0"/>
      <w:sz w:val="24"/>
      <w:szCs w:val="20"/>
    </w:rPr>
  </w:style>
  <w:style w:type="paragraph" w:customStyle="1" w:styleId="31f2">
    <w:name w:val="索引 31"/>
    <w:basedOn w:val="affe"/>
    <w:next w:val="affe"/>
    <w:qFormat/>
    <w:pPr>
      <w:spacing w:afterLines="100" w:line="360" w:lineRule="auto"/>
      <w:ind w:leftChars="400" w:left="400" w:firstLineChars="200" w:firstLine="200"/>
    </w:pPr>
    <w:rPr>
      <w:rFonts w:ascii="Times New Roman" w:eastAsia="宋体" w:hAnsi="Times New Roman" w:cs="Times New Roman"/>
      <w:kern w:val="0"/>
      <w:sz w:val="24"/>
    </w:rPr>
  </w:style>
  <w:style w:type="paragraph" w:customStyle="1" w:styleId="afffffffffffffffffffffffffff9">
    <w:name w:val="图片注释"/>
    <w:basedOn w:val="affe"/>
    <w:next w:val="affe"/>
    <w:qFormat/>
    <w:pPr>
      <w:tabs>
        <w:tab w:val="left" w:pos="567"/>
        <w:tab w:val="left" w:pos="1080"/>
      </w:tabs>
      <w:ind w:left="420" w:hanging="420"/>
      <w:jc w:val="center"/>
    </w:pPr>
    <w:rPr>
      <w:rFonts w:ascii="Times New Roman" w:eastAsia="宋体" w:hAnsi="Times New Roman" w:cs="Times New Roman"/>
      <w:b/>
      <w:sz w:val="24"/>
      <w:szCs w:val="20"/>
    </w:rPr>
  </w:style>
  <w:style w:type="paragraph" w:customStyle="1" w:styleId="1ffffff8">
    <w:name w:val="列表接续1"/>
    <w:basedOn w:val="affe"/>
    <w:qFormat/>
    <w:pPr>
      <w:spacing w:after="120" w:line="360" w:lineRule="auto"/>
      <w:ind w:leftChars="200" w:left="420" w:firstLineChars="200" w:firstLine="200"/>
    </w:pPr>
    <w:rPr>
      <w:rFonts w:ascii="Times New Roman" w:eastAsia="宋体" w:hAnsi="Times New Roman" w:cs="Times New Roman"/>
      <w:kern w:val="0"/>
      <w:sz w:val="24"/>
      <w:szCs w:val="20"/>
    </w:rPr>
  </w:style>
  <w:style w:type="paragraph" w:customStyle="1" w:styleId="516">
    <w:name w:val="列表 51"/>
    <w:basedOn w:val="affe"/>
    <w:qFormat/>
    <w:pPr>
      <w:spacing w:line="360" w:lineRule="auto"/>
      <w:ind w:leftChars="800" w:left="100" w:hangingChars="200" w:hanging="200"/>
    </w:pPr>
    <w:rPr>
      <w:rFonts w:ascii="Times New Roman" w:eastAsia="宋体" w:hAnsi="Times New Roman" w:cs="Times New Roman"/>
      <w:kern w:val="0"/>
      <w:sz w:val="24"/>
      <w:szCs w:val="20"/>
    </w:rPr>
  </w:style>
  <w:style w:type="paragraph" w:customStyle="1" w:styleId="1CSS">
    <w:name w:val="样式 标题 1CSS章标记 + 行距: 单倍行距"/>
    <w:basedOn w:val="13"/>
    <w:qFormat/>
    <w:pPr>
      <w:pageBreakBefore w:val="0"/>
      <w:widowControl/>
      <w:numPr>
        <w:numId w:val="0"/>
      </w:numPr>
      <w:spacing w:after="0"/>
      <w:ind w:firstLineChars="200" w:firstLine="200"/>
      <w:jc w:val="both"/>
    </w:pPr>
    <w:rPr>
      <w:rFonts w:eastAsia="宋体" w:cs="宋体"/>
      <w:spacing w:val="10"/>
      <w:sz w:val="44"/>
      <w:szCs w:val="30"/>
    </w:rPr>
  </w:style>
  <w:style w:type="paragraph" w:customStyle="1" w:styleId="afffffffffffffffffffffffffffa">
    <w:name w:val="东莞正文"/>
    <w:basedOn w:val="affe"/>
    <w:qFormat/>
    <w:pPr>
      <w:spacing w:line="360" w:lineRule="auto"/>
      <w:ind w:firstLineChars="200" w:firstLine="480"/>
    </w:pPr>
    <w:rPr>
      <w:rFonts w:ascii="Arial" w:eastAsia="仿宋_GB2312" w:hAnsi="Arial" w:cs="宋体"/>
      <w:color w:val="000000"/>
      <w:sz w:val="24"/>
      <w:szCs w:val="20"/>
    </w:rPr>
  </w:style>
  <w:style w:type="paragraph" w:customStyle="1" w:styleId="1ffffff9">
    <w:name w:val="收信人地址1"/>
    <w:basedOn w:val="affe"/>
    <w:qFormat/>
    <w:pPr>
      <w:snapToGrid w:val="0"/>
      <w:spacing w:line="360" w:lineRule="auto"/>
      <w:ind w:leftChars="1400" w:left="100" w:firstLineChars="200" w:firstLine="200"/>
    </w:pPr>
    <w:rPr>
      <w:rFonts w:ascii="Arial" w:eastAsia="宋体" w:hAnsi="Arial" w:cs="Times New Roman"/>
      <w:kern w:val="0"/>
      <w:sz w:val="24"/>
      <w:szCs w:val="20"/>
    </w:rPr>
  </w:style>
  <w:style w:type="paragraph" w:customStyle="1" w:styleId="INStep">
    <w:name w:val="IN Step"/>
    <w:basedOn w:val="affe"/>
    <w:qFormat/>
    <w:pPr>
      <w:keepLines/>
      <w:widowControl/>
      <w:spacing w:before="80" w:after="80" w:line="300" w:lineRule="auto"/>
      <w:ind w:left="1134"/>
      <w:outlineLvl w:val="8"/>
    </w:pPr>
    <w:rPr>
      <w:rFonts w:ascii="Arial" w:eastAsia="宋体" w:hAnsi="Arial" w:cs="Arial"/>
      <w:kern w:val="0"/>
      <w:szCs w:val="21"/>
    </w:rPr>
  </w:style>
  <w:style w:type="paragraph" w:customStyle="1" w:styleId="21f8">
    <w:name w:val="正文首行缩进 21"/>
    <w:basedOn w:val="affff1"/>
    <w:qFormat/>
    <w:pPr>
      <w:widowControl w:val="0"/>
      <w:adjustRightInd/>
      <w:spacing w:after="120"/>
      <w:ind w:leftChars="200" w:left="420" w:firstLine="420"/>
      <w:jc w:val="both"/>
      <w:textAlignment w:val="auto"/>
    </w:pPr>
    <w:rPr>
      <w:rFonts w:ascii="Calibri" w:eastAsia="宋体" w:hAnsi="Calibri" w:cs="Times New Roman"/>
      <w:kern w:val="0"/>
      <w:sz w:val="20"/>
    </w:rPr>
  </w:style>
  <w:style w:type="paragraph" w:customStyle="1" w:styleId="813">
    <w:name w:val="标题 81"/>
    <w:basedOn w:val="affe"/>
    <w:next w:val="affe"/>
    <w:qFormat/>
    <w:pPr>
      <w:keepNext/>
      <w:keepLines/>
      <w:spacing w:before="240" w:after="64" w:line="319" w:lineRule="auto"/>
      <w:ind w:left="851" w:firstLineChars="200" w:firstLine="200"/>
      <w:outlineLvl w:val="7"/>
    </w:pPr>
    <w:rPr>
      <w:rFonts w:ascii="Cambria" w:eastAsia="宋体" w:hAnsi="Cambria" w:cs="Times New Roman"/>
      <w:sz w:val="24"/>
    </w:rPr>
  </w:style>
  <w:style w:type="paragraph" w:customStyle="1" w:styleId="CM30">
    <w:name w:val="CM30"/>
    <w:basedOn w:val="Default"/>
    <w:next w:val="Default"/>
    <w:qFormat/>
    <w:pPr>
      <w:spacing w:line="471" w:lineRule="atLeast"/>
    </w:pPr>
    <w:rPr>
      <w:rFonts w:cs="Times New Roman"/>
      <w:color w:val="auto"/>
    </w:rPr>
  </w:style>
  <w:style w:type="paragraph" w:customStyle="1" w:styleId="FTABLE-BODY">
    <w:name w:val="FTABLE-BODY"/>
    <w:basedOn w:val="affe"/>
    <w:qFormat/>
    <w:pPr>
      <w:spacing w:afterLines="100" w:line="360" w:lineRule="auto"/>
      <w:ind w:firstLineChars="200" w:firstLine="420"/>
    </w:pPr>
    <w:rPr>
      <w:rFonts w:ascii="Times New Roman" w:eastAsia="宋体" w:hAnsi="Times New Roman" w:cs="Times New Roman"/>
      <w:sz w:val="24"/>
    </w:rPr>
  </w:style>
  <w:style w:type="paragraph" w:customStyle="1" w:styleId="CharCharCharCharChar1CharCharCharChar">
    <w:name w:val="Char Char Char Char Char1 Char Char Char Char"/>
    <w:basedOn w:val="affe"/>
    <w:qFormat/>
    <w:pPr>
      <w:tabs>
        <w:tab w:val="left" w:pos="425"/>
      </w:tabs>
      <w:ind w:left="425" w:hanging="425"/>
    </w:pPr>
    <w:rPr>
      <w:rFonts w:ascii="Times New Roman" w:eastAsia="仿宋_GB2312" w:hAnsi="Times New Roman" w:cs="Times New Roman"/>
      <w:kern w:val="24"/>
      <w:sz w:val="24"/>
    </w:rPr>
  </w:style>
  <w:style w:type="paragraph" w:customStyle="1" w:styleId="Def1066">
    <w:name w:val="样式 样式 Def1 首行缩进 + 微软雅黑 四号 加粗 首行缩进:  0 厘米 段前: 6 磅 段后: 6 磅"/>
    <w:basedOn w:val="Def1"/>
    <w:qFormat/>
    <w:pPr>
      <w:adjustRightInd/>
      <w:ind w:firstLine="0"/>
      <w:textAlignment w:val="auto"/>
    </w:pPr>
    <w:rPr>
      <w:rFonts w:ascii="微软雅黑" w:eastAsia="宋体" w:hAnsi="微软雅黑" w:cs="宋体"/>
      <w:b/>
      <w:bCs/>
      <w:sz w:val="28"/>
      <w:szCs w:val="20"/>
    </w:rPr>
  </w:style>
  <w:style w:type="paragraph" w:customStyle="1" w:styleId="p8">
    <w:name w:val="p8"/>
    <w:basedOn w:val="affe"/>
    <w:qFormat/>
    <w:pPr>
      <w:widowControl/>
      <w:spacing w:before="100" w:beforeAutospacing="1" w:after="100" w:afterAutospacing="1" w:line="360" w:lineRule="auto"/>
      <w:ind w:firstLineChars="200" w:firstLine="200"/>
      <w:jc w:val="left"/>
    </w:pPr>
    <w:rPr>
      <w:rFonts w:ascii="ˎ̥" w:eastAsia="宋体" w:hAnsi="ˎ̥" w:cs="宋体"/>
      <w:color w:val="A41E48"/>
      <w:kern w:val="0"/>
      <w:sz w:val="19"/>
      <w:szCs w:val="19"/>
    </w:rPr>
  </w:style>
  <w:style w:type="paragraph" w:customStyle="1" w:styleId="afffffffffffffffffffffffffffb">
    <w:name w:val="政务正文"/>
    <w:basedOn w:val="affe"/>
    <w:qFormat/>
    <w:pPr>
      <w:tabs>
        <w:tab w:val="left" w:pos="4746"/>
      </w:tabs>
      <w:spacing w:afterLines="50" w:line="360" w:lineRule="auto"/>
      <w:ind w:firstLineChars="177" w:firstLine="425"/>
    </w:pPr>
    <w:rPr>
      <w:rFonts w:ascii="宋体" w:eastAsia="宋体" w:hAnsi="宋体" w:cs="Times New Roman"/>
      <w:iCs/>
      <w:sz w:val="24"/>
    </w:rPr>
  </w:style>
  <w:style w:type="paragraph" w:customStyle="1" w:styleId="07466125">
    <w:name w:val="样式 首行缩进:  0.74 厘米 段前: 6 磅 段后: 6 磅 行距: 多倍行距 1.25 字行"/>
    <w:basedOn w:val="affe"/>
    <w:qFormat/>
    <w:pPr>
      <w:spacing w:before="120" w:after="120" w:line="360" w:lineRule="auto"/>
      <w:ind w:firstLineChars="200" w:firstLine="420"/>
    </w:pPr>
    <w:rPr>
      <w:rFonts w:ascii="Times New Roman" w:eastAsia="宋体" w:hAnsi="Times New Roman" w:cs="Times New Roman"/>
      <w:sz w:val="24"/>
      <w:szCs w:val="20"/>
    </w:rPr>
  </w:style>
  <w:style w:type="paragraph" w:customStyle="1" w:styleId="21f9">
    <w:name w:val="列表 21"/>
    <w:basedOn w:val="affe"/>
    <w:qFormat/>
    <w:pPr>
      <w:spacing w:line="360" w:lineRule="auto"/>
      <w:ind w:leftChars="200" w:left="100" w:hangingChars="200" w:hanging="200"/>
    </w:pPr>
    <w:rPr>
      <w:rFonts w:ascii="Arial" w:eastAsia="宋体" w:hAnsi="Arial" w:cs="Times New Roman"/>
      <w:kern w:val="0"/>
      <w:sz w:val="24"/>
      <w:szCs w:val="20"/>
    </w:rPr>
  </w:style>
  <w:style w:type="paragraph" w:customStyle="1" w:styleId="CharCharCharCharCharCharCharCharCharCharCharCharCharChar">
    <w:name w:val="Char Char Char Char Char Char Char Char Char Char Char Char Char Char"/>
    <w:basedOn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afffffffffffffffffffffffffffc">
    <w:name w:val="示意图标题"/>
    <w:basedOn w:val="affe"/>
    <w:qFormat/>
    <w:pPr>
      <w:spacing w:line="360" w:lineRule="auto"/>
      <w:jc w:val="center"/>
    </w:pPr>
    <w:rPr>
      <w:rFonts w:ascii="Times New Roman" w:eastAsia="黑体" w:hAnsi="Times New Roman" w:cs="Times New Roman"/>
      <w:lang w:eastAsia="en-US"/>
    </w:rPr>
  </w:style>
  <w:style w:type="paragraph" w:customStyle="1" w:styleId="afffffffffffffffffffffffffffd">
    <w:name w:val="样式 黑体 小二 加粗 居中"/>
    <w:basedOn w:val="affe"/>
    <w:qFormat/>
    <w:pPr>
      <w:spacing w:line="360" w:lineRule="auto"/>
      <w:ind w:firstLineChars="200" w:firstLine="200"/>
      <w:jc w:val="center"/>
    </w:pPr>
    <w:rPr>
      <w:rFonts w:ascii="黑体" w:eastAsia="黑体" w:hAnsi="宋体" w:cs="宋体"/>
      <w:b/>
      <w:bCs/>
      <w:sz w:val="36"/>
      <w:szCs w:val="20"/>
    </w:rPr>
  </w:style>
  <w:style w:type="paragraph" w:customStyle="1" w:styleId="1ffffffa">
    <w:name w:val="无间隔1"/>
    <w:qFormat/>
    <w:rPr>
      <w:rFonts w:ascii="Calibri" w:eastAsia="宋体" w:hAnsi="Calibri" w:cs="Times New Roman"/>
      <w:sz w:val="22"/>
      <w:szCs w:val="22"/>
    </w:rPr>
  </w:style>
  <w:style w:type="paragraph" w:customStyle="1" w:styleId="6615">
    <w:name w:val="样式 微软雅黑 四号 加粗 段前: 6 磅 段后: 6 磅 行距: 1.5 倍行距"/>
    <w:basedOn w:val="affe"/>
    <w:qFormat/>
    <w:pPr>
      <w:spacing w:line="360" w:lineRule="auto"/>
      <w:ind w:firstLineChars="200" w:firstLine="200"/>
    </w:pPr>
    <w:rPr>
      <w:rFonts w:ascii="微软雅黑" w:eastAsia="宋体" w:hAnsi="微软雅黑" w:cs="宋体"/>
      <w:b/>
      <w:bCs/>
      <w:sz w:val="28"/>
      <w:szCs w:val="20"/>
    </w:rPr>
  </w:style>
  <w:style w:type="paragraph" w:customStyle="1" w:styleId="1H1H11H12H13H14H15H16H17H18H19H110H111H112H1">
    <w:name w:val="样式 标题 1H1H11H12H13H14H15H16H17H18H19H110H111H112H1..."/>
    <w:basedOn w:val="13"/>
    <w:qFormat/>
    <w:pPr>
      <w:widowControl/>
      <w:numPr>
        <w:numId w:val="0"/>
      </w:numPr>
      <w:tabs>
        <w:tab w:val="left" w:pos="840"/>
      </w:tabs>
      <w:autoSpaceDE w:val="0"/>
      <w:autoSpaceDN w:val="0"/>
      <w:adjustRightInd w:val="0"/>
      <w:snapToGrid w:val="0"/>
      <w:spacing w:beforeLines="100" w:afterLines="100" w:line="360" w:lineRule="auto"/>
      <w:ind w:left="840" w:firstLineChars="200" w:hanging="420"/>
      <w:jc w:val="both"/>
    </w:pPr>
    <w:rPr>
      <w:rFonts w:cs="宋体"/>
      <w:b w:val="0"/>
      <w:color w:val="000000"/>
      <w:spacing w:val="20"/>
      <w:kern w:val="0"/>
      <w:sz w:val="30"/>
      <w:szCs w:val="30"/>
    </w:rPr>
  </w:style>
  <w:style w:type="paragraph" w:customStyle="1" w:styleId="GB23120991">
    <w:name w:val="样式 (中文) 仿宋_GB2312 首行缩进:  0.99 厘米1"/>
    <w:basedOn w:val="affe"/>
    <w:qFormat/>
    <w:pPr>
      <w:autoSpaceDE w:val="0"/>
      <w:adjustRightInd w:val="0"/>
      <w:snapToGrid w:val="0"/>
      <w:spacing w:line="360" w:lineRule="auto"/>
      <w:ind w:firstLineChars="200" w:firstLine="561"/>
    </w:pPr>
    <w:rPr>
      <w:rFonts w:ascii="宋体" w:eastAsia="宋体" w:hAnsi="宋体" w:cs="宋体"/>
      <w:kern w:val="0"/>
      <w:sz w:val="24"/>
      <w:szCs w:val="20"/>
    </w:rPr>
  </w:style>
  <w:style w:type="paragraph" w:customStyle="1" w:styleId="203">
    <w:name w:val="样式 正文首缩2 + 左  0 字符"/>
    <w:basedOn w:val="affe"/>
    <w:qFormat/>
    <w:pPr>
      <w:widowControl/>
      <w:tabs>
        <w:tab w:val="left" w:pos="540"/>
      </w:tabs>
      <w:overflowPunct w:val="0"/>
      <w:autoSpaceDE w:val="0"/>
      <w:autoSpaceDN w:val="0"/>
      <w:adjustRightInd w:val="0"/>
      <w:spacing w:line="360" w:lineRule="auto"/>
      <w:ind w:firstLineChars="200" w:firstLine="200"/>
      <w:jc w:val="left"/>
      <w:textAlignment w:val="baseline"/>
    </w:pPr>
    <w:rPr>
      <w:rFonts w:ascii="宋体" w:eastAsia="宋体" w:hAnsi="Century Schoolbook" w:cs="宋体"/>
      <w:kern w:val="0"/>
      <w:sz w:val="24"/>
      <w:szCs w:val="20"/>
    </w:rPr>
  </w:style>
  <w:style w:type="paragraph" w:customStyle="1" w:styleId="afffffffffffffffffffffffffffe">
    <w:name w:val="大纲正文"/>
    <w:basedOn w:val="affe"/>
    <w:qFormat/>
    <w:pPr>
      <w:spacing w:line="360" w:lineRule="auto"/>
      <w:ind w:firstLineChars="200" w:firstLine="480"/>
    </w:pPr>
    <w:rPr>
      <w:rFonts w:ascii="Times New Roman" w:eastAsia="宋体" w:hAnsi="Times New Roman" w:cs="宋体"/>
      <w:sz w:val="24"/>
      <w:szCs w:val="20"/>
    </w:rPr>
  </w:style>
  <w:style w:type="paragraph" w:customStyle="1" w:styleId="CM15">
    <w:name w:val="CM15"/>
    <w:basedOn w:val="Default"/>
    <w:next w:val="Default"/>
    <w:qFormat/>
    <w:pPr>
      <w:spacing w:line="468" w:lineRule="atLeast"/>
    </w:pPr>
    <w:rPr>
      <w:rFonts w:ascii="Sazanami Gothic" w:eastAsia="Sazanami Gothic" w:hAnsi="Calibri" w:cs="Times New Roman"/>
      <w:color w:val="auto"/>
    </w:rPr>
  </w:style>
  <w:style w:type="paragraph" w:customStyle="1" w:styleId="21fa">
    <w:name w:val="列表接续 21"/>
    <w:basedOn w:val="affe"/>
    <w:qFormat/>
    <w:pPr>
      <w:spacing w:after="120" w:line="360" w:lineRule="auto"/>
      <w:ind w:leftChars="400" w:left="840" w:firstLineChars="200" w:firstLine="200"/>
    </w:pPr>
    <w:rPr>
      <w:rFonts w:ascii="Times New Roman" w:eastAsia="宋体" w:hAnsi="Times New Roman" w:cs="Times New Roman"/>
      <w:kern w:val="0"/>
      <w:sz w:val="24"/>
      <w:szCs w:val="20"/>
    </w:rPr>
  </w:style>
  <w:style w:type="paragraph" w:customStyle="1" w:styleId="affffffffffffffffffffffffffff">
    <w:name w:val="机关字号"/>
    <w:basedOn w:val="affe"/>
    <w:qFormat/>
    <w:pPr>
      <w:spacing w:line="580" w:lineRule="exact"/>
      <w:jc w:val="center"/>
    </w:pPr>
    <w:rPr>
      <w:rFonts w:ascii="Times New Roman" w:eastAsia="仿宋_GB2312" w:hAnsi="Times New Roman" w:cs="Times New Roman"/>
      <w:sz w:val="32"/>
      <w:szCs w:val="20"/>
    </w:rPr>
  </w:style>
  <w:style w:type="paragraph" w:customStyle="1" w:styleId="CM62">
    <w:name w:val="CM62"/>
    <w:basedOn w:val="affe"/>
    <w:next w:val="affe"/>
    <w:qFormat/>
    <w:pPr>
      <w:autoSpaceDE w:val="0"/>
      <w:autoSpaceDN w:val="0"/>
      <w:adjustRightInd w:val="0"/>
      <w:spacing w:line="468" w:lineRule="atLeast"/>
      <w:jc w:val="left"/>
    </w:pPr>
    <w:rPr>
      <w:rFonts w:ascii="宋体" w:eastAsia="宋体" w:hAnsi="Times New Roman" w:cs="Times New Roman"/>
      <w:kern w:val="0"/>
      <w:sz w:val="24"/>
    </w:rPr>
  </w:style>
  <w:style w:type="paragraph" w:customStyle="1" w:styleId="25615">
    <w:name w:val="样式 微软雅黑 四号 加粗 黑色 段前: 2.5 磅 段后: 6 磅 行距: 1.5 倍行距"/>
    <w:basedOn w:val="affe"/>
    <w:qFormat/>
    <w:pPr>
      <w:spacing w:before="50" w:after="120" w:line="360" w:lineRule="auto"/>
      <w:ind w:firstLineChars="200" w:firstLine="200"/>
    </w:pPr>
    <w:rPr>
      <w:rFonts w:ascii="微软雅黑" w:eastAsia="宋体" w:hAnsi="微软雅黑" w:cs="宋体"/>
      <w:b/>
      <w:bCs/>
      <w:color w:val="000000"/>
      <w:sz w:val="28"/>
      <w:szCs w:val="20"/>
    </w:rPr>
  </w:style>
  <w:style w:type="paragraph" w:customStyle="1" w:styleId="Level1">
    <w:name w:val="Level 1"/>
    <w:basedOn w:val="affe"/>
    <w:qFormat/>
    <w:pPr>
      <w:widowControl/>
      <w:overflowPunct w:val="0"/>
      <w:autoSpaceDE w:val="0"/>
      <w:autoSpaceDN w:val="0"/>
      <w:adjustRightInd w:val="0"/>
      <w:jc w:val="left"/>
      <w:textAlignment w:val="baseline"/>
    </w:pPr>
    <w:rPr>
      <w:rFonts w:ascii="Times New Roman" w:eastAsia="宋体" w:hAnsi="Times New Roman" w:cs="Times New Roman"/>
      <w:b/>
      <w:kern w:val="0"/>
      <w:sz w:val="20"/>
      <w:szCs w:val="20"/>
    </w:rPr>
  </w:style>
  <w:style w:type="paragraph" w:customStyle="1" w:styleId="ICSS121">
    <w:name w:val="样式 ICSS1级文本 + 首行缩进:  2 字符1"/>
    <w:basedOn w:val="ICSS1"/>
    <w:qFormat/>
    <w:pPr>
      <w:spacing w:afterLines="0" w:line="240" w:lineRule="auto"/>
      <w:ind w:firstLineChars="0" w:firstLine="0"/>
    </w:pPr>
    <w:rPr>
      <w:rFonts w:ascii="仿宋_GB2312" w:eastAsia="仿宋_GB2312"/>
      <w:spacing w:val="6"/>
      <w:sz w:val="30"/>
      <w:szCs w:val="30"/>
    </w:rPr>
  </w:style>
  <w:style w:type="paragraph" w:customStyle="1" w:styleId="affffffffffffffffffffffffffff0">
    <w:name w:val="项目符号二"/>
    <w:basedOn w:val="affe"/>
    <w:qFormat/>
    <w:pPr>
      <w:tabs>
        <w:tab w:val="left" w:pos="1155"/>
        <w:tab w:val="left" w:pos="1800"/>
      </w:tabs>
      <w:adjustRightInd w:val="0"/>
      <w:snapToGrid w:val="0"/>
      <w:spacing w:line="360" w:lineRule="auto"/>
      <w:ind w:left="315" w:firstLineChars="200" w:firstLine="523"/>
    </w:pPr>
    <w:rPr>
      <w:rFonts w:ascii="Times New Roman" w:eastAsia="宋体" w:hAnsi="Times New Roman" w:cs="Times New Roman"/>
      <w:sz w:val="24"/>
      <w:szCs w:val="20"/>
    </w:rPr>
  </w:style>
  <w:style w:type="paragraph" w:customStyle="1" w:styleId="Char3CharCharCharCharChar1CharCharCharCharCharCharCharCharChar2">
    <w:name w:val="Char3 Char Char Char Char Char1 Char Char Char Char Char Char Char Char Char2"/>
    <w:basedOn w:val="affe"/>
    <w:qFormat/>
    <w:pPr>
      <w:keepNext/>
      <w:autoSpaceDE w:val="0"/>
      <w:autoSpaceDN w:val="0"/>
      <w:adjustRightInd w:val="0"/>
      <w:snapToGrid w:val="0"/>
      <w:spacing w:line="300" w:lineRule="auto"/>
      <w:jc w:val="left"/>
    </w:pPr>
    <w:rPr>
      <w:rFonts w:ascii="Times New Roman" w:eastAsia="宋体" w:hAnsi="Times New Roman" w:cs="Times New Roman"/>
      <w:kern w:val="0"/>
      <w:szCs w:val="21"/>
    </w:rPr>
  </w:style>
  <w:style w:type="paragraph" w:customStyle="1" w:styleId="11f8">
    <w:name w:val="正文文本11"/>
    <w:basedOn w:val="affe"/>
    <w:qFormat/>
    <w:pPr>
      <w:spacing w:after="120" w:line="360" w:lineRule="auto"/>
      <w:ind w:firstLineChars="200" w:firstLine="200"/>
    </w:pPr>
    <w:rPr>
      <w:rFonts w:ascii="Times New Roman" w:eastAsia="宋体" w:hAnsi="Times New Roman" w:cs="Times New Roman"/>
      <w:kern w:val="0"/>
      <w:sz w:val="20"/>
    </w:rPr>
  </w:style>
  <w:style w:type="paragraph" w:customStyle="1" w:styleId="02053">
    <w:name w:val="样式 0正文 + 微软雅黑 首行缩进:  2 字符 段前: 0.5 行3"/>
    <w:basedOn w:val="02"/>
    <w:qFormat/>
    <w:pPr>
      <w:adjustRightInd/>
      <w:ind w:firstLine="200"/>
      <w:jc w:val="both"/>
      <w:textAlignment w:val="auto"/>
    </w:pPr>
    <w:rPr>
      <w:rFonts w:ascii="微软雅黑" w:eastAsia="宋体" w:hAnsi="微软雅黑" w:cs="宋体"/>
      <w:sz w:val="28"/>
      <w:szCs w:val="20"/>
    </w:rPr>
  </w:style>
  <w:style w:type="paragraph" w:customStyle="1" w:styleId="21fb">
    <w:name w:val="索引 21"/>
    <w:basedOn w:val="affe"/>
    <w:next w:val="affe"/>
    <w:qFormat/>
    <w:pPr>
      <w:spacing w:afterLines="100" w:line="360" w:lineRule="auto"/>
      <w:ind w:leftChars="200" w:left="200" w:firstLineChars="200" w:firstLine="200"/>
    </w:pPr>
    <w:rPr>
      <w:rFonts w:ascii="Times New Roman" w:eastAsia="宋体" w:hAnsi="Times New Roman" w:cs="Times New Roman"/>
      <w:kern w:val="0"/>
      <w:sz w:val="24"/>
    </w:rPr>
  </w:style>
  <w:style w:type="paragraph" w:customStyle="1" w:styleId="31f3">
    <w:name w:val="列表 31"/>
    <w:basedOn w:val="affe"/>
    <w:qFormat/>
    <w:pPr>
      <w:spacing w:line="360" w:lineRule="auto"/>
      <w:ind w:leftChars="400" w:left="100" w:hangingChars="200" w:hanging="200"/>
    </w:pPr>
    <w:rPr>
      <w:rFonts w:ascii="Times New Roman" w:eastAsia="宋体" w:hAnsi="Times New Roman" w:cs="Times New Roman"/>
      <w:kern w:val="0"/>
      <w:sz w:val="20"/>
    </w:rPr>
  </w:style>
  <w:style w:type="paragraph" w:customStyle="1" w:styleId="affffffffffffffffffffffffffff1">
    <w:name w:val="论文正文"/>
    <w:basedOn w:val="affe"/>
    <w:qFormat/>
    <w:pPr>
      <w:spacing w:line="360" w:lineRule="auto"/>
      <w:ind w:firstLineChars="200" w:firstLine="200"/>
      <w:jc w:val="center"/>
    </w:pPr>
    <w:rPr>
      <w:rFonts w:ascii="Times New Roman" w:eastAsia="宋体" w:hAnsi="Times New Roman" w:cs="Times New Roman"/>
      <w:sz w:val="24"/>
      <w:szCs w:val="20"/>
    </w:rPr>
  </w:style>
  <w:style w:type="paragraph" w:customStyle="1" w:styleId="3Heading3-oldh3H3level3PIM3Level3Headsect12">
    <w:name w:val="样式 标题 3Heading 3 - oldh3H3level_3PIM 3Level 3 Headsect1.2..."/>
    <w:basedOn w:val="3"/>
    <w:qFormat/>
    <w:pPr>
      <w:widowControl/>
      <w:numPr>
        <w:ilvl w:val="0"/>
        <w:numId w:val="0"/>
      </w:numPr>
      <w:spacing w:afterLines="50" w:line="480" w:lineRule="auto"/>
      <w:jc w:val="left"/>
    </w:pPr>
    <w:rPr>
      <w:rFonts w:ascii="宋体" w:hAnsi="宋体" w:cs="Times New Roman"/>
      <w:b w:val="0"/>
      <w:bCs w:val="0"/>
      <w:spacing w:val="20"/>
      <w:kern w:val="0"/>
      <w:sz w:val="30"/>
      <w:szCs w:val="24"/>
    </w:rPr>
  </w:style>
  <w:style w:type="paragraph" w:customStyle="1" w:styleId="Default123Text1">
    <w:name w:val="Default 123  Text1"/>
    <w:basedOn w:val="affe"/>
    <w:qFormat/>
    <w:pPr>
      <w:autoSpaceDE w:val="0"/>
      <w:autoSpaceDN w:val="0"/>
      <w:adjustRightInd w:val="0"/>
      <w:spacing w:line="360" w:lineRule="auto"/>
      <w:ind w:firstLineChars="200" w:firstLine="200"/>
      <w:jc w:val="left"/>
    </w:pPr>
    <w:rPr>
      <w:rFonts w:ascii="宋体" w:eastAsia="宋体" w:hAnsi="Times New Roman" w:cs="Times New Roman"/>
      <w:kern w:val="0"/>
      <w:sz w:val="26"/>
      <w:szCs w:val="26"/>
    </w:rPr>
  </w:style>
  <w:style w:type="paragraph" w:customStyle="1" w:styleId="1ffffffb">
    <w:name w:val="文本块1"/>
    <w:basedOn w:val="affe"/>
    <w:qFormat/>
    <w:pPr>
      <w:spacing w:after="120" w:line="360" w:lineRule="auto"/>
      <w:ind w:leftChars="700" w:left="1440" w:rightChars="700" w:right="700" w:firstLineChars="200" w:firstLine="200"/>
    </w:pPr>
    <w:rPr>
      <w:rFonts w:ascii="Times New Roman" w:eastAsia="宋体" w:hAnsi="Times New Roman" w:cs="Times New Roman"/>
      <w:kern w:val="0"/>
      <w:sz w:val="24"/>
      <w:szCs w:val="20"/>
    </w:rPr>
  </w:style>
  <w:style w:type="paragraph" w:customStyle="1" w:styleId="CharCharChar30">
    <w:name w:val="Char Char Char3"/>
    <w:basedOn w:val="affe"/>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517">
    <w:name w:val="列表编号 51"/>
    <w:basedOn w:val="affe"/>
    <w:qFormat/>
    <w:pPr>
      <w:tabs>
        <w:tab w:val="left" w:pos="1800"/>
        <w:tab w:val="left" w:pos="2040"/>
      </w:tabs>
      <w:spacing w:line="360" w:lineRule="auto"/>
      <w:ind w:left="432" w:firstLineChars="200" w:hanging="432"/>
    </w:pPr>
    <w:rPr>
      <w:rFonts w:ascii="Times New Roman" w:eastAsia="宋体" w:hAnsi="Times New Roman" w:cs="Times New Roman"/>
      <w:kern w:val="0"/>
      <w:sz w:val="24"/>
      <w:szCs w:val="20"/>
    </w:rPr>
  </w:style>
  <w:style w:type="paragraph" w:customStyle="1" w:styleId="unnamed2">
    <w:name w:val="unnamed2"/>
    <w:basedOn w:val="affe"/>
    <w:qFormat/>
    <w:pPr>
      <w:widowControl/>
      <w:spacing w:before="100" w:beforeAutospacing="1" w:after="100" w:afterAutospacing="1" w:line="360" w:lineRule="auto"/>
      <w:ind w:firstLineChars="200" w:firstLine="200"/>
      <w:jc w:val="left"/>
    </w:pPr>
    <w:rPr>
      <w:rFonts w:ascii="宋体" w:eastAsia="宋体" w:hAnsi="宋体" w:cs="宋体"/>
      <w:color w:val="FF0000"/>
      <w:kern w:val="0"/>
      <w:sz w:val="18"/>
      <w:szCs w:val="18"/>
    </w:rPr>
  </w:style>
  <w:style w:type="paragraph" w:customStyle="1" w:styleId="3SCD">
    <w:name w:val="3.SCD正文缩进"/>
    <w:basedOn w:val="affe"/>
    <w:qFormat/>
    <w:pPr>
      <w:adjustRightInd w:val="0"/>
      <w:spacing w:afterLines="100" w:line="360" w:lineRule="auto"/>
      <w:ind w:firstLineChars="200" w:firstLine="200"/>
    </w:pPr>
    <w:rPr>
      <w:rFonts w:ascii="Times New Roman" w:eastAsia="宋体" w:hAnsi="Times New Roman" w:cs="Times New Roman"/>
      <w:sz w:val="24"/>
    </w:rPr>
  </w:style>
  <w:style w:type="paragraph" w:customStyle="1" w:styleId="66150">
    <w:name w:val="样式 微软雅黑 小三 加粗 段前: 6 磅 段后: 6 磅 行距: 1.5 倍行距"/>
    <w:basedOn w:val="affe"/>
    <w:qFormat/>
    <w:pPr>
      <w:spacing w:before="120" w:after="120" w:line="360" w:lineRule="auto"/>
      <w:ind w:firstLineChars="200" w:firstLine="200"/>
    </w:pPr>
    <w:rPr>
      <w:rFonts w:ascii="微软雅黑" w:eastAsia="宋体" w:hAnsi="微软雅黑" w:cs="宋体"/>
      <w:bCs/>
      <w:sz w:val="28"/>
      <w:szCs w:val="20"/>
    </w:rPr>
  </w:style>
  <w:style w:type="paragraph" w:customStyle="1" w:styleId="affffffffffffffffffffffffffff2">
    <w:name w:val="已访问的超级链接"/>
    <w:next w:val="affe"/>
    <w:qFormat/>
    <w:pPr>
      <w:widowControl w:val="0"/>
      <w:jc w:val="both"/>
    </w:pPr>
    <w:rPr>
      <w:rFonts w:ascii="Times New Roman" w:eastAsia="宋体" w:hAnsi="Times New Roman" w:cs="Times New Roman"/>
      <w:kern w:val="2"/>
      <w:sz w:val="21"/>
      <w:szCs w:val="24"/>
    </w:rPr>
  </w:style>
  <w:style w:type="paragraph" w:customStyle="1" w:styleId="CSS1CharCharChar">
    <w:name w:val="CSS1级正文 Char Char Char"/>
    <w:basedOn w:val="affe"/>
    <w:qFormat/>
    <w:pPr>
      <w:adjustRightInd w:val="0"/>
      <w:snapToGrid w:val="0"/>
      <w:spacing w:afterLines="100" w:line="360" w:lineRule="auto"/>
      <w:ind w:firstLineChars="200" w:firstLine="480"/>
    </w:pPr>
    <w:rPr>
      <w:rFonts w:ascii="Times New Roman" w:eastAsia="宋体" w:hAnsi="Times New Roman" w:cs="宋体"/>
      <w:sz w:val="24"/>
    </w:rPr>
  </w:style>
  <w:style w:type="paragraph" w:customStyle="1" w:styleId="unnamed4">
    <w:name w:val="unnamed4"/>
    <w:basedOn w:val="affe"/>
    <w:qFormat/>
    <w:pPr>
      <w:widowControl/>
      <w:spacing w:before="100" w:beforeAutospacing="1" w:after="100" w:afterAutospacing="1" w:line="360" w:lineRule="auto"/>
      <w:ind w:firstLineChars="200" w:firstLine="200"/>
      <w:jc w:val="left"/>
    </w:pPr>
    <w:rPr>
      <w:rFonts w:ascii="宋体" w:eastAsia="宋体" w:hAnsi="宋体" w:cs="宋体"/>
      <w:kern w:val="0"/>
      <w:sz w:val="24"/>
      <w:szCs w:val="21"/>
    </w:rPr>
  </w:style>
  <w:style w:type="paragraph" w:customStyle="1" w:styleId="911">
    <w:name w:val="标题 91"/>
    <w:basedOn w:val="affe"/>
    <w:next w:val="affe"/>
    <w:qFormat/>
    <w:pPr>
      <w:keepNext/>
      <w:keepLines/>
      <w:spacing w:before="240" w:after="64" w:line="319" w:lineRule="auto"/>
      <w:ind w:left="993" w:firstLineChars="200" w:firstLine="200"/>
      <w:outlineLvl w:val="8"/>
    </w:pPr>
    <w:rPr>
      <w:rFonts w:ascii="Cambria" w:eastAsia="宋体" w:hAnsi="Cambria" w:cs="Times New Roman"/>
      <w:sz w:val="28"/>
      <w:szCs w:val="21"/>
    </w:rPr>
  </w:style>
  <w:style w:type="paragraph" w:customStyle="1" w:styleId="affffffffffffffffffffffffffff3">
    <w:name w:val="正文(标准)"/>
    <w:basedOn w:val="affe"/>
    <w:qFormat/>
    <w:pPr>
      <w:ind w:firstLineChars="200" w:firstLine="200"/>
    </w:pPr>
    <w:rPr>
      <w:rFonts w:ascii="Times New Roman" w:eastAsia="宋体" w:hAnsi="Times New Roman" w:cs="Times New Roman"/>
      <w:sz w:val="24"/>
    </w:rPr>
  </w:style>
  <w:style w:type="paragraph" w:customStyle="1" w:styleId="204">
    <w:name w:val="样式 正文首行缩进 2 + 左  0 字符"/>
    <w:basedOn w:val="2d"/>
    <w:qFormat/>
    <w:pPr>
      <w:tabs>
        <w:tab w:val="left" w:pos="420"/>
      </w:tabs>
      <w:adjustRightInd/>
      <w:spacing w:line="240" w:lineRule="auto"/>
      <w:ind w:leftChars="0" w:left="0" w:firstLineChars="0" w:hanging="420"/>
      <w:textAlignment w:val="auto"/>
    </w:pPr>
    <w:rPr>
      <w:rFonts w:ascii="宋体" w:eastAsia="楷体_GB2312" w:hAnsi="宋体" w:cs="宋体"/>
      <w:kern w:val="3"/>
      <w:sz w:val="32"/>
      <w:szCs w:val="20"/>
    </w:rPr>
  </w:style>
  <w:style w:type="paragraph" w:customStyle="1" w:styleId="affffffffffffffffffffffffffff4">
    <w:name w:val="加"/>
    <w:basedOn w:val="affe"/>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Chars="200" w:firstLine="425"/>
    </w:pPr>
    <w:rPr>
      <w:rFonts w:ascii="宋体" w:eastAsia="宋体" w:hAnsi="Times New Roman" w:cs="Times New Roman"/>
      <w:sz w:val="24"/>
      <w:szCs w:val="20"/>
    </w:rPr>
  </w:style>
  <w:style w:type="paragraph" w:customStyle="1" w:styleId="5011111">
    <w:name w:val="样式 标题 50监理方案1.1.1.1.1 + 微软雅黑"/>
    <w:basedOn w:val="5"/>
    <w:qFormat/>
    <w:pPr>
      <w:numPr>
        <w:ilvl w:val="0"/>
        <w:numId w:val="0"/>
      </w:numPr>
      <w:tabs>
        <w:tab w:val="left" w:pos="-3780"/>
      </w:tabs>
      <w:spacing w:before="100" w:beforeAutospacing="1" w:after="100" w:afterAutospacing="1" w:line="360" w:lineRule="auto"/>
      <w:ind w:left="1009" w:hanging="1009"/>
    </w:pPr>
    <w:rPr>
      <w:rFonts w:ascii="微软雅黑" w:hAnsi="微软雅黑" w:cs="Times New Roman"/>
      <w:kern w:val="0"/>
      <w:sz w:val="28"/>
      <w:szCs w:val="20"/>
    </w:rPr>
  </w:style>
  <w:style w:type="paragraph" w:customStyle="1" w:styleId="074150">
    <w:name w:val="样式 宋体 小四 首行缩进:  0.74 厘米 行距: 1.5 倍行距"/>
    <w:basedOn w:val="affe"/>
    <w:qFormat/>
    <w:pPr>
      <w:spacing w:beforeLines="100" w:afterLines="100" w:line="360" w:lineRule="auto"/>
      <w:ind w:firstLineChars="200" w:firstLine="420"/>
    </w:pPr>
    <w:rPr>
      <w:rFonts w:ascii="宋体" w:eastAsia="宋体" w:hAnsi="Times New Roman" w:cs="宋体"/>
      <w:spacing w:val="20"/>
      <w:sz w:val="24"/>
      <w:szCs w:val="20"/>
    </w:rPr>
  </w:style>
  <w:style w:type="paragraph" w:customStyle="1" w:styleId="074151">
    <w:name w:val="样式 微软雅黑 小四 加粗 首行缩进:  0.74 厘米 行距: 1.5 倍行距"/>
    <w:basedOn w:val="affe"/>
    <w:qFormat/>
    <w:pPr>
      <w:spacing w:line="360" w:lineRule="auto"/>
      <w:ind w:firstLineChars="200" w:firstLine="420"/>
    </w:pPr>
    <w:rPr>
      <w:rFonts w:ascii="微软雅黑" w:eastAsia="宋体" w:hAnsi="微软雅黑" w:cs="宋体"/>
      <w:b/>
      <w:bCs/>
      <w:sz w:val="24"/>
      <w:szCs w:val="20"/>
    </w:rPr>
  </w:style>
  <w:style w:type="paragraph" w:customStyle="1" w:styleId="21fc">
    <w:name w:val="正文文本 21"/>
    <w:basedOn w:val="affe"/>
    <w:qFormat/>
    <w:pPr>
      <w:adjustRightInd w:val="0"/>
      <w:spacing w:afterLines="100" w:line="312" w:lineRule="atLeast"/>
      <w:ind w:firstLineChars="200" w:firstLine="540"/>
      <w:textAlignment w:val="baseline"/>
    </w:pPr>
    <w:rPr>
      <w:rFonts w:ascii="Times New Roman" w:eastAsia="宋体" w:hAnsi="Times New Roman" w:cs="Times New Roman"/>
      <w:kern w:val="0"/>
      <w:sz w:val="28"/>
    </w:rPr>
  </w:style>
  <w:style w:type="paragraph" w:customStyle="1" w:styleId="affffffffffffffffffffffffffff5">
    <w:name w:val="正文(小标题)"/>
    <w:basedOn w:val="affe"/>
    <w:next w:val="afffff2"/>
    <w:qFormat/>
    <w:rPr>
      <w:rFonts w:ascii="Times New Roman" w:eastAsia="宋体" w:hAnsi="Times New Roman" w:cs="Times New Roman"/>
      <w:sz w:val="24"/>
    </w:rPr>
  </w:style>
  <w:style w:type="paragraph" w:customStyle="1" w:styleId="affffffffffffffffffffffffffff6">
    <w:name w:val="表格样式"/>
    <w:basedOn w:val="affe"/>
    <w:qFormat/>
    <w:pPr>
      <w:spacing w:line="300" w:lineRule="exact"/>
      <w:ind w:firstLineChars="200" w:firstLine="200"/>
      <w:jc w:val="left"/>
    </w:pPr>
    <w:rPr>
      <w:rFonts w:ascii="Times New Roman" w:eastAsia="宋体" w:hAnsi="Times New Roman" w:cs="Times New Roman"/>
      <w:sz w:val="18"/>
    </w:rPr>
  </w:style>
  <w:style w:type="paragraph" w:customStyle="1" w:styleId="1ffffffc">
    <w:name w:val="正文首行缩进1"/>
    <w:basedOn w:val="11f8"/>
    <w:qFormat/>
    <w:pPr>
      <w:adjustRightInd w:val="0"/>
      <w:ind w:firstLine="454"/>
      <w:textAlignment w:val="baseline"/>
    </w:pPr>
    <w:rPr>
      <w:rFonts w:ascii="Arial" w:hAnsi="Arial"/>
      <w:sz w:val="24"/>
    </w:rPr>
  </w:style>
  <w:style w:type="paragraph" w:customStyle="1" w:styleId="affffffffffffffffffffffffffff7">
    <w:name w:val="样式 微软雅黑 左"/>
    <w:basedOn w:val="affe"/>
    <w:qFormat/>
    <w:pPr>
      <w:spacing w:line="360" w:lineRule="auto"/>
      <w:ind w:leftChars="-15" w:left="-31" w:firstLineChars="200" w:firstLine="200"/>
      <w:jc w:val="left"/>
    </w:pPr>
    <w:rPr>
      <w:rFonts w:ascii="微软雅黑" w:eastAsia="宋体" w:hAnsi="微软雅黑" w:cs="宋体"/>
      <w:kern w:val="0"/>
      <w:sz w:val="24"/>
      <w:szCs w:val="20"/>
    </w:rPr>
  </w:style>
  <w:style w:type="paragraph" w:customStyle="1" w:styleId="unnamed6">
    <w:name w:val="unnamed6"/>
    <w:basedOn w:val="affe"/>
    <w:qFormat/>
    <w:pPr>
      <w:widowControl/>
      <w:spacing w:before="100" w:beforeAutospacing="1" w:after="100" w:afterAutospacing="1" w:line="360" w:lineRule="auto"/>
      <w:ind w:firstLineChars="200" w:firstLine="200"/>
      <w:jc w:val="left"/>
    </w:pPr>
    <w:rPr>
      <w:rFonts w:ascii="宋体" w:eastAsia="宋体" w:hAnsi="宋体" w:cs="宋体"/>
      <w:color w:val="000000"/>
      <w:kern w:val="0"/>
      <w:sz w:val="18"/>
      <w:szCs w:val="18"/>
    </w:rPr>
  </w:style>
  <w:style w:type="paragraph" w:customStyle="1" w:styleId="affffffffffffffffffffffffffff8">
    <w:name w:val="所用内容"/>
    <w:basedOn w:val="affe"/>
    <w:qFormat/>
    <w:pPr>
      <w:spacing w:line="360" w:lineRule="auto"/>
      <w:ind w:firstLineChars="200" w:firstLine="480"/>
    </w:pPr>
    <w:rPr>
      <w:rFonts w:ascii="Times New Roman" w:eastAsia="宋体" w:hAnsi="Times New Roman" w:cs="Times New Roman"/>
      <w:sz w:val="24"/>
    </w:rPr>
  </w:style>
  <w:style w:type="paragraph" w:customStyle="1" w:styleId="CM23">
    <w:name w:val="CM23"/>
    <w:basedOn w:val="Default"/>
    <w:next w:val="Default"/>
    <w:qFormat/>
    <w:pPr>
      <w:spacing w:after="155"/>
    </w:pPr>
    <w:rPr>
      <w:rFonts w:ascii="Sazanami Gothic" w:eastAsia="Sazanami Gothic" w:hAnsi="Calibri" w:cs="Times New Roman"/>
      <w:color w:val="auto"/>
    </w:rPr>
  </w:style>
  <w:style w:type="paragraph" w:customStyle="1" w:styleId="814">
    <w:name w:val="索引 81"/>
    <w:basedOn w:val="affe"/>
    <w:next w:val="affe"/>
    <w:qFormat/>
    <w:pPr>
      <w:autoSpaceDE w:val="0"/>
      <w:adjustRightInd w:val="0"/>
      <w:snapToGrid w:val="0"/>
      <w:spacing w:line="360" w:lineRule="auto"/>
      <w:ind w:leftChars="1400" w:left="1400" w:firstLineChars="200" w:firstLine="482"/>
    </w:pPr>
    <w:rPr>
      <w:rFonts w:ascii="宋体" w:eastAsia="宋体" w:hAnsi="宋体" w:cs="宋体"/>
      <w:kern w:val="0"/>
      <w:sz w:val="24"/>
    </w:rPr>
  </w:style>
  <w:style w:type="paragraph" w:customStyle="1" w:styleId="0f5">
    <w:name w:val="样式 正文文字缩进 + 黑色 首行缩进:  0 字符"/>
    <w:basedOn w:val="affff1"/>
    <w:qFormat/>
    <w:pPr>
      <w:widowControl w:val="0"/>
      <w:adjustRightInd/>
      <w:ind w:left="0" w:firstLineChars="0" w:firstLine="480"/>
      <w:jc w:val="both"/>
      <w:textAlignment w:val="auto"/>
    </w:pPr>
    <w:rPr>
      <w:rFonts w:ascii="Calibri" w:eastAsia="宋体" w:hAnsi="Calibri" w:cs="宋体"/>
      <w:color w:val="000000"/>
      <w:kern w:val="0"/>
      <w:szCs w:val="20"/>
    </w:rPr>
  </w:style>
  <w:style w:type="paragraph" w:customStyle="1" w:styleId="2fffffb">
    <w:name w:val="正文居中标题2"/>
    <w:basedOn w:val="affe"/>
    <w:qFormat/>
    <w:pPr>
      <w:spacing w:line="360" w:lineRule="auto"/>
      <w:ind w:firstLineChars="200" w:firstLine="200"/>
      <w:jc w:val="center"/>
    </w:pPr>
    <w:rPr>
      <w:rFonts w:ascii="Times New Roman" w:eastAsia="隶书" w:hAnsi="Times New Roman" w:cs="Times New Roman"/>
      <w:b/>
      <w:sz w:val="36"/>
      <w:szCs w:val="20"/>
    </w:rPr>
  </w:style>
  <w:style w:type="paragraph" w:customStyle="1" w:styleId="affffffffffffffffffffffffffff9">
    <w:name w:val="说明"/>
    <w:basedOn w:val="affe"/>
    <w:next w:val="affe"/>
    <w:qFormat/>
    <w:pPr>
      <w:spacing w:afterLines="100" w:line="360" w:lineRule="auto"/>
      <w:ind w:firstLineChars="200" w:firstLine="200"/>
    </w:pPr>
    <w:rPr>
      <w:rFonts w:ascii="Times New Roman" w:eastAsia="黑体" w:hAnsi="Times New Roman" w:cs="Times New Roman"/>
      <w:sz w:val="24"/>
    </w:rPr>
  </w:style>
  <w:style w:type="paragraph" w:customStyle="1" w:styleId="4Heading4Charh4PIM4H415">
    <w:name w:val="样式 标题 4Heading 4 Charh4PIM 4H4 + 小四 行距: 1.5 倍行距"/>
    <w:basedOn w:val="41"/>
    <w:qFormat/>
    <w:pPr>
      <w:widowControl/>
      <w:numPr>
        <w:ilvl w:val="0"/>
        <w:numId w:val="0"/>
      </w:numPr>
      <w:spacing w:before="120" w:after="120" w:line="360" w:lineRule="auto"/>
    </w:pPr>
    <w:rPr>
      <w:rFonts w:cs="宋体"/>
      <w:b w:val="0"/>
      <w:spacing w:val="20"/>
      <w:kern w:val="0"/>
      <w:szCs w:val="20"/>
    </w:rPr>
  </w:style>
  <w:style w:type="paragraph" w:customStyle="1" w:styleId="affffffffffffffffffffffffffffa">
    <w:name w:val="正文 + 加粗"/>
    <w:basedOn w:val="affe"/>
    <w:qFormat/>
    <w:pPr>
      <w:spacing w:line="300" w:lineRule="auto"/>
      <w:ind w:firstLineChars="200" w:firstLine="200"/>
    </w:pPr>
    <w:rPr>
      <w:rFonts w:ascii="Arial" w:eastAsia="宋体" w:hAnsi="Arial" w:cs="Arial"/>
      <w:b/>
      <w:bCs/>
      <w:i/>
      <w:iCs/>
      <w:color w:val="333333"/>
      <w:sz w:val="24"/>
      <w:szCs w:val="21"/>
    </w:rPr>
  </w:style>
  <w:style w:type="paragraph" w:customStyle="1" w:styleId="NormalIndentalCharCharCharCharCharChar">
    <w:name w:val="样式 Normal Indental Char Char Char Char Char Char + (西文) 宋体 (中文)..."/>
    <w:basedOn w:val="affe"/>
    <w:qFormat/>
    <w:pPr>
      <w:autoSpaceDE w:val="0"/>
      <w:adjustRightInd w:val="0"/>
      <w:snapToGrid w:val="0"/>
      <w:spacing w:before="120" w:line="360" w:lineRule="auto"/>
      <w:ind w:firstLineChars="200" w:firstLine="482"/>
    </w:pPr>
    <w:rPr>
      <w:rFonts w:ascii="宋体" w:eastAsia="宋体" w:hAnsi="宋体" w:cs="宋体"/>
      <w:kern w:val="0"/>
      <w:sz w:val="24"/>
    </w:rPr>
  </w:style>
  <w:style w:type="paragraph" w:customStyle="1" w:styleId="1ffffffd">
    <w:name w:val="表格标题1"/>
    <w:basedOn w:val="affe"/>
    <w:qFormat/>
    <w:pPr>
      <w:spacing w:line="400" w:lineRule="exact"/>
      <w:jc w:val="center"/>
    </w:pPr>
    <w:rPr>
      <w:rFonts w:ascii="Arial" w:eastAsia="宋体" w:hAnsi="Arial" w:cs="Times New Roman"/>
      <w:b/>
      <w:szCs w:val="20"/>
    </w:rPr>
  </w:style>
  <w:style w:type="paragraph" w:customStyle="1" w:styleId="4CSS24CharCSS2Char">
    <w:name w:val="样式 标题 4CSS节内2级标记标题 4 CharCSS节内2级标记 Char + 行距: 单倍行距"/>
    <w:basedOn w:val="41"/>
    <w:qFormat/>
    <w:pPr>
      <w:widowControl/>
      <w:numPr>
        <w:ilvl w:val="0"/>
        <w:numId w:val="0"/>
      </w:numPr>
      <w:spacing w:line="240" w:lineRule="auto"/>
    </w:pPr>
    <w:rPr>
      <w:rFonts w:eastAsia="黑体" w:cs="宋体"/>
      <w:b w:val="0"/>
      <w:kern w:val="0"/>
      <w:sz w:val="28"/>
      <w:szCs w:val="20"/>
    </w:rPr>
  </w:style>
  <w:style w:type="paragraph" w:customStyle="1" w:styleId="affffffffffffffffffffffffffffb">
    <w:name w:val="表体"/>
    <w:basedOn w:val="affe"/>
    <w:qFormat/>
    <w:pPr>
      <w:keepNext/>
      <w:keepLines/>
      <w:spacing w:afterLines="100" w:line="360" w:lineRule="auto"/>
      <w:ind w:firstLineChars="200" w:firstLine="200"/>
      <w:jc w:val="left"/>
    </w:pPr>
    <w:rPr>
      <w:rFonts w:ascii="宋体" w:eastAsia="宋体" w:hAnsi="宋体" w:cs="Times New Roman"/>
      <w:kern w:val="0"/>
      <w:sz w:val="18"/>
      <w:szCs w:val="18"/>
    </w:rPr>
  </w:style>
  <w:style w:type="paragraph" w:customStyle="1" w:styleId="affffffffffffffffffffffffffffc">
    <w:name w:val="方案 图片"/>
    <w:basedOn w:val="affe"/>
    <w:qFormat/>
    <w:pPr>
      <w:spacing w:beforeLines="50" w:afterLines="50" w:line="360" w:lineRule="auto"/>
      <w:ind w:firstLineChars="200" w:firstLine="200"/>
      <w:jc w:val="center"/>
    </w:pPr>
    <w:rPr>
      <w:rFonts w:ascii="Times New Roman" w:eastAsia="宋体" w:hAnsi="Times New Roman" w:cs="宋体"/>
      <w:sz w:val="24"/>
      <w:szCs w:val="21"/>
    </w:rPr>
  </w:style>
  <w:style w:type="paragraph" w:customStyle="1" w:styleId="NormalIndentIndent1CharCharChar3">
    <w:name w:val="样式 正文缩进Normal Indent（正文缩进）Indent 1±í图号标注正文缩进 Char Char Char...3"/>
    <w:basedOn w:val="afff8"/>
    <w:qFormat/>
    <w:pPr>
      <w:adjustRightInd/>
      <w:ind w:firstLine="200"/>
      <w:textAlignment w:val="auto"/>
    </w:pPr>
    <w:rPr>
      <w:rFonts w:ascii="微软雅黑" w:eastAsia="宋体" w:hAnsi="微软雅黑" w:cs="宋体"/>
      <w:kern w:val="0"/>
      <w:sz w:val="28"/>
      <w:szCs w:val="20"/>
    </w:rPr>
  </w:style>
  <w:style w:type="paragraph" w:customStyle="1" w:styleId="NormalIndentIndent1CharCharChar2">
    <w:name w:val="样式 正文缩进Normal Indent（正文缩进）Indent 1±í图号标注正文缩进 Char Char Char...2"/>
    <w:basedOn w:val="afff8"/>
    <w:qFormat/>
    <w:pPr>
      <w:adjustRightInd/>
      <w:ind w:firstLine="200"/>
      <w:textAlignment w:val="auto"/>
    </w:pPr>
    <w:rPr>
      <w:rFonts w:ascii="微软雅黑" w:eastAsia="宋体" w:hAnsi="微软雅黑" w:cs="宋体"/>
      <w:kern w:val="0"/>
      <w:sz w:val="28"/>
      <w:szCs w:val="20"/>
    </w:rPr>
  </w:style>
  <w:style w:type="paragraph" w:customStyle="1" w:styleId="Char1CharCharCharCharCharCharCharCharCharCharCharCharCharCharChar">
    <w:name w:val="Char1 Char Char Char Char Char Char Char Char Char Char Char Char Char Char Char"/>
    <w:basedOn w:val="affe"/>
    <w:qFormat/>
    <w:pPr>
      <w:tabs>
        <w:tab w:val="left" w:pos="425"/>
      </w:tabs>
      <w:ind w:left="425" w:hanging="425"/>
      <w:jc w:val="center"/>
    </w:pPr>
    <w:rPr>
      <w:rFonts w:ascii="宋体" w:eastAsia="宋体" w:hAnsi="宋体" w:cs="Times New Roman"/>
      <w:sz w:val="44"/>
      <w:szCs w:val="44"/>
    </w:rPr>
  </w:style>
  <w:style w:type="paragraph" w:customStyle="1" w:styleId="1ffffffe">
    <w:name w:val="宏文本1"/>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360" w:lineRule="auto"/>
      <w:ind w:firstLineChars="200" w:firstLine="200"/>
      <w:jc w:val="both"/>
    </w:pPr>
    <w:rPr>
      <w:rFonts w:ascii="Courier New" w:eastAsia="宋体" w:hAnsi="Courier New" w:cs="Courier New"/>
      <w:kern w:val="2"/>
      <w:sz w:val="24"/>
      <w:szCs w:val="24"/>
    </w:rPr>
  </w:style>
  <w:style w:type="paragraph" w:customStyle="1" w:styleId="1fffffff">
    <w:name w:val="索引标题1"/>
    <w:basedOn w:val="affe"/>
    <w:next w:val="11f9"/>
    <w:qFormat/>
    <w:pPr>
      <w:spacing w:line="360" w:lineRule="auto"/>
      <w:ind w:firstLineChars="200" w:firstLine="482"/>
    </w:pPr>
    <w:rPr>
      <w:rFonts w:ascii="Footlight MT Light" w:eastAsia="宋体" w:hAnsi="Footlight MT Light" w:cs="Times New Roman"/>
      <w:kern w:val="0"/>
      <w:sz w:val="24"/>
      <w:szCs w:val="20"/>
    </w:rPr>
  </w:style>
  <w:style w:type="paragraph" w:customStyle="1" w:styleId="11f9">
    <w:name w:val="索引 11"/>
    <w:basedOn w:val="affe"/>
    <w:next w:val="affe"/>
    <w:qFormat/>
    <w:pPr>
      <w:spacing w:line="360" w:lineRule="auto"/>
      <w:ind w:firstLineChars="200" w:firstLine="200"/>
    </w:pPr>
    <w:rPr>
      <w:rFonts w:ascii="宋体" w:eastAsia="宋体" w:hAnsi="宋体" w:cs="Times New Roman"/>
      <w:bCs/>
      <w:kern w:val="0"/>
      <w:sz w:val="24"/>
    </w:rPr>
  </w:style>
  <w:style w:type="paragraph" w:customStyle="1" w:styleId="affffffffffffffffffffffffffffd">
    <w:name w:val="技术报告正文"/>
    <w:basedOn w:val="affe"/>
    <w:qFormat/>
    <w:pPr>
      <w:spacing w:beforeLines="50" w:line="440" w:lineRule="exact"/>
      <w:ind w:firstLineChars="192" w:firstLine="538"/>
    </w:pPr>
    <w:rPr>
      <w:rFonts w:ascii="Times New Roman" w:eastAsia="宋体" w:hAnsi="Times New Roman" w:cs="Arial"/>
      <w:bCs/>
      <w:sz w:val="28"/>
    </w:rPr>
  </w:style>
  <w:style w:type="paragraph" w:customStyle="1" w:styleId="2fffffc">
    <w:name w:val="正文＋小四＋缩进2字符"/>
    <w:basedOn w:val="affe"/>
    <w:qFormat/>
    <w:pPr>
      <w:spacing w:line="360" w:lineRule="auto"/>
    </w:pPr>
    <w:rPr>
      <w:rFonts w:ascii="Times New Roman" w:eastAsia="宋体" w:hAnsi="Times New Roman" w:cs="Times New Roman"/>
      <w:kern w:val="1"/>
      <w:sz w:val="24"/>
      <w:szCs w:val="20"/>
    </w:rPr>
  </w:style>
  <w:style w:type="paragraph" w:customStyle="1" w:styleId="3H3Heading3-oldh3sect123BOD03CharCharCha">
    <w:name w:val="样式 标题 3H3Heading 3 - oldh3sect1.2.3BOD 0标题 3 Char Char Cha..."/>
    <w:basedOn w:val="3"/>
    <w:qFormat/>
    <w:pPr>
      <w:widowControl/>
      <w:numPr>
        <w:ilvl w:val="0"/>
        <w:numId w:val="0"/>
      </w:numPr>
      <w:spacing w:after="30" w:line="360" w:lineRule="auto"/>
      <w:jc w:val="left"/>
    </w:pPr>
    <w:rPr>
      <w:rFonts w:eastAsia="宋体" w:cs="宋体"/>
      <w:kern w:val="0"/>
      <w:sz w:val="28"/>
      <w:szCs w:val="20"/>
    </w:rPr>
  </w:style>
  <w:style w:type="paragraph" w:customStyle="1" w:styleId="CharChar1CharCharCharCharCharCharCharCharCharCharCharCharCharChar2">
    <w:name w:val="Char Char1 Char Char Char Char Char Char Char Char Char Char Char Char Char Char2"/>
    <w:basedOn w:val="affe"/>
    <w:qFormat/>
    <w:pPr>
      <w:widowControl/>
      <w:adjustRightInd w:val="0"/>
      <w:spacing w:after="160" w:line="240" w:lineRule="exact"/>
      <w:ind w:firstLineChars="200" w:firstLine="200"/>
      <w:jc w:val="left"/>
      <w:textAlignment w:val="baseline"/>
    </w:pPr>
    <w:rPr>
      <w:rFonts w:ascii="Verdana" w:eastAsia="宋体" w:hAnsi="Verdana" w:cs="Times New Roman"/>
      <w:kern w:val="0"/>
      <w:sz w:val="24"/>
      <w:szCs w:val="20"/>
      <w:lang w:eastAsia="en-US"/>
    </w:rPr>
  </w:style>
  <w:style w:type="paragraph" w:customStyle="1" w:styleId="713">
    <w:name w:val="标题 71"/>
    <w:basedOn w:val="affe"/>
    <w:next w:val="affe"/>
    <w:qFormat/>
    <w:pPr>
      <w:keepNext/>
      <w:keepLines/>
      <w:spacing w:before="240" w:after="64" w:line="319" w:lineRule="auto"/>
      <w:ind w:firstLineChars="200" w:firstLine="200"/>
      <w:outlineLvl w:val="6"/>
    </w:pPr>
    <w:rPr>
      <w:rFonts w:ascii="Calibri" w:eastAsia="宋体" w:hAnsi="Calibri" w:cs="Times New Roman"/>
      <w:b/>
      <w:bCs/>
      <w:sz w:val="24"/>
    </w:rPr>
  </w:style>
  <w:style w:type="paragraph" w:customStyle="1" w:styleId="affffffffffffffffffffffffffffe">
    <w:name w:val="文章标题"/>
    <w:next w:val="afffffffffffffffffffffffffff"/>
    <w:qFormat/>
    <w:pPr>
      <w:spacing w:beforeLines="800" w:afterLines="100"/>
      <w:jc w:val="center"/>
    </w:pPr>
    <w:rPr>
      <w:rFonts w:ascii="Arial" w:eastAsia="黑体" w:hAnsi="Arial" w:cs="Times New Roman"/>
      <w:kern w:val="2"/>
      <w:sz w:val="52"/>
    </w:rPr>
  </w:style>
  <w:style w:type="paragraph" w:customStyle="1" w:styleId="afffffffffffffffffffffffffffff">
    <w:name w:val="表题"/>
    <w:basedOn w:val="affe"/>
    <w:qFormat/>
    <w:pPr>
      <w:widowControl/>
      <w:tabs>
        <w:tab w:val="left" w:pos="540"/>
      </w:tabs>
      <w:overflowPunct w:val="0"/>
      <w:autoSpaceDE w:val="0"/>
      <w:autoSpaceDN w:val="0"/>
      <w:adjustRightInd w:val="0"/>
      <w:spacing w:line="360" w:lineRule="auto"/>
      <w:ind w:firstLineChars="200" w:firstLine="200"/>
      <w:jc w:val="center"/>
      <w:textAlignment w:val="baseline"/>
    </w:pPr>
    <w:rPr>
      <w:rFonts w:ascii="宋体" w:eastAsia="黑体" w:hAnsi="Century Schoolbook" w:cs="Times New Roman"/>
      <w:kern w:val="0"/>
      <w:sz w:val="24"/>
      <w:szCs w:val="20"/>
    </w:rPr>
  </w:style>
  <w:style w:type="paragraph" w:customStyle="1" w:styleId="NormalIndentIndent1CharCharChar">
    <w:name w:val="样式 样式 正文缩进Normal Indent（正文缩进）Indent 1±í图号标注正文缩进 Char Char Char....."/>
    <w:basedOn w:val="NormalIndentIndent1CharCharChar3"/>
    <w:qFormat/>
    <w:pPr>
      <w:tabs>
        <w:tab w:val="left" w:pos="420"/>
        <w:tab w:val="left" w:pos="980"/>
      </w:tabs>
    </w:pPr>
  </w:style>
  <w:style w:type="paragraph" w:customStyle="1" w:styleId="afffffffffffffffffffffffffffff0">
    <w:name w:val="样式 题注"/>
    <w:basedOn w:val="afff9"/>
    <w:qFormat/>
    <w:pPr>
      <w:spacing w:afterLines="100" w:line="240" w:lineRule="auto"/>
    </w:pPr>
    <w:rPr>
      <w:rFonts w:ascii="Arial" w:hAnsi="Arial" w:cs="Times New Roman"/>
      <w:b w:val="0"/>
      <w:kern w:val="0"/>
      <w:sz w:val="24"/>
    </w:rPr>
  </w:style>
  <w:style w:type="paragraph" w:customStyle="1" w:styleId="Char150">
    <w:name w:val="Char15"/>
    <w:basedOn w:val="affe"/>
    <w:qFormat/>
    <w:pPr>
      <w:tabs>
        <w:tab w:val="left" w:pos="425"/>
      </w:tabs>
      <w:ind w:left="425" w:hanging="425"/>
    </w:pPr>
    <w:rPr>
      <w:rFonts w:ascii="Times New Roman" w:eastAsia="宋体" w:hAnsi="Times New Roman" w:cs="Times New Roman"/>
      <w:sz w:val="24"/>
    </w:rPr>
  </w:style>
  <w:style w:type="paragraph" w:customStyle="1" w:styleId="HTML19">
    <w:name w:val="HTML 地址1"/>
    <w:basedOn w:val="affe"/>
    <w:qFormat/>
    <w:pPr>
      <w:spacing w:line="360" w:lineRule="auto"/>
      <w:ind w:firstLineChars="200" w:firstLine="200"/>
    </w:pPr>
    <w:rPr>
      <w:rFonts w:ascii="Times New Roman" w:eastAsia="宋体" w:hAnsi="Times New Roman" w:cs="Times New Roman"/>
      <w:i/>
      <w:kern w:val="0"/>
      <w:sz w:val="20"/>
      <w:szCs w:val="20"/>
    </w:rPr>
  </w:style>
  <w:style w:type="paragraph" w:customStyle="1" w:styleId="417">
    <w:name w:val="列表编号 41"/>
    <w:basedOn w:val="affe"/>
    <w:qFormat/>
    <w:pPr>
      <w:tabs>
        <w:tab w:val="left" w:pos="1260"/>
        <w:tab w:val="left" w:pos="1620"/>
      </w:tabs>
      <w:spacing w:line="360" w:lineRule="auto"/>
      <w:ind w:left="1260" w:firstLineChars="200" w:hanging="420"/>
    </w:pPr>
    <w:rPr>
      <w:rFonts w:ascii="Times New Roman" w:eastAsia="宋体" w:hAnsi="Times New Roman" w:cs="Times New Roman"/>
      <w:kern w:val="0"/>
      <w:sz w:val="24"/>
      <w:szCs w:val="20"/>
    </w:rPr>
  </w:style>
  <w:style w:type="paragraph" w:customStyle="1" w:styleId="Arial07422">
    <w:name w:val="样式 Arial 首行缩进:  0.74 厘米 行距: 固定值 22 磅"/>
    <w:basedOn w:val="affe"/>
    <w:qFormat/>
    <w:pPr>
      <w:spacing w:line="440" w:lineRule="exact"/>
      <w:ind w:firstLine="397"/>
    </w:pPr>
    <w:rPr>
      <w:rFonts w:ascii="Helvetica" w:eastAsia="仿宋_GB2312" w:hAnsi="Helvetica" w:cs="宋体"/>
      <w:sz w:val="24"/>
    </w:rPr>
  </w:style>
  <w:style w:type="paragraph" w:customStyle="1" w:styleId="4001">
    <w:name w:val="样式 标题 4 + 左侧:  0 磅 首行缩进:  0 磅1"/>
    <w:basedOn w:val="41"/>
    <w:qFormat/>
    <w:pPr>
      <w:numPr>
        <w:ilvl w:val="0"/>
        <w:numId w:val="0"/>
      </w:numPr>
      <w:spacing w:before="120" w:after="120" w:line="240" w:lineRule="auto"/>
      <w:jc w:val="center"/>
    </w:pPr>
    <w:rPr>
      <w:rFonts w:ascii="Arial" w:eastAsia="黑体" w:hAnsi="Arial" w:cs="宋体"/>
      <w:kern w:val="0"/>
      <w:sz w:val="28"/>
      <w:szCs w:val="20"/>
    </w:rPr>
  </w:style>
  <w:style w:type="paragraph" w:customStyle="1" w:styleId="ICSS">
    <w:name w:val="ICSS标书首行缩进正文"/>
    <w:basedOn w:val="affe"/>
    <w:qFormat/>
    <w:pPr>
      <w:spacing w:afterLines="100" w:line="360" w:lineRule="auto"/>
      <w:ind w:firstLineChars="200" w:firstLine="200"/>
    </w:pPr>
    <w:rPr>
      <w:rFonts w:ascii="Times New Roman" w:eastAsia="宋体" w:hAnsi="Times New Roman" w:cs="Times New Roman"/>
      <w:sz w:val="24"/>
    </w:rPr>
  </w:style>
  <w:style w:type="paragraph" w:customStyle="1" w:styleId="1fffffff0">
    <w:name w:val="页脚1"/>
    <w:basedOn w:val="affe"/>
    <w:qFormat/>
    <w:pPr>
      <w:tabs>
        <w:tab w:val="center" w:pos="4153"/>
        <w:tab w:val="right" w:pos="8306"/>
      </w:tabs>
      <w:snapToGrid w:val="0"/>
      <w:spacing w:line="360" w:lineRule="auto"/>
      <w:ind w:firstLineChars="200" w:firstLine="200"/>
      <w:jc w:val="left"/>
    </w:pPr>
    <w:rPr>
      <w:rFonts w:ascii="Calibri" w:eastAsia="宋体" w:hAnsi="Calibri" w:cs="Times New Roman"/>
      <w:sz w:val="18"/>
      <w:szCs w:val="18"/>
    </w:rPr>
  </w:style>
  <w:style w:type="paragraph" w:customStyle="1" w:styleId="afffffffffffffffffffffffffffff1">
    <w:name w:val="第一章"/>
    <w:basedOn w:val="affe"/>
    <w:qFormat/>
    <w:pPr>
      <w:pageBreakBefore/>
      <w:tabs>
        <w:tab w:val="left" w:pos="1260"/>
      </w:tabs>
      <w:spacing w:afterLines="100" w:line="360" w:lineRule="auto"/>
      <w:ind w:left="1260" w:firstLineChars="200" w:firstLine="200"/>
      <w:jc w:val="left"/>
    </w:pPr>
    <w:rPr>
      <w:rFonts w:ascii="Times New Roman" w:eastAsia="黑体" w:hAnsi="Times New Roman" w:cs="Times New Roman"/>
      <w:b/>
      <w:sz w:val="32"/>
    </w:rPr>
  </w:style>
  <w:style w:type="paragraph" w:customStyle="1" w:styleId="p3">
    <w:name w:val="p3"/>
    <w:basedOn w:val="affe"/>
    <w:qFormat/>
    <w:pPr>
      <w:widowControl/>
      <w:spacing w:before="100" w:beforeAutospacing="1" w:after="100" w:afterAutospacing="1" w:line="480" w:lineRule="auto"/>
      <w:ind w:firstLineChars="200" w:firstLine="200"/>
      <w:jc w:val="left"/>
    </w:pPr>
    <w:rPr>
      <w:rFonts w:ascii="ˎ̥" w:eastAsia="宋体" w:hAnsi="ˎ̥" w:cs="宋体"/>
      <w:color w:val="333333"/>
      <w:kern w:val="0"/>
      <w:sz w:val="16"/>
      <w:szCs w:val="16"/>
    </w:rPr>
  </w:style>
  <w:style w:type="paragraph" w:customStyle="1" w:styleId="233">
    <w:name w:val="正文文本 23"/>
    <w:basedOn w:val="affe"/>
    <w:qFormat/>
    <w:pPr>
      <w:adjustRightInd w:val="0"/>
      <w:spacing w:afterLines="100" w:line="312" w:lineRule="atLeast"/>
      <w:ind w:firstLineChars="200" w:firstLine="540"/>
      <w:textAlignment w:val="baseline"/>
    </w:pPr>
    <w:rPr>
      <w:rFonts w:ascii="Times New Roman" w:eastAsia="宋体" w:hAnsi="Times New Roman" w:cs="Times New Roman"/>
      <w:kern w:val="0"/>
      <w:sz w:val="28"/>
    </w:rPr>
  </w:style>
  <w:style w:type="paragraph" w:customStyle="1" w:styleId="CM20">
    <w:name w:val="CM20"/>
    <w:basedOn w:val="Default"/>
    <w:next w:val="Default"/>
    <w:qFormat/>
    <w:pPr>
      <w:spacing w:after="68"/>
    </w:pPr>
    <w:rPr>
      <w:rFonts w:ascii="Sazanami Gothic" w:eastAsia="Sazanami Gothic" w:hAnsi="Calibri" w:cs="Times New Roman"/>
      <w:color w:val="auto"/>
    </w:rPr>
  </w:style>
  <w:style w:type="paragraph" w:customStyle="1" w:styleId="TableBullet">
    <w:name w:val="Table Bullet"/>
    <w:basedOn w:val="affe"/>
    <w:qFormat/>
    <w:pPr>
      <w:widowControl/>
      <w:tabs>
        <w:tab w:val="left" w:pos="840"/>
      </w:tabs>
      <w:spacing w:line="360" w:lineRule="auto"/>
      <w:ind w:left="840" w:firstLineChars="200" w:firstLine="200"/>
      <w:jc w:val="left"/>
    </w:pPr>
    <w:rPr>
      <w:rFonts w:ascii="宋体" w:eastAsia="宋体" w:hAnsi="Times New Roman" w:cs="Times New Roman"/>
      <w:color w:val="000000"/>
      <w:kern w:val="0"/>
      <w:sz w:val="23"/>
      <w:szCs w:val="20"/>
    </w:rPr>
  </w:style>
  <w:style w:type="paragraph" w:customStyle="1" w:styleId="02051">
    <w:name w:val="样式 0正文 + 微软雅黑 首行缩进:  2 字符 段前: 0.5 行1"/>
    <w:basedOn w:val="02"/>
    <w:qFormat/>
    <w:pPr>
      <w:adjustRightInd/>
      <w:spacing w:after="160" w:line="240" w:lineRule="exact"/>
      <w:ind w:firstLine="200"/>
      <w:jc w:val="both"/>
      <w:textAlignment w:val="auto"/>
    </w:pPr>
    <w:rPr>
      <w:rFonts w:ascii="宋体" w:eastAsia="宋体" w:hAnsi="微软雅黑" w:cs="宋体"/>
      <w:sz w:val="28"/>
      <w:szCs w:val="20"/>
    </w:rPr>
  </w:style>
  <w:style w:type="paragraph" w:customStyle="1" w:styleId="CharCharCharCharCharCharCharCharCharCharCharCharCharChar2">
    <w:name w:val="Char Char Char Char Char Char Char Char Char Char Char Char Char Char2"/>
    <w:basedOn w:val="affe"/>
    <w:qFormat/>
    <w:pPr>
      <w:widowControl/>
      <w:spacing w:after="160" w:line="240" w:lineRule="exact"/>
      <w:jc w:val="left"/>
    </w:pPr>
    <w:rPr>
      <w:rFonts w:ascii="Verdana" w:eastAsia="宋体" w:hAnsi="Verdana" w:cs="Times New Roman"/>
      <w:kern w:val="0"/>
      <w:sz w:val="20"/>
      <w:szCs w:val="20"/>
      <w:lang w:eastAsia="en-US"/>
    </w:rPr>
  </w:style>
  <w:style w:type="paragraph" w:customStyle="1" w:styleId="1fffffff1">
    <w:name w:val="信息标题1"/>
    <w:basedOn w:val="affe"/>
    <w:qFormat/>
    <w:pPr>
      <w:pBdr>
        <w:top w:val="single" w:sz="6" w:space="1" w:color="auto"/>
        <w:left w:val="single" w:sz="6" w:space="1" w:color="auto"/>
        <w:bottom w:val="single" w:sz="6" w:space="1" w:color="auto"/>
        <w:right w:val="single" w:sz="6" w:space="1" w:color="auto"/>
      </w:pBdr>
      <w:shd w:val="pct20" w:color="auto" w:fill="auto"/>
      <w:spacing w:line="360" w:lineRule="auto"/>
      <w:ind w:leftChars="500" w:left="1080" w:hangingChars="500" w:hanging="1080"/>
    </w:pPr>
    <w:rPr>
      <w:rFonts w:ascii="Arial" w:eastAsia="宋体" w:hAnsi="Arial" w:cs="Times New Roman"/>
      <w:kern w:val="0"/>
      <w:sz w:val="24"/>
      <w:szCs w:val="20"/>
      <w:shd w:val="pct20" w:color="auto" w:fill="auto"/>
    </w:rPr>
  </w:style>
  <w:style w:type="paragraph" w:customStyle="1" w:styleId="1H1PIM1Huvudrubrikh1AppendixHeading01hea">
    <w:name w:val="样式 标题 1H1正文一级标题PIM 1Huvudrubrikh1AppendixHeading 01. hea..."/>
    <w:basedOn w:val="13"/>
    <w:qFormat/>
    <w:pPr>
      <w:pageBreakBefore w:val="0"/>
      <w:numPr>
        <w:numId w:val="0"/>
      </w:numPr>
      <w:tabs>
        <w:tab w:val="left" w:pos="987"/>
      </w:tabs>
      <w:spacing w:before="240" w:after="156" w:line="300" w:lineRule="auto"/>
      <w:ind w:left="987" w:hanging="425"/>
      <w:jc w:val="both"/>
    </w:pPr>
    <w:rPr>
      <w:rFonts w:ascii="Arial" w:hAnsi="Arial" w:cs="宋体"/>
      <w:bCs w:val="0"/>
      <w:spacing w:val="20"/>
      <w:sz w:val="30"/>
      <w:szCs w:val="30"/>
    </w:rPr>
  </w:style>
  <w:style w:type="paragraph" w:customStyle="1" w:styleId="4ff5">
    <w:name w:val="论文标题4"/>
    <w:basedOn w:val="41"/>
    <w:next w:val="41"/>
    <w:qFormat/>
    <w:pPr>
      <w:numPr>
        <w:ilvl w:val="0"/>
        <w:numId w:val="0"/>
      </w:numPr>
      <w:spacing w:before="280" w:after="290" w:line="374" w:lineRule="auto"/>
    </w:pPr>
    <w:rPr>
      <w:rFonts w:ascii="Arial" w:eastAsia="黑体" w:hAnsi="Arial" w:cs="Times New Roman"/>
      <w:kern w:val="24"/>
    </w:rPr>
  </w:style>
  <w:style w:type="paragraph" w:customStyle="1" w:styleId="1113">
    <w:name w:val="样式 样式 标题 1 + 黑体 三号 + 段前: 1 行 段后: 1 行"/>
    <w:basedOn w:val="1fffffff2"/>
    <w:qFormat/>
    <w:pPr>
      <w:spacing w:beforeLines="0" w:afterLines="0"/>
    </w:pPr>
    <w:rPr>
      <w:rFonts w:ascii="Arial" w:hAnsi="Arial" w:cs="宋体"/>
    </w:rPr>
  </w:style>
  <w:style w:type="paragraph" w:customStyle="1" w:styleId="1fffffff2">
    <w:name w:val="样式 标题 1 + 黑体 三号"/>
    <w:basedOn w:val="13"/>
    <w:qFormat/>
    <w:pPr>
      <w:pageBreakBefore w:val="0"/>
      <w:widowControl/>
      <w:numPr>
        <w:numId w:val="0"/>
      </w:numPr>
      <w:spacing w:beforeLines="100" w:afterLines="100" w:line="360" w:lineRule="auto"/>
      <w:ind w:firstLineChars="200" w:firstLine="200"/>
      <w:jc w:val="both"/>
    </w:pPr>
    <w:rPr>
      <w:rFonts w:ascii="黑体" w:eastAsia="宋体" w:hAnsi="黑体" w:cs="Times New Roman"/>
      <w:spacing w:val="10"/>
      <w:sz w:val="30"/>
      <w:szCs w:val="32"/>
    </w:rPr>
  </w:style>
  <w:style w:type="paragraph" w:customStyle="1" w:styleId="4Heading4Charh4PIM4H4111">
    <w:name w:val="样式 样式 标题 4Heading 4 Charh4PIM 4H4 + 加宽量  1 磅 + 段前: 1 行 段后: 1 行"/>
    <w:basedOn w:val="4Heading4Charh4PIM4H41"/>
    <w:qFormat/>
    <w:pPr>
      <w:spacing w:beforeLines="0" w:afterLines="0"/>
    </w:pPr>
    <w:rPr>
      <w:rFonts w:cs="宋体"/>
      <w:spacing w:val="10"/>
    </w:rPr>
  </w:style>
  <w:style w:type="paragraph" w:customStyle="1" w:styleId="2fffffd">
    <w:name w:val="正文 + 首行缩进:  2 字符"/>
    <w:basedOn w:val="affe"/>
    <w:qFormat/>
    <w:pPr>
      <w:widowControl/>
      <w:shd w:val="clear" w:color="auto" w:fill="FFFFFF"/>
      <w:spacing w:line="360" w:lineRule="auto"/>
      <w:ind w:firstLineChars="200" w:firstLine="482"/>
      <w:jc w:val="left"/>
    </w:pPr>
    <w:rPr>
      <w:rFonts w:ascii="宋体" w:eastAsia="宋体" w:hAnsi="宋体" w:cs="Times New Roman"/>
      <w:color w:val="000000"/>
      <w:kern w:val="0"/>
      <w:sz w:val="24"/>
    </w:rPr>
  </w:style>
  <w:style w:type="paragraph" w:customStyle="1" w:styleId="5f5">
    <w:name w:val="正文5"/>
    <w:qFormat/>
    <w:pPr>
      <w:widowControl w:val="0"/>
      <w:adjustRightInd w:val="0"/>
      <w:spacing w:line="360" w:lineRule="atLeast"/>
      <w:textAlignment w:val="baseline"/>
    </w:pPr>
    <w:rPr>
      <w:rFonts w:ascii="宋体" w:eastAsia="宋体" w:hAnsi="Times New Roman" w:cs="Times New Roman"/>
      <w:sz w:val="24"/>
    </w:rPr>
  </w:style>
  <w:style w:type="paragraph" w:customStyle="1" w:styleId="1fffffff3">
    <w:name w:val="文档结构图1"/>
    <w:basedOn w:val="affe"/>
    <w:qFormat/>
    <w:pPr>
      <w:spacing w:line="360" w:lineRule="auto"/>
      <w:ind w:firstLineChars="200" w:firstLine="200"/>
    </w:pPr>
    <w:rPr>
      <w:rFonts w:ascii="宋体" w:eastAsia="宋体" w:hAnsi="Calibri" w:cs="Times New Roman"/>
      <w:sz w:val="18"/>
      <w:szCs w:val="18"/>
    </w:rPr>
  </w:style>
  <w:style w:type="paragraph" w:customStyle="1" w:styleId="CM48">
    <w:name w:val="CM48"/>
    <w:basedOn w:val="Default"/>
    <w:next w:val="Default"/>
    <w:qFormat/>
    <w:pPr>
      <w:spacing w:after="150"/>
    </w:pPr>
    <w:rPr>
      <w:rFonts w:ascii="黑体" w:eastAsia="黑体" w:cs="Times New Roman"/>
      <w:color w:val="auto"/>
    </w:rPr>
  </w:style>
  <w:style w:type="paragraph" w:customStyle="1" w:styleId="1-">
    <w:name w:val="题注1-图片"/>
    <w:qFormat/>
    <w:pPr>
      <w:jc w:val="center"/>
    </w:pPr>
    <w:rPr>
      <w:rFonts w:ascii="宋体" w:eastAsia="宋体" w:hAnsi="宋体" w:cs="Times New Roman"/>
      <w:b/>
      <w:kern w:val="24"/>
      <w:sz w:val="24"/>
      <w:szCs w:val="24"/>
      <w:lang w:eastAsia="ar-SA"/>
    </w:rPr>
  </w:style>
  <w:style w:type="paragraph" w:customStyle="1" w:styleId="2151">
    <w:name w:val="样式 首行缩进:  2 字符 行距: 1.5 倍行距"/>
    <w:basedOn w:val="affe"/>
    <w:qFormat/>
    <w:pPr>
      <w:spacing w:afterLines="100" w:line="360" w:lineRule="auto"/>
      <w:ind w:firstLineChars="200" w:firstLine="480"/>
    </w:pPr>
    <w:rPr>
      <w:rFonts w:ascii="Arial" w:eastAsia="仿宋_GB2312" w:hAnsi="Arial" w:cs="宋体"/>
      <w:sz w:val="24"/>
    </w:rPr>
  </w:style>
  <w:style w:type="paragraph" w:customStyle="1" w:styleId="3h3H3level3PIM3Level3HeadHeading3-oldsect121">
    <w:name w:val="样式 标题 3h3H3level_3PIM 3Level 3 HeadHeading 3 - oldsect1.2...1"/>
    <w:basedOn w:val="3"/>
    <w:next w:val="affe"/>
    <w:qFormat/>
    <w:pPr>
      <w:keepNext w:val="0"/>
      <w:keepLines w:val="0"/>
      <w:widowControl/>
      <w:numPr>
        <w:ilvl w:val="0"/>
        <w:numId w:val="0"/>
      </w:numPr>
      <w:spacing w:before="240" w:afterLines="50" w:line="480" w:lineRule="auto"/>
      <w:jc w:val="left"/>
    </w:pPr>
    <w:rPr>
      <w:rFonts w:ascii="宋体" w:eastAsia="宋体" w:hAnsi="宋体" w:cs="宋体"/>
      <w:color w:val="000000"/>
      <w:kern w:val="0"/>
      <w:sz w:val="30"/>
      <w:szCs w:val="28"/>
    </w:rPr>
  </w:style>
  <w:style w:type="paragraph" w:customStyle="1" w:styleId="9CharCharCharChar">
    <w:name w:val="9 Char Char Char Char"/>
    <w:basedOn w:val="affe"/>
    <w:qFormat/>
    <w:pPr>
      <w:tabs>
        <w:tab w:val="left" w:pos="425"/>
        <w:tab w:val="left" w:pos="640"/>
      </w:tabs>
      <w:ind w:left="425" w:firstLineChars="200" w:hanging="425"/>
    </w:pPr>
    <w:rPr>
      <w:rFonts w:ascii="Times New Roman" w:eastAsia="仿宋" w:hAnsi="Times New Roman" w:cs="Times New Roman"/>
      <w:sz w:val="24"/>
    </w:rPr>
  </w:style>
  <w:style w:type="paragraph" w:customStyle="1" w:styleId="613">
    <w:name w:val="标题 61"/>
    <w:basedOn w:val="affe"/>
    <w:next w:val="affe"/>
    <w:qFormat/>
    <w:pPr>
      <w:keepNext/>
      <w:keepLines/>
      <w:spacing w:before="240" w:after="64" w:line="319" w:lineRule="auto"/>
      <w:ind w:firstLineChars="200" w:firstLine="200"/>
      <w:outlineLvl w:val="5"/>
    </w:pPr>
    <w:rPr>
      <w:rFonts w:ascii="Cambria" w:eastAsia="宋体" w:hAnsi="Cambria" w:cs="Times New Roman"/>
      <w:b/>
      <w:bCs/>
      <w:sz w:val="24"/>
    </w:rPr>
  </w:style>
  <w:style w:type="paragraph" w:customStyle="1" w:styleId="z-11">
    <w:name w:val="z-窗体底端11"/>
    <w:basedOn w:val="affe"/>
    <w:next w:val="affe"/>
    <w:qFormat/>
    <w:pPr>
      <w:widowControl/>
      <w:pBdr>
        <w:top w:val="single" w:sz="6" w:space="1" w:color="auto"/>
      </w:pBdr>
      <w:spacing w:line="360" w:lineRule="auto"/>
      <w:ind w:firstLineChars="200" w:firstLine="200"/>
      <w:jc w:val="center"/>
    </w:pPr>
    <w:rPr>
      <w:rFonts w:ascii="Arial" w:eastAsia="宋体" w:hAnsi="Arial" w:cs="Times New Roman"/>
      <w:vanish/>
      <w:kern w:val="0"/>
      <w:sz w:val="16"/>
      <w:szCs w:val="16"/>
    </w:rPr>
  </w:style>
  <w:style w:type="paragraph" w:customStyle="1" w:styleId="ICSS0">
    <w:name w:val="ICSS标书正文"/>
    <w:basedOn w:val="affe"/>
    <w:qFormat/>
    <w:pPr>
      <w:spacing w:afterLines="100" w:line="360" w:lineRule="auto"/>
      <w:ind w:firstLineChars="200" w:firstLine="200"/>
    </w:pPr>
    <w:rPr>
      <w:rFonts w:ascii="Times New Roman" w:eastAsia="宋体" w:hAnsi="Times New Roman" w:cs="Times New Roman"/>
      <w:sz w:val="24"/>
    </w:rPr>
  </w:style>
  <w:style w:type="paragraph" w:customStyle="1" w:styleId="1H1H11H12H111H13H112PIM1h1SectionHeadHeader1">
    <w:name w:val="样式 标题 1H1H11H12H111H13H112PIM 1h1Section HeadHeader1 +..."/>
    <w:basedOn w:val="13"/>
    <w:qFormat/>
    <w:pPr>
      <w:keepLines w:val="0"/>
      <w:pageBreakBefore w:val="0"/>
      <w:widowControl/>
      <w:numPr>
        <w:numId w:val="0"/>
      </w:numPr>
      <w:spacing w:after="0"/>
      <w:ind w:firstLineChars="200" w:firstLine="200"/>
      <w:jc w:val="both"/>
    </w:pPr>
    <w:rPr>
      <w:rFonts w:eastAsia="宋体" w:cs="Times New Roman"/>
      <w:color w:val="000000"/>
      <w:spacing w:val="20"/>
      <w:kern w:val="2"/>
      <w:sz w:val="30"/>
      <w:szCs w:val="30"/>
    </w:rPr>
  </w:style>
  <w:style w:type="paragraph" w:customStyle="1" w:styleId="1fffffff4">
    <w:name w:val="结束语1"/>
    <w:basedOn w:val="affe"/>
    <w:qFormat/>
    <w:pPr>
      <w:spacing w:line="360" w:lineRule="auto"/>
      <w:ind w:leftChars="2100" w:left="100" w:firstLineChars="200" w:firstLine="200"/>
    </w:pPr>
    <w:rPr>
      <w:rFonts w:ascii="Arial" w:eastAsia="宋体" w:hAnsi="Arial" w:cs="Times New Roman"/>
      <w:kern w:val="0"/>
      <w:sz w:val="24"/>
      <w:szCs w:val="20"/>
    </w:rPr>
  </w:style>
  <w:style w:type="paragraph" w:customStyle="1" w:styleId="418">
    <w:name w:val="列表 41"/>
    <w:basedOn w:val="affe"/>
    <w:qFormat/>
    <w:pPr>
      <w:spacing w:line="360" w:lineRule="auto"/>
      <w:ind w:leftChars="600" w:left="100" w:hangingChars="200" w:hanging="200"/>
    </w:pPr>
    <w:rPr>
      <w:rFonts w:ascii="Times New Roman" w:eastAsia="宋体" w:hAnsi="Times New Roman" w:cs="Times New Roman"/>
      <w:kern w:val="0"/>
      <w:sz w:val="24"/>
      <w:szCs w:val="20"/>
    </w:rPr>
  </w:style>
  <w:style w:type="paragraph" w:customStyle="1" w:styleId="3fff5">
    <w:name w:val="样式  方案 标题3"/>
    <w:basedOn w:val="affe"/>
    <w:qFormat/>
    <w:pPr>
      <w:keepNext/>
      <w:keepLines/>
      <w:spacing w:before="240" w:after="120" w:line="413" w:lineRule="auto"/>
      <w:ind w:firstLineChars="200" w:firstLine="200"/>
      <w:outlineLvl w:val="3"/>
    </w:pPr>
    <w:rPr>
      <w:rFonts w:ascii="宋体" w:eastAsia="宋体" w:hAnsi="宋体" w:cs="宋体"/>
      <w:b/>
      <w:bCs/>
      <w:sz w:val="24"/>
    </w:rPr>
  </w:style>
  <w:style w:type="paragraph" w:customStyle="1" w:styleId="1fffffff5">
    <w:name w:val="缩进正文1"/>
    <w:basedOn w:val="affe"/>
    <w:qFormat/>
    <w:pPr>
      <w:spacing w:afterLines="100" w:line="360" w:lineRule="auto"/>
      <w:ind w:firstLineChars="200" w:firstLine="200"/>
    </w:pPr>
    <w:rPr>
      <w:rFonts w:ascii="Times New Roman" w:eastAsia="宋体" w:hAnsi="Times New Roman" w:cs="Times New Roman"/>
      <w:sz w:val="24"/>
    </w:rPr>
  </w:style>
  <w:style w:type="paragraph" w:customStyle="1" w:styleId="4ff6">
    <w:name w:val="本模板4级"/>
    <w:basedOn w:val="affe"/>
    <w:qFormat/>
    <w:pPr>
      <w:keepNext/>
      <w:keepLines/>
      <w:tabs>
        <w:tab w:val="left" w:pos="180"/>
      </w:tabs>
      <w:spacing w:before="280" w:after="120" w:line="360" w:lineRule="auto"/>
      <w:ind w:left="1044" w:firstLineChars="200" w:hanging="864"/>
      <w:outlineLvl w:val="3"/>
    </w:pPr>
    <w:rPr>
      <w:rFonts w:ascii="宋体" w:eastAsia="宋体" w:hAnsi="宋体" w:cs="Times New Roman"/>
      <w:spacing w:val="20"/>
      <w:kern w:val="0"/>
      <w:sz w:val="28"/>
      <w:szCs w:val="30"/>
    </w:rPr>
  </w:style>
  <w:style w:type="paragraph" w:customStyle="1" w:styleId="Char1CharChar1CharCharCharCharCharCharCharCharCharCharCharCharCharCharCharCharCharChar1CharCharCharCharCharCharChar">
    <w:name w:val="Char1 Char Char1 Char Char Char Char Char Char Char Char Char Char Char Char Char Char Char Char Char Char1 Char Char Char Char Char Char Char"/>
    <w:basedOn w:val="affe"/>
    <w:qFormat/>
    <w:pPr>
      <w:tabs>
        <w:tab w:val="left" w:pos="1045"/>
      </w:tabs>
      <w:ind w:left="1045" w:hanging="405"/>
    </w:pPr>
    <w:rPr>
      <w:rFonts w:ascii="Times New Roman" w:eastAsia="宋体" w:hAnsi="Times New Roman" w:cs="Times New Roman"/>
      <w:szCs w:val="21"/>
    </w:rPr>
  </w:style>
  <w:style w:type="paragraph" w:customStyle="1" w:styleId="NCSbodytextindented">
    <w:name w:val="• NCS body text indented"/>
    <w:qFormat/>
    <w:pPr>
      <w:suppressAutoHyphens/>
      <w:spacing w:before="60" w:after="120"/>
      <w:ind w:left="864"/>
    </w:pPr>
    <w:rPr>
      <w:rFonts w:ascii="Trebuchet MS" w:eastAsia="宋体" w:hAnsi="Trebuchet MS" w:cs="Times New Roman"/>
      <w:lang w:val="en-GB" w:eastAsia="ar-SA"/>
    </w:rPr>
  </w:style>
  <w:style w:type="paragraph" w:customStyle="1" w:styleId="afffffffffffffffffffffffffffff2">
    <w:name w:val="多级列表"/>
    <w:basedOn w:val="afffffffffffffffffffffffffffff3"/>
    <w:qFormat/>
    <w:pPr>
      <w:tabs>
        <w:tab w:val="left" w:pos="945"/>
      </w:tabs>
      <w:spacing w:after="0"/>
      <w:ind w:firstLine="480"/>
    </w:pPr>
    <w:rPr>
      <w:rFonts w:ascii="宋体" w:eastAsia="宋体" w:hAnsi="宋体"/>
    </w:rPr>
  </w:style>
  <w:style w:type="paragraph" w:customStyle="1" w:styleId="afffffffffffffffffffffffffffff3">
    <w:name w:val="正文缩入"/>
    <w:basedOn w:val="affe"/>
    <w:qFormat/>
    <w:pPr>
      <w:spacing w:after="120" w:line="360" w:lineRule="auto"/>
      <w:ind w:firstLineChars="200" w:firstLine="504"/>
    </w:pPr>
    <w:rPr>
      <w:rFonts w:ascii="Times New Roman" w:eastAsia="Times New Roman" w:hAnsi="Times New Roman" w:cs="Times New Roman"/>
      <w:sz w:val="24"/>
    </w:rPr>
  </w:style>
  <w:style w:type="paragraph" w:customStyle="1" w:styleId="5110">
    <w:name w:val="样式 标题 5 + 段前: 1 行 段后: 1 行"/>
    <w:basedOn w:val="5"/>
    <w:qFormat/>
    <w:pPr>
      <w:numPr>
        <w:ilvl w:val="0"/>
        <w:numId w:val="0"/>
      </w:numPr>
      <w:spacing w:beforeLines="100" w:afterLines="100" w:line="360" w:lineRule="auto"/>
    </w:pPr>
    <w:rPr>
      <w:rFonts w:ascii="Arial" w:hAnsi="Arial" w:cs="宋体"/>
      <w:b w:val="0"/>
      <w:bCs w:val="0"/>
      <w:spacing w:val="10"/>
      <w:kern w:val="0"/>
      <w:szCs w:val="24"/>
    </w:rPr>
  </w:style>
  <w:style w:type="paragraph" w:customStyle="1" w:styleId="11fa">
    <w:name w:val="目录 11"/>
    <w:basedOn w:val="affe"/>
    <w:next w:val="affe"/>
    <w:qFormat/>
    <w:pPr>
      <w:spacing w:line="300" w:lineRule="auto"/>
      <w:ind w:firstLineChars="200" w:firstLine="200"/>
    </w:pPr>
    <w:rPr>
      <w:rFonts w:ascii="Arial" w:eastAsia="宋体" w:hAnsi="Arial" w:cs="Times New Roman"/>
      <w:kern w:val="0"/>
      <w:sz w:val="28"/>
      <w:szCs w:val="21"/>
    </w:rPr>
  </w:style>
  <w:style w:type="paragraph" w:customStyle="1" w:styleId="NormalIndentalCharCharCharCharCharCharChar">
    <w:name w:val="Normal Indental Char Char Char Char Char Char Char"/>
    <w:basedOn w:val="affe"/>
    <w:qFormat/>
    <w:pPr>
      <w:widowControl/>
      <w:overflowPunct w:val="0"/>
      <w:autoSpaceDE w:val="0"/>
      <w:autoSpaceDN w:val="0"/>
      <w:adjustRightInd w:val="0"/>
      <w:spacing w:after="240" w:line="360" w:lineRule="auto"/>
      <w:ind w:firstLineChars="200" w:firstLine="520"/>
    </w:pPr>
    <w:rPr>
      <w:rFonts w:ascii="Arial Narrow" w:eastAsia="楷体_GB2312" w:hAnsi="Arial Narrow" w:cs="Times New Roman"/>
      <w:spacing w:val="10"/>
      <w:sz w:val="24"/>
    </w:rPr>
  </w:style>
  <w:style w:type="paragraph" w:customStyle="1" w:styleId="02052">
    <w:name w:val="样式 0正文 + 微软雅黑 首行缩进:  2 字符 段前: 0.5 行2"/>
    <w:basedOn w:val="02"/>
    <w:qFormat/>
    <w:pPr>
      <w:adjustRightInd/>
      <w:ind w:firstLine="200"/>
      <w:jc w:val="both"/>
      <w:textAlignment w:val="auto"/>
    </w:pPr>
    <w:rPr>
      <w:rFonts w:ascii="宋体" w:eastAsia="宋体" w:hAnsi="微软雅黑" w:cs="宋体"/>
      <w:sz w:val="28"/>
      <w:szCs w:val="20"/>
    </w:rPr>
  </w:style>
  <w:style w:type="paragraph" w:customStyle="1" w:styleId="6PIM6H6boldpt10Bulletlistref-itemsHeading6">
    <w:name w:val="样式 标题 6PIM 6H6boldpt10Bullet list參考文獻ref-itemsHeading 6..."/>
    <w:basedOn w:val="6"/>
    <w:qFormat/>
    <w:pPr>
      <w:numPr>
        <w:ilvl w:val="0"/>
        <w:numId w:val="0"/>
      </w:numPr>
      <w:spacing w:before="100" w:beforeAutospacing="1" w:after="100" w:afterAutospacing="1" w:line="360" w:lineRule="auto"/>
      <w:ind w:left="1151" w:hanging="1151"/>
    </w:pPr>
    <w:rPr>
      <w:rFonts w:ascii="宋体" w:hAnsi="微软雅黑" w:cs="Times New Roman"/>
      <w:bCs w:val="0"/>
      <w:kern w:val="0"/>
      <w:sz w:val="28"/>
      <w:szCs w:val="28"/>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419">
    <w:name w:val="列表接续 41"/>
    <w:basedOn w:val="affe"/>
    <w:qFormat/>
    <w:pPr>
      <w:spacing w:after="120" w:line="360" w:lineRule="auto"/>
      <w:ind w:leftChars="800" w:left="1680" w:firstLineChars="200" w:firstLine="200"/>
    </w:pPr>
    <w:rPr>
      <w:rFonts w:ascii="Times New Roman" w:eastAsia="宋体" w:hAnsi="Times New Roman" w:cs="Times New Roman"/>
      <w:kern w:val="0"/>
      <w:sz w:val="24"/>
      <w:szCs w:val="20"/>
    </w:rPr>
  </w:style>
  <w:style w:type="paragraph" w:customStyle="1" w:styleId="CharCharChar1CharCharChar1CharCharCharChar">
    <w:name w:val="Char Char Char1 Char Char Char1 Char Char Char Char"/>
    <w:basedOn w:val="affe"/>
    <w:qFormat/>
    <w:pPr>
      <w:tabs>
        <w:tab w:val="left" w:pos="425"/>
      </w:tabs>
      <w:ind w:left="425" w:hanging="425"/>
    </w:pPr>
    <w:rPr>
      <w:rFonts w:ascii="Times New Roman" w:eastAsia="仿宋_GB2312" w:hAnsi="Times New Roman" w:cs="Times New Roman"/>
      <w:kern w:val="24"/>
      <w:sz w:val="24"/>
    </w:rPr>
  </w:style>
  <w:style w:type="paragraph" w:customStyle="1" w:styleId="CM14">
    <w:name w:val="CM14"/>
    <w:basedOn w:val="Default"/>
    <w:next w:val="Default"/>
    <w:qFormat/>
    <w:pPr>
      <w:spacing w:line="623" w:lineRule="atLeast"/>
    </w:pPr>
    <w:rPr>
      <w:rFonts w:ascii="黑体" w:eastAsia="黑体" w:cs="Times New Roman"/>
      <w:color w:val="auto"/>
    </w:rPr>
  </w:style>
  <w:style w:type="paragraph" w:customStyle="1" w:styleId="afffffffffffffffffffffffffffff4">
    <w:name w:val="图中文字"/>
    <w:basedOn w:val="affe"/>
    <w:qFormat/>
    <w:pPr>
      <w:adjustRightInd w:val="0"/>
      <w:snapToGrid w:val="0"/>
      <w:spacing w:afterLines="100" w:line="0" w:lineRule="atLeast"/>
      <w:ind w:firstLineChars="200" w:firstLine="200"/>
      <w:jc w:val="center"/>
    </w:pPr>
    <w:rPr>
      <w:rFonts w:ascii="Times New Roman" w:eastAsia="宋体" w:hAnsi="Times New Roman" w:cs="Times New Roman"/>
      <w:sz w:val="24"/>
      <w:szCs w:val="20"/>
    </w:rPr>
  </w:style>
  <w:style w:type="paragraph" w:customStyle="1" w:styleId="22f4">
    <w:name w:val="正文文本 22"/>
    <w:basedOn w:val="affe"/>
    <w:qFormat/>
    <w:pPr>
      <w:adjustRightInd w:val="0"/>
      <w:spacing w:afterLines="100" w:line="312" w:lineRule="atLeast"/>
      <w:ind w:firstLineChars="200" w:firstLine="540"/>
      <w:textAlignment w:val="baseline"/>
    </w:pPr>
    <w:rPr>
      <w:rFonts w:ascii="Times New Roman" w:eastAsia="宋体" w:hAnsi="Times New Roman" w:cs="Times New Roman"/>
      <w:kern w:val="0"/>
      <w:sz w:val="28"/>
    </w:rPr>
  </w:style>
  <w:style w:type="paragraph" w:customStyle="1" w:styleId="CharCharCharCharCharCharCharChar4">
    <w:name w:val="Char Char Char Char Char Char Char Char4"/>
    <w:basedOn w:val="affe"/>
    <w:qFormat/>
    <w:pPr>
      <w:spacing w:line="360" w:lineRule="auto"/>
      <w:ind w:firstLineChars="200" w:firstLine="200"/>
    </w:pPr>
    <w:rPr>
      <w:rFonts w:ascii="Times New Roman" w:eastAsia="宋体" w:hAnsi="Times New Roman" w:cs="Times New Roman"/>
      <w:sz w:val="24"/>
    </w:rPr>
  </w:style>
  <w:style w:type="paragraph" w:customStyle="1" w:styleId="518">
    <w:name w:val="标题 51"/>
    <w:basedOn w:val="affe"/>
    <w:next w:val="affe"/>
    <w:qFormat/>
    <w:pPr>
      <w:keepNext/>
      <w:keepLines/>
      <w:spacing w:beforeLines="25" w:afterLines="25" w:line="300" w:lineRule="auto"/>
      <w:ind w:firstLineChars="200" w:firstLine="200"/>
      <w:outlineLvl w:val="4"/>
    </w:pPr>
    <w:rPr>
      <w:rFonts w:ascii="Calibri" w:eastAsia="宋体" w:hAnsi="Calibri" w:cs="Times New Roman"/>
      <w:b/>
      <w:bCs/>
      <w:sz w:val="28"/>
      <w:szCs w:val="28"/>
    </w:rPr>
  </w:style>
  <w:style w:type="paragraph" w:customStyle="1" w:styleId="z-110">
    <w:name w:val="z-窗体顶端11"/>
    <w:basedOn w:val="affe"/>
    <w:next w:val="affe"/>
    <w:qFormat/>
    <w:pPr>
      <w:widowControl/>
      <w:pBdr>
        <w:bottom w:val="single" w:sz="6" w:space="1" w:color="auto"/>
      </w:pBdr>
      <w:spacing w:line="360" w:lineRule="auto"/>
      <w:ind w:firstLineChars="200" w:firstLine="200"/>
      <w:jc w:val="center"/>
    </w:pPr>
    <w:rPr>
      <w:rFonts w:ascii="Arial" w:eastAsia="宋体" w:hAnsi="Arial" w:cs="Times New Roman"/>
      <w:vanish/>
      <w:kern w:val="0"/>
      <w:sz w:val="16"/>
      <w:szCs w:val="16"/>
    </w:rPr>
  </w:style>
  <w:style w:type="paragraph" w:customStyle="1" w:styleId="afffffffffffffffffffffffffffff5">
    <w:name w:val="报告名"/>
    <w:basedOn w:val="affe"/>
    <w:qFormat/>
    <w:pPr>
      <w:tabs>
        <w:tab w:val="left" w:pos="1727"/>
        <w:tab w:val="left" w:pos="1884"/>
        <w:tab w:val="left" w:pos="3840"/>
      </w:tabs>
      <w:adjustRightInd w:val="0"/>
      <w:spacing w:line="300" w:lineRule="auto"/>
      <w:ind w:firstLineChars="200" w:firstLine="200"/>
      <w:jc w:val="center"/>
      <w:outlineLvl w:val="0"/>
    </w:pPr>
    <w:rPr>
      <w:rFonts w:ascii="宋体" w:eastAsia="宋体" w:hAnsi="宋体" w:cs="Times New Roman"/>
      <w:b/>
      <w:bCs/>
      <w:sz w:val="44"/>
      <w:szCs w:val="44"/>
    </w:rPr>
  </w:style>
  <w:style w:type="paragraph" w:customStyle="1" w:styleId="3110">
    <w:name w:val="样式 标题 3 + 段前: 1 行 段后: 1 行"/>
    <w:basedOn w:val="3"/>
    <w:qFormat/>
    <w:pPr>
      <w:widowControl/>
      <w:numPr>
        <w:ilvl w:val="0"/>
        <w:numId w:val="0"/>
      </w:numPr>
      <w:spacing w:before="240" w:afterLines="50" w:line="480" w:lineRule="auto"/>
      <w:jc w:val="left"/>
    </w:pPr>
    <w:rPr>
      <w:rFonts w:ascii="Arial" w:hAnsi="Arial" w:cs="宋体"/>
      <w:bCs w:val="0"/>
      <w:spacing w:val="10"/>
      <w:kern w:val="0"/>
      <w:sz w:val="30"/>
      <w:szCs w:val="30"/>
    </w:rPr>
  </w:style>
  <w:style w:type="paragraph" w:customStyle="1" w:styleId="31f4">
    <w:name w:val="正文文本 31"/>
    <w:basedOn w:val="affe"/>
    <w:qFormat/>
    <w:pPr>
      <w:spacing w:after="120" w:line="360" w:lineRule="auto"/>
      <w:ind w:firstLineChars="200" w:firstLine="200"/>
    </w:pPr>
    <w:rPr>
      <w:rFonts w:ascii="Times New Roman" w:eastAsia="宋体" w:hAnsi="Times New Roman" w:cs="Times New Roman"/>
      <w:kern w:val="0"/>
      <w:sz w:val="24"/>
      <w:szCs w:val="16"/>
    </w:rPr>
  </w:style>
  <w:style w:type="paragraph" w:customStyle="1" w:styleId="2fffffe">
    <w:name w:val="样式 方案 标题 2"/>
    <w:basedOn w:val="2"/>
    <w:qFormat/>
    <w:pPr>
      <w:numPr>
        <w:ilvl w:val="0"/>
        <w:numId w:val="0"/>
      </w:numPr>
      <w:spacing w:before="260" w:after="120" w:line="240" w:lineRule="auto"/>
    </w:pPr>
    <w:rPr>
      <w:rFonts w:ascii="Arial" w:hAnsi="Arial" w:cs="Times New Roman"/>
      <w:kern w:val="30"/>
      <w:sz w:val="36"/>
    </w:rPr>
  </w:style>
  <w:style w:type="paragraph" w:customStyle="1" w:styleId="005">
    <w:name w:val="样式 0正文 + 微软雅黑 五号 红色 段前: 0.5 行"/>
    <w:basedOn w:val="02"/>
    <w:qFormat/>
    <w:pPr>
      <w:adjustRightInd/>
      <w:spacing w:line="240" w:lineRule="auto"/>
      <w:ind w:firstLineChars="0" w:firstLine="0"/>
      <w:jc w:val="both"/>
      <w:textAlignment w:val="auto"/>
    </w:pPr>
    <w:rPr>
      <w:rFonts w:ascii="宋体" w:eastAsia="宋体" w:hAnsi="微软雅黑" w:cs="宋体"/>
      <w:color w:val="FF0000"/>
      <w:sz w:val="21"/>
      <w:szCs w:val="20"/>
    </w:rPr>
  </w:style>
  <w:style w:type="paragraph" w:customStyle="1" w:styleId="020520">
    <w:name w:val="样式 样式 样式 0正文 + 微软雅黑 加粗 首行缩进:  2 字符 段前: 0.5 行 + 首行缩进:  2 字符 + 首行缩..."/>
    <w:basedOn w:val="020522"/>
    <w:qFormat/>
    <w:rPr>
      <w:sz w:val="28"/>
    </w:rPr>
  </w:style>
  <w:style w:type="paragraph" w:customStyle="1" w:styleId="020522">
    <w:name w:val="样式 样式 0正文 + 微软雅黑 加粗 首行缩进:  2 字符 段前: 0.5 行 + 首行缩进:  2 字符"/>
    <w:basedOn w:val="0205"/>
    <w:qFormat/>
    <w:pPr>
      <w:ind w:firstLine="200"/>
    </w:pPr>
  </w:style>
  <w:style w:type="paragraph" w:customStyle="1" w:styleId="1fffffff6">
    <w:name w:val="签名1"/>
    <w:basedOn w:val="affe"/>
    <w:qFormat/>
    <w:pPr>
      <w:spacing w:line="360" w:lineRule="auto"/>
      <w:ind w:leftChars="2100" w:left="100" w:firstLineChars="200" w:firstLine="200"/>
    </w:pPr>
    <w:rPr>
      <w:rFonts w:ascii="Arial" w:eastAsia="宋体" w:hAnsi="Arial" w:cs="Times New Roman"/>
      <w:kern w:val="0"/>
      <w:sz w:val="24"/>
      <w:szCs w:val="20"/>
    </w:rPr>
  </w:style>
  <w:style w:type="paragraph" w:customStyle="1" w:styleId="CharChar1CharCharCharCharCharCharCharCharCharCharCharCharCharChar6">
    <w:name w:val="Char Char1 Char Char Char Char Char Char Char Char Char Char Char Char Char Char6"/>
    <w:basedOn w:val="affe"/>
    <w:qFormat/>
    <w:pPr>
      <w:widowControl/>
      <w:adjustRightInd w:val="0"/>
      <w:spacing w:after="160" w:line="240" w:lineRule="exact"/>
      <w:ind w:firstLineChars="200" w:firstLine="200"/>
      <w:jc w:val="left"/>
      <w:textAlignment w:val="baseline"/>
    </w:pPr>
    <w:rPr>
      <w:rFonts w:ascii="Verdana" w:eastAsia="宋体" w:hAnsi="Verdana" w:cs="Times New Roman"/>
      <w:kern w:val="0"/>
      <w:sz w:val="24"/>
      <w:szCs w:val="20"/>
      <w:lang w:eastAsia="en-US"/>
    </w:rPr>
  </w:style>
  <w:style w:type="paragraph" w:customStyle="1" w:styleId="ISSNormal3">
    <w:name w:val="ISS_Normal3"/>
    <w:basedOn w:val="affe"/>
    <w:qFormat/>
    <w:pPr>
      <w:spacing w:afterLines="100" w:line="360" w:lineRule="auto"/>
      <w:ind w:firstLineChars="200" w:firstLine="200"/>
    </w:pPr>
    <w:rPr>
      <w:rFonts w:ascii="Times New Roman" w:eastAsia="宋体" w:hAnsi="Times New Roman" w:cs="Times New Roman"/>
      <w:sz w:val="24"/>
      <w:lang w:val="en-GB"/>
    </w:rPr>
  </w:style>
  <w:style w:type="paragraph" w:customStyle="1" w:styleId="NormalIndentalCharCharCharCharCharChar0">
    <w:name w:val="Normal Indental Char Char Char Char Char Char"/>
    <w:basedOn w:val="affe"/>
    <w:qFormat/>
    <w:pPr>
      <w:widowControl/>
      <w:overflowPunct w:val="0"/>
      <w:autoSpaceDE w:val="0"/>
      <w:autoSpaceDN w:val="0"/>
      <w:adjustRightInd w:val="0"/>
      <w:spacing w:after="240" w:line="360" w:lineRule="auto"/>
      <w:ind w:firstLineChars="200" w:firstLine="520"/>
    </w:pPr>
    <w:rPr>
      <w:rFonts w:ascii="Arial Narrow" w:eastAsia="楷体_GB2312" w:hAnsi="Arial Narrow" w:cs="Times New Roman"/>
      <w:spacing w:val="10"/>
      <w:kern w:val="0"/>
      <w:sz w:val="24"/>
      <w:szCs w:val="20"/>
    </w:rPr>
  </w:style>
  <w:style w:type="paragraph" w:customStyle="1" w:styleId="152252250">
    <w:name w:val="样式 样式 样式 样式 微软雅黑 小四 行距: 1.5 倍行距 + 首行缩进:  2.25 字符 + 首行缩进:  2.25 字..."/>
    <w:basedOn w:val="15225225"/>
    <w:qFormat/>
  </w:style>
  <w:style w:type="paragraph" w:customStyle="1" w:styleId="Style5">
    <w:name w:val="_Style 5"/>
    <w:basedOn w:val="affe"/>
    <w:qFormat/>
    <w:rPr>
      <w:rFonts w:ascii="Arial" w:eastAsia="宋体" w:hAnsi="Arial" w:cs="Times New Roman"/>
      <w:szCs w:val="20"/>
    </w:rPr>
  </w:style>
  <w:style w:type="paragraph" w:customStyle="1" w:styleId="31f5">
    <w:name w:val="列表接续 31"/>
    <w:basedOn w:val="affe"/>
    <w:qFormat/>
    <w:pPr>
      <w:spacing w:after="120" w:line="360" w:lineRule="auto"/>
      <w:ind w:leftChars="600" w:left="1260" w:firstLineChars="200" w:firstLine="200"/>
    </w:pPr>
    <w:rPr>
      <w:rFonts w:ascii="Times New Roman" w:eastAsia="宋体" w:hAnsi="Times New Roman" w:cs="Times New Roman"/>
      <w:kern w:val="0"/>
      <w:sz w:val="24"/>
      <w:szCs w:val="20"/>
    </w:rPr>
  </w:style>
  <w:style w:type="paragraph" w:customStyle="1" w:styleId="CharCharChar9">
    <w:name w:val="Char Char 字元 Char"/>
    <w:basedOn w:val="affe"/>
    <w:qFormat/>
    <w:rPr>
      <w:rFonts w:ascii="Tahoma" w:eastAsia="宋体" w:hAnsi="Tahoma" w:cs="Times New Roman"/>
      <w:sz w:val="24"/>
      <w:szCs w:val="20"/>
    </w:rPr>
  </w:style>
  <w:style w:type="paragraph" w:customStyle="1" w:styleId="0050">
    <w:name w:val="样式 0正文 + 微软雅黑 加粗 段前: 0.5 行"/>
    <w:basedOn w:val="02"/>
    <w:qFormat/>
    <w:pPr>
      <w:adjustRightInd/>
      <w:ind w:firstLine="200"/>
      <w:jc w:val="both"/>
      <w:textAlignment w:val="auto"/>
    </w:pPr>
    <w:rPr>
      <w:rFonts w:ascii="微软雅黑" w:eastAsia="宋体" w:hAnsi="微软雅黑" w:cs="宋体"/>
      <w:b/>
      <w:bCs/>
      <w:sz w:val="28"/>
      <w:szCs w:val="20"/>
    </w:rPr>
  </w:style>
  <w:style w:type="paragraph" w:customStyle="1" w:styleId="1fffffff7">
    <w:name w:val="电子邮件签名1"/>
    <w:basedOn w:val="affe"/>
    <w:qFormat/>
    <w:pPr>
      <w:spacing w:line="360" w:lineRule="auto"/>
      <w:ind w:firstLineChars="200" w:firstLine="200"/>
    </w:pPr>
    <w:rPr>
      <w:rFonts w:ascii="Arial" w:eastAsia="宋体" w:hAnsi="Arial" w:cs="Times New Roman"/>
      <w:kern w:val="0"/>
      <w:sz w:val="24"/>
      <w:szCs w:val="20"/>
    </w:rPr>
  </w:style>
  <w:style w:type="paragraph" w:customStyle="1" w:styleId="41a">
    <w:name w:val="标题 41"/>
    <w:basedOn w:val="affe"/>
    <w:next w:val="affe"/>
    <w:qFormat/>
    <w:pPr>
      <w:keepNext/>
      <w:keepLines/>
      <w:spacing w:beforeLines="25" w:afterLines="25" w:line="300" w:lineRule="auto"/>
      <w:ind w:firstLineChars="200" w:firstLine="200"/>
      <w:outlineLvl w:val="3"/>
    </w:pPr>
    <w:rPr>
      <w:rFonts w:ascii="Cambria" w:eastAsia="宋体" w:hAnsi="Cambria" w:cs="Times New Roman"/>
      <w:b/>
      <w:bCs/>
      <w:sz w:val="30"/>
      <w:szCs w:val="28"/>
    </w:rPr>
  </w:style>
  <w:style w:type="paragraph" w:customStyle="1" w:styleId="Char1CharCharChar3">
    <w:name w:val="Char1 Char Char Char3"/>
    <w:basedOn w:val="affe"/>
    <w:qFormat/>
    <w:pPr>
      <w:spacing w:line="360" w:lineRule="auto"/>
      <w:ind w:firstLineChars="200" w:firstLine="200"/>
    </w:pPr>
    <w:rPr>
      <w:rFonts w:ascii="Tahoma" w:eastAsia="宋体" w:hAnsi="Tahoma" w:cs="Times New Roman"/>
      <w:sz w:val="24"/>
      <w:szCs w:val="20"/>
    </w:rPr>
  </w:style>
  <w:style w:type="paragraph" w:customStyle="1" w:styleId="afffffffffffffffffffffffffffff6">
    <w:name w:val="表格单元文字"/>
    <w:basedOn w:val="affe"/>
    <w:qFormat/>
    <w:pPr>
      <w:spacing w:afterLines="100" w:line="360" w:lineRule="auto"/>
      <w:ind w:firstLineChars="200" w:firstLine="200"/>
    </w:pPr>
    <w:rPr>
      <w:rFonts w:ascii="Times New Roman" w:eastAsia="宋体" w:hAnsi="Times New Roman" w:cs="Times New Roman"/>
      <w:sz w:val="24"/>
    </w:rPr>
  </w:style>
  <w:style w:type="paragraph" w:customStyle="1" w:styleId="08512">
    <w:name w:val="样式 微软雅黑 小四 加粗 首行缩进:  0.85 厘米 段后: 12 磅"/>
    <w:basedOn w:val="affe"/>
    <w:qFormat/>
    <w:pPr>
      <w:spacing w:line="360" w:lineRule="auto"/>
      <w:ind w:firstLineChars="200" w:firstLine="482"/>
    </w:pPr>
    <w:rPr>
      <w:rFonts w:ascii="微软雅黑" w:eastAsia="宋体" w:hAnsi="微软雅黑" w:cs="宋体"/>
      <w:b/>
      <w:bCs/>
      <w:sz w:val="28"/>
      <w:szCs w:val="20"/>
    </w:rPr>
  </w:style>
  <w:style w:type="paragraph" w:customStyle="1" w:styleId="1fffffff8">
    <w:name w:val="正文符号1"/>
    <w:basedOn w:val="2fffff7"/>
    <w:qFormat/>
    <w:pPr>
      <w:tabs>
        <w:tab w:val="left" w:pos="900"/>
        <w:tab w:val="left" w:pos="1080"/>
      </w:tabs>
      <w:spacing w:before="0" w:beforeAutospacing="0" w:after="0" w:afterAutospacing="0"/>
      <w:ind w:left="900" w:hanging="420"/>
    </w:pPr>
    <w:rPr>
      <w:rFonts w:ascii="宋体" w:eastAsia="宋体" w:hAnsi="宋体"/>
      <w:sz w:val="21"/>
      <w:szCs w:val="21"/>
    </w:rPr>
  </w:style>
  <w:style w:type="paragraph" w:customStyle="1" w:styleId="CM45">
    <w:name w:val="CM45"/>
    <w:basedOn w:val="Default"/>
    <w:next w:val="Default"/>
    <w:qFormat/>
    <w:pPr>
      <w:spacing w:after="493"/>
    </w:pPr>
    <w:rPr>
      <w:rFonts w:ascii="黑体" w:eastAsia="黑体" w:cs="Times New Roman"/>
      <w:color w:val="auto"/>
    </w:rPr>
  </w:style>
  <w:style w:type="paragraph" w:customStyle="1" w:styleId="CharCharCharCharCharCharCharCharCharChar6">
    <w:name w:val="Char Char Char Char Char Char Char Char Char Char6"/>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paragraph" w:customStyle="1" w:styleId="332">
    <w:name w:val="样式 标题 3 + 宋体 小四3"/>
    <w:basedOn w:val="3"/>
    <w:qFormat/>
    <w:pPr>
      <w:widowControl/>
      <w:numPr>
        <w:ilvl w:val="0"/>
        <w:numId w:val="0"/>
      </w:numPr>
      <w:spacing w:before="120" w:afterLines="50" w:line="480" w:lineRule="auto"/>
      <w:jc w:val="left"/>
    </w:pPr>
    <w:rPr>
      <w:rFonts w:ascii="宋体" w:hAnsi="宋体" w:cs="Times New Roman"/>
      <w:spacing w:val="10"/>
      <w:kern w:val="0"/>
      <w:szCs w:val="30"/>
    </w:rPr>
  </w:style>
  <w:style w:type="paragraph" w:customStyle="1" w:styleId="-a">
    <w:name w:val="表体-功能描述"/>
    <w:basedOn w:val="affffffffffffffffffffffffffffb"/>
    <w:qFormat/>
    <w:rPr>
      <w:sz w:val="21"/>
    </w:rPr>
  </w:style>
  <w:style w:type="paragraph" w:customStyle="1" w:styleId="21fd">
    <w:name w:val="样式 首行缩进:  2 字符 段后: 1 行"/>
    <w:basedOn w:val="affe"/>
    <w:qFormat/>
    <w:pPr>
      <w:keepNext/>
      <w:spacing w:afterLines="100" w:line="360" w:lineRule="auto"/>
      <w:ind w:firstLineChars="200" w:firstLine="200"/>
    </w:pPr>
    <w:rPr>
      <w:rFonts w:ascii="Times New Roman" w:eastAsia="宋体" w:hAnsi="Times New Roman" w:cs="Times New Roman"/>
      <w:sz w:val="24"/>
      <w:szCs w:val="20"/>
    </w:rPr>
  </w:style>
  <w:style w:type="paragraph" w:customStyle="1" w:styleId="afffffffffffffffffffffffffffff7">
    <w:name w:val="三级节标题"/>
    <w:next w:val="affe"/>
    <w:qFormat/>
    <w:pPr>
      <w:tabs>
        <w:tab w:val="left" w:pos="1191"/>
      </w:tabs>
      <w:spacing w:before="120" w:after="120" w:line="400" w:lineRule="exact"/>
      <w:ind w:left="851" w:hanging="738"/>
      <w:outlineLvl w:val="3"/>
    </w:pPr>
    <w:rPr>
      <w:rFonts w:ascii="Arial" w:eastAsia="黑体" w:hAnsi="Arial" w:cs="Times New Roman"/>
      <w:b/>
      <w:sz w:val="28"/>
      <w:szCs w:val="28"/>
    </w:rPr>
  </w:style>
  <w:style w:type="paragraph" w:customStyle="1" w:styleId="5151">
    <w:name w:val="样式 标题 5 + 小四 行距: 1.5 倍行距1"/>
    <w:basedOn w:val="5"/>
    <w:qFormat/>
    <w:pPr>
      <w:numPr>
        <w:ilvl w:val="0"/>
        <w:numId w:val="0"/>
      </w:numPr>
      <w:spacing w:before="240" w:line="360" w:lineRule="auto"/>
    </w:pPr>
    <w:rPr>
      <w:rFonts w:hAnsi="Arial" w:cs="宋体"/>
      <w:kern w:val="0"/>
      <w:szCs w:val="20"/>
    </w:rPr>
  </w:style>
  <w:style w:type="paragraph" w:customStyle="1" w:styleId="2ffffff">
    <w:name w:val="缩进正文2"/>
    <w:basedOn w:val="affe"/>
    <w:qFormat/>
    <w:pPr>
      <w:spacing w:afterLines="100" w:line="360" w:lineRule="auto"/>
      <w:ind w:firstLineChars="200" w:firstLine="200"/>
    </w:pPr>
    <w:rPr>
      <w:rFonts w:ascii="Times New Roman" w:eastAsia="宋体" w:hAnsi="Times New Roman" w:cs="Times New Roman"/>
      <w:sz w:val="24"/>
    </w:rPr>
  </w:style>
  <w:style w:type="paragraph" w:customStyle="1" w:styleId="0326615">
    <w:name w:val="样式 微软雅黑 四号 加粗 左侧:  0.32 厘米 段前: 6 磅 段后: 6 磅 行距: 1.5 倍行距"/>
    <w:basedOn w:val="affe"/>
    <w:qFormat/>
    <w:pPr>
      <w:spacing w:line="360" w:lineRule="auto"/>
      <w:ind w:left="181" w:firstLineChars="200" w:firstLine="200"/>
    </w:pPr>
    <w:rPr>
      <w:rFonts w:ascii="微软雅黑" w:eastAsia="黑体" w:hAnsi="微软雅黑" w:cs="宋体"/>
      <w:bCs/>
      <w:sz w:val="28"/>
      <w:szCs w:val="20"/>
    </w:rPr>
  </w:style>
  <w:style w:type="paragraph" w:customStyle="1" w:styleId="2Heading2HiddenHeading2CCBSTitre3HD2h2H2H21H22">
    <w:name w:val="样式 标题 2Heading 2 HiddenHeading 2 CCBSTitre3HD2h2H2H21H22..."/>
    <w:basedOn w:val="2"/>
    <w:qFormat/>
    <w:pPr>
      <w:numPr>
        <w:ilvl w:val="0"/>
        <w:numId w:val="0"/>
      </w:numPr>
      <w:tabs>
        <w:tab w:val="left" w:pos="576"/>
      </w:tabs>
      <w:spacing w:before="156" w:after="156" w:line="300" w:lineRule="auto"/>
      <w:ind w:left="540" w:firstLineChars="200" w:firstLine="200"/>
    </w:pPr>
    <w:rPr>
      <w:rFonts w:ascii="宋体" w:eastAsia="宋体" w:hAnsi="宋体" w:cs="Times New Roman"/>
      <w:bCs w:val="0"/>
      <w:kern w:val="30"/>
      <w:sz w:val="28"/>
      <w:szCs w:val="20"/>
    </w:rPr>
  </w:style>
  <w:style w:type="paragraph" w:customStyle="1" w:styleId="1fffffff9">
    <w:name w:val="引文目录1"/>
    <w:basedOn w:val="affe"/>
    <w:next w:val="affe"/>
    <w:qFormat/>
    <w:pPr>
      <w:spacing w:afterLines="100" w:line="360" w:lineRule="auto"/>
      <w:ind w:leftChars="200" w:left="420" w:firstLineChars="200" w:firstLine="200"/>
    </w:pPr>
    <w:rPr>
      <w:rFonts w:ascii="Times New Roman" w:eastAsia="宋体" w:hAnsi="Times New Roman" w:cs="Times New Roman"/>
      <w:kern w:val="0"/>
      <w:sz w:val="24"/>
    </w:rPr>
  </w:style>
  <w:style w:type="paragraph" w:customStyle="1" w:styleId="2ffffff0">
    <w:name w:val="正文缩进2"/>
    <w:basedOn w:val="affe"/>
    <w:qFormat/>
    <w:pPr>
      <w:suppressAutoHyphens/>
      <w:spacing w:line="360" w:lineRule="auto"/>
      <w:ind w:firstLineChars="200" w:firstLine="420"/>
    </w:pPr>
    <w:rPr>
      <w:rFonts w:ascii="Arial" w:eastAsia="宋体" w:hAnsi="Arial" w:cs="Times New Roman"/>
      <w:kern w:val="1"/>
      <w:sz w:val="22"/>
      <w:szCs w:val="20"/>
      <w:lang w:eastAsia="ar-SA"/>
    </w:rPr>
  </w:style>
  <w:style w:type="paragraph" w:customStyle="1" w:styleId="Char1CharCharCharCharCharCharCharCharCharCharChar2">
    <w:name w:val="Char1 Char Char Char Char Char Char Char Char Char Char Char2"/>
    <w:basedOn w:val="1fffffff3"/>
    <w:qFormat/>
    <w:pPr>
      <w:shd w:val="clear" w:color="auto" w:fill="000080"/>
    </w:pPr>
    <w:rPr>
      <w:rFonts w:ascii="Tahoma" w:hAnsi="Tahoma"/>
      <w:kern w:val="0"/>
      <w:sz w:val="24"/>
      <w:szCs w:val="24"/>
    </w:rPr>
  </w:style>
  <w:style w:type="paragraph" w:customStyle="1" w:styleId="401111PIM4H4h4blbbsect1234RefHeading">
    <w:name w:val="样式 标题 40监理方案1.1.1.1PIM 4H4h4blbbsect 1.2.3.4Ref Heading ..."/>
    <w:basedOn w:val="41"/>
    <w:qFormat/>
    <w:pPr>
      <w:numPr>
        <w:ilvl w:val="0"/>
        <w:numId w:val="0"/>
      </w:numPr>
      <w:tabs>
        <w:tab w:val="left" w:pos="180"/>
      </w:tabs>
      <w:spacing w:line="360" w:lineRule="auto"/>
      <w:ind w:left="1044" w:hanging="864"/>
    </w:pPr>
    <w:rPr>
      <w:rFonts w:ascii="微软雅黑" w:hAnsi="微软雅黑" w:cs="Times New Roman"/>
      <w:kern w:val="0"/>
      <w:sz w:val="28"/>
    </w:rPr>
  </w:style>
  <w:style w:type="paragraph" w:customStyle="1" w:styleId="CharCharCharCharCharCharCharCharCharCharCharCharCharCharCharChar2">
    <w:name w:val="Char Char Char Char Char Char Char Char Char Char Char Char Char Char Char Char2"/>
    <w:basedOn w:val="affe"/>
    <w:qFormat/>
    <w:pPr>
      <w:tabs>
        <w:tab w:val="left" w:pos="360"/>
      </w:tabs>
      <w:spacing w:line="360" w:lineRule="auto"/>
      <w:ind w:firstLineChars="200" w:firstLine="200"/>
    </w:pPr>
    <w:rPr>
      <w:rFonts w:ascii="Times New Roman" w:eastAsia="宋体" w:hAnsi="Times New Roman" w:cs="Times New Roman"/>
      <w:sz w:val="24"/>
    </w:rPr>
  </w:style>
  <w:style w:type="paragraph" w:customStyle="1" w:styleId="CM29">
    <w:name w:val="CM29"/>
    <w:basedOn w:val="Default"/>
    <w:next w:val="Default"/>
    <w:qFormat/>
    <w:pPr>
      <w:spacing w:line="780" w:lineRule="atLeast"/>
    </w:pPr>
    <w:rPr>
      <w:rFonts w:ascii="黑体" w:eastAsia="黑体" w:cs="Times New Roman"/>
      <w:color w:val="auto"/>
    </w:rPr>
  </w:style>
  <w:style w:type="paragraph" w:customStyle="1" w:styleId="22210">
    <w:name w:val="样式 正文首缩2 + 左侧:  2 字符 首行缩进:  2 字符1"/>
    <w:basedOn w:val="affe"/>
    <w:qFormat/>
    <w:pPr>
      <w:widowControl/>
      <w:tabs>
        <w:tab w:val="left" w:pos="540"/>
      </w:tabs>
      <w:overflowPunct w:val="0"/>
      <w:autoSpaceDE w:val="0"/>
      <w:autoSpaceDN w:val="0"/>
      <w:adjustRightInd w:val="0"/>
      <w:spacing w:line="360" w:lineRule="auto"/>
      <w:ind w:firstLineChars="200" w:firstLine="200"/>
      <w:jc w:val="left"/>
      <w:textAlignment w:val="baseline"/>
    </w:pPr>
    <w:rPr>
      <w:rFonts w:ascii="宋体" w:eastAsia="宋体" w:hAnsi="Century Schoolbook" w:cs="宋体"/>
      <w:kern w:val="0"/>
      <w:sz w:val="24"/>
      <w:szCs w:val="20"/>
    </w:rPr>
  </w:style>
  <w:style w:type="paragraph" w:customStyle="1" w:styleId="1H1H11H12H13H14H15H16H17H18H19H110H111H112H11">
    <w:name w:val="样式 标题 1H1H11H12H13H14H15H16H17H18H19H110H111H112H1...1"/>
    <w:basedOn w:val="13"/>
    <w:qFormat/>
    <w:pPr>
      <w:widowControl/>
      <w:numPr>
        <w:numId w:val="0"/>
      </w:numPr>
      <w:tabs>
        <w:tab w:val="left" w:pos="840"/>
      </w:tabs>
      <w:autoSpaceDE w:val="0"/>
      <w:autoSpaceDN w:val="0"/>
      <w:adjustRightInd w:val="0"/>
      <w:snapToGrid w:val="0"/>
      <w:spacing w:beforeLines="100" w:afterLines="100" w:line="360" w:lineRule="auto"/>
      <w:ind w:left="840" w:firstLineChars="200" w:hanging="420"/>
      <w:jc w:val="both"/>
    </w:pPr>
    <w:rPr>
      <w:rFonts w:cs="宋体"/>
      <w:b w:val="0"/>
      <w:color w:val="000000"/>
      <w:spacing w:val="20"/>
      <w:kern w:val="0"/>
      <w:sz w:val="30"/>
      <w:szCs w:val="30"/>
    </w:rPr>
  </w:style>
  <w:style w:type="paragraph" w:customStyle="1" w:styleId="0112">
    <w:name w:val="样式 0监理方案1.1 + 微软雅黑"/>
    <w:basedOn w:val="0110"/>
    <w:qFormat/>
    <w:pPr>
      <w:spacing w:beforeLines="100" w:line="360" w:lineRule="auto"/>
      <w:ind w:left="578" w:hanging="578"/>
    </w:pPr>
    <w:rPr>
      <w:rFonts w:ascii="宋体" w:eastAsia="宋体" w:hAnsi="微软雅黑"/>
      <w:b/>
      <w:sz w:val="28"/>
    </w:rPr>
  </w:style>
  <w:style w:type="paragraph" w:customStyle="1" w:styleId="NormalIndentIndent1CharCharChar0">
    <w:name w:val="样式 正文缩进Normal Indent（正文缩进）Indent 1±í图号标注正文缩进 Char Char Char..."/>
    <w:basedOn w:val="afff8"/>
    <w:qFormat/>
    <w:pPr>
      <w:adjustRightInd/>
      <w:spacing w:before="100" w:beforeAutospacing="1" w:after="100" w:afterAutospacing="1"/>
      <w:ind w:left="420" w:firstLineChars="0" w:firstLine="425"/>
      <w:textAlignment w:val="auto"/>
    </w:pPr>
    <w:rPr>
      <w:rFonts w:ascii="微软雅黑" w:eastAsia="宋体" w:hAnsi="微软雅黑" w:cs="宋体"/>
      <w:kern w:val="0"/>
      <w:sz w:val="28"/>
      <w:szCs w:val="20"/>
    </w:rPr>
  </w:style>
  <w:style w:type="paragraph" w:customStyle="1" w:styleId="2H2PIM2Heading2Hidden2ndlevelh22Header2l2Titr">
    <w:name w:val="样式 样式 标题 2H2PIM2Heading 2 Hidden2nd levelh22Header 2l2Titr... + ..."/>
    <w:basedOn w:val="affe"/>
    <w:qFormat/>
    <w:pPr>
      <w:keepNext/>
      <w:keepLines/>
      <w:spacing w:beforeLines="50" w:line="360" w:lineRule="auto"/>
      <w:outlineLvl w:val="1"/>
    </w:pPr>
    <w:rPr>
      <w:rFonts w:ascii="宋体" w:eastAsia="宋体" w:hAnsi="宋体" w:cs="宋体"/>
      <w:b/>
      <w:bCs/>
      <w:sz w:val="28"/>
      <w:szCs w:val="20"/>
    </w:rPr>
  </w:style>
  <w:style w:type="paragraph" w:customStyle="1" w:styleId="CharChar1Char3">
    <w:name w:val="Char Char1 Char3"/>
    <w:basedOn w:val="affe"/>
    <w:qFormat/>
    <w:pPr>
      <w:tabs>
        <w:tab w:val="left" w:pos="425"/>
      </w:tabs>
      <w:ind w:left="425" w:hanging="425"/>
    </w:pPr>
    <w:rPr>
      <w:rFonts w:ascii="Times New Roman" w:eastAsia="仿宋_GB2312" w:hAnsi="Times New Roman" w:cs="Times New Roman"/>
      <w:kern w:val="24"/>
      <w:sz w:val="24"/>
    </w:rPr>
  </w:style>
  <w:style w:type="paragraph" w:customStyle="1" w:styleId="afffffffffffffffffffffffffffff8">
    <w:name w:val="表格表头文字"/>
    <w:basedOn w:val="afffffffffffffffffffffffffffff6"/>
    <w:qFormat/>
    <w:pPr>
      <w:jc w:val="center"/>
    </w:pPr>
    <w:rPr>
      <w:b/>
    </w:rPr>
  </w:style>
  <w:style w:type="paragraph" w:customStyle="1" w:styleId="01110">
    <w:name w:val="样式 样式 0监理方案1.1 + 微软雅黑 + 段前: 1 行"/>
    <w:basedOn w:val="0112"/>
    <w:qFormat/>
    <w:pPr>
      <w:spacing w:after="0"/>
      <w:ind w:left="1116" w:hanging="576"/>
    </w:pPr>
    <w:rPr>
      <w:rFonts w:cs="宋体"/>
      <w:bCs/>
    </w:rPr>
  </w:style>
  <w:style w:type="paragraph" w:customStyle="1" w:styleId="21fe">
    <w:name w:val="标题 21"/>
    <w:basedOn w:val="affe"/>
    <w:next w:val="affe"/>
    <w:qFormat/>
    <w:pPr>
      <w:keepNext/>
      <w:keepLines/>
      <w:spacing w:beforeLines="25" w:afterLines="25" w:line="300" w:lineRule="auto"/>
      <w:ind w:left="142" w:firstLineChars="200" w:firstLine="200"/>
      <w:outlineLvl w:val="1"/>
    </w:pPr>
    <w:rPr>
      <w:rFonts w:ascii="Cambria" w:eastAsia="宋体" w:hAnsi="Cambria" w:cs="Times New Roman"/>
      <w:b/>
      <w:bCs/>
      <w:sz w:val="36"/>
      <w:szCs w:val="32"/>
    </w:rPr>
  </w:style>
  <w:style w:type="paragraph" w:customStyle="1" w:styleId="1215">
    <w:name w:val="样式 微软雅黑 小四 加粗 段后: 12 磅 行距: 1.5 倍行距"/>
    <w:basedOn w:val="affe"/>
    <w:qFormat/>
    <w:pPr>
      <w:tabs>
        <w:tab w:val="left" w:pos="420"/>
      </w:tabs>
      <w:spacing w:line="360" w:lineRule="auto"/>
      <w:ind w:firstLineChars="200" w:firstLine="200"/>
    </w:pPr>
    <w:rPr>
      <w:rFonts w:ascii="微软雅黑" w:eastAsia="宋体" w:hAnsi="微软雅黑" w:cs="宋体"/>
      <w:b/>
      <w:bCs/>
      <w:sz w:val="28"/>
      <w:szCs w:val="20"/>
    </w:rPr>
  </w:style>
  <w:style w:type="paragraph" w:customStyle="1" w:styleId="2ffffff1">
    <w:name w:val="样式 宋体 首行缩进:  2 字符"/>
    <w:basedOn w:val="affe"/>
    <w:qFormat/>
    <w:pPr>
      <w:spacing w:line="360" w:lineRule="auto"/>
      <w:ind w:firstLineChars="200" w:firstLine="420"/>
    </w:pPr>
    <w:rPr>
      <w:rFonts w:ascii="宋体" w:eastAsia="宋体" w:hAnsi="宋体" w:cs="宋体"/>
      <w:sz w:val="24"/>
    </w:rPr>
  </w:style>
  <w:style w:type="paragraph" w:customStyle="1" w:styleId="ICSS2">
    <w:name w:val="ICSS2级文本"/>
    <w:basedOn w:val="ICSS1"/>
    <w:qFormat/>
    <w:pPr>
      <w:ind w:leftChars="200" w:left="200"/>
    </w:pPr>
  </w:style>
  <w:style w:type="paragraph" w:customStyle="1" w:styleId="2ffffff2">
    <w:name w:val="样式+首行缩进:  2 字符"/>
    <w:basedOn w:val="affe"/>
    <w:qFormat/>
    <w:pPr>
      <w:spacing w:line="360" w:lineRule="auto"/>
      <w:ind w:firstLineChars="200" w:firstLine="480"/>
    </w:pPr>
    <w:rPr>
      <w:rFonts w:ascii="Arial" w:eastAsia="宋体" w:hAnsi="Arial" w:cs="宋体"/>
      <w:kern w:val="0"/>
      <w:sz w:val="24"/>
      <w:szCs w:val="20"/>
    </w:rPr>
  </w:style>
  <w:style w:type="paragraph" w:customStyle="1" w:styleId="4PIM4H4h4blbbsect1234RefHeading1rh1sect11">
    <w:name w:val="样式 标题 4PIM 4H4h4blbbsect 1.2.3.4Ref Heading 1rh1sect 1....1"/>
    <w:basedOn w:val="41"/>
    <w:next w:val="2d"/>
    <w:qFormat/>
    <w:pPr>
      <w:numPr>
        <w:ilvl w:val="0"/>
        <w:numId w:val="0"/>
      </w:numPr>
      <w:spacing w:before="280" w:after="290" w:line="374" w:lineRule="auto"/>
    </w:pPr>
    <w:rPr>
      <w:rFonts w:ascii="Arial" w:eastAsia="黑体" w:hAnsi="Arial" w:cs="Times New Roman"/>
      <w:color w:val="000000"/>
      <w:kern w:val="0"/>
      <w:sz w:val="28"/>
    </w:rPr>
  </w:style>
  <w:style w:type="paragraph" w:customStyle="1" w:styleId="CM42">
    <w:name w:val="CM42"/>
    <w:basedOn w:val="Default"/>
    <w:next w:val="Default"/>
    <w:qFormat/>
    <w:pPr>
      <w:spacing w:after="420"/>
    </w:pPr>
    <w:rPr>
      <w:rFonts w:ascii="黑体" w:eastAsia="黑体" w:cs="Times New Roman"/>
      <w:color w:val="auto"/>
    </w:rPr>
  </w:style>
  <w:style w:type="paragraph" w:customStyle="1" w:styleId="CharCharChar612">
    <w:name w:val="样式 题注题注 Char Char题注 Char + 段前: 6 磅 段后: 12 磅"/>
    <w:basedOn w:val="afff9"/>
    <w:qFormat/>
    <w:pPr>
      <w:snapToGrid w:val="0"/>
      <w:spacing w:before="120" w:after="120" w:line="240" w:lineRule="auto"/>
      <w:ind w:firstLineChars="200" w:firstLine="200"/>
    </w:pPr>
    <w:rPr>
      <w:rFonts w:ascii="Arial" w:eastAsia="方正小标宋_GBK" w:hAnsi="Arial" w:cs="Times New Roman"/>
      <w:b w:val="0"/>
      <w:kern w:val="0"/>
    </w:rPr>
  </w:style>
  <w:style w:type="paragraph" w:customStyle="1" w:styleId="afffffffffffffffffffffffffffff9">
    <w:name w:val="二级节标题"/>
    <w:next w:val="affe"/>
    <w:qFormat/>
    <w:pPr>
      <w:tabs>
        <w:tab w:val="left" w:pos="672"/>
        <w:tab w:val="left" w:pos="1080"/>
      </w:tabs>
      <w:spacing w:before="240" w:after="240" w:line="400" w:lineRule="exact"/>
      <w:ind w:left="709" w:hanging="709"/>
      <w:outlineLvl w:val="2"/>
    </w:pPr>
    <w:rPr>
      <w:rFonts w:ascii="Arial" w:eastAsia="宋体" w:hAnsi="Arial" w:cs="Times New Roman"/>
      <w:b/>
      <w:sz w:val="30"/>
      <w:szCs w:val="30"/>
    </w:rPr>
  </w:style>
  <w:style w:type="paragraph" w:customStyle="1" w:styleId="156">
    <w:name w:val="样式 宋体 行距: 1.5 倍行距"/>
    <w:basedOn w:val="affe"/>
    <w:qFormat/>
    <w:pPr>
      <w:spacing w:line="360" w:lineRule="auto"/>
      <w:ind w:firstLineChars="200" w:firstLine="200"/>
    </w:pPr>
    <w:rPr>
      <w:rFonts w:ascii="宋体" w:eastAsia="宋体" w:hAnsi="Times New Roman" w:cs="Times New Roman"/>
      <w:sz w:val="24"/>
      <w:szCs w:val="20"/>
    </w:rPr>
  </w:style>
  <w:style w:type="paragraph" w:customStyle="1" w:styleId="31f6">
    <w:name w:val="正文文本缩进 31"/>
    <w:basedOn w:val="affe"/>
    <w:qFormat/>
    <w:pPr>
      <w:autoSpaceDE w:val="0"/>
      <w:autoSpaceDN w:val="0"/>
      <w:adjustRightInd w:val="0"/>
      <w:spacing w:line="360" w:lineRule="auto"/>
      <w:ind w:firstLineChars="200" w:firstLine="540"/>
      <w:textAlignment w:val="baseline"/>
    </w:pPr>
    <w:rPr>
      <w:rFonts w:ascii="Times New Roman" w:eastAsia="宋体" w:hAnsi="Times New Roman" w:cs="Times New Roman"/>
      <w:sz w:val="24"/>
      <w:szCs w:val="20"/>
    </w:rPr>
  </w:style>
  <w:style w:type="paragraph" w:customStyle="1" w:styleId="CharChar1CharCharCharCharCharCharCharChar2">
    <w:name w:val="Char Char1 Char Char Char Char Char Char Char Char2"/>
    <w:basedOn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ParaCharCharCharCharCharCharCharCharCharCharCharChar">
    <w:name w:val="默认段落字体 Para Char Char Char Char Char Char Char Char Char Char Char Char"/>
    <w:basedOn w:val="affe"/>
    <w:qFormat/>
    <w:rPr>
      <w:rFonts w:ascii="Tahoma" w:eastAsia="宋体" w:hAnsi="Tahoma" w:cs="Times New Roman"/>
      <w:sz w:val="24"/>
      <w:szCs w:val="20"/>
    </w:rPr>
  </w:style>
  <w:style w:type="paragraph" w:customStyle="1" w:styleId="afffffffffffffffffffffffffffffa">
    <w:name w:val="流程描述"/>
    <w:basedOn w:val="6"/>
    <w:next w:val="affe"/>
    <w:qFormat/>
    <w:pPr>
      <w:keepNext w:val="0"/>
      <w:numPr>
        <w:ilvl w:val="0"/>
        <w:numId w:val="0"/>
      </w:numPr>
      <w:tabs>
        <w:tab w:val="left" w:pos="840"/>
      </w:tabs>
      <w:spacing w:afterLines="100" w:line="317" w:lineRule="auto"/>
      <w:ind w:left="840" w:hanging="420"/>
    </w:pPr>
    <w:rPr>
      <w:rFonts w:ascii="Arial" w:eastAsia="黑体" w:hAnsi="Arial" w:cs="Times New Roman"/>
      <w:kern w:val="0"/>
    </w:rPr>
  </w:style>
  <w:style w:type="paragraph" w:customStyle="1" w:styleId="with">
    <w:name w:val="内容with编号"/>
    <w:basedOn w:val="affe"/>
    <w:qFormat/>
    <w:pPr>
      <w:widowControl/>
      <w:tabs>
        <w:tab w:val="left" w:pos="840"/>
        <w:tab w:val="left" w:pos="987"/>
      </w:tabs>
      <w:spacing w:line="360" w:lineRule="auto"/>
      <w:ind w:left="840" w:firstLineChars="200" w:hanging="420"/>
    </w:pPr>
    <w:rPr>
      <w:rFonts w:ascii="宋体" w:eastAsia="宋体" w:hAnsi="Times New Roman" w:cs="Times New Roman"/>
      <w:kern w:val="0"/>
      <w:sz w:val="24"/>
      <w:szCs w:val="20"/>
    </w:rPr>
  </w:style>
  <w:style w:type="paragraph" w:customStyle="1" w:styleId="0051">
    <w:name w:val="样式 0正文 + 微软雅黑 段前: 0.5 行"/>
    <w:basedOn w:val="02"/>
    <w:qFormat/>
    <w:pPr>
      <w:adjustRightInd/>
      <w:ind w:firstLine="200"/>
      <w:jc w:val="both"/>
      <w:textAlignment w:val="auto"/>
    </w:pPr>
    <w:rPr>
      <w:rFonts w:ascii="微软雅黑" w:eastAsia="宋体" w:hAnsi="微软雅黑" w:cs="宋体"/>
      <w:sz w:val="28"/>
      <w:szCs w:val="20"/>
    </w:rPr>
  </w:style>
  <w:style w:type="paragraph" w:customStyle="1" w:styleId="912">
    <w:name w:val="索引 91"/>
    <w:basedOn w:val="affe"/>
    <w:next w:val="affe"/>
    <w:qFormat/>
    <w:pPr>
      <w:spacing w:afterLines="100" w:line="360" w:lineRule="auto"/>
      <w:ind w:leftChars="1600" w:left="1600" w:firstLineChars="200" w:firstLine="200"/>
    </w:pPr>
    <w:rPr>
      <w:rFonts w:ascii="Times New Roman" w:eastAsia="宋体" w:hAnsi="Times New Roman" w:cs="Times New Roman"/>
      <w:kern w:val="0"/>
      <w:sz w:val="24"/>
    </w:rPr>
  </w:style>
  <w:style w:type="paragraph" w:customStyle="1" w:styleId="11130">
    <w:name w:val="1.1.1标题3"/>
    <w:basedOn w:val="3"/>
    <w:qFormat/>
    <w:pPr>
      <w:keepLines w:val="0"/>
      <w:widowControl/>
      <w:numPr>
        <w:ilvl w:val="0"/>
        <w:numId w:val="0"/>
      </w:numPr>
      <w:tabs>
        <w:tab w:val="left" w:leader="dot" w:pos="240"/>
      </w:tabs>
      <w:spacing w:before="40" w:afterLines="50" w:line="240" w:lineRule="auto"/>
      <w:jc w:val="left"/>
    </w:pPr>
    <w:rPr>
      <w:rFonts w:ascii="宋体" w:eastAsia="宋体" w:hAnsi="Courier New" w:cs="Times New Roman"/>
      <w:b w:val="0"/>
      <w:kern w:val="0"/>
      <w:szCs w:val="28"/>
    </w:rPr>
  </w:style>
  <w:style w:type="paragraph" w:customStyle="1" w:styleId="ICSS12">
    <w:name w:val="样式 ICSS1级文本 + 首行缩进:  2 字符"/>
    <w:basedOn w:val="ICSS1"/>
    <w:qFormat/>
    <w:pPr>
      <w:spacing w:beforeLines="50"/>
      <w:ind w:firstLineChars="0" w:firstLine="0"/>
    </w:pPr>
    <w:rPr>
      <w:rFonts w:ascii="Arial" w:hAnsi="Arial" w:cs="Arial"/>
      <w:szCs w:val="20"/>
      <w:lang w:val="zh-CN"/>
    </w:rPr>
  </w:style>
  <w:style w:type="paragraph" w:customStyle="1" w:styleId="1CharCharChar">
    <w:name w:val="正文1 Char Char Char"/>
    <w:basedOn w:val="affe"/>
    <w:qFormat/>
    <w:pPr>
      <w:shd w:val="clear" w:color="auto" w:fill="000080"/>
      <w:spacing w:afterLines="100" w:line="360" w:lineRule="auto"/>
      <w:ind w:firstLineChars="200" w:firstLine="420"/>
    </w:pPr>
    <w:rPr>
      <w:rFonts w:ascii="Tahoma" w:eastAsia="宋体" w:hAnsi="Tahoma" w:cs="Times New Roman"/>
      <w:kern w:val="0"/>
      <w:sz w:val="24"/>
      <w:shd w:val="clear" w:color="auto" w:fill="000080"/>
    </w:rPr>
  </w:style>
  <w:style w:type="paragraph" w:customStyle="1" w:styleId="CharCharCharCharCharCharCharChar8">
    <w:name w:val="Char Char Char Char Char Char Char Char8"/>
    <w:basedOn w:val="affe"/>
    <w:qFormat/>
    <w:pPr>
      <w:spacing w:line="360" w:lineRule="auto"/>
      <w:ind w:firstLineChars="200" w:firstLine="200"/>
    </w:pPr>
    <w:rPr>
      <w:rFonts w:ascii="Times New Roman" w:eastAsia="宋体" w:hAnsi="Times New Roman" w:cs="Times New Roman"/>
      <w:sz w:val="24"/>
    </w:rPr>
  </w:style>
  <w:style w:type="paragraph" w:customStyle="1" w:styleId="1fffffffa">
    <w:name w:val="样式 标题 1 + 四号"/>
    <w:basedOn w:val="affe"/>
    <w:qFormat/>
    <w:pPr>
      <w:tabs>
        <w:tab w:val="left" w:pos="780"/>
        <w:tab w:val="left" w:pos="1486"/>
      </w:tabs>
      <w:adjustRightInd w:val="0"/>
      <w:spacing w:line="360" w:lineRule="atLeast"/>
      <w:ind w:left="1486" w:firstLineChars="200" w:hanging="420"/>
      <w:textAlignment w:val="baseline"/>
    </w:pPr>
    <w:rPr>
      <w:rFonts w:ascii="Times New Roman" w:eastAsia="宋体" w:hAnsi="Times New Roman" w:cs="Times New Roman"/>
      <w:sz w:val="24"/>
      <w:szCs w:val="20"/>
    </w:rPr>
  </w:style>
  <w:style w:type="paragraph" w:customStyle="1" w:styleId="ItemListinTable0">
    <w:name w:val="Item List in Table"/>
    <w:basedOn w:val="affe"/>
    <w:qFormat/>
    <w:pPr>
      <w:tabs>
        <w:tab w:val="left" w:pos="420"/>
      </w:tabs>
      <w:ind w:left="420" w:hanging="420"/>
      <w:jc w:val="left"/>
    </w:pPr>
    <w:rPr>
      <w:rFonts w:ascii="Times New Roman" w:eastAsia="宋体" w:hAnsi="Times New Roman" w:cs="Times New Roman"/>
    </w:rPr>
  </w:style>
  <w:style w:type="paragraph" w:customStyle="1" w:styleId="afffffffffffffffffffffffffffffb">
    <w:name w:val="有符号正文"/>
    <w:basedOn w:val="affe"/>
    <w:qFormat/>
    <w:pPr>
      <w:spacing w:line="400" w:lineRule="exact"/>
      <w:ind w:firstLineChars="200" w:firstLine="200"/>
    </w:pPr>
    <w:rPr>
      <w:rFonts w:ascii="Arial" w:eastAsia="宋体" w:hAnsi="Arial" w:cs="Times New Roman"/>
      <w:szCs w:val="20"/>
    </w:rPr>
  </w:style>
  <w:style w:type="paragraph" w:customStyle="1" w:styleId="4H4PIM4bulletblbbh4sect1234RefHeading1rh1">
    <w:name w:val="样式 标题 4H4PIM 4bulletblbbh4sect 1.2.3.4Ref Heading 1rh1..."/>
    <w:basedOn w:val="41"/>
    <w:qFormat/>
    <w:pPr>
      <w:keepNext w:val="0"/>
      <w:keepLines w:val="0"/>
      <w:numPr>
        <w:ilvl w:val="0"/>
        <w:numId w:val="0"/>
      </w:numPr>
      <w:spacing w:line="360" w:lineRule="auto"/>
      <w:ind w:left="907" w:hanging="651"/>
      <w:jc w:val="left"/>
    </w:pPr>
    <w:rPr>
      <w:rFonts w:ascii="宋体" w:hAnsi="宋体" w:cs="宋体"/>
      <w:b w:val="0"/>
      <w:kern w:val="0"/>
      <w:szCs w:val="20"/>
    </w:rPr>
  </w:style>
  <w:style w:type="paragraph" w:customStyle="1" w:styleId="unnamed5">
    <w:name w:val="unnamed5"/>
    <w:basedOn w:val="affe"/>
    <w:qFormat/>
    <w:pPr>
      <w:widowControl/>
      <w:spacing w:before="100" w:beforeAutospacing="1" w:after="100" w:afterAutospacing="1" w:line="360" w:lineRule="auto"/>
      <w:ind w:firstLineChars="200" w:firstLine="200"/>
      <w:jc w:val="left"/>
    </w:pPr>
    <w:rPr>
      <w:rFonts w:ascii="宋体" w:eastAsia="宋体" w:hAnsi="宋体" w:cs="宋体"/>
      <w:color w:val="0066CC"/>
      <w:kern w:val="0"/>
      <w:sz w:val="18"/>
      <w:szCs w:val="18"/>
    </w:rPr>
  </w:style>
  <w:style w:type="paragraph" w:customStyle="1" w:styleId="CharChar1b">
    <w:name w:val="文章正文 Char Char1"/>
    <w:basedOn w:val="affe"/>
    <w:qFormat/>
    <w:pPr>
      <w:spacing w:line="360" w:lineRule="auto"/>
      <w:ind w:firstLineChars="200" w:firstLine="420"/>
    </w:pPr>
    <w:rPr>
      <w:rFonts w:ascii="Times New Roman" w:eastAsia="宋体" w:hAnsi="Times New Roman" w:cs="Times New Roman"/>
      <w:sz w:val="24"/>
    </w:rPr>
  </w:style>
  <w:style w:type="paragraph" w:customStyle="1" w:styleId="1H1PIM1Huvudrubrikh1AppendixChapterNbrH11H12H">
    <w:name w:val="样式 标题 1H1PIM 1Huvudrubrikh1Appendix(Chapter Nbr)H11H12H..."/>
    <w:basedOn w:val="13"/>
    <w:next w:val="affe"/>
    <w:qFormat/>
    <w:pPr>
      <w:pageBreakBefore w:val="0"/>
      <w:numPr>
        <w:numId w:val="0"/>
      </w:numPr>
      <w:tabs>
        <w:tab w:val="left" w:pos="840"/>
      </w:tabs>
      <w:adjustRightInd w:val="0"/>
      <w:spacing w:beforeLines="50" w:afterLines="50" w:line="300" w:lineRule="auto"/>
      <w:ind w:left="840" w:firstLineChars="200" w:hanging="360"/>
      <w:jc w:val="both"/>
    </w:pPr>
    <w:rPr>
      <w:rFonts w:ascii="宋体" w:eastAsia="宋体" w:hAnsi="宋体" w:cs="Times New Roman"/>
      <w:b w:val="0"/>
      <w:bCs w:val="0"/>
      <w:spacing w:val="20"/>
      <w:sz w:val="30"/>
      <w:szCs w:val="30"/>
    </w:rPr>
  </w:style>
  <w:style w:type="paragraph" w:customStyle="1" w:styleId="02050">
    <w:name w:val="样式 0正文 + 微软雅黑 首行缩进:  2 字符 段前: 0.5 行"/>
    <w:basedOn w:val="02"/>
    <w:qFormat/>
    <w:pPr>
      <w:adjustRightInd/>
      <w:spacing w:beforeLines="50"/>
      <w:ind w:firstLine="200"/>
      <w:jc w:val="both"/>
      <w:textAlignment w:val="auto"/>
    </w:pPr>
    <w:rPr>
      <w:rFonts w:ascii="微软雅黑" w:eastAsia="宋体" w:hAnsi="微软雅黑" w:cs="宋体"/>
      <w:sz w:val="32"/>
      <w:szCs w:val="20"/>
    </w:rPr>
  </w:style>
  <w:style w:type="paragraph" w:customStyle="1" w:styleId="3fff6">
    <w:name w:val="样式 标题 3监理方案第三级 + (中文) 宋体"/>
    <w:basedOn w:val="31f1"/>
    <w:qFormat/>
  </w:style>
  <w:style w:type="character" w:customStyle="1" w:styleId="z-Char4">
    <w:name w:val="z-窗体底端 Char4"/>
    <w:uiPriority w:val="99"/>
    <w:semiHidden/>
    <w:qFormat/>
    <w:rPr>
      <w:rFonts w:ascii="Arial" w:eastAsia="仿宋_GB2312" w:hAnsi="Arial" w:cs="Arial"/>
      <w:vanish/>
      <w:spacing w:val="6"/>
      <w:sz w:val="16"/>
      <w:szCs w:val="16"/>
    </w:rPr>
  </w:style>
  <w:style w:type="paragraph" w:customStyle="1" w:styleId="HTML1a">
    <w:name w:val="HTML 预设格式1"/>
    <w:basedOn w:val="affe"/>
    <w:qFormat/>
    <w:pPr>
      <w:spacing w:line="360" w:lineRule="auto"/>
      <w:ind w:firstLineChars="200" w:firstLine="200"/>
    </w:pPr>
    <w:rPr>
      <w:rFonts w:ascii="Courier New" w:eastAsia="宋体" w:hAnsi="Courier New" w:cs="Times New Roman"/>
      <w:kern w:val="0"/>
      <w:sz w:val="20"/>
      <w:szCs w:val="20"/>
    </w:rPr>
  </w:style>
  <w:style w:type="paragraph" w:customStyle="1" w:styleId="1fffffffb">
    <w:name w:val="明显引用1"/>
    <w:basedOn w:val="affe"/>
    <w:next w:val="affe"/>
    <w:qFormat/>
    <w:pPr>
      <w:pBdr>
        <w:bottom w:val="single" w:sz="4" w:space="4" w:color="FE8637"/>
      </w:pBdr>
      <w:spacing w:before="200" w:after="280" w:line="360" w:lineRule="auto"/>
      <w:ind w:left="936" w:right="936" w:firstLineChars="200" w:firstLine="200"/>
    </w:pPr>
    <w:rPr>
      <w:rFonts w:ascii="Times New Roman" w:eastAsia="宋体" w:hAnsi="Times New Roman" w:cs="Times New Roman"/>
      <w:b/>
      <w:bCs/>
      <w:i/>
      <w:iCs/>
      <w:color w:val="FE8637"/>
      <w:kern w:val="0"/>
      <w:sz w:val="20"/>
    </w:rPr>
  </w:style>
  <w:style w:type="paragraph" w:customStyle="1" w:styleId="CharCharCharCharCharCharCharCharCharCharChar">
    <w:name w:val="Char Char Char Char Char Char Char Char Char Char Char"/>
    <w:basedOn w:val="affe"/>
    <w:qFormat/>
    <w:pPr>
      <w:spacing w:line="360" w:lineRule="auto"/>
      <w:ind w:firstLineChars="200" w:firstLine="200"/>
    </w:pPr>
    <w:rPr>
      <w:rFonts w:ascii="Times New Roman" w:eastAsia="宋体" w:hAnsi="Times New Roman" w:cs="Times New Roman"/>
      <w:kern w:val="0"/>
      <w:sz w:val="24"/>
    </w:rPr>
  </w:style>
  <w:style w:type="paragraph" w:customStyle="1" w:styleId="ParaCharCharCharCharCharCharCharCharCharCharCharCharChar">
    <w:name w:val="默认段落字体 Para Char Char Char Char Char Char Char Char Char Char Char Char Char"/>
    <w:basedOn w:val="affe"/>
    <w:qFormat/>
    <w:pPr>
      <w:shd w:val="clear" w:color="auto" w:fill="000080"/>
    </w:pPr>
    <w:rPr>
      <w:rFonts w:ascii="Tahoma" w:eastAsia="宋体" w:hAnsi="Tahoma" w:cs="Times New Roman"/>
      <w:sz w:val="24"/>
      <w:shd w:val="clear" w:color="auto" w:fill="000080"/>
    </w:rPr>
  </w:style>
  <w:style w:type="paragraph" w:customStyle="1" w:styleId="Char140">
    <w:name w:val="Char14"/>
    <w:basedOn w:val="affe"/>
    <w:qFormat/>
    <w:pPr>
      <w:tabs>
        <w:tab w:val="left" w:pos="425"/>
      </w:tabs>
      <w:ind w:left="425" w:hanging="425"/>
    </w:pPr>
    <w:rPr>
      <w:rFonts w:ascii="Times New Roman" w:eastAsia="宋体" w:hAnsi="Times New Roman" w:cs="Times New Roman"/>
      <w:sz w:val="24"/>
    </w:rPr>
  </w:style>
  <w:style w:type="paragraph" w:customStyle="1" w:styleId="afffffffffffffffffffffffffffffc">
    <w:name w:val="表标题行"/>
    <w:basedOn w:val="affe"/>
    <w:qFormat/>
    <w:pPr>
      <w:spacing w:line="360" w:lineRule="auto"/>
      <w:ind w:firstLineChars="200" w:firstLine="200"/>
      <w:jc w:val="center"/>
    </w:pPr>
    <w:rPr>
      <w:rFonts w:ascii="宋体" w:eastAsia="方正黑体_GBK" w:hAnsi="宋体" w:cs="Times New Roman"/>
      <w:color w:val="000000"/>
      <w:sz w:val="24"/>
      <w:szCs w:val="20"/>
    </w:rPr>
  </w:style>
  <w:style w:type="paragraph" w:customStyle="1" w:styleId="4ff7">
    <w:name w:val="样式 方案 标题 4"/>
    <w:basedOn w:val="41"/>
    <w:qFormat/>
    <w:pPr>
      <w:numPr>
        <w:ilvl w:val="0"/>
        <w:numId w:val="0"/>
      </w:numPr>
      <w:spacing w:before="280" w:after="120" w:line="377" w:lineRule="auto"/>
      <w:ind w:leftChars="200" w:left="420"/>
    </w:pPr>
    <w:rPr>
      <w:rFonts w:cs="Times New Roman"/>
      <w:kern w:val="0"/>
      <w:szCs w:val="24"/>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ffe"/>
    <w:qFormat/>
    <w:pPr>
      <w:widowControl/>
      <w:spacing w:afterLines="100" w:line="240" w:lineRule="exact"/>
      <w:ind w:firstLineChars="200" w:firstLine="200"/>
      <w:jc w:val="left"/>
    </w:pPr>
    <w:rPr>
      <w:rFonts w:ascii="Verdana" w:eastAsia="仿宋_GB2312" w:hAnsi="Verdana" w:cs="Times New Roman"/>
      <w:kern w:val="0"/>
      <w:sz w:val="24"/>
      <w:szCs w:val="20"/>
      <w:lang w:eastAsia="en-US"/>
    </w:rPr>
  </w:style>
  <w:style w:type="paragraph" w:customStyle="1" w:styleId="CSS3">
    <w:name w:val="CSS3级正文"/>
    <w:basedOn w:val="35"/>
    <w:qFormat/>
    <w:pPr>
      <w:adjustRightInd/>
      <w:spacing w:afterLines="100"/>
      <w:ind w:left="960" w:firstLine="480"/>
      <w:textAlignment w:val="auto"/>
    </w:pPr>
    <w:rPr>
      <w:rFonts w:ascii="Calibri" w:eastAsia="宋体" w:hAnsi="Calibri" w:cs="宋体"/>
      <w:kern w:val="0"/>
      <w:szCs w:val="20"/>
    </w:rPr>
  </w:style>
  <w:style w:type="paragraph" w:customStyle="1" w:styleId="02054">
    <w:name w:val="样式 0正文 + 首行缩进:  2 字符 段前: 0.5 行"/>
    <w:basedOn w:val="02"/>
    <w:qFormat/>
    <w:pPr>
      <w:adjustRightInd/>
      <w:spacing w:beforeLines="50"/>
      <w:ind w:firstLine="200"/>
      <w:jc w:val="both"/>
      <w:textAlignment w:val="auto"/>
    </w:pPr>
    <w:rPr>
      <w:rFonts w:ascii="Calibri" w:eastAsia="宋体" w:hAnsi="Calibri" w:cs="宋体"/>
      <w:sz w:val="28"/>
      <w:szCs w:val="20"/>
    </w:rPr>
  </w:style>
  <w:style w:type="paragraph" w:customStyle="1" w:styleId="714">
    <w:name w:val="索引 71"/>
    <w:basedOn w:val="affe"/>
    <w:next w:val="affe"/>
    <w:qFormat/>
    <w:pPr>
      <w:spacing w:afterLines="100" w:line="360" w:lineRule="auto"/>
      <w:ind w:leftChars="1200" w:left="1200" w:firstLineChars="200" w:firstLine="200"/>
    </w:pPr>
    <w:rPr>
      <w:rFonts w:ascii="Times New Roman" w:eastAsia="宋体" w:hAnsi="Times New Roman" w:cs="Times New Roman"/>
      <w:kern w:val="0"/>
      <w:sz w:val="24"/>
    </w:rPr>
  </w:style>
  <w:style w:type="paragraph" w:customStyle="1" w:styleId="00510">
    <w:name w:val="样式 0正文 + 微软雅黑 段前: 0.5 行1"/>
    <w:basedOn w:val="02"/>
    <w:qFormat/>
    <w:pPr>
      <w:adjustRightInd/>
      <w:spacing w:beforeAutospacing="1" w:after="100" w:afterAutospacing="1"/>
      <w:ind w:firstLine="200"/>
      <w:jc w:val="both"/>
      <w:textAlignment w:val="auto"/>
    </w:pPr>
    <w:rPr>
      <w:rFonts w:ascii="微软雅黑" w:eastAsia="宋体" w:hAnsi="微软雅黑" w:cs="宋体"/>
      <w:sz w:val="28"/>
      <w:szCs w:val="20"/>
    </w:rPr>
  </w:style>
  <w:style w:type="paragraph" w:customStyle="1" w:styleId="2222">
    <w:name w:val="样式 正文首缩2 + 左侧:  2 字符 首行缩进:  2 字符"/>
    <w:basedOn w:val="affe"/>
    <w:qFormat/>
    <w:pPr>
      <w:widowControl/>
      <w:tabs>
        <w:tab w:val="left" w:pos="540"/>
      </w:tabs>
      <w:overflowPunct w:val="0"/>
      <w:autoSpaceDE w:val="0"/>
      <w:autoSpaceDN w:val="0"/>
      <w:adjustRightInd w:val="0"/>
      <w:spacing w:line="360" w:lineRule="auto"/>
      <w:ind w:firstLineChars="200" w:firstLine="200"/>
      <w:jc w:val="left"/>
      <w:textAlignment w:val="baseline"/>
    </w:pPr>
    <w:rPr>
      <w:rFonts w:ascii="宋体" w:eastAsia="宋体" w:hAnsi="Century Schoolbook" w:cs="宋体"/>
      <w:kern w:val="0"/>
      <w:sz w:val="24"/>
      <w:szCs w:val="20"/>
    </w:rPr>
  </w:style>
  <w:style w:type="paragraph" w:customStyle="1" w:styleId="3fff7">
    <w:name w:val="正文符号3"/>
    <w:basedOn w:val="affe"/>
    <w:qFormat/>
    <w:pPr>
      <w:tabs>
        <w:tab w:val="left" w:pos="840"/>
        <w:tab w:val="left" w:pos="1486"/>
      </w:tabs>
      <w:spacing w:beforeLines="50" w:afterLines="50" w:line="360" w:lineRule="auto"/>
      <w:ind w:left="1486" w:firstLineChars="200" w:firstLine="200"/>
    </w:pPr>
    <w:rPr>
      <w:rFonts w:ascii="Times New Roman" w:eastAsia="楷体_GB2312" w:hAnsi="Times New Roman" w:cs="Times New Roman"/>
      <w:kern w:val="0"/>
      <w:sz w:val="28"/>
    </w:rPr>
  </w:style>
  <w:style w:type="paragraph" w:customStyle="1" w:styleId="051">
    <w:name w:val="样式 正文文本正文文字 + 段后: 0.5 行"/>
    <w:basedOn w:val="afff"/>
    <w:qFormat/>
    <w:pPr>
      <w:spacing w:before="120" w:afterLines="50" w:line="360" w:lineRule="auto"/>
    </w:pPr>
    <w:rPr>
      <w:rFonts w:ascii="宋体" w:eastAsia="宋体" w:hAnsi="宋体" w:cs="Times New Roman"/>
      <w:kern w:val="0"/>
      <w:szCs w:val="24"/>
    </w:rPr>
  </w:style>
  <w:style w:type="paragraph" w:customStyle="1" w:styleId="Char1CharCharChar7">
    <w:name w:val="Char1 Char Char Char7"/>
    <w:basedOn w:val="affe"/>
    <w:qFormat/>
    <w:rPr>
      <w:rFonts w:ascii="Tahoma" w:eastAsia="宋体" w:hAnsi="Tahoma" w:cs="Times New Roman"/>
      <w:sz w:val="24"/>
      <w:szCs w:val="20"/>
    </w:rPr>
  </w:style>
  <w:style w:type="paragraph" w:customStyle="1" w:styleId="afffffffffffffffffffffffffffffd">
    <w:name w:val="标书目录"/>
    <w:basedOn w:val="affe"/>
    <w:qFormat/>
    <w:pPr>
      <w:adjustRightInd w:val="0"/>
      <w:spacing w:line="360" w:lineRule="atLeast"/>
      <w:ind w:firstLineChars="200" w:firstLine="200"/>
      <w:jc w:val="center"/>
      <w:textAlignment w:val="baseline"/>
    </w:pPr>
    <w:rPr>
      <w:rFonts w:ascii="Times New Roman" w:eastAsia="黑体" w:hAnsi="Times New Roman" w:cs="Times New Roman"/>
      <w:b/>
      <w:kern w:val="0"/>
      <w:sz w:val="24"/>
      <w:szCs w:val="20"/>
    </w:rPr>
  </w:style>
  <w:style w:type="paragraph" w:customStyle="1" w:styleId="Block">
    <w:name w:val="Block"/>
    <w:basedOn w:val="affe"/>
    <w:next w:val="affffffffffffffffffffffffff"/>
    <w:qFormat/>
    <w:rPr>
      <w:rFonts w:ascii="Arial" w:eastAsia="楷体_GB2312" w:hAnsi="Arial" w:cs="Times New Roman"/>
      <w:color w:val="000080"/>
      <w:sz w:val="28"/>
      <w:szCs w:val="28"/>
    </w:rPr>
  </w:style>
  <w:style w:type="paragraph" w:customStyle="1" w:styleId="CM32">
    <w:name w:val="CM32"/>
    <w:basedOn w:val="Default"/>
    <w:next w:val="Default"/>
    <w:qFormat/>
    <w:pPr>
      <w:spacing w:line="466" w:lineRule="atLeast"/>
    </w:pPr>
    <w:rPr>
      <w:rFonts w:cs="Times New Roman"/>
      <w:color w:val="auto"/>
    </w:rPr>
  </w:style>
  <w:style w:type="paragraph" w:customStyle="1" w:styleId="afffffffffffffffffffffffffffffe">
    <w:name w:val="粉标题"/>
    <w:basedOn w:val="affe"/>
    <w:qFormat/>
    <w:pPr>
      <w:widowControl/>
      <w:tabs>
        <w:tab w:val="left" w:pos="720"/>
      </w:tabs>
      <w:spacing w:beforeLines="50" w:line="360" w:lineRule="auto"/>
      <w:ind w:left="720" w:firstLineChars="200" w:hanging="720"/>
      <w:jc w:val="left"/>
    </w:pPr>
    <w:rPr>
      <w:rFonts w:ascii="宋体" w:eastAsia="黑体" w:hAnsi="宋体" w:cs="Times New Roman"/>
      <w:b/>
      <w:bCs/>
      <w:color w:val="000000"/>
      <w:sz w:val="24"/>
      <w:szCs w:val="21"/>
    </w:rPr>
  </w:style>
  <w:style w:type="paragraph" w:customStyle="1" w:styleId="2CSSICSS">
    <w:name w:val="样式 标题 2CSS节标记ICSS章标记 + 行距: 单倍行距"/>
    <w:basedOn w:val="2"/>
    <w:qFormat/>
    <w:pPr>
      <w:keepLines w:val="0"/>
      <w:widowControl/>
      <w:numPr>
        <w:ilvl w:val="0"/>
        <w:numId w:val="0"/>
      </w:numPr>
      <w:tabs>
        <w:tab w:val="left" w:pos="240"/>
      </w:tabs>
      <w:spacing w:line="360" w:lineRule="auto"/>
      <w:jc w:val="left"/>
    </w:pPr>
    <w:rPr>
      <w:rFonts w:cs="宋体"/>
      <w:b w:val="0"/>
      <w:kern w:val="30"/>
      <w:sz w:val="32"/>
      <w:szCs w:val="20"/>
    </w:rPr>
  </w:style>
  <w:style w:type="paragraph" w:customStyle="1" w:styleId="ItemStep">
    <w:name w:val="Item Step"/>
    <w:qFormat/>
    <w:pPr>
      <w:spacing w:line="300" w:lineRule="auto"/>
      <w:jc w:val="both"/>
    </w:pPr>
    <w:rPr>
      <w:rFonts w:ascii="Arial" w:eastAsia="宋体" w:hAnsi="Arial" w:cs="Times New Roman"/>
      <w:sz w:val="21"/>
    </w:rPr>
  </w:style>
  <w:style w:type="paragraph" w:customStyle="1" w:styleId="3Heading3-oldH3H31H32H33H34H35H36H37H38H39H">
    <w:name w:val="样式 标题 3Heading 3 - oldH3H31H32H33H34H35H36H37H38H39H..."/>
    <w:basedOn w:val="3"/>
    <w:qFormat/>
    <w:pPr>
      <w:keepNext w:val="0"/>
      <w:widowControl/>
      <w:numPr>
        <w:ilvl w:val="0"/>
        <w:numId w:val="0"/>
      </w:numPr>
      <w:tabs>
        <w:tab w:val="left" w:pos="840"/>
        <w:tab w:val="left" w:pos="1740"/>
      </w:tabs>
      <w:adjustRightInd w:val="0"/>
      <w:spacing w:before="156" w:afterLines="50" w:line="300" w:lineRule="auto"/>
      <w:ind w:left="1740" w:hanging="420"/>
      <w:jc w:val="left"/>
    </w:pPr>
    <w:rPr>
      <w:rFonts w:ascii="宋体" w:eastAsia="宋体" w:hAnsi="宋体" w:cs="Times New Roman"/>
      <w:bCs w:val="0"/>
      <w:kern w:val="0"/>
      <w:szCs w:val="28"/>
    </w:rPr>
  </w:style>
  <w:style w:type="paragraph" w:customStyle="1" w:styleId="02055">
    <w:name w:val="样式 0正文 + 微软雅黑 黑色 首行缩进:  2 字符 段前: 0.5 行"/>
    <w:basedOn w:val="02"/>
    <w:qFormat/>
    <w:pPr>
      <w:adjustRightInd/>
      <w:ind w:firstLine="200"/>
      <w:jc w:val="both"/>
      <w:textAlignment w:val="auto"/>
    </w:pPr>
    <w:rPr>
      <w:rFonts w:ascii="宋体" w:eastAsia="宋体" w:hAnsi="微软雅黑" w:cs="宋体"/>
      <w:color w:val="000000"/>
      <w:sz w:val="28"/>
      <w:szCs w:val="20"/>
    </w:rPr>
  </w:style>
  <w:style w:type="paragraph" w:customStyle="1" w:styleId="1fffffffc">
    <w:name w:val="样式 样式 正文缩进正文（首行缩进两字） + 加粗1 + 微软雅黑"/>
    <w:basedOn w:val="18"/>
    <w:qFormat/>
    <w:pPr>
      <w:numPr>
        <w:numId w:val="0"/>
      </w:numPr>
      <w:tabs>
        <w:tab w:val="left" w:pos="425"/>
      </w:tabs>
      <w:adjustRightInd/>
      <w:spacing w:before="0" w:beforeAutospacing="1" w:after="0" w:afterAutospacing="1" w:line="360" w:lineRule="auto"/>
      <w:ind w:left="1259" w:hanging="425"/>
      <w:textAlignment w:val="auto"/>
    </w:pPr>
    <w:rPr>
      <w:rFonts w:ascii="微软雅黑" w:hAnsi="微软雅黑"/>
      <w:kern w:val="0"/>
      <w:sz w:val="28"/>
      <w:szCs w:val="24"/>
    </w:rPr>
  </w:style>
  <w:style w:type="character" w:customStyle="1" w:styleId="z-Char40">
    <w:name w:val="z-窗体顶端 Char4"/>
    <w:uiPriority w:val="99"/>
    <w:semiHidden/>
    <w:qFormat/>
    <w:rPr>
      <w:rFonts w:ascii="Arial" w:eastAsia="仿宋_GB2312" w:hAnsi="Arial" w:cs="Arial"/>
      <w:vanish/>
      <w:spacing w:val="6"/>
      <w:sz w:val="16"/>
      <w:szCs w:val="16"/>
    </w:rPr>
  </w:style>
  <w:style w:type="paragraph" w:customStyle="1" w:styleId="1fffffffd">
    <w:name w:val="寄信人地址1"/>
    <w:basedOn w:val="affe"/>
    <w:qFormat/>
    <w:pPr>
      <w:snapToGrid w:val="0"/>
      <w:spacing w:line="360" w:lineRule="auto"/>
      <w:ind w:firstLineChars="200" w:firstLine="200"/>
    </w:pPr>
    <w:rPr>
      <w:rFonts w:ascii="Arial" w:eastAsia="宋体" w:hAnsi="Arial" w:cs="Times New Roman"/>
      <w:kern w:val="0"/>
      <w:sz w:val="24"/>
      <w:szCs w:val="20"/>
    </w:rPr>
  </w:style>
  <w:style w:type="paragraph" w:customStyle="1" w:styleId="Char90">
    <w:name w:val="Char9"/>
    <w:basedOn w:val="aff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614">
    <w:name w:val="索引 61"/>
    <w:basedOn w:val="affe"/>
    <w:next w:val="affe"/>
    <w:qFormat/>
    <w:pPr>
      <w:spacing w:afterLines="100" w:line="360" w:lineRule="auto"/>
      <w:ind w:leftChars="1000" w:left="1000" w:firstLineChars="200" w:firstLine="200"/>
    </w:pPr>
    <w:rPr>
      <w:rFonts w:ascii="Times New Roman" w:eastAsia="宋体" w:hAnsi="Times New Roman" w:cs="Times New Roman"/>
      <w:kern w:val="0"/>
      <w:sz w:val="24"/>
    </w:rPr>
  </w:style>
  <w:style w:type="paragraph" w:customStyle="1" w:styleId="unnamed1">
    <w:name w:val="unnamed1"/>
    <w:basedOn w:val="affe"/>
    <w:qFormat/>
    <w:pPr>
      <w:widowControl/>
      <w:spacing w:before="100" w:beforeAutospacing="1" w:after="100" w:afterAutospacing="1" w:line="360" w:lineRule="auto"/>
      <w:ind w:firstLineChars="200" w:firstLine="200"/>
      <w:jc w:val="left"/>
    </w:pPr>
    <w:rPr>
      <w:rFonts w:ascii="宋体" w:eastAsia="宋体" w:hAnsi="宋体" w:cs="宋体"/>
      <w:color w:val="000000"/>
      <w:kern w:val="0"/>
      <w:sz w:val="18"/>
      <w:szCs w:val="18"/>
    </w:rPr>
  </w:style>
  <w:style w:type="paragraph" w:customStyle="1" w:styleId="41b">
    <w:name w:val="正文列4_1"/>
    <w:basedOn w:val="affe"/>
    <w:qFormat/>
    <w:pPr>
      <w:tabs>
        <w:tab w:val="left" w:pos="780"/>
      </w:tabs>
      <w:adjustRightInd w:val="0"/>
      <w:spacing w:line="360" w:lineRule="exact"/>
      <w:ind w:left="780" w:firstLineChars="200" w:hanging="360"/>
      <w:textAlignment w:val="baseline"/>
    </w:pPr>
    <w:rPr>
      <w:rFonts w:ascii="宋体" w:eastAsia="宋体" w:hAnsi="宋体" w:cs="Times New Roman"/>
      <w:kern w:val="0"/>
      <w:sz w:val="24"/>
      <w:szCs w:val="20"/>
    </w:rPr>
  </w:style>
  <w:style w:type="paragraph" w:customStyle="1" w:styleId="GB23124">
    <w:name w:val="样式 (中文) 仿宋_GB2312 小四"/>
    <w:basedOn w:val="affe"/>
    <w:qFormat/>
    <w:pPr>
      <w:spacing w:line="300" w:lineRule="auto"/>
      <w:ind w:firstLineChars="200" w:firstLine="200"/>
    </w:pPr>
    <w:rPr>
      <w:rFonts w:ascii="Times New Roman" w:eastAsia="仿宋_GB2312" w:hAnsi="Times New Roman" w:cs="Times New Roman"/>
      <w:kern w:val="0"/>
      <w:sz w:val="24"/>
      <w:szCs w:val="20"/>
    </w:rPr>
  </w:style>
  <w:style w:type="paragraph" w:customStyle="1" w:styleId="08525615">
    <w:name w:val="样式 微软雅黑 四号 加粗 黑色 首行缩进:  0.85 厘米 段前: 2.5 磅 段后: 6 磅 行距: 1.5..."/>
    <w:basedOn w:val="affe"/>
    <w:qFormat/>
    <w:pPr>
      <w:spacing w:before="50" w:after="120" w:line="360" w:lineRule="auto"/>
      <w:ind w:firstLineChars="200" w:firstLine="480"/>
    </w:pPr>
    <w:rPr>
      <w:rFonts w:ascii="微软雅黑" w:eastAsia="宋体" w:hAnsi="微软雅黑" w:cs="宋体"/>
      <w:b/>
      <w:bCs/>
      <w:color w:val="000000"/>
      <w:kern w:val="0"/>
      <w:sz w:val="28"/>
      <w:szCs w:val="20"/>
    </w:rPr>
  </w:style>
  <w:style w:type="paragraph" w:customStyle="1" w:styleId="4bulletblbbPIM4H4h4heading4sect1234RefHead2">
    <w:name w:val="样式 标题 4bulletblbbPIM 4H4h4heading 4sect 1.2.3.4Ref Head...2"/>
    <w:basedOn w:val="41"/>
    <w:qFormat/>
    <w:pPr>
      <w:keepNext w:val="0"/>
      <w:widowControl/>
      <w:numPr>
        <w:ilvl w:val="0"/>
        <w:numId w:val="0"/>
      </w:numPr>
      <w:tabs>
        <w:tab w:val="left" w:pos="2100"/>
      </w:tabs>
      <w:autoSpaceDE w:val="0"/>
      <w:autoSpaceDN w:val="0"/>
      <w:adjustRightInd w:val="0"/>
      <w:snapToGrid w:val="0"/>
      <w:spacing w:beforeLines="50" w:after="290" w:line="377" w:lineRule="auto"/>
      <w:ind w:left="2100" w:hanging="420"/>
    </w:pPr>
    <w:rPr>
      <w:rFonts w:cs="宋体"/>
      <w:color w:val="000000"/>
      <w:kern w:val="0"/>
      <w:szCs w:val="20"/>
    </w:rPr>
  </w:style>
  <w:style w:type="paragraph" w:customStyle="1" w:styleId="CM17">
    <w:name w:val="CM17"/>
    <w:basedOn w:val="Default"/>
    <w:next w:val="Default"/>
    <w:qFormat/>
    <w:pPr>
      <w:spacing w:line="468" w:lineRule="atLeast"/>
    </w:pPr>
    <w:rPr>
      <w:rFonts w:ascii="Sazanami Gothic" w:eastAsia="Sazanami Gothic" w:hAnsi="Calibri" w:cs="Times New Roman"/>
      <w:color w:val="auto"/>
    </w:rPr>
  </w:style>
  <w:style w:type="paragraph" w:customStyle="1" w:styleId="CM10">
    <w:name w:val="CM10"/>
    <w:basedOn w:val="Default"/>
    <w:next w:val="Default"/>
    <w:qFormat/>
    <w:pPr>
      <w:spacing w:line="468" w:lineRule="atLeast"/>
    </w:pPr>
    <w:rPr>
      <w:rFonts w:ascii="黑体" w:eastAsia="黑体" w:cs="Times New Roman"/>
      <w:color w:val="auto"/>
      <w:sz w:val="20"/>
      <w:szCs w:val="20"/>
    </w:rPr>
  </w:style>
  <w:style w:type="paragraph" w:customStyle="1" w:styleId="ParaCharCharCharCharCharCharCharCharChar">
    <w:name w:val="默认段落字体 Para Char Char Char Char Char Char Char Char Char"/>
    <w:basedOn w:val="affe"/>
    <w:qFormat/>
    <w:rPr>
      <w:rFonts w:ascii="Tahoma" w:eastAsia="宋体" w:hAnsi="Tahoma" w:cs="Times New Roman"/>
      <w:sz w:val="24"/>
      <w:szCs w:val="20"/>
    </w:rPr>
  </w:style>
  <w:style w:type="paragraph" w:customStyle="1" w:styleId="CharCharCharChar30">
    <w:name w:val="Char Char Char Char3"/>
    <w:basedOn w:val="affe"/>
    <w:qFormat/>
    <w:pPr>
      <w:tabs>
        <w:tab w:val="left" w:pos="1080"/>
      </w:tabs>
      <w:ind w:left="1080" w:hanging="600"/>
    </w:pPr>
    <w:rPr>
      <w:rFonts w:ascii="Times New Roman" w:eastAsia="宋体" w:hAnsi="Times New Roman" w:cs="Times New Roman"/>
      <w:sz w:val="24"/>
    </w:rPr>
  </w:style>
  <w:style w:type="paragraph" w:customStyle="1" w:styleId="CM40">
    <w:name w:val="CM40"/>
    <w:basedOn w:val="Default"/>
    <w:next w:val="Default"/>
    <w:qFormat/>
    <w:pPr>
      <w:spacing w:line="466" w:lineRule="atLeast"/>
    </w:pPr>
    <w:rPr>
      <w:rFonts w:cs="Times New Roman"/>
      <w:color w:val="auto"/>
    </w:rPr>
  </w:style>
  <w:style w:type="paragraph" w:customStyle="1" w:styleId="affffffffffffffffffffffffffffff">
    <w:name w:val="海尔"/>
    <w:basedOn w:val="affe"/>
    <w:qFormat/>
    <w:pPr>
      <w:autoSpaceDE w:val="0"/>
      <w:autoSpaceDN w:val="0"/>
      <w:adjustRightInd w:val="0"/>
      <w:snapToGrid w:val="0"/>
      <w:spacing w:afterLines="100" w:line="360" w:lineRule="auto"/>
      <w:ind w:right="238" w:firstLineChars="200" w:firstLine="200"/>
    </w:pPr>
    <w:rPr>
      <w:rFonts w:ascii="Arial" w:eastAsia="宋体" w:hAnsi="Arial" w:cs="Times New Roman"/>
      <w:color w:val="000000"/>
      <w:sz w:val="24"/>
      <w:szCs w:val="20"/>
    </w:rPr>
  </w:style>
  <w:style w:type="paragraph" w:customStyle="1" w:styleId="2ffffff3">
    <w:name w:val="表头2"/>
    <w:basedOn w:val="affe"/>
    <w:qFormat/>
    <w:pPr>
      <w:spacing w:before="80" w:after="80" w:line="360" w:lineRule="auto"/>
      <w:ind w:firstLineChars="200" w:firstLine="200"/>
      <w:jc w:val="center"/>
    </w:pPr>
    <w:rPr>
      <w:rFonts w:ascii="Times New Roman" w:eastAsia="楷体_GB2312" w:hAnsi="Times New Roman" w:cs="Times New Roman"/>
      <w:b/>
      <w:sz w:val="24"/>
      <w:szCs w:val="20"/>
    </w:rPr>
  </w:style>
  <w:style w:type="paragraph" w:customStyle="1" w:styleId="1H1H11H12H13H14H15H16H17H18H19H110H111H112H12">
    <w:name w:val="样式 标题 1H1H11H12H13H14H15H16H17H18H19H110H111H112H1...2"/>
    <w:basedOn w:val="13"/>
    <w:next w:val="2d"/>
    <w:qFormat/>
    <w:pPr>
      <w:widowControl/>
      <w:numPr>
        <w:numId w:val="0"/>
      </w:numPr>
      <w:tabs>
        <w:tab w:val="left" w:pos="840"/>
      </w:tabs>
      <w:autoSpaceDE w:val="0"/>
      <w:autoSpaceDN w:val="0"/>
      <w:adjustRightInd w:val="0"/>
      <w:snapToGrid w:val="0"/>
      <w:spacing w:after="0" w:line="360" w:lineRule="auto"/>
      <w:ind w:left="840" w:firstLineChars="200" w:hanging="420"/>
      <w:jc w:val="both"/>
    </w:pPr>
    <w:rPr>
      <w:rFonts w:cs="宋体"/>
      <w:b w:val="0"/>
      <w:color w:val="000000"/>
      <w:spacing w:val="20"/>
      <w:kern w:val="0"/>
      <w:sz w:val="30"/>
      <w:szCs w:val="30"/>
    </w:rPr>
  </w:style>
  <w:style w:type="paragraph" w:customStyle="1" w:styleId="2GB23121">
    <w:name w:val="样式 标题 2 + 仿宋_GB23121"/>
    <w:basedOn w:val="2"/>
    <w:qFormat/>
    <w:pPr>
      <w:numPr>
        <w:ilvl w:val="0"/>
        <w:numId w:val="0"/>
      </w:numPr>
      <w:tabs>
        <w:tab w:val="left" w:pos="576"/>
        <w:tab w:val="left" w:pos="1134"/>
      </w:tabs>
      <w:spacing w:before="260" w:after="260" w:line="413" w:lineRule="auto"/>
      <w:ind w:left="851" w:hanging="851"/>
    </w:pPr>
    <w:rPr>
      <w:rFonts w:ascii="仿宋_GB2312" w:eastAsia="宋体" w:hAnsi="仿宋_GB2312" w:cs="Times New Roman"/>
      <w:kern w:val="30"/>
      <w:sz w:val="30"/>
    </w:rPr>
  </w:style>
  <w:style w:type="paragraph" w:customStyle="1" w:styleId="11fb">
    <w:name w:val="标题 11"/>
    <w:basedOn w:val="affe"/>
    <w:next w:val="affe"/>
    <w:qFormat/>
    <w:pPr>
      <w:keepNext/>
      <w:keepLines/>
      <w:tabs>
        <w:tab w:val="left" w:pos="420"/>
      </w:tabs>
      <w:spacing w:beforeLines="25" w:afterLines="25" w:line="300" w:lineRule="auto"/>
      <w:ind w:firstLineChars="200" w:firstLine="200"/>
      <w:outlineLvl w:val="0"/>
    </w:pPr>
    <w:rPr>
      <w:rFonts w:ascii="Calibri" w:eastAsia="宋体" w:hAnsi="Calibri" w:cs="Times New Roman"/>
      <w:b/>
      <w:bCs/>
      <w:kern w:val="44"/>
      <w:sz w:val="44"/>
      <w:szCs w:val="44"/>
    </w:rPr>
  </w:style>
  <w:style w:type="paragraph" w:customStyle="1" w:styleId="gbmaster">
    <w:name w:val="gb_master正文"/>
    <w:basedOn w:val="affe"/>
    <w:qFormat/>
    <w:pPr>
      <w:spacing w:before="60" w:after="60" w:line="360" w:lineRule="auto"/>
      <w:ind w:firstLineChars="200" w:firstLine="200"/>
    </w:pPr>
    <w:rPr>
      <w:rFonts w:ascii="Times New Roman" w:eastAsia="宋体" w:hAnsi="Times New Roman" w:cs="Times New Roman"/>
      <w:sz w:val="24"/>
      <w:szCs w:val="20"/>
    </w:rPr>
  </w:style>
  <w:style w:type="paragraph" w:customStyle="1" w:styleId="1fffffffe">
    <w:name w:val="表段1"/>
    <w:basedOn w:val="affe"/>
    <w:qFormat/>
    <w:pPr>
      <w:spacing w:before="40" w:after="40" w:line="240" w:lineRule="atLeast"/>
      <w:ind w:firstLineChars="200" w:firstLine="200"/>
    </w:pPr>
    <w:rPr>
      <w:rFonts w:ascii="Times New Roman" w:eastAsia="宋体" w:hAnsi="Times New Roman" w:cs="Times New Roman"/>
      <w:sz w:val="24"/>
      <w:szCs w:val="20"/>
    </w:rPr>
  </w:style>
  <w:style w:type="paragraph" w:customStyle="1" w:styleId="CSS1CharCharCharCharCharCharCharCharCharCharCharCharCharCharCharChar">
    <w:name w:val="CSS1级正文 Char Char Char Char Char Char Char Char Char Char Char Char Char Char Char Char"/>
    <w:basedOn w:val="afff"/>
    <w:qFormat/>
    <w:pPr>
      <w:adjustRightInd w:val="0"/>
      <w:snapToGrid w:val="0"/>
      <w:spacing w:after="0" w:line="360" w:lineRule="auto"/>
      <w:ind w:firstLine="480"/>
    </w:pPr>
    <w:rPr>
      <w:rFonts w:ascii="Calibri" w:eastAsia="宋体" w:hAnsi="Calibri" w:cs="宋体"/>
      <w:kern w:val="0"/>
      <w:szCs w:val="24"/>
    </w:rPr>
  </w:style>
  <w:style w:type="paragraph" w:customStyle="1" w:styleId="affffffffffffffffffffffffffffff0">
    <w:name w:val="标准小四"/>
    <w:basedOn w:val="affe"/>
    <w:qFormat/>
    <w:pPr>
      <w:spacing w:line="360" w:lineRule="auto"/>
      <w:ind w:firstLineChars="200" w:firstLine="480"/>
    </w:pPr>
    <w:rPr>
      <w:rFonts w:ascii="Arial" w:eastAsia="宋体" w:hAnsi="Arial" w:cs="Times New Roman"/>
      <w:sz w:val="24"/>
      <w:szCs w:val="21"/>
    </w:rPr>
  </w:style>
  <w:style w:type="paragraph" w:customStyle="1" w:styleId="66152">
    <w:name w:val="样式 微软雅黑 四号 加粗 段前: 6 磅 段后: 6 磅 行距: 1.5 倍行距2"/>
    <w:basedOn w:val="affe"/>
    <w:qFormat/>
    <w:pPr>
      <w:spacing w:line="360" w:lineRule="auto"/>
      <w:ind w:firstLineChars="177" w:firstLine="177"/>
    </w:pPr>
    <w:rPr>
      <w:rFonts w:ascii="微软雅黑" w:eastAsia="宋体" w:hAnsi="微软雅黑" w:cs="宋体"/>
      <w:b/>
      <w:bCs/>
      <w:sz w:val="28"/>
      <w:szCs w:val="20"/>
    </w:rPr>
  </w:style>
  <w:style w:type="paragraph" w:customStyle="1" w:styleId="Def10">
    <w:name w:val="样式 样式 Def1 首行缩进 + 微软雅黑 加粗"/>
    <w:basedOn w:val="Def1"/>
    <w:qFormat/>
    <w:pPr>
      <w:adjustRightInd/>
      <w:textAlignment w:val="auto"/>
    </w:pPr>
    <w:rPr>
      <w:rFonts w:ascii="微软雅黑" w:eastAsia="宋体" w:hAnsi="微软雅黑"/>
      <w:b/>
      <w:bCs/>
      <w:sz w:val="28"/>
    </w:rPr>
  </w:style>
  <w:style w:type="paragraph" w:customStyle="1" w:styleId="075">
    <w:name w:val="样式 首行缩进:  0.75 厘米"/>
    <w:basedOn w:val="affe"/>
    <w:qFormat/>
    <w:pPr>
      <w:spacing w:line="360" w:lineRule="auto"/>
      <w:ind w:firstLine="425"/>
    </w:pPr>
    <w:rPr>
      <w:rFonts w:ascii="Times New Roman" w:eastAsia="宋体" w:hAnsi="Times New Roman" w:cs="宋体"/>
      <w:sz w:val="24"/>
      <w:szCs w:val="20"/>
    </w:rPr>
  </w:style>
  <w:style w:type="paragraph" w:customStyle="1" w:styleId="519">
    <w:name w:val="索引 51"/>
    <w:basedOn w:val="affe"/>
    <w:next w:val="affe"/>
    <w:qFormat/>
    <w:pPr>
      <w:spacing w:afterLines="100" w:line="360" w:lineRule="auto"/>
      <w:ind w:leftChars="800" w:left="800" w:firstLineChars="200" w:firstLine="200"/>
    </w:pPr>
    <w:rPr>
      <w:rFonts w:ascii="Times New Roman" w:eastAsia="宋体" w:hAnsi="Times New Roman" w:cs="Times New Roman"/>
      <w:kern w:val="0"/>
      <w:sz w:val="24"/>
    </w:rPr>
  </w:style>
  <w:style w:type="paragraph" w:customStyle="1" w:styleId="Frontpage">
    <w:name w:val="Front_page"/>
    <w:basedOn w:val="affe"/>
    <w:qFormat/>
    <w:pPr>
      <w:adjustRightInd w:val="0"/>
      <w:spacing w:line="312" w:lineRule="atLeast"/>
    </w:pPr>
    <w:rPr>
      <w:rFonts w:ascii="Times New Roman" w:eastAsia="宋体" w:hAnsi="Times New Roman" w:cs="Times New Roman"/>
      <w:kern w:val="0"/>
      <w:szCs w:val="20"/>
    </w:rPr>
  </w:style>
  <w:style w:type="paragraph" w:customStyle="1" w:styleId="Char100">
    <w:name w:val="Char10"/>
    <w:basedOn w:val="affe"/>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1Char1">
    <w:name w:val="Char Char Char Char Char Char1 Char1"/>
    <w:basedOn w:val="affe"/>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fffffffffffffffffffff1">
    <w:name w:val="项目排列"/>
    <w:basedOn w:val="affe"/>
    <w:qFormat/>
    <w:pPr>
      <w:tabs>
        <w:tab w:val="left" w:pos="900"/>
      </w:tabs>
      <w:spacing w:beforeLines="50" w:afterLines="50" w:line="300" w:lineRule="auto"/>
      <w:ind w:left="780" w:hanging="420"/>
    </w:pPr>
    <w:rPr>
      <w:rFonts w:ascii="Times New Roman" w:eastAsia="宋体" w:hAnsi="Times New Roman" w:cs="Times New Roman"/>
      <w:sz w:val="24"/>
    </w:rPr>
  </w:style>
  <w:style w:type="paragraph" w:customStyle="1" w:styleId="CharCharCharCharChar1CharCharCharChar1">
    <w:name w:val="Char Char Char Char Char1 Char Char Char Char1"/>
    <w:basedOn w:val="affe"/>
    <w:qFormat/>
    <w:pPr>
      <w:tabs>
        <w:tab w:val="left" w:pos="425"/>
      </w:tabs>
      <w:ind w:left="425" w:hanging="425"/>
    </w:pPr>
    <w:rPr>
      <w:rFonts w:ascii="Times New Roman" w:eastAsia="仿宋_GB2312" w:hAnsi="Times New Roman" w:cs="Times New Roman"/>
      <w:kern w:val="24"/>
      <w:sz w:val="24"/>
    </w:rPr>
  </w:style>
  <w:style w:type="paragraph" w:customStyle="1" w:styleId="Char3CharCharCharCharChar1CharCharCharCharCharCharCharCharChar1">
    <w:name w:val="Char3 Char Char Char Char Char1 Char Char Char Char Char Char Char Char Char1"/>
    <w:basedOn w:val="affe"/>
    <w:qFormat/>
    <w:pPr>
      <w:keepNext/>
      <w:autoSpaceDE w:val="0"/>
      <w:autoSpaceDN w:val="0"/>
      <w:adjustRightInd w:val="0"/>
      <w:snapToGrid w:val="0"/>
      <w:spacing w:line="300" w:lineRule="auto"/>
      <w:jc w:val="left"/>
    </w:pPr>
    <w:rPr>
      <w:rFonts w:ascii="Times New Roman" w:eastAsia="宋体" w:hAnsi="Times New Roman" w:cs="Times New Roman"/>
      <w:kern w:val="0"/>
      <w:szCs w:val="21"/>
    </w:rPr>
  </w:style>
  <w:style w:type="paragraph" w:customStyle="1" w:styleId="6f">
    <w:name w:val="正文6"/>
    <w:qFormat/>
    <w:pPr>
      <w:widowControl w:val="0"/>
      <w:adjustRightInd w:val="0"/>
      <w:spacing w:line="360" w:lineRule="atLeast"/>
      <w:textAlignment w:val="baseline"/>
    </w:pPr>
    <w:rPr>
      <w:rFonts w:ascii="宋体" w:eastAsia="宋体" w:hAnsi="Times New Roman" w:cs="Times New Roman"/>
      <w:sz w:val="24"/>
    </w:rPr>
  </w:style>
  <w:style w:type="paragraph" w:customStyle="1" w:styleId="Char1CharCharCharCharCharCharCharCharCharCharCharCharCharCharChar1">
    <w:name w:val="Char1 Char Char Char Char Char Char Char Char Char Char Char Char Char Char Char1"/>
    <w:basedOn w:val="affe"/>
    <w:qFormat/>
    <w:pPr>
      <w:tabs>
        <w:tab w:val="left" w:pos="425"/>
      </w:tabs>
      <w:ind w:left="425" w:hanging="425"/>
      <w:jc w:val="center"/>
    </w:pPr>
    <w:rPr>
      <w:rFonts w:ascii="宋体" w:eastAsia="宋体" w:hAnsi="宋体" w:cs="Times New Roman"/>
      <w:sz w:val="44"/>
      <w:szCs w:val="44"/>
    </w:rPr>
  </w:style>
  <w:style w:type="paragraph" w:customStyle="1" w:styleId="CharChar1CharCharCharCharCharCharCharCharCharCharCharCharCharChar1">
    <w:name w:val="Char Char1 Char Char Char Char Char Char Char Char Char Char Char Char Char Char1"/>
    <w:basedOn w:val="affe"/>
    <w:qFormat/>
    <w:pPr>
      <w:widowControl/>
      <w:adjustRightInd w:val="0"/>
      <w:spacing w:after="160" w:line="240" w:lineRule="exact"/>
      <w:ind w:firstLineChars="200" w:firstLine="200"/>
      <w:jc w:val="left"/>
      <w:textAlignment w:val="baseline"/>
    </w:pPr>
    <w:rPr>
      <w:rFonts w:ascii="Verdana" w:eastAsia="宋体" w:hAnsi="Verdana" w:cs="Times New Roman"/>
      <w:kern w:val="0"/>
      <w:sz w:val="24"/>
      <w:szCs w:val="20"/>
      <w:lang w:eastAsia="en-US"/>
    </w:rPr>
  </w:style>
  <w:style w:type="paragraph" w:customStyle="1" w:styleId="CharCharCharCharCharCharCharCharCharCharCharCharCharChar1">
    <w:name w:val="Char Char Char Char Char Char Char Char Char Char Char Char Char Char1"/>
    <w:basedOn w:val="affe"/>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3">
    <w:name w:val="Char Char Char Char Char Char Char Char3"/>
    <w:basedOn w:val="affe"/>
    <w:qFormat/>
    <w:pPr>
      <w:spacing w:line="360" w:lineRule="auto"/>
      <w:ind w:firstLineChars="200" w:firstLine="200"/>
    </w:pPr>
    <w:rPr>
      <w:rFonts w:ascii="Times New Roman" w:eastAsia="宋体" w:hAnsi="Times New Roman" w:cs="Times New Roman"/>
      <w:sz w:val="24"/>
    </w:rPr>
  </w:style>
  <w:style w:type="paragraph" w:customStyle="1" w:styleId="CharCharCharCharCharCharCharChar7">
    <w:name w:val="Char Char Char Char Char Char Char Char7"/>
    <w:basedOn w:val="affe"/>
    <w:qFormat/>
    <w:pPr>
      <w:spacing w:line="360" w:lineRule="auto"/>
      <w:ind w:firstLineChars="200" w:firstLine="200"/>
    </w:pPr>
    <w:rPr>
      <w:rFonts w:ascii="Times New Roman" w:eastAsia="宋体" w:hAnsi="Times New Roman" w:cs="Times New Roman"/>
      <w:sz w:val="24"/>
    </w:rPr>
  </w:style>
  <w:style w:type="paragraph" w:customStyle="1" w:styleId="CharCharChar10">
    <w:name w:val="Char Char 字元 Char1"/>
    <w:basedOn w:val="affe"/>
    <w:qFormat/>
    <w:rPr>
      <w:rFonts w:ascii="Tahoma" w:eastAsia="宋体" w:hAnsi="Tahoma" w:cs="Times New Roman"/>
      <w:sz w:val="24"/>
      <w:szCs w:val="20"/>
    </w:rPr>
  </w:style>
  <w:style w:type="paragraph" w:customStyle="1" w:styleId="Char1CharCharCharCharCharCharCharCharCharCharChar1">
    <w:name w:val="Char1 Char Char Char Char Char Char Char Char Char Char Char1"/>
    <w:basedOn w:val="affe"/>
    <w:qFormat/>
    <w:pPr>
      <w:shd w:val="clear" w:color="auto" w:fill="000080"/>
      <w:spacing w:line="360" w:lineRule="auto"/>
      <w:ind w:firstLineChars="200" w:firstLine="200"/>
    </w:pPr>
    <w:rPr>
      <w:rFonts w:ascii="Tahoma" w:eastAsia="宋体" w:hAnsi="Tahoma" w:cs="Times New Roman"/>
      <w:kern w:val="0"/>
      <w:sz w:val="24"/>
      <w:shd w:val="clear" w:color="auto" w:fill="000080"/>
    </w:rPr>
  </w:style>
  <w:style w:type="paragraph" w:customStyle="1" w:styleId="CharChar1Char2">
    <w:name w:val="Char Char1 Char2"/>
    <w:basedOn w:val="affe"/>
    <w:qFormat/>
    <w:pPr>
      <w:tabs>
        <w:tab w:val="left" w:pos="425"/>
      </w:tabs>
      <w:ind w:left="425" w:hanging="425"/>
    </w:pPr>
    <w:rPr>
      <w:rFonts w:ascii="Times New Roman" w:eastAsia="仿宋_GB2312" w:hAnsi="Times New Roman" w:cs="Times New Roman"/>
      <w:kern w:val="24"/>
      <w:sz w:val="24"/>
    </w:rPr>
  </w:style>
  <w:style w:type="paragraph" w:customStyle="1" w:styleId="CharChar1CharCharCharCharCharCharCharChar1">
    <w:name w:val="Char Char1 Char Char Char Char Char Char Char Char1"/>
    <w:basedOn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616">
    <w:name w:val="正文61"/>
    <w:qFormat/>
    <w:pPr>
      <w:widowControl w:val="0"/>
      <w:adjustRightInd w:val="0"/>
      <w:spacing w:line="360" w:lineRule="atLeast"/>
      <w:textAlignment w:val="baseline"/>
    </w:pPr>
    <w:rPr>
      <w:rFonts w:ascii="宋体" w:eastAsia="宋体" w:hAnsi="Times New Roman" w:cs="Times New Roman"/>
      <w:sz w:val="24"/>
    </w:rPr>
  </w:style>
  <w:style w:type="paragraph" w:customStyle="1" w:styleId="CharChar1CharCharCharCharCharCharCharCharCharChar2">
    <w:name w:val="Char Char1 Char Char Char Char Char Char Char Char Char Char2"/>
    <w:basedOn w:val="affe"/>
    <w:qFormat/>
    <w:rPr>
      <w:rFonts w:ascii="Tahoma" w:eastAsia="宋体" w:hAnsi="Tahoma" w:cs="Times New Roman"/>
      <w:sz w:val="24"/>
      <w:szCs w:val="22"/>
    </w:rPr>
  </w:style>
  <w:style w:type="paragraph" w:customStyle="1" w:styleId="Char1Char">
    <w:name w:val="Char1 Char"/>
    <w:basedOn w:val="affe"/>
    <w:qFormat/>
    <w:pPr>
      <w:ind w:left="420" w:hanging="420"/>
    </w:pPr>
    <w:rPr>
      <w:rFonts w:ascii="Calibri" w:eastAsia="宋体" w:hAnsi="Calibri" w:cs="Times New Roman"/>
      <w:sz w:val="24"/>
    </w:rPr>
  </w:style>
  <w:style w:type="paragraph" w:customStyle="1" w:styleId="CharCharCharCharChar1Char">
    <w:name w:val="Char Char Char Char Char1 Char"/>
    <w:basedOn w:val="affe"/>
    <w:qFormat/>
    <w:rPr>
      <w:rFonts w:ascii="Tahoma" w:eastAsia="宋体" w:hAnsi="Tahoma" w:cs="Times New Roman"/>
      <w:sz w:val="24"/>
      <w:szCs w:val="22"/>
    </w:rPr>
  </w:style>
  <w:style w:type="paragraph" w:customStyle="1" w:styleId="CharChar1CharCharCharCharCharCharCharCharCharChar1">
    <w:name w:val="Char Char1 Char Char Char Char Char Char Char Char Char Char1"/>
    <w:basedOn w:val="affe"/>
    <w:qFormat/>
    <w:rPr>
      <w:rFonts w:ascii="Tahoma" w:eastAsia="宋体" w:hAnsi="Tahoma" w:cs="Times New Roman"/>
      <w:sz w:val="24"/>
      <w:szCs w:val="22"/>
    </w:rPr>
  </w:style>
  <w:style w:type="paragraph" w:customStyle="1" w:styleId="p00">
    <w:name w:val="p0_0"/>
    <w:basedOn w:val="1fff1"/>
    <w:qFormat/>
    <w:pPr>
      <w:widowControl/>
      <w:spacing w:line="360" w:lineRule="auto"/>
      <w:ind w:firstLineChars="200" w:firstLine="200"/>
    </w:pPr>
    <w:rPr>
      <w:kern w:val="0"/>
      <w:sz w:val="24"/>
      <w:szCs w:val="20"/>
    </w:rPr>
  </w:style>
  <w:style w:type="paragraph" w:customStyle="1" w:styleId="2ffffff4">
    <w:name w:val="正文_2"/>
    <w:qFormat/>
    <w:pPr>
      <w:widowControl w:val="0"/>
      <w:jc w:val="both"/>
    </w:pPr>
    <w:rPr>
      <w:rFonts w:ascii="Calibri" w:eastAsia="宋体" w:hAnsi="Calibri" w:cs="Times New Roman"/>
      <w:kern w:val="2"/>
      <w:sz w:val="21"/>
      <w:szCs w:val="22"/>
    </w:rPr>
  </w:style>
  <w:style w:type="paragraph" w:customStyle="1" w:styleId="CharChar1CharCharCharCharCharCharCharChar4">
    <w:name w:val="Char Char1 Char Char Char Char Char Char Char Char4"/>
    <w:basedOn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106">
    <w:name w:val="1_0"/>
    <w:basedOn w:val="Normal3"/>
    <w:next w:val="2fffff5"/>
    <w:qFormat/>
    <w:pPr>
      <w:widowControl w:val="0"/>
      <w:jc w:val="both"/>
    </w:pPr>
    <w:rPr>
      <w:rFonts w:ascii="宋体" w:hAnsi="Courier New"/>
      <w:kern w:val="2"/>
    </w:rPr>
  </w:style>
  <w:style w:type="paragraph" w:customStyle="1" w:styleId="Char160">
    <w:name w:val="Char16"/>
    <w:basedOn w:val="affe"/>
    <w:qFormat/>
    <w:pPr>
      <w:tabs>
        <w:tab w:val="left" w:pos="425"/>
      </w:tabs>
      <w:ind w:left="425" w:hanging="425"/>
    </w:pPr>
    <w:rPr>
      <w:rFonts w:ascii="Times New Roman" w:eastAsia="宋体" w:hAnsi="Times New Roman" w:cs="Times New Roman"/>
      <w:sz w:val="24"/>
    </w:rPr>
  </w:style>
  <w:style w:type="paragraph" w:customStyle="1" w:styleId="Char1CharCharCharCharCharCharCharCharCharCharChar3">
    <w:name w:val="Char1 Char Char Char Char Char Char Char Char Char Char Char3"/>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paragraph" w:customStyle="1" w:styleId="Normal8">
    <w:name w:val="Normal_8"/>
    <w:qFormat/>
    <w:pPr>
      <w:widowControl w:val="0"/>
      <w:jc w:val="both"/>
    </w:pPr>
    <w:rPr>
      <w:rFonts w:ascii="Times New Roman" w:eastAsia="宋体" w:hAnsi="Times New Roman" w:cs="Times New Roman"/>
      <w:kern w:val="2"/>
      <w:sz w:val="21"/>
      <w:szCs w:val="24"/>
    </w:rPr>
  </w:style>
  <w:style w:type="paragraph" w:customStyle="1" w:styleId="Normal10">
    <w:name w:val="Normal_10"/>
    <w:qFormat/>
    <w:rPr>
      <w:rFonts w:ascii="Times New Roman" w:eastAsia="宋体" w:hAnsi="Times New Roman" w:cs="Times New Roman"/>
      <w:sz w:val="21"/>
    </w:rPr>
  </w:style>
  <w:style w:type="paragraph" w:customStyle="1" w:styleId="CharCharCharCharCharCharCharCharCharCharCharCharCharChar4">
    <w:name w:val="Char Char Char Char Char Char Char Char Char Char Char Char Char Char4"/>
    <w:basedOn w:val="affe"/>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1CharCharCharCharCharCharCharCharCharCharCharCharCharCharChar5">
    <w:name w:val="Char1 Char Char Char Char Char Char Char Char Char Char Char Char Char Char Char5"/>
    <w:basedOn w:val="affe"/>
    <w:qFormat/>
    <w:pPr>
      <w:tabs>
        <w:tab w:val="left" w:pos="425"/>
      </w:tabs>
      <w:ind w:left="425" w:hanging="425"/>
      <w:jc w:val="center"/>
    </w:pPr>
    <w:rPr>
      <w:rFonts w:ascii="宋体" w:eastAsia="宋体" w:hAnsi="宋体" w:cs="Times New Roman"/>
      <w:sz w:val="44"/>
      <w:szCs w:val="44"/>
    </w:rPr>
  </w:style>
  <w:style w:type="paragraph" w:customStyle="1" w:styleId="4ff8">
    <w:name w:val="正文_4"/>
    <w:qFormat/>
    <w:pPr>
      <w:widowControl w:val="0"/>
      <w:jc w:val="both"/>
    </w:pPr>
    <w:rPr>
      <w:rFonts w:ascii="Times New Roman" w:eastAsia="宋体" w:hAnsi="Times New Roman" w:cs="Times New Roman"/>
      <w:kern w:val="2"/>
      <w:sz w:val="21"/>
      <w:szCs w:val="24"/>
    </w:rPr>
  </w:style>
  <w:style w:type="paragraph" w:customStyle="1" w:styleId="6f0">
    <w:name w:val="正文_6"/>
    <w:qFormat/>
    <w:pPr>
      <w:widowControl w:val="0"/>
      <w:jc w:val="both"/>
    </w:pPr>
    <w:rPr>
      <w:rFonts w:ascii="Times New Roman" w:eastAsia="宋体" w:hAnsi="Times New Roman" w:cs="Times New Roman"/>
      <w:kern w:val="2"/>
      <w:sz w:val="21"/>
      <w:szCs w:val="24"/>
    </w:rPr>
  </w:style>
  <w:style w:type="paragraph" w:customStyle="1" w:styleId="Normal20">
    <w:name w:val="Normal_20"/>
    <w:qFormat/>
    <w:pPr>
      <w:widowControl w:val="0"/>
      <w:jc w:val="both"/>
    </w:pPr>
    <w:rPr>
      <w:rFonts w:ascii="Calibri" w:eastAsia="宋体" w:hAnsi="Calibri" w:cs="Times New Roman"/>
      <w:kern w:val="2"/>
      <w:sz w:val="21"/>
      <w:szCs w:val="22"/>
    </w:rPr>
  </w:style>
  <w:style w:type="paragraph" w:customStyle="1" w:styleId="Char200">
    <w:name w:val="Char20"/>
    <w:basedOn w:val="affe"/>
    <w:qFormat/>
    <w:pPr>
      <w:ind w:left="420" w:hanging="420"/>
    </w:pPr>
    <w:rPr>
      <w:rFonts w:ascii="Times New Roman" w:eastAsia="宋体" w:hAnsi="Times New Roman" w:cs="Times New Roman"/>
      <w:sz w:val="24"/>
    </w:rPr>
  </w:style>
  <w:style w:type="paragraph" w:customStyle="1" w:styleId="77">
    <w:name w:val="正文7"/>
    <w:qFormat/>
    <w:pPr>
      <w:widowControl w:val="0"/>
      <w:adjustRightInd w:val="0"/>
      <w:spacing w:line="360" w:lineRule="atLeast"/>
      <w:textAlignment w:val="baseline"/>
    </w:pPr>
    <w:rPr>
      <w:rFonts w:ascii="宋体" w:eastAsia="宋体" w:hAnsi="Times New Roman" w:cs="Times New Roman"/>
      <w:sz w:val="24"/>
    </w:rPr>
  </w:style>
  <w:style w:type="paragraph" w:customStyle="1" w:styleId="Char1CharCharCharCharCharChar5">
    <w:name w:val="Char1 Char Char Char Char Char Char5"/>
    <w:basedOn w:val="affe"/>
    <w:qFormat/>
    <w:pPr>
      <w:ind w:left="420" w:hanging="420"/>
    </w:pPr>
    <w:rPr>
      <w:rFonts w:ascii="Times New Roman" w:eastAsia="宋体" w:hAnsi="Times New Roman" w:cs="Times New Roman"/>
      <w:sz w:val="24"/>
    </w:rPr>
  </w:style>
  <w:style w:type="paragraph" w:customStyle="1" w:styleId="Char180">
    <w:name w:val="Char18"/>
    <w:basedOn w:val="affe"/>
    <w:qFormat/>
    <w:pPr>
      <w:tabs>
        <w:tab w:val="left" w:pos="425"/>
      </w:tabs>
      <w:ind w:left="425" w:hanging="425"/>
    </w:pPr>
    <w:rPr>
      <w:rFonts w:ascii="Times New Roman" w:eastAsia="宋体" w:hAnsi="Times New Roman" w:cs="Times New Roman"/>
      <w:sz w:val="24"/>
    </w:rPr>
  </w:style>
  <w:style w:type="paragraph" w:customStyle="1" w:styleId="CharCharCharCharCharCharCharCharCharCharCharCharChar4">
    <w:name w:val="Char Char Char Char Char Char Char Char Char Char Char Char Char4"/>
    <w:basedOn w:val="affe"/>
    <w:qFormat/>
    <w:pPr>
      <w:widowControl/>
      <w:spacing w:after="160" w:line="240" w:lineRule="exact"/>
      <w:jc w:val="left"/>
    </w:pPr>
    <w:rPr>
      <w:rFonts w:ascii="Verdana" w:eastAsia="宋体" w:hAnsi="Verdana" w:cs="Times New Roman"/>
      <w:kern w:val="0"/>
      <w:sz w:val="24"/>
      <w:szCs w:val="20"/>
      <w:lang w:eastAsia="en-US"/>
    </w:rPr>
  </w:style>
  <w:style w:type="paragraph" w:customStyle="1" w:styleId="CharCharCharCharCharChar1Char3">
    <w:name w:val="Char Char Char Char Char Char1 Char3"/>
    <w:basedOn w:val="affe"/>
    <w:qFormat/>
    <w:pPr>
      <w:widowControl/>
      <w:spacing w:after="160" w:line="240" w:lineRule="exact"/>
      <w:jc w:val="left"/>
    </w:pPr>
    <w:rPr>
      <w:rFonts w:ascii="Times New Roman" w:eastAsia="宋体" w:hAnsi="Times New Roman" w:cs="Times New Roman"/>
    </w:rPr>
  </w:style>
  <w:style w:type="paragraph" w:customStyle="1" w:styleId="CharChar80">
    <w:name w:val="Char Char8"/>
    <w:basedOn w:val="affe"/>
    <w:qFormat/>
    <w:pPr>
      <w:widowControl/>
      <w:spacing w:after="160" w:line="240" w:lineRule="exact"/>
      <w:jc w:val="left"/>
    </w:pPr>
    <w:rPr>
      <w:rFonts w:ascii="Verdana" w:eastAsia="宋体" w:hAnsi="Verdana" w:cs="Times New Roman"/>
      <w:kern w:val="0"/>
      <w:szCs w:val="20"/>
      <w:lang w:eastAsia="en-US"/>
    </w:rPr>
  </w:style>
  <w:style w:type="paragraph" w:customStyle="1" w:styleId="CharCharCharChar60">
    <w:name w:val="Char Char Char Char6"/>
    <w:basedOn w:val="affe"/>
    <w:qFormat/>
    <w:pPr>
      <w:tabs>
        <w:tab w:val="left" w:pos="425"/>
      </w:tabs>
      <w:ind w:left="425" w:hanging="425"/>
    </w:pPr>
    <w:rPr>
      <w:rFonts w:ascii="Times New Roman" w:eastAsia="宋体" w:hAnsi="Times New Roman" w:cs="Times New Roman"/>
      <w:sz w:val="24"/>
    </w:rPr>
  </w:style>
  <w:style w:type="paragraph" w:customStyle="1" w:styleId="Char1100">
    <w:name w:val="Char110"/>
    <w:basedOn w:val="affe"/>
    <w:qFormat/>
    <w:pPr>
      <w:tabs>
        <w:tab w:val="left" w:pos="425"/>
      </w:tabs>
      <w:ind w:left="425" w:hanging="425"/>
    </w:pPr>
    <w:rPr>
      <w:rFonts w:ascii="Times New Roman" w:eastAsia="宋体" w:hAnsi="Times New Roman" w:cs="Times New Roman"/>
      <w:sz w:val="24"/>
    </w:rPr>
  </w:style>
  <w:style w:type="paragraph" w:customStyle="1" w:styleId="CharCharChar40">
    <w:name w:val="Char Char Char4"/>
    <w:basedOn w:val="affe"/>
    <w:next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1CharCharCharCharCharCharCharCharCharCharChar5">
    <w:name w:val="Char1 Char Char Char Char Char Char Char Char Char Char Char5"/>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paragraph" w:customStyle="1" w:styleId="CharCharChar50">
    <w:name w:val="Char Char 字元 Char5"/>
    <w:basedOn w:val="affe"/>
    <w:qFormat/>
    <w:rPr>
      <w:rFonts w:ascii="Tahoma" w:eastAsia="宋体" w:hAnsi="Tahoma" w:cs="Times New Roman"/>
      <w:sz w:val="24"/>
      <w:szCs w:val="20"/>
    </w:rPr>
  </w:style>
  <w:style w:type="paragraph" w:customStyle="1" w:styleId="Char3CharCharCharCharChar1CharCharCharCharCharCharCharCharChar5">
    <w:name w:val="Char3 Char Char Char Char Char1 Char Char Char Char Char Char Char Char Char5"/>
    <w:basedOn w:val="affe"/>
    <w:qFormat/>
    <w:pPr>
      <w:keepNext/>
      <w:autoSpaceDE w:val="0"/>
      <w:autoSpaceDN w:val="0"/>
      <w:adjustRightInd w:val="0"/>
      <w:snapToGrid w:val="0"/>
      <w:spacing w:line="300" w:lineRule="auto"/>
      <w:jc w:val="left"/>
    </w:pPr>
    <w:rPr>
      <w:rFonts w:ascii="Times New Roman" w:eastAsia="宋体" w:hAnsi="Times New Roman" w:cs="Times New Roman"/>
      <w:kern w:val="0"/>
      <w:szCs w:val="21"/>
    </w:rPr>
  </w:style>
  <w:style w:type="paragraph" w:customStyle="1" w:styleId="CharCharChar60">
    <w:name w:val="Char Char Char6"/>
    <w:basedOn w:val="affe"/>
    <w:next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CharCharCharCharCharCharCharChar5">
    <w:name w:val="Char Char1 Char Char Char Char Char Char Char Char5"/>
    <w:basedOn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350">
    <w:name w:val="Char35"/>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paragraph" w:customStyle="1" w:styleId="CharChar1CharCharCharCharCharCharCharCharCharCharCharCharCharChar5">
    <w:name w:val="Char Char1 Char Char Char Char Char Char Char Char Char Char Char Char Char Char5"/>
    <w:basedOn w:val="affe"/>
    <w:qFormat/>
    <w:pPr>
      <w:widowControl/>
      <w:adjustRightInd w:val="0"/>
      <w:spacing w:after="160" w:line="240" w:lineRule="exact"/>
      <w:ind w:firstLineChars="200" w:firstLine="200"/>
      <w:jc w:val="left"/>
      <w:textAlignment w:val="baseline"/>
    </w:pPr>
    <w:rPr>
      <w:rFonts w:ascii="Verdana" w:eastAsia="宋体" w:hAnsi="Verdana" w:cs="Times New Roman"/>
      <w:kern w:val="0"/>
      <w:sz w:val="24"/>
      <w:szCs w:val="20"/>
      <w:lang w:eastAsia="en-US"/>
    </w:rPr>
  </w:style>
  <w:style w:type="paragraph" w:customStyle="1" w:styleId="CharCharCharCharCharCharCharCharCharChar5">
    <w:name w:val="Char Char Char Char Char Char Char Char Char Char5"/>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paragraph" w:customStyle="1" w:styleId="CharCharCharCharCharCharCharCharCharCharCharCharCharChar5">
    <w:name w:val="Char Char Char Char Char Char Char Char Char Char Char Char Char Char5"/>
    <w:basedOn w:val="affe"/>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1CharCharChar6">
    <w:name w:val="Char1 Char Char Char6"/>
    <w:basedOn w:val="affe"/>
    <w:qFormat/>
    <w:rPr>
      <w:rFonts w:ascii="Tahoma" w:eastAsia="宋体" w:hAnsi="Tahoma" w:cs="Times New Roman"/>
      <w:sz w:val="24"/>
      <w:szCs w:val="20"/>
    </w:rPr>
  </w:style>
  <w:style w:type="paragraph" w:customStyle="1" w:styleId="Char170">
    <w:name w:val="Char17"/>
    <w:basedOn w:val="affe"/>
    <w:qFormat/>
    <w:pPr>
      <w:ind w:left="420" w:hanging="420"/>
    </w:pPr>
    <w:rPr>
      <w:rFonts w:ascii="Times New Roman" w:eastAsia="宋体" w:hAnsi="Times New Roman" w:cs="Times New Roman"/>
      <w:sz w:val="24"/>
    </w:rPr>
  </w:style>
  <w:style w:type="paragraph" w:customStyle="1" w:styleId="Char1CharCharCharCharCharChar3">
    <w:name w:val="Char1 Char Char Char Char Char Char3"/>
    <w:basedOn w:val="affe"/>
    <w:qFormat/>
    <w:pPr>
      <w:ind w:left="420" w:hanging="420"/>
    </w:pPr>
    <w:rPr>
      <w:rFonts w:ascii="Times New Roman" w:eastAsia="宋体" w:hAnsi="Times New Roman" w:cs="Times New Roman"/>
      <w:sz w:val="24"/>
    </w:rPr>
  </w:style>
  <w:style w:type="paragraph" w:customStyle="1" w:styleId="CharCharCharCharCharCharCharCharCharCharCharCharChar3">
    <w:name w:val="Char Char Char Char Char Char Char Char Char Char Char Char Char3"/>
    <w:basedOn w:val="affe"/>
    <w:qFormat/>
    <w:pPr>
      <w:widowControl/>
      <w:spacing w:after="160" w:line="240" w:lineRule="exact"/>
      <w:jc w:val="left"/>
    </w:pPr>
    <w:rPr>
      <w:rFonts w:ascii="Verdana" w:eastAsia="宋体" w:hAnsi="Verdana" w:cs="Times New Roman"/>
      <w:kern w:val="0"/>
      <w:sz w:val="24"/>
      <w:szCs w:val="20"/>
      <w:lang w:eastAsia="en-US"/>
    </w:rPr>
  </w:style>
  <w:style w:type="paragraph" w:customStyle="1" w:styleId="CharCharCharCharCharChar1Char2">
    <w:name w:val="Char Char Char Char Char Char1 Char2"/>
    <w:basedOn w:val="affe"/>
    <w:qFormat/>
    <w:pPr>
      <w:widowControl/>
      <w:spacing w:after="160" w:line="240" w:lineRule="exact"/>
      <w:jc w:val="left"/>
    </w:pPr>
    <w:rPr>
      <w:rFonts w:ascii="Times New Roman" w:eastAsia="宋体" w:hAnsi="Times New Roman" w:cs="Times New Roman"/>
    </w:rPr>
  </w:style>
  <w:style w:type="paragraph" w:customStyle="1" w:styleId="Char1CharCharCharCharCharCharCharCharCharCharChar6">
    <w:name w:val="Char1 Char Char Char Char Char Char Char Char Char Char Char6"/>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paragraph" w:customStyle="1" w:styleId="CharCharCharChar40">
    <w:name w:val="Char Char Char Char4"/>
    <w:basedOn w:val="affe"/>
    <w:qFormat/>
    <w:pPr>
      <w:tabs>
        <w:tab w:val="left" w:pos="425"/>
      </w:tabs>
      <w:ind w:left="425" w:hanging="425"/>
    </w:pPr>
    <w:rPr>
      <w:rFonts w:ascii="Times New Roman" w:eastAsia="宋体" w:hAnsi="Times New Roman" w:cs="Times New Roman"/>
      <w:sz w:val="24"/>
    </w:rPr>
  </w:style>
  <w:style w:type="paragraph" w:customStyle="1" w:styleId="CharCharChar31">
    <w:name w:val="Char Char 字元 Char3"/>
    <w:basedOn w:val="affe"/>
    <w:qFormat/>
    <w:rPr>
      <w:rFonts w:ascii="Tahoma" w:eastAsia="宋体" w:hAnsi="Tahoma" w:cs="Times New Roman"/>
      <w:sz w:val="24"/>
      <w:szCs w:val="20"/>
    </w:rPr>
  </w:style>
  <w:style w:type="paragraph" w:customStyle="1" w:styleId="Char3CharCharCharCharChar1CharCharCharCharCharCharCharCharChar3">
    <w:name w:val="Char3 Char Char Char Char Char1 Char Char Char Char Char Char Char Char Char3"/>
    <w:basedOn w:val="affe"/>
    <w:qFormat/>
    <w:pPr>
      <w:keepNext/>
      <w:autoSpaceDE w:val="0"/>
      <w:autoSpaceDN w:val="0"/>
      <w:adjustRightInd w:val="0"/>
      <w:snapToGrid w:val="0"/>
      <w:spacing w:line="300" w:lineRule="auto"/>
      <w:jc w:val="left"/>
    </w:pPr>
    <w:rPr>
      <w:rFonts w:ascii="Times New Roman" w:eastAsia="宋体" w:hAnsi="Times New Roman" w:cs="Times New Roman"/>
      <w:kern w:val="0"/>
      <w:szCs w:val="21"/>
    </w:rPr>
  </w:style>
  <w:style w:type="paragraph" w:customStyle="1" w:styleId="CharChar1CharCharCharCharCharCharCharChar3">
    <w:name w:val="Char Char1 Char Char Char Char Char Char Char Char3"/>
    <w:basedOn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330">
    <w:name w:val="Char33"/>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paragraph" w:customStyle="1" w:styleId="CharChar1CharCharCharCharCharCharCharCharCharCharCharCharCharChar3">
    <w:name w:val="Char Char1 Char Char Char Char Char Char Char Char Char Char Char Char Char Char3"/>
    <w:basedOn w:val="affe"/>
    <w:qFormat/>
    <w:pPr>
      <w:widowControl/>
      <w:adjustRightInd w:val="0"/>
      <w:spacing w:after="160" w:line="240" w:lineRule="exact"/>
      <w:ind w:firstLineChars="200" w:firstLine="200"/>
      <w:jc w:val="left"/>
      <w:textAlignment w:val="baseline"/>
    </w:pPr>
    <w:rPr>
      <w:rFonts w:ascii="Verdana" w:eastAsia="宋体" w:hAnsi="Verdana" w:cs="Times New Roman"/>
      <w:kern w:val="0"/>
      <w:sz w:val="24"/>
      <w:szCs w:val="20"/>
      <w:lang w:eastAsia="en-US"/>
    </w:rPr>
  </w:style>
  <w:style w:type="paragraph" w:customStyle="1" w:styleId="CharCharCharCharCharCharCharCharCharChar3">
    <w:name w:val="Char Char Char Char Char Char Char Char Char Char3"/>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paragraph" w:customStyle="1" w:styleId="CharCharCharCharCharCharCharChar5">
    <w:name w:val="Char Char Char Char Char Char Char Char5"/>
    <w:basedOn w:val="affe"/>
    <w:qFormat/>
    <w:pPr>
      <w:spacing w:line="360" w:lineRule="auto"/>
      <w:ind w:firstLineChars="200" w:firstLine="200"/>
    </w:pPr>
    <w:rPr>
      <w:rFonts w:ascii="Times New Roman" w:eastAsia="宋体" w:hAnsi="Times New Roman" w:cs="Times New Roman"/>
      <w:sz w:val="24"/>
    </w:rPr>
  </w:style>
  <w:style w:type="paragraph" w:customStyle="1" w:styleId="Char1CharCharCharCharCharCharCharCharCharCharCharCharCharCharChar3">
    <w:name w:val="Char1 Char Char Char Char Char Char Char Char Char Char Char Char Char Char Char3"/>
    <w:basedOn w:val="affe"/>
    <w:qFormat/>
    <w:pPr>
      <w:tabs>
        <w:tab w:val="left" w:pos="425"/>
      </w:tabs>
      <w:ind w:left="425" w:hanging="425"/>
      <w:jc w:val="center"/>
    </w:pPr>
    <w:rPr>
      <w:rFonts w:ascii="宋体" w:eastAsia="宋体" w:hAnsi="宋体" w:cs="Times New Roman"/>
      <w:sz w:val="44"/>
      <w:szCs w:val="44"/>
    </w:rPr>
  </w:style>
  <w:style w:type="paragraph" w:customStyle="1" w:styleId="CharCharCharCharCharCharCharCharCharCharCharCharCharChar3">
    <w:name w:val="Char Char Char Char Char Char Char Char Char Char Char Char Char Char3"/>
    <w:basedOn w:val="affe"/>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1CharCharChar4">
    <w:name w:val="Char1 Char Char Char4"/>
    <w:basedOn w:val="affe"/>
    <w:qFormat/>
    <w:rPr>
      <w:rFonts w:ascii="Tahoma" w:eastAsia="宋体" w:hAnsi="Tahoma" w:cs="Times New Roman"/>
      <w:sz w:val="24"/>
      <w:szCs w:val="20"/>
    </w:rPr>
  </w:style>
  <w:style w:type="paragraph" w:customStyle="1" w:styleId="CharCharCharChar50">
    <w:name w:val="Char Char Char Char5"/>
    <w:basedOn w:val="affe"/>
    <w:qFormat/>
    <w:pPr>
      <w:tabs>
        <w:tab w:val="left" w:pos="425"/>
      </w:tabs>
      <w:ind w:left="425" w:hanging="425"/>
    </w:pPr>
    <w:rPr>
      <w:rFonts w:ascii="Times New Roman" w:eastAsia="宋体" w:hAnsi="Times New Roman" w:cs="Times New Roman"/>
      <w:sz w:val="24"/>
    </w:rPr>
  </w:style>
  <w:style w:type="paragraph" w:customStyle="1" w:styleId="Char190">
    <w:name w:val="Char19"/>
    <w:basedOn w:val="affe"/>
    <w:qFormat/>
    <w:pPr>
      <w:tabs>
        <w:tab w:val="left" w:pos="425"/>
      </w:tabs>
      <w:ind w:left="425" w:hanging="425"/>
    </w:pPr>
    <w:rPr>
      <w:rFonts w:ascii="Times New Roman" w:eastAsia="宋体" w:hAnsi="Times New Roman" w:cs="Times New Roman"/>
      <w:sz w:val="24"/>
    </w:rPr>
  </w:style>
  <w:style w:type="paragraph" w:customStyle="1" w:styleId="Char1CharCharCharCharCharCharCharCharCharCharChar4">
    <w:name w:val="Char1 Char Char Char Char Char Char Char Char Char Char Char4"/>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paragraph" w:customStyle="1" w:styleId="CharCharChar41">
    <w:name w:val="Char Char 字元 Char4"/>
    <w:basedOn w:val="affe"/>
    <w:qFormat/>
    <w:rPr>
      <w:rFonts w:ascii="Tahoma" w:eastAsia="宋体" w:hAnsi="Tahoma" w:cs="Times New Roman"/>
      <w:sz w:val="24"/>
      <w:szCs w:val="20"/>
    </w:rPr>
  </w:style>
  <w:style w:type="paragraph" w:customStyle="1" w:styleId="Char3CharCharCharCharChar1CharCharCharCharCharCharCharCharChar4">
    <w:name w:val="Char3 Char Char Char Char Char1 Char Char Char Char Char Char Char Char Char4"/>
    <w:basedOn w:val="affe"/>
    <w:qFormat/>
    <w:pPr>
      <w:keepNext/>
      <w:autoSpaceDE w:val="0"/>
      <w:autoSpaceDN w:val="0"/>
      <w:adjustRightInd w:val="0"/>
      <w:snapToGrid w:val="0"/>
      <w:spacing w:line="300" w:lineRule="auto"/>
      <w:jc w:val="left"/>
    </w:pPr>
    <w:rPr>
      <w:rFonts w:ascii="Times New Roman" w:eastAsia="宋体" w:hAnsi="Times New Roman" w:cs="Times New Roman"/>
      <w:kern w:val="0"/>
      <w:szCs w:val="21"/>
    </w:rPr>
  </w:style>
  <w:style w:type="paragraph" w:customStyle="1" w:styleId="Char1CharCharCharCharCharChar4">
    <w:name w:val="Char1 Char Char Char Char Char Char4"/>
    <w:basedOn w:val="affe"/>
    <w:qFormat/>
    <w:pPr>
      <w:spacing w:line="360" w:lineRule="auto"/>
      <w:ind w:firstLineChars="200" w:firstLine="200"/>
    </w:pPr>
    <w:rPr>
      <w:rFonts w:ascii="Times New Roman" w:eastAsia="宋体" w:hAnsi="Times New Roman" w:cs="Times New Roman"/>
      <w:sz w:val="24"/>
      <w:szCs w:val="20"/>
    </w:rPr>
  </w:style>
  <w:style w:type="paragraph" w:customStyle="1" w:styleId="CharCharChar51">
    <w:name w:val="Char Char Char5"/>
    <w:basedOn w:val="affe"/>
    <w:next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340">
    <w:name w:val="Char34"/>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paragraph" w:customStyle="1" w:styleId="CharChar1CharCharCharCharCharCharCharCharCharCharCharCharCharChar4">
    <w:name w:val="Char Char1 Char Char Char Char Char Char Char Char Char Char Char Char Char Char4"/>
    <w:basedOn w:val="affe"/>
    <w:qFormat/>
    <w:pPr>
      <w:widowControl/>
      <w:adjustRightInd w:val="0"/>
      <w:spacing w:after="160" w:line="240" w:lineRule="exact"/>
      <w:ind w:firstLineChars="200" w:firstLine="200"/>
      <w:jc w:val="left"/>
      <w:textAlignment w:val="baseline"/>
    </w:pPr>
    <w:rPr>
      <w:rFonts w:ascii="Verdana" w:eastAsia="宋体" w:hAnsi="Verdana" w:cs="Times New Roman"/>
      <w:kern w:val="0"/>
      <w:sz w:val="24"/>
      <w:szCs w:val="20"/>
      <w:lang w:eastAsia="en-US"/>
    </w:rPr>
  </w:style>
  <w:style w:type="paragraph" w:customStyle="1" w:styleId="Char3CharCharCharCharChar1CharCharCharCharCharCharCharCharChar6">
    <w:name w:val="Char3 Char Char Char Char Char1 Char Char Char Char Char Char Char Char Char6"/>
    <w:basedOn w:val="affe"/>
    <w:qFormat/>
    <w:pPr>
      <w:keepNext/>
      <w:autoSpaceDE w:val="0"/>
      <w:autoSpaceDN w:val="0"/>
      <w:adjustRightInd w:val="0"/>
      <w:snapToGrid w:val="0"/>
      <w:spacing w:line="300" w:lineRule="auto"/>
      <w:jc w:val="left"/>
    </w:pPr>
    <w:rPr>
      <w:rFonts w:ascii="Times New Roman" w:eastAsia="宋体" w:hAnsi="Times New Roman" w:cs="Times New Roman"/>
      <w:kern w:val="0"/>
      <w:szCs w:val="21"/>
    </w:rPr>
  </w:style>
  <w:style w:type="paragraph" w:customStyle="1" w:styleId="CharCharCharCharCharCharCharCharCharChar4">
    <w:name w:val="Char Char Char Char Char Char Char Char Char Char4"/>
    <w:basedOn w:val="afffc"/>
    <w:qFormat/>
    <w:pPr>
      <w:shd w:val="clear" w:color="auto" w:fill="auto"/>
      <w:adjustRightInd/>
      <w:spacing w:line="240" w:lineRule="auto"/>
      <w:ind w:firstLineChars="0" w:firstLine="0"/>
      <w:textAlignment w:val="auto"/>
    </w:pPr>
    <w:rPr>
      <w:rFonts w:ascii="宋体" w:eastAsia="宋体" w:hAnsi="Times New Roman" w:cs="Times New Roman"/>
      <w:spacing w:val="6"/>
      <w:kern w:val="0"/>
      <w:sz w:val="18"/>
      <w:szCs w:val="18"/>
    </w:rPr>
  </w:style>
  <w:style w:type="paragraph" w:customStyle="1" w:styleId="Char1CharCharCharCharCharChar6">
    <w:name w:val="Char1 Char Char Char Char Char Char6"/>
    <w:basedOn w:val="affe"/>
    <w:qFormat/>
    <w:pPr>
      <w:ind w:left="420" w:hanging="420"/>
    </w:pPr>
    <w:rPr>
      <w:rFonts w:ascii="Times New Roman" w:eastAsia="宋体" w:hAnsi="Times New Roman" w:cs="Times New Roman"/>
      <w:sz w:val="24"/>
    </w:rPr>
  </w:style>
  <w:style w:type="paragraph" w:customStyle="1" w:styleId="CharCharCharCharCharCharCharChar6">
    <w:name w:val="Char Char Char Char Char Char Char Char6"/>
    <w:basedOn w:val="affe"/>
    <w:qFormat/>
    <w:pPr>
      <w:spacing w:line="360" w:lineRule="auto"/>
      <w:ind w:firstLineChars="200" w:firstLine="200"/>
    </w:pPr>
    <w:rPr>
      <w:rFonts w:ascii="Times New Roman" w:eastAsia="宋体" w:hAnsi="Times New Roman" w:cs="Times New Roman"/>
      <w:sz w:val="24"/>
    </w:rPr>
  </w:style>
  <w:style w:type="paragraph" w:customStyle="1" w:styleId="86">
    <w:name w:val="正文8"/>
    <w:qFormat/>
    <w:pPr>
      <w:widowControl w:val="0"/>
      <w:adjustRightInd w:val="0"/>
      <w:spacing w:line="360" w:lineRule="atLeast"/>
      <w:textAlignment w:val="baseline"/>
    </w:pPr>
    <w:rPr>
      <w:rFonts w:ascii="宋体" w:eastAsia="宋体" w:hAnsi="Times New Roman" w:cs="Times New Roman"/>
      <w:sz w:val="24"/>
    </w:rPr>
  </w:style>
  <w:style w:type="paragraph" w:customStyle="1" w:styleId="Char1CharCharCharCharCharCharCharCharCharCharCharCharCharCharChar4">
    <w:name w:val="Char1 Char Char Char Char Char Char Char Char Char Char Char Char Char Char Char4"/>
    <w:basedOn w:val="affe"/>
    <w:qFormat/>
    <w:pPr>
      <w:tabs>
        <w:tab w:val="left" w:pos="425"/>
      </w:tabs>
      <w:ind w:left="425" w:hanging="425"/>
      <w:jc w:val="center"/>
    </w:pPr>
    <w:rPr>
      <w:rFonts w:ascii="宋体" w:eastAsia="宋体" w:hAnsi="宋体" w:cs="Times New Roman"/>
      <w:sz w:val="44"/>
      <w:szCs w:val="44"/>
    </w:rPr>
  </w:style>
  <w:style w:type="paragraph" w:customStyle="1" w:styleId="Char1CharCharChar5">
    <w:name w:val="Char1 Char Char Char5"/>
    <w:basedOn w:val="affe"/>
    <w:qFormat/>
    <w:rPr>
      <w:rFonts w:ascii="Tahoma" w:eastAsia="宋体" w:hAnsi="Tahoma" w:cs="Times New Roman"/>
      <w:sz w:val="24"/>
      <w:szCs w:val="20"/>
    </w:rPr>
  </w:style>
  <w:style w:type="paragraph" w:customStyle="1" w:styleId="96">
    <w:name w:val="正文9"/>
    <w:qFormat/>
    <w:pPr>
      <w:widowControl w:val="0"/>
      <w:adjustRightInd w:val="0"/>
      <w:spacing w:line="360" w:lineRule="atLeast"/>
      <w:textAlignment w:val="baseline"/>
    </w:pPr>
    <w:rPr>
      <w:rFonts w:ascii="宋体" w:eastAsia="宋体" w:hAnsi="Times New Roman" w:cs="Times New Roman"/>
      <w:sz w:val="24"/>
    </w:rPr>
  </w:style>
  <w:style w:type="paragraph" w:customStyle="1" w:styleId="CharCharCharCharCharCharCharCharCharCharCharCharChar5">
    <w:name w:val="Char Char Char Char Char Char Char Char Char Char Char Char Char5"/>
    <w:basedOn w:val="affe"/>
    <w:qFormat/>
    <w:pPr>
      <w:widowControl/>
      <w:spacing w:after="160" w:line="240" w:lineRule="exact"/>
      <w:jc w:val="left"/>
    </w:pPr>
    <w:rPr>
      <w:rFonts w:ascii="Verdana" w:eastAsia="宋体" w:hAnsi="Verdana" w:cs="Times New Roman"/>
      <w:kern w:val="0"/>
      <w:sz w:val="24"/>
      <w:szCs w:val="20"/>
      <w:lang w:eastAsia="en-US"/>
    </w:rPr>
  </w:style>
  <w:style w:type="paragraph" w:customStyle="1" w:styleId="CharCharCharCharCharChar1Char4">
    <w:name w:val="Char Char Char Char Char Char1 Char4"/>
    <w:basedOn w:val="affe"/>
    <w:qFormat/>
    <w:pPr>
      <w:widowControl/>
      <w:spacing w:after="160" w:line="240" w:lineRule="exact"/>
      <w:jc w:val="left"/>
    </w:pPr>
    <w:rPr>
      <w:rFonts w:ascii="Times New Roman" w:eastAsia="宋体" w:hAnsi="Times New Roman" w:cs="Times New Roman"/>
    </w:rPr>
  </w:style>
  <w:style w:type="paragraph" w:customStyle="1" w:styleId="CharCharCharChar7">
    <w:name w:val="Char Char Char Char7"/>
    <w:basedOn w:val="affe"/>
    <w:qFormat/>
    <w:pPr>
      <w:tabs>
        <w:tab w:val="left" w:pos="425"/>
      </w:tabs>
      <w:ind w:left="425" w:hanging="425"/>
    </w:pPr>
    <w:rPr>
      <w:rFonts w:ascii="Times New Roman" w:eastAsia="宋体" w:hAnsi="Times New Roman" w:cs="Times New Roman"/>
      <w:sz w:val="24"/>
    </w:rPr>
  </w:style>
  <w:style w:type="paragraph" w:customStyle="1" w:styleId="Char111">
    <w:name w:val="Char111"/>
    <w:basedOn w:val="affe"/>
    <w:qFormat/>
    <w:pPr>
      <w:tabs>
        <w:tab w:val="left" w:pos="425"/>
      </w:tabs>
      <w:ind w:left="425" w:hanging="425"/>
    </w:pPr>
    <w:rPr>
      <w:rFonts w:ascii="Times New Roman" w:eastAsia="宋体" w:hAnsi="Times New Roman" w:cs="Times New Roman"/>
      <w:sz w:val="24"/>
    </w:rPr>
  </w:style>
  <w:style w:type="paragraph" w:customStyle="1" w:styleId="CharCharChar61">
    <w:name w:val="Char Char 字元 Char6"/>
    <w:basedOn w:val="affe"/>
    <w:qFormat/>
    <w:rPr>
      <w:rFonts w:ascii="Tahoma" w:eastAsia="宋体" w:hAnsi="Tahoma" w:cs="Times New Roman"/>
      <w:sz w:val="24"/>
      <w:szCs w:val="20"/>
    </w:rPr>
  </w:style>
  <w:style w:type="paragraph" w:customStyle="1" w:styleId="CharCharChar70">
    <w:name w:val="Char Char Char7"/>
    <w:basedOn w:val="affe"/>
    <w:next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CharCharCharCharCharCharCharChar6">
    <w:name w:val="Char Char1 Char Char Char Char Char Char Char Char6"/>
    <w:basedOn w:val="affe"/>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1CharCharCharCharCharCharCharCharCharCharCharCharCharCharChar6">
    <w:name w:val="Char1 Char Char Char Char Char Char Char Char Char Char Char Char Char Char Char6"/>
    <w:basedOn w:val="affe"/>
    <w:qFormat/>
    <w:pPr>
      <w:tabs>
        <w:tab w:val="left" w:pos="425"/>
      </w:tabs>
      <w:ind w:left="425" w:hanging="425"/>
      <w:jc w:val="center"/>
    </w:pPr>
    <w:rPr>
      <w:rFonts w:ascii="宋体" w:eastAsia="宋体" w:hAnsi="宋体" w:cs="Times New Roman"/>
      <w:sz w:val="44"/>
      <w:szCs w:val="44"/>
    </w:rPr>
  </w:style>
  <w:style w:type="paragraph" w:customStyle="1" w:styleId="CharCharCharCharCharCharCharCharCharCharCharCharCharChar6">
    <w:name w:val="Char Char Char Char Char Char Char Char Char Char Char Char Char Char6"/>
    <w:basedOn w:val="affe"/>
    <w:qFormat/>
    <w:pPr>
      <w:widowControl/>
      <w:spacing w:after="160" w:line="240" w:lineRule="exact"/>
      <w:jc w:val="left"/>
    </w:pPr>
    <w:rPr>
      <w:rFonts w:ascii="Verdana" w:eastAsia="宋体" w:hAnsi="Verdana" w:cs="Times New Roman"/>
      <w:kern w:val="0"/>
      <w:sz w:val="20"/>
      <w:szCs w:val="20"/>
      <w:lang w:eastAsia="en-US"/>
    </w:rPr>
  </w:style>
  <w:style w:type="table" w:customStyle="1" w:styleId="430">
    <w:name w:val="古典型 43"/>
    <w:basedOn w:val="afff1"/>
    <w:qFormat/>
    <w:pPr>
      <w:widowControl w:val="0"/>
      <w:jc w:val="both"/>
    </w:pPr>
    <w:rPr>
      <w:rFonts w:ascii="Times New Roman" w:eastAsia="宋体"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2f1">
    <w:name w:val="网格型12"/>
    <w:basedOn w:val="afff1"/>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7">
    <w:name w:val="表格主题9"/>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彩色型 13"/>
    <w:basedOn w:val="afff1"/>
    <w:qFormat/>
    <w:pPr>
      <w:widowControl w:val="0"/>
      <w:jc w:val="both"/>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34">
    <w:name w:val="彩色型 23"/>
    <w:basedOn w:val="afff1"/>
    <w:qFormat/>
    <w:pPr>
      <w:widowControl w:val="0"/>
      <w:jc w:val="both"/>
    </w:pPr>
    <w:rPr>
      <w:rFonts w:ascii="Times New Roman" w:eastAsia="宋体"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fff8">
    <w:name w:val="典雅型3"/>
    <w:basedOn w:val="afff1"/>
    <w:qFormat/>
    <w:pPr>
      <w:widowControl w:val="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3">
    <w:name w:val="古典型 33"/>
    <w:basedOn w:val="afff1"/>
    <w:qFormat/>
    <w:pPr>
      <w:widowControl w:val="0"/>
      <w:jc w:val="both"/>
    </w:pPr>
    <w:rPr>
      <w:rFonts w:ascii="Times New Roman" w:eastAsia="宋体"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43">
    <w:name w:val="网格型 14"/>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34">
    <w:name w:val="网页型 33"/>
    <w:basedOn w:val="afff1"/>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78">
    <w:name w:val="专业型7"/>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133">
    <w:name w:val="13"/>
    <w:basedOn w:val="affe"/>
    <w:qFormat/>
    <w:pPr>
      <w:spacing w:after="120" w:line="360" w:lineRule="auto"/>
      <w:ind w:firstLine="425"/>
    </w:pPr>
    <w:rPr>
      <w:rFonts w:ascii="Times New Roman" w:eastAsia="宋体" w:hAnsi="Times New Roman" w:cs="Times New Roman"/>
      <w:color w:val="000000"/>
      <w:spacing w:val="10"/>
      <w:kern w:val="0"/>
      <w:sz w:val="24"/>
      <w:szCs w:val="20"/>
    </w:rPr>
  </w:style>
  <w:style w:type="table" w:customStyle="1" w:styleId="-61">
    <w:name w:val="彩色底纹 - 强调文字颜色 61"/>
    <w:basedOn w:val="afff1"/>
    <w:qFormat/>
    <w:rPr>
      <w:rFonts w:ascii="Times New Roman" w:eastAsia="宋体" w:hAnsi="Times New Roman" w:cs="Times New Roman"/>
      <w:color w:val="000000"/>
    </w:rPr>
    <w:tblPr>
      <w:tblInd w:w="0" w:type="dxa"/>
      <w:tblBorders>
        <w:top w:val="single" w:sz="24" w:space="0" w:color="AEBAD5"/>
        <w:left w:val="single" w:sz="4" w:space="0" w:color="777C84"/>
        <w:bottom w:val="single" w:sz="4" w:space="0" w:color="777C84"/>
        <w:right w:val="single" w:sz="4" w:space="0" w:color="777C84"/>
        <w:insideH w:val="single" w:sz="4" w:space="0" w:color="FFFFFF"/>
        <w:insideV w:val="single" w:sz="4" w:space="0" w:color="FFFFFF"/>
      </w:tblBorders>
      <w:tblCellMar>
        <w:top w:w="0" w:type="dxa"/>
        <w:left w:w="108" w:type="dxa"/>
        <w:bottom w:w="0" w:type="dxa"/>
        <w:right w:w="108" w:type="dxa"/>
      </w:tblCellMar>
    </w:tblPr>
    <w:tcPr>
      <w:shd w:val="clear" w:color="auto" w:fill="F1F2F2"/>
    </w:tcPr>
    <w:tblStylePr w:type="firstRow">
      <w:rPr>
        <w:b/>
        <w:bCs/>
      </w:rPr>
      <w:tblPr/>
      <w:tcPr>
        <w:tcBorders>
          <w:top w:val="nil"/>
          <w:left w:val="nil"/>
          <w:bottom w:val="single" w:sz="24" w:space="0" w:color="AEBAD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74A4F"/>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74A4F"/>
      </w:tcPr>
    </w:tblStylePr>
    <w:tblStylePr w:type="lastCol">
      <w:rPr>
        <w:color w:val="FFFFFF"/>
      </w:rPr>
      <w:tblPr/>
      <w:tcPr>
        <w:tcBorders>
          <w:top w:val="nil"/>
          <w:left w:val="nil"/>
          <w:bottom w:val="nil"/>
          <w:right w:val="nil"/>
          <w:insideH w:val="nil"/>
          <w:insideV w:val="nil"/>
          <w:tl2br w:val="nil"/>
          <w:tr2bl w:val="nil"/>
        </w:tcBorders>
        <w:shd w:val="clear" w:color="auto" w:fill="474A4F"/>
      </w:tcPr>
    </w:tblStylePr>
    <w:tblStylePr w:type="band1Vert">
      <w:tblPr/>
      <w:tcPr>
        <w:shd w:val="clear" w:color="auto" w:fill="C8CACE"/>
      </w:tcPr>
    </w:tblStylePr>
    <w:tblStylePr w:type="band1Horz">
      <w:tblPr/>
      <w:tcPr>
        <w:shd w:val="clear" w:color="auto" w:fill="BBBDC1"/>
      </w:tcPr>
    </w:tblStylePr>
    <w:tblStylePr w:type="neCell">
      <w:rPr>
        <w:color w:val="000000"/>
      </w:rPr>
    </w:tblStylePr>
    <w:tblStylePr w:type="nwCell">
      <w:rPr>
        <w:color w:val="000000"/>
      </w:rPr>
    </w:tblStylePr>
  </w:style>
  <w:style w:type="table" w:customStyle="1" w:styleId="-210">
    <w:name w:val="浅色底纹 - 强调文字颜色 21"/>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41">
    <w:name w:val="中等深浅网格 3 - 强调文字颜色 41"/>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customStyle="1" w:styleId="-211">
    <w:name w:val="浅色列表 - 强调文字颜色 21"/>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1">
    <w:name w:val="彩色底纹 - 强调文字颜色 11"/>
    <w:basedOn w:val="afff1"/>
    <w:qFormat/>
    <w:rPr>
      <w:rFonts w:ascii="Times New Roman" w:eastAsia="宋体" w:hAnsi="Times New Roman" w:cs="Times New Roman"/>
      <w:color w:val="000000"/>
    </w:rPr>
    <w:tblPr>
      <w:tblInd w:w="0" w:type="dxa"/>
      <w:tblBorders>
        <w:top w:val="single" w:sz="24" w:space="0" w:color="7598D9"/>
        <w:left w:val="single" w:sz="4" w:space="0" w:color="FE8637"/>
        <w:bottom w:val="single" w:sz="4" w:space="0" w:color="FE8637"/>
        <w:right w:val="single" w:sz="4" w:space="0" w:color="FE8637"/>
        <w:insideH w:val="single" w:sz="4" w:space="0" w:color="FFFFFF"/>
        <w:insideV w:val="single" w:sz="4" w:space="0" w:color="FFFFFF"/>
      </w:tblBorders>
      <w:tblCellMar>
        <w:top w:w="0" w:type="dxa"/>
        <w:left w:w="108" w:type="dxa"/>
        <w:bottom w:w="0" w:type="dxa"/>
        <w:right w:w="108" w:type="dxa"/>
      </w:tblCellMar>
    </w:tblPr>
    <w:tcPr>
      <w:shd w:val="clear" w:color="auto" w:fill="FFF2EB"/>
    </w:tcPr>
    <w:tblStylePr w:type="firstRow">
      <w:rPr>
        <w:b/>
        <w:bCs/>
      </w:rPr>
      <w:tblPr/>
      <w:tcPr>
        <w:tcBorders>
          <w:top w:val="nil"/>
          <w:left w:val="nil"/>
          <w:bottom w:val="single" w:sz="24" w:space="0" w:color="7598D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84901"/>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84901"/>
      </w:tcPr>
    </w:tblStylePr>
    <w:tblStylePr w:type="lastCol">
      <w:rPr>
        <w:color w:val="FFFFFF"/>
      </w:rPr>
      <w:tblPr/>
      <w:tcPr>
        <w:tcBorders>
          <w:top w:val="nil"/>
          <w:left w:val="nil"/>
          <w:bottom w:val="nil"/>
          <w:right w:val="nil"/>
          <w:insideH w:val="nil"/>
          <w:insideV w:val="nil"/>
          <w:tl2br w:val="nil"/>
          <w:tr2bl w:val="nil"/>
        </w:tcBorders>
        <w:shd w:val="clear" w:color="auto" w:fill="B84901"/>
      </w:tcPr>
    </w:tblStylePr>
    <w:tblStylePr w:type="band1Vert">
      <w:tblPr/>
      <w:tcPr>
        <w:shd w:val="clear" w:color="auto" w:fill="FECEAE"/>
      </w:tcPr>
    </w:tblStylePr>
    <w:tblStylePr w:type="band1Horz">
      <w:tblPr/>
      <w:tcPr>
        <w:shd w:val="clear" w:color="auto" w:fill="FEC29B"/>
      </w:tcPr>
    </w:tblStylePr>
    <w:tblStylePr w:type="neCell">
      <w:rPr>
        <w:color w:val="000000"/>
      </w:rPr>
    </w:tblStylePr>
    <w:tblStylePr w:type="nwCell">
      <w:rPr>
        <w:color w:val="000000"/>
      </w:rPr>
    </w:tblStylePr>
  </w:style>
  <w:style w:type="table" w:customStyle="1" w:styleId="0f6">
    <w:name w:val="0监理方案"/>
    <w:basedOn w:val="afff1"/>
    <w:qFormat/>
    <w:rPr>
      <w:rFonts w:ascii="Times New Roman" w:eastAsia="宋体" w:hAnsi="Times New Roman" w:cs="Times New Roman"/>
    </w:rPr>
    <w:tblPr>
      <w:tblInd w:w="0" w:type="dxa"/>
      <w:tblCellMar>
        <w:top w:w="0" w:type="dxa"/>
        <w:left w:w="108" w:type="dxa"/>
        <w:bottom w:w="0" w:type="dxa"/>
        <w:right w:w="108" w:type="dxa"/>
      </w:tblCellMar>
    </w:tblPr>
  </w:style>
  <w:style w:type="table" w:customStyle="1" w:styleId="3-21">
    <w:name w:val="中等深浅网格 3 - 强调文字颜色 21"/>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598D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ACBEC"/>
      </w:tcPr>
    </w:tblStylePr>
  </w:style>
  <w:style w:type="table" w:customStyle="1" w:styleId="-112">
    <w:name w:val="浅色底纹 - 强调文字颜色 11"/>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ffffffff">
    <w:name w:val="浅色底纹1"/>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
    <w:name w:val="中等深浅网格 3 - 强调文字颜色 11"/>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customStyle="1" w:styleId="-310">
    <w:name w:val="浅色底纹 - 强调文字颜色 31"/>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134">
    <w:name w:val="网格型13"/>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f0">
    <w:name w:val="方欣网格型1"/>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中等深浅网格 3 - 强调文字颜色 61"/>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77C8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BBDC1"/>
      </w:tcPr>
    </w:tblStylePr>
  </w:style>
  <w:style w:type="table" w:customStyle="1" w:styleId="-41">
    <w:name w:val="浅色底纹 - 强调文字颜色 41"/>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1">
    <w:name w:val="浅色底纹 - 强调文字颜色 51"/>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ffffff5">
    <w:name w:val="方欣网格型2"/>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页型 311"/>
    <w:basedOn w:val="afff1"/>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24">
    <w:name w:val="网格型52"/>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浅色列表 - 强调文字颜色 211"/>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fc">
    <w:name w:val="浅色列表11"/>
    <w:basedOn w:val="afff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2">
    <w:name w:val="1-12"/>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d">
    <w:name w:val="浅色底纹11"/>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0">
    <w:name w:val="浅色底纹 - 强调文字颜色 111"/>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111">
    <w:name w:val="浅色底纹 - 强调文字颜色 211"/>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11">
    <w:name w:val="浅色底纹 - 强调文字颜色 311"/>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11">
    <w:name w:val="浅色底纹 - 强调文字颜色 411"/>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11">
    <w:name w:val="浅色底纹 - 强调文字颜色 511"/>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2">
    <w:name w:val="浅色列表 - 强调文字颜色 22"/>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11">
    <w:name w:val="1-111"/>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0">
    <w:name w:val="浅色底纹 - 强调文字颜色 22"/>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2">
    <w:name w:val="浅色底纹 - 强调文字颜色 32"/>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2">
    <w:name w:val="浅色底纹 - 强调文字颜色 42"/>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2">
    <w:name w:val="浅色底纹 - 强调文字颜色 52"/>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2">
    <w:name w:val="浅色列表 - 强调文字颜色 212"/>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2f2">
    <w:name w:val="浅色列表12"/>
    <w:basedOn w:val="afff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3">
    <w:name w:val="1-13"/>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ffffff6">
    <w:name w:val="表格2"/>
    <w:basedOn w:val="afffffa"/>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浅色底纹12"/>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12">
    <w:name w:val="浅色底纹 - 强调文字颜色 412"/>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120">
    <w:name w:val="浅色底纹 - 强调文字颜色 112"/>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
    <w:name w:val="浅色底纹 - 强调文字颜色 512"/>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20">
    <w:name w:val="浅色底纹 - 强调文字颜色 212"/>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12">
    <w:name w:val="浅色底纹 - 强调文字颜色 312"/>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23">
    <w:name w:val="浅色列表 - 强调文字颜色 23"/>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12">
    <w:name w:val="1-112"/>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e">
    <w:name w:val="表格11"/>
    <w:basedOn w:val="afffffa"/>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2">
    <w:name w:val="彩色底纹 - 强调文字颜色 62"/>
    <w:basedOn w:val="afff1"/>
    <w:qFormat/>
    <w:rPr>
      <w:rFonts w:ascii="Times New Roman" w:eastAsia="宋体" w:hAnsi="Times New Roman" w:cs="Times New Roman"/>
      <w:color w:val="000000"/>
    </w:rPr>
    <w:tblPr>
      <w:tblInd w:w="0" w:type="dxa"/>
      <w:tblBorders>
        <w:top w:val="single" w:sz="24" w:space="0" w:color="AEBAD5"/>
        <w:left w:val="single" w:sz="4" w:space="0" w:color="777C84"/>
        <w:bottom w:val="single" w:sz="4" w:space="0" w:color="777C84"/>
        <w:right w:val="single" w:sz="4" w:space="0" w:color="777C84"/>
        <w:insideH w:val="single" w:sz="4" w:space="0" w:color="FFFFFF"/>
        <w:insideV w:val="single" w:sz="4" w:space="0" w:color="FFFFFF"/>
      </w:tblBorders>
      <w:tblCellMar>
        <w:top w:w="0" w:type="dxa"/>
        <w:left w:w="108" w:type="dxa"/>
        <w:bottom w:w="0" w:type="dxa"/>
        <w:right w:w="108" w:type="dxa"/>
      </w:tblCellMar>
    </w:tblPr>
    <w:tcPr>
      <w:shd w:val="clear" w:color="auto" w:fill="F1F2F2"/>
    </w:tcPr>
    <w:tblStylePr w:type="firstRow">
      <w:rPr>
        <w:b/>
        <w:bCs/>
      </w:rPr>
      <w:tblPr/>
      <w:tcPr>
        <w:tcBorders>
          <w:top w:val="nil"/>
          <w:left w:val="nil"/>
          <w:bottom w:val="single" w:sz="24" w:space="0" w:color="AEBAD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74A4F"/>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74A4F"/>
      </w:tcPr>
    </w:tblStylePr>
    <w:tblStylePr w:type="lastCol">
      <w:rPr>
        <w:color w:val="FFFFFF"/>
      </w:rPr>
      <w:tblPr/>
      <w:tcPr>
        <w:tcBorders>
          <w:top w:val="nil"/>
          <w:left w:val="nil"/>
          <w:bottom w:val="nil"/>
          <w:right w:val="nil"/>
          <w:insideH w:val="nil"/>
          <w:insideV w:val="nil"/>
          <w:tl2br w:val="nil"/>
          <w:tr2bl w:val="nil"/>
        </w:tcBorders>
        <w:shd w:val="clear" w:color="auto" w:fill="474A4F"/>
      </w:tcPr>
    </w:tblStylePr>
    <w:tblStylePr w:type="band1Vert">
      <w:tblPr/>
      <w:tcPr>
        <w:shd w:val="clear" w:color="auto" w:fill="C8CACE"/>
      </w:tcPr>
    </w:tblStylePr>
    <w:tblStylePr w:type="band1Horz">
      <w:tblPr/>
      <w:tcPr>
        <w:shd w:val="clear" w:color="auto" w:fill="BBBDC1"/>
      </w:tcPr>
    </w:tblStylePr>
    <w:tblStylePr w:type="neCell">
      <w:rPr>
        <w:color w:val="000000"/>
      </w:rPr>
    </w:tblStylePr>
    <w:tblStylePr w:type="nwCell">
      <w:rPr>
        <w:color w:val="000000"/>
      </w:rPr>
    </w:tblStylePr>
  </w:style>
  <w:style w:type="table" w:customStyle="1" w:styleId="3-22">
    <w:name w:val="中等深浅网格 3 - 强调文字颜色 22"/>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598D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ACBEC"/>
      </w:tcPr>
    </w:tblStylePr>
  </w:style>
  <w:style w:type="table" w:customStyle="1" w:styleId="3-62">
    <w:name w:val="中等深浅网格 3 - 强调文字颜色 62"/>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77C8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BBDC1"/>
      </w:tcPr>
    </w:tblStylePr>
  </w:style>
  <w:style w:type="table" w:customStyle="1" w:styleId="-120">
    <w:name w:val="彩色底纹 - 强调文字颜色 12"/>
    <w:basedOn w:val="afff1"/>
    <w:qFormat/>
    <w:rPr>
      <w:rFonts w:ascii="Times New Roman" w:eastAsia="宋体" w:hAnsi="Times New Roman" w:cs="Times New Roman"/>
      <w:color w:val="000000"/>
    </w:rPr>
    <w:tblPr>
      <w:tblInd w:w="0" w:type="dxa"/>
      <w:tblBorders>
        <w:top w:val="single" w:sz="24" w:space="0" w:color="7598D9"/>
        <w:left w:val="single" w:sz="4" w:space="0" w:color="FE8637"/>
        <w:bottom w:val="single" w:sz="4" w:space="0" w:color="FE8637"/>
        <w:right w:val="single" w:sz="4" w:space="0" w:color="FE8637"/>
        <w:insideH w:val="single" w:sz="4" w:space="0" w:color="FFFFFF"/>
        <w:insideV w:val="single" w:sz="4" w:space="0" w:color="FFFFFF"/>
      </w:tblBorders>
      <w:tblCellMar>
        <w:top w:w="0" w:type="dxa"/>
        <w:left w:w="108" w:type="dxa"/>
        <w:bottom w:w="0" w:type="dxa"/>
        <w:right w:w="108" w:type="dxa"/>
      </w:tblCellMar>
    </w:tblPr>
    <w:tcPr>
      <w:shd w:val="clear" w:color="auto" w:fill="FFF2EB"/>
    </w:tcPr>
    <w:tblStylePr w:type="firstRow">
      <w:rPr>
        <w:b/>
        <w:bCs/>
      </w:rPr>
      <w:tblPr/>
      <w:tcPr>
        <w:tcBorders>
          <w:top w:val="nil"/>
          <w:left w:val="nil"/>
          <w:bottom w:val="single" w:sz="24" w:space="0" w:color="7598D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84901"/>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84901"/>
      </w:tcPr>
    </w:tblStylePr>
    <w:tblStylePr w:type="lastCol">
      <w:rPr>
        <w:color w:val="FFFFFF"/>
      </w:rPr>
      <w:tblPr/>
      <w:tcPr>
        <w:tcBorders>
          <w:top w:val="nil"/>
          <w:left w:val="nil"/>
          <w:bottom w:val="nil"/>
          <w:right w:val="nil"/>
          <w:insideH w:val="nil"/>
          <w:insideV w:val="nil"/>
          <w:tl2br w:val="nil"/>
          <w:tr2bl w:val="nil"/>
        </w:tcBorders>
        <w:shd w:val="clear" w:color="auto" w:fill="B84901"/>
      </w:tcPr>
    </w:tblStylePr>
    <w:tblStylePr w:type="band1Vert">
      <w:tblPr/>
      <w:tcPr>
        <w:shd w:val="clear" w:color="auto" w:fill="FECEAE"/>
      </w:tcPr>
    </w:tblStylePr>
    <w:tblStylePr w:type="band1Horz">
      <w:tblPr/>
      <w:tcPr>
        <w:shd w:val="clear" w:color="auto" w:fill="FEC29B"/>
      </w:tcPr>
    </w:tblStylePr>
    <w:tblStylePr w:type="neCell">
      <w:rPr>
        <w:color w:val="000000"/>
      </w:rPr>
    </w:tblStylePr>
    <w:tblStylePr w:type="nwCell">
      <w:rPr>
        <w:color w:val="000000"/>
      </w:rPr>
    </w:tblStylePr>
  </w:style>
  <w:style w:type="table" w:customStyle="1" w:styleId="-230">
    <w:name w:val="浅色底纹 - 强调文字颜色 23"/>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3">
    <w:name w:val="浅色底纹 - 强调文字颜色 33"/>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3">
    <w:name w:val="浅色底纹 - 强调文字颜色 43"/>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3">
    <w:name w:val="浅色底纹 - 强调文字颜色 53"/>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42">
    <w:name w:val="中等深浅网格 3 - 强调文字颜色 42"/>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customStyle="1" w:styleId="3-12">
    <w:name w:val="中等深浅网格 3 - 强调文字颜色 12"/>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customStyle="1" w:styleId="22f5">
    <w:name w:val="网格型22"/>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b">
    <w:name w:val="网格型32"/>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c">
    <w:name w:val="网格型41"/>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节"/>
    <w:basedOn w:val="affe"/>
    <w:qFormat/>
    <w:pPr>
      <w:keepNext/>
      <w:keepLines/>
      <w:numPr>
        <w:numId w:val="117"/>
      </w:numPr>
      <w:spacing w:before="480" w:after="120" w:line="360" w:lineRule="auto"/>
      <w:ind w:left="562" w:hangingChars="200" w:hanging="562"/>
      <w:jc w:val="center"/>
      <w:outlineLvl w:val="1"/>
    </w:pPr>
    <w:rPr>
      <w:rFonts w:ascii="黑体" w:eastAsia="黑体" w:hAnsi="宋体" w:cs="Times New Roman"/>
      <w:b/>
      <w:bCs/>
      <w:sz w:val="28"/>
      <w:szCs w:val="28"/>
    </w:rPr>
  </w:style>
  <w:style w:type="character" w:customStyle="1" w:styleId="Char54">
    <w:name w:val="页眉 Char5"/>
    <w:qFormat/>
    <w:rPr>
      <w:rFonts w:ascii="仿宋_GB2312" w:eastAsia="仿宋_GB2312" w:hAnsi="Times New Roman" w:cs="Times New Roman"/>
      <w:spacing w:val="6"/>
      <w:sz w:val="18"/>
      <w:szCs w:val="18"/>
    </w:rPr>
  </w:style>
  <w:style w:type="table" w:customStyle="1" w:styleId="440">
    <w:name w:val="古典型 44"/>
    <w:basedOn w:val="afff1"/>
    <w:qFormat/>
    <w:pPr>
      <w:widowControl w:val="0"/>
      <w:jc w:val="both"/>
    </w:pPr>
    <w:rPr>
      <w:rFonts w:ascii="Times New Roman" w:eastAsia="宋体"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44">
    <w:name w:val="网格型14"/>
    <w:basedOn w:val="afff1"/>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
    <w:name w:val="表格主题10"/>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彩色型 14"/>
    <w:basedOn w:val="afff1"/>
    <w:qFormat/>
    <w:pPr>
      <w:widowControl w:val="0"/>
      <w:jc w:val="both"/>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0">
    <w:name w:val="彩色型 24"/>
    <w:basedOn w:val="afff1"/>
    <w:qFormat/>
    <w:pPr>
      <w:widowControl w:val="0"/>
      <w:jc w:val="both"/>
    </w:pPr>
    <w:rPr>
      <w:rFonts w:ascii="Times New Roman" w:eastAsia="宋体"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4ff9">
    <w:name w:val="典雅型4"/>
    <w:basedOn w:val="afff1"/>
    <w:qFormat/>
    <w:pPr>
      <w:widowControl w:val="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40">
    <w:name w:val="古典型 34"/>
    <w:basedOn w:val="afff1"/>
    <w:qFormat/>
    <w:pPr>
      <w:widowControl w:val="0"/>
      <w:jc w:val="both"/>
    </w:pPr>
    <w:rPr>
      <w:rFonts w:ascii="Times New Roman" w:eastAsia="宋体"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57">
    <w:name w:val="网格型 15"/>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41">
    <w:name w:val="网页型 34"/>
    <w:basedOn w:val="afff1"/>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87">
    <w:name w:val="专业型8"/>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1">
    <w:name w:val="彩色底纹 - 强调文字颜色 611"/>
    <w:basedOn w:val="afff1"/>
    <w:qFormat/>
    <w:rPr>
      <w:rFonts w:ascii="Times New Roman" w:eastAsia="宋体" w:hAnsi="Times New Roman" w:cs="Times New Roman"/>
      <w:color w:val="000000"/>
    </w:rPr>
    <w:tblPr>
      <w:tblInd w:w="0" w:type="dxa"/>
      <w:tblBorders>
        <w:top w:val="single" w:sz="24" w:space="0" w:color="AEBAD5"/>
        <w:left w:val="single" w:sz="4" w:space="0" w:color="777C84"/>
        <w:bottom w:val="single" w:sz="4" w:space="0" w:color="777C84"/>
        <w:right w:val="single" w:sz="4" w:space="0" w:color="777C84"/>
        <w:insideH w:val="single" w:sz="4" w:space="0" w:color="FFFFFF"/>
        <w:insideV w:val="single" w:sz="4" w:space="0" w:color="FFFFFF"/>
      </w:tblBorders>
      <w:tblCellMar>
        <w:top w:w="0" w:type="dxa"/>
        <w:left w:w="108" w:type="dxa"/>
        <w:bottom w:w="0" w:type="dxa"/>
        <w:right w:w="108" w:type="dxa"/>
      </w:tblCellMar>
    </w:tblPr>
    <w:tcPr>
      <w:shd w:val="clear" w:color="auto" w:fill="F1F2F2"/>
    </w:tcPr>
    <w:tblStylePr w:type="firstRow">
      <w:rPr>
        <w:b/>
        <w:bCs/>
      </w:rPr>
      <w:tblPr/>
      <w:tcPr>
        <w:tcBorders>
          <w:top w:val="nil"/>
          <w:left w:val="nil"/>
          <w:bottom w:val="single" w:sz="24" w:space="0" w:color="AEBAD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74A4F"/>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74A4F"/>
      </w:tcPr>
    </w:tblStylePr>
    <w:tblStylePr w:type="lastCol">
      <w:rPr>
        <w:color w:val="FFFFFF"/>
      </w:rPr>
      <w:tblPr/>
      <w:tcPr>
        <w:tcBorders>
          <w:top w:val="nil"/>
          <w:left w:val="nil"/>
          <w:bottom w:val="nil"/>
          <w:right w:val="nil"/>
          <w:insideH w:val="nil"/>
          <w:insideV w:val="nil"/>
          <w:tl2br w:val="nil"/>
          <w:tr2bl w:val="nil"/>
        </w:tcBorders>
        <w:shd w:val="clear" w:color="auto" w:fill="474A4F"/>
      </w:tcPr>
    </w:tblStylePr>
    <w:tblStylePr w:type="band1Vert">
      <w:tblPr/>
      <w:tcPr>
        <w:shd w:val="clear" w:color="auto" w:fill="C8CACE"/>
      </w:tcPr>
    </w:tblStylePr>
    <w:tblStylePr w:type="band1Horz">
      <w:tblPr/>
      <w:tcPr>
        <w:shd w:val="clear" w:color="auto" w:fill="BBBDC1"/>
      </w:tcPr>
    </w:tblStylePr>
    <w:tblStylePr w:type="neCell">
      <w:rPr>
        <w:color w:val="000000"/>
      </w:rPr>
    </w:tblStylePr>
    <w:tblStylePr w:type="nwCell">
      <w:rPr>
        <w:color w:val="000000"/>
      </w:rPr>
    </w:tblStylePr>
  </w:style>
  <w:style w:type="table" w:customStyle="1" w:styleId="-213">
    <w:name w:val="浅色底纹 - 强调文字颜色 213"/>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411">
    <w:name w:val="中等深浅网格 3 - 强调文字颜色 411"/>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customStyle="1" w:styleId="-2130">
    <w:name w:val="浅色列表 - 强调文字颜色 213"/>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11">
    <w:name w:val="彩色底纹 - 强调文字颜色 111"/>
    <w:basedOn w:val="afff1"/>
    <w:qFormat/>
    <w:rPr>
      <w:rFonts w:ascii="Times New Roman" w:eastAsia="宋体" w:hAnsi="Times New Roman" w:cs="Times New Roman"/>
      <w:color w:val="000000"/>
    </w:rPr>
    <w:tblPr>
      <w:tblInd w:w="0" w:type="dxa"/>
      <w:tblBorders>
        <w:top w:val="single" w:sz="24" w:space="0" w:color="7598D9"/>
        <w:left w:val="single" w:sz="4" w:space="0" w:color="FE8637"/>
        <w:bottom w:val="single" w:sz="4" w:space="0" w:color="FE8637"/>
        <w:right w:val="single" w:sz="4" w:space="0" w:color="FE8637"/>
        <w:insideH w:val="single" w:sz="4" w:space="0" w:color="FFFFFF"/>
        <w:insideV w:val="single" w:sz="4" w:space="0" w:color="FFFFFF"/>
      </w:tblBorders>
      <w:tblCellMar>
        <w:top w:w="0" w:type="dxa"/>
        <w:left w:w="108" w:type="dxa"/>
        <w:bottom w:w="0" w:type="dxa"/>
        <w:right w:w="108" w:type="dxa"/>
      </w:tblCellMar>
    </w:tblPr>
    <w:tcPr>
      <w:shd w:val="clear" w:color="auto" w:fill="FFF2EB"/>
    </w:tcPr>
    <w:tblStylePr w:type="firstRow">
      <w:rPr>
        <w:b/>
        <w:bCs/>
      </w:rPr>
      <w:tblPr/>
      <w:tcPr>
        <w:tcBorders>
          <w:top w:val="nil"/>
          <w:left w:val="nil"/>
          <w:bottom w:val="single" w:sz="24" w:space="0" w:color="7598D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84901"/>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84901"/>
      </w:tcPr>
    </w:tblStylePr>
    <w:tblStylePr w:type="lastCol">
      <w:rPr>
        <w:color w:val="FFFFFF"/>
      </w:rPr>
      <w:tblPr/>
      <w:tcPr>
        <w:tcBorders>
          <w:top w:val="nil"/>
          <w:left w:val="nil"/>
          <w:bottom w:val="nil"/>
          <w:right w:val="nil"/>
          <w:insideH w:val="nil"/>
          <w:insideV w:val="nil"/>
          <w:tl2br w:val="nil"/>
          <w:tr2bl w:val="nil"/>
        </w:tcBorders>
        <w:shd w:val="clear" w:color="auto" w:fill="B84901"/>
      </w:tcPr>
    </w:tblStylePr>
    <w:tblStylePr w:type="band1Vert">
      <w:tblPr/>
      <w:tcPr>
        <w:shd w:val="clear" w:color="auto" w:fill="FECEAE"/>
      </w:tcPr>
    </w:tblStylePr>
    <w:tblStylePr w:type="band1Horz">
      <w:tblPr/>
      <w:tcPr>
        <w:shd w:val="clear" w:color="auto" w:fill="FEC29B"/>
      </w:tcPr>
    </w:tblStylePr>
    <w:tblStylePr w:type="neCell">
      <w:rPr>
        <w:color w:val="000000"/>
      </w:rPr>
    </w:tblStylePr>
    <w:tblStylePr w:type="nwCell">
      <w:rPr>
        <w:color w:val="000000"/>
      </w:rPr>
    </w:tblStylePr>
  </w:style>
  <w:style w:type="table" w:customStyle="1" w:styleId="020">
    <w:name w:val="0监理方案2"/>
    <w:basedOn w:val="afff1"/>
    <w:qFormat/>
    <w:rPr>
      <w:rFonts w:ascii="Times New Roman" w:eastAsia="宋体" w:hAnsi="Times New Roman" w:cs="Times New Roman"/>
    </w:rPr>
    <w:tblPr>
      <w:tblInd w:w="0" w:type="dxa"/>
      <w:tblCellMar>
        <w:top w:w="0" w:type="dxa"/>
        <w:left w:w="108" w:type="dxa"/>
        <w:bottom w:w="0" w:type="dxa"/>
        <w:right w:w="108" w:type="dxa"/>
      </w:tblCellMar>
    </w:tblPr>
  </w:style>
  <w:style w:type="table" w:customStyle="1" w:styleId="3-211">
    <w:name w:val="中等深浅网格 3 - 强调文字颜色 211"/>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598D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ACBEC"/>
      </w:tcPr>
    </w:tblStylePr>
  </w:style>
  <w:style w:type="table" w:customStyle="1" w:styleId="1-14">
    <w:name w:val="1-14"/>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
    <w:name w:val="浅色底纹 - 强调文字颜色 113"/>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36">
    <w:name w:val="浅色底纹13"/>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1">
    <w:name w:val="中等深浅网格 3 - 强调文字颜色 111"/>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customStyle="1" w:styleId="137">
    <w:name w:val="浅色列表13"/>
    <w:basedOn w:val="afff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313">
    <w:name w:val="浅色底纹 - 强调文字颜色 313"/>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TableNormal1">
    <w:name w:val="Table Normal1"/>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158">
    <w:name w:val="网格型15"/>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
    <w:name w:val="方欣网格型11"/>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中等深浅网格 3 - 强调文字颜色 611"/>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77C8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BBDC1"/>
      </w:tcPr>
    </w:tblStylePr>
  </w:style>
  <w:style w:type="table" w:customStyle="1" w:styleId="-413">
    <w:name w:val="浅色底纹 - 强调文字颜色 413"/>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13">
    <w:name w:val="浅色底纹 - 强调文字颜色 513"/>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ff">
    <w:name w:val="方欣网格型21"/>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1-113"/>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20">
    <w:name w:val="网页型 312"/>
    <w:basedOn w:val="afff1"/>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30">
    <w:name w:val="网格型53"/>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浅色列表 - 强调文字颜色 2111"/>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14">
    <w:name w:val="浅色列表111"/>
    <w:basedOn w:val="afff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21">
    <w:name w:val="1-121"/>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
    <w:name w:val="浅色底纹111"/>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10">
    <w:name w:val="浅色底纹 - 强调文字颜色 1111"/>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1111">
    <w:name w:val="浅色底纹 - 强调文字颜色 2111"/>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111">
    <w:name w:val="浅色底纹 - 强调文字颜色 3111"/>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111">
    <w:name w:val="浅色底纹 - 强调文字颜色 4111"/>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111">
    <w:name w:val="浅色底纹 - 强调文字颜色 5111"/>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21">
    <w:name w:val="浅色列表 - 强调文字颜色 221"/>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111">
    <w:name w:val="1-1111"/>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0">
    <w:name w:val="浅色底纹 - 强调文字颜色 221"/>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21">
    <w:name w:val="浅色底纹 - 强调文字颜色 321"/>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21">
    <w:name w:val="浅色底纹 - 强调文字颜色 421"/>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21">
    <w:name w:val="浅色底纹 - 强调文字颜色 521"/>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21">
    <w:name w:val="浅色列表 - 强调文字颜色 2121"/>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211">
    <w:name w:val="浅色列表121"/>
    <w:basedOn w:val="afff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31">
    <w:name w:val="1-131"/>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f0">
    <w:name w:val="表格21"/>
    <w:basedOn w:val="afffffa"/>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2">
    <w:name w:val="浅色底纹121"/>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121">
    <w:name w:val="浅色底纹 - 强调文字颜色 4121"/>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121">
    <w:name w:val="浅色底纹 - 强调文字颜色 1121"/>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1">
    <w:name w:val="浅色底纹 - 强调文字颜色 5121"/>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210">
    <w:name w:val="浅色底纹 - 强调文字颜色 2121"/>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121">
    <w:name w:val="浅色底纹 - 强调文字颜色 3121"/>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231">
    <w:name w:val="浅色列表 - 强调文字颜色 231"/>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121">
    <w:name w:val="1-1121"/>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6">
    <w:name w:val="表格111"/>
    <w:basedOn w:val="afffffa"/>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21">
    <w:name w:val="彩色底纹 - 强调文字颜色 621"/>
    <w:basedOn w:val="afff1"/>
    <w:qFormat/>
    <w:rPr>
      <w:rFonts w:ascii="Times New Roman" w:eastAsia="宋体" w:hAnsi="Times New Roman" w:cs="Times New Roman"/>
      <w:color w:val="000000"/>
    </w:rPr>
    <w:tblPr>
      <w:tblInd w:w="0" w:type="dxa"/>
      <w:tblBorders>
        <w:top w:val="single" w:sz="24" w:space="0" w:color="AEBAD5"/>
        <w:left w:val="single" w:sz="4" w:space="0" w:color="777C84"/>
        <w:bottom w:val="single" w:sz="4" w:space="0" w:color="777C84"/>
        <w:right w:val="single" w:sz="4" w:space="0" w:color="777C84"/>
        <w:insideH w:val="single" w:sz="4" w:space="0" w:color="FFFFFF"/>
        <w:insideV w:val="single" w:sz="4" w:space="0" w:color="FFFFFF"/>
      </w:tblBorders>
      <w:tblCellMar>
        <w:top w:w="0" w:type="dxa"/>
        <w:left w:w="108" w:type="dxa"/>
        <w:bottom w:w="0" w:type="dxa"/>
        <w:right w:w="108" w:type="dxa"/>
      </w:tblCellMar>
    </w:tblPr>
    <w:tcPr>
      <w:shd w:val="clear" w:color="auto" w:fill="F1F2F2"/>
    </w:tcPr>
    <w:tblStylePr w:type="firstRow">
      <w:rPr>
        <w:b/>
        <w:bCs/>
      </w:rPr>
      <w:tblPr/>
      <w:tcPr>
        <w:tcBorders>
          <w:top w:val="nil"/>
          <w:left w:val="nil"/>
          <w:bottom w:val="single" w:sz="24" w:space="0" w:color="AEBAD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74A4F"/>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74A4F"/>
      </w:tcPr>
    </w:tblStylePr>
    <w:tblStylePr w:type="lastCol">
      <w:rPr>
        <w:color w:val="FFFFFF"/>
      </w:rPr>
      <w:tblPr/>
      <w:tcPr>
        <w:tcBorders>
          <w:top w:val="nil"/>
          <w:left w:val="nil"/>
          <w:bottom w:val="nil"/>
          <w:right w:val="nil"/>
          <w:insideH w:val="nil"/>
          <w:insideV w:val="nil"/>
          <w:tl2br w:val="nil"/>
          <w:tr2bl w:val="nil"/>
        </w:tcBorders>
        <w:shd w:val="clear" w:color="auto" w:fill="474A4F"/>
      </w:tcPr>
    </w:tblStylePr>
    <w:tblStylePr w:type="band1Vert">
      <w:tblPr/>
      <w:tcPr>
        <w:shd w:val="clear" w:color="auto" w:fill="C8CACE"/>
      </w:tcPr>
    </w:tblStylePr>
    <w:tblStylePr w:type="band1Horz">
      <w:tblPr/>
      <w:tcPr>
        <w:shd w:val="clear" w:color="auto" w:fill="BBBDC1"/>
      </w:tcPr>
    </w:tblStylePr>
    <w:tblStylePr w:type="neCell">
      <w:rPr>
        <w:color w:val="000000"/>
      </w:rPr>
    </w:tblStylePr>
    <w:tblStylePr w:type="nwCell">
      <w:rPr>
        <w:color w:val="000000"/>
      </w:rPr>
    </w:tblStylePr>
  </w:style>
  <w:style w:type="table" w:customStyle="1" w:styleId="3-221">
    <w:name w:val="中等深浅网格 3 - 强调文字颜色 221"/>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598D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ACBEC"/>
      </w:tcPr>
    </w:tblStylePr>
  </w:style>
  <w:style w:type="table" w:customStyle="1" w:styleId="3-621">
    <w:name w:val="中等深浅网格 3 - 强调文字颜色 621"/>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77C8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BBDC1"/>
      </w:tcPr>
    </w:tblStylePr>
  </w:style>
  <w:style w:type="table" w:customStyle="1" w:styleId="-121">
    <w:name w:val="彩色底纹 - 强调文字颜色 121"/>
    <w:basedOn w:val="afff1"/>
    <w:qFormat/>
    <w:rPr>
      <w:rFonts w:ascii="Times New Roman" w:eastAsia="宋体" w:hAnsi="Times New Roman" w:cs="Times New Roman"/>
      <w:color w:val="000000"/>
    </w:rPr>
    <w:tblPr>
      <w:tblInd w:w="0" w:type="dxa"/>
      <w:tblBorders>
        <w:top w:val="single" w:sz="24" w:space="0" w:color="7598D9"/>
        <w:left w:val="single" w:sz="4" w:space="0" w:color="FE8637"/>
        <w:bottom w:val="single" w:sz="4" w:space="0" w:color="FE8637"/>
        <w:right w:val="single" w:sz="4" w:space="0" w:color="FE8637"/>
        <w:insideH w:val="single" w:sz="4" w:space="0" w:color="FFFFFF"/>
        <w:insideV w:val="single" w:sz="4" w:space="0" w:color="FFFFFF"/>
      </w:tblBorders>
      <w:tblCellMar>
        <w:top w:w="0" w:type="dxa"/>
        <w:left w:w="108" w:type="dxa"/>
        <w:bottom w:w="0" w:type="dxa"/>
        <w:right w:w="108" w:type="dxa"/>
      </w:tblCellMar>
    </w:tblPr>
    <w:tcPr>
      <w:shd w:val="clear" w:color="auto" w:fill="FFF2EB"/>
    </w:tcPr>
    <w:tblStylePr w:type="firstRow">
      <w:rPr>
        <w:b/>
        <w:bCs/>
      </w:rPr>
      <w:tblPr/>
      <w:tcPr>
        <w:tcBorders>
          <w:top w:val="nil"/>
          <w:left w:val="nil"/>
          <w:bottom w:val="single" w:sz="24" w:space="0" w:color="7598D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84901"/>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84901"/>
      </w:tcPr>
    </w:tblStylePr>
    <w:tblStylePr w:type="lastCol">
      <w:rPr>
        <w:color w:val="FFFFFF"/>
      </w:rPr>
      <w:tblPr/>
      <w:tcPr>
        <w:tcBorders>
          <w:top w:val="nil"/>
          <w:left w:val="nil"/>
          <w:bottom w:val="nil"/>
          <w:right w:val="nil"/>
          <w:insideH w:val="nil"/>
          <w:insideV w:val="nil"/>
          <w:tl2br w:val="nil"/>
          <w:tr2bl w:val="nil"/>
        </w:tcBorders>
        <w:shd w:val="clear" w:color="auto" w:fill="B84901"/>
      </w:tcPr>
    </w:tblStylePr>
    <w:tblStylePr w:type="band1Vert">
      <w:tblPr/>
      <w:tcPr>
        <w:shd w:val="clear" w:color="auto" w:fill="FECEAE"/>
      </w:tcPr>
    </w:tblStylePr>
    <w:tblStylePr w:type="band1Horz">
      <w:tblPr/>
      <w:tcPr>
        <w:shd w:val="clear" w:color="auto" w:fill="FEC29B"/>
      </w:tcPr>
    </w:tblStylePr>
    <w:tblStylePr w:type="neCell">
      <w:rPr>
        <w:color w:val="000000"/>
      </w:rPr>
    </w:tblStylePr>
    <w:tblStylePr w:type="nwCell">
      <w:rPr>
        <w:color w:val="000000"/>
      </w:rPr>
    </w:tblStylePr>
  </w:style>
  <w:style w:type="table" w:customStyle="1" w:styleId="31110">
    <w:name w:val="网页型 3111"/>
    <w:basedOn w:val="afff1"/>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0">
    <w:name w:val="浅色底纹 - 强调文字颜色 231"/>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31">
    <w:name w:val="浅色底纹 - 强调文字颜色 331"/>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31">
    <w:name w:val="浅色底纹 - 强调文字颜色 431"/>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31">
    <w:name w:val="浅色底纹 - 强调文字颜色 531"/>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421">
    <w:name w:val="中等深浅网格 3 - 强调文字颜色 421"/>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customStyle="1" w:styleId="3-121">
    <w:name w:val="中等深浅网格 3 - 强调文字颜色 121"/>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customStyle="1" w:styleId="235">
    <w:name w:val="网格型23"/>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古典型 45"/>
    <w:basedOn w:val="afff1"/>
    <w:qFormat/>
    <w:pPr>
      <w:widowControl w:val="0"/>
      <w:jc w:val="both"/>
    </w:pPr>
    <w:rPr>
      <w:rFonts w:ascii="Times New Roman" w:eastAsia="宋体"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61">
    <w:name w:val="网格型16"/>
    <w:basedOn w:val="afff1"/>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ff0">
    <w:name w:val="表格主题11"/>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彩色型 15"/>
    <w:basedOn w:val="afff1"/>
    <w:qFormat/>
    <w:pPr>
      <w:widowControl w:val="0"/>
      <w:jc w:val="both"/>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50">
    <w:name w:val="彩色型 25"/>
    <w:basedOn w:val="afff1"/>
    <w:qFormat/>
    <w:pPr>
      <w:widowControl w:val="0"/>
      <w:jc w:val="both"/>
    </w:pPr>
    <w:rPr>
      <w:rFonts w:ascii="Times New Roman" w:eastAsia="宋体"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6">
    <w:name w:val="典雅型5"/>
    <w:basedOn w:val="afff1"/>
    <w:qFormat/>
    <w:pPr>
      <w:widowControl w:val="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50">
    <w:name w:val="古典型 35"/>
    <w:basedOn w:val="afff1"/>
    <w:qFormat/>
    <w:pPr>
      <w:widowControl w:val="0"/>
      <w:jc w:val="both"/>
    </w:pPr>
    <w:rPr>
      <w:rFonts w:ascii="Times New Roman" w:eastAsia="宋体"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62">
    <w:name w:val="网格型 16"/>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
    <w:name w:val="网页型 35"/>
    <w:basedOn w:val="afff1"/>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98">
    <w:name w:val="专业型9"/>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2">
    <w:name w:val="彩色底纹 - 强调文字颜色 612"/>
    <w:basedOn w:val="afff1"/>
    <w:qFormat/>
    <w:rPr>
      <w:rFonts w:ascii="Times New Roman" w:eastAsia="宋体" w:hAnsi="Times New Roman" w:cs="Times New Roman"/>
      <w:color w:val="000000"/>
    </w:rPr>
    <w:tblPr>
      <w:tblInd w:w="0" w:type="dxa"/>
      <w:tblBorders>
        <w:top w:val="single" w:sz="24" w:space="0" w:color="AEBAD5"/>
        <w:left w:val="single" w:sz="4" w:space="0" w:color="777C84"/>
        <w:bottom w:val="single" w:sz="4" w:space="0" w:color="777C84"/>
        <w:right w:val="single" w:sz="4" w:space="0" w:color="777C84"/>
        <w:insideH w:val="single" w:sz="4" w:space="0" w:color="FFFFFF"/>
        <w:insideV w:val="single" w:sz="4" w:space="0" w:color="FFFFFF"/>
      </w:tblBorders>
      <w:tblCellMar>
        <w:top w:w="0" w:type="dxa"/>
        <w:left w:w="108" w:type="dxa"/>
        <w:bottom w:w="0" w:type="dxa"/>
        <w:right w:w="108" w:type="dxa"/>
      </w:tblCellMar>
    </w:tblPr>
    <w:tcPr>
      <w:shd w:val="clear" w:color="auto" w:fill="F1F2F2"/>
    </w:tcPr>
    <w:tblStylePr w:type="firstRow">
      <w:rPr>
        <w:b/>
        <w:bCs/>
      </w:rPr>
      <w:tblPr/>
      <w:tcPr>
        <w:tcBorders>
          <w:top w:val="nil"/>
          <w:left w:val="nil"/>
          <w:bottom w:val="single" w:sz="24" w:space="0" w:color="AEBAD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74A4F"/>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74A4F"/>
      </w:tcPr>
    </w:tblStylePr>
    <w:tblStylePr w:type="lastCol">
      <w:rPr>
        <w:color w:val="FFFFFF"/>
      </w:rPr>
      <w:tblPr/>
      <w:tcPr>
        <w:tcBorders>
          <w:top w:val="nil"/>
          <w:left w:val="nil"/>
          <w:bottom w:val="nil"/>
          <w:right w:val="nil"/>
          <w:insideH w:val="nil"/>
          <w:insideV w:val="nil"/>
          <w:tl2br w:val="nil"/>
          <w:tr2bl w:val="nil"/>
        </w:tcBorders>
        <w:shd w:val="clear" w:color="auto" w:fill="474A4F"/>
      </w:tcPr>
    </w:tblStylePr>
    <w:tblStylePr w:type="band1Vert">
      <w:tblPr/>
      <w:tcPr>
        <w:shd w:val="clear" w:color="auto" w:fill="C8CACE"/>
      </w:tcPr>
    </w:tblStylePr>
    <w:tblStylePr w:type="band1Horz">
      <w:tblPr/>
      <w:tcPr>
        <w:shd w:val="clear" w:color="auto" w:fill="BBBDC1"/>
      </w:tcPr>
    </w:tblStylePr>
    <w:tblStylePr w:type="neCell">
      <w:rPr>
        <w:color w:val="000000"/>
      </w:rPr>
    </w:tblStylePr>
    <w:tblStylePr w:type="nwCell">
      <w:rPr>
        <w:color w:val="000000"/>
      </w:rPr>
    </w:tblStylePr>
  </w:style>
  <w:style w:type="table" w:customStyle="1" w:styleId="-214">
    <w:name w:val="浅色底纹 - 强调文字颜色 214"/>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412">
    <w:name w:val="中等深浅网格 3 - 强调文字颜色 412"/>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customStyle="1" w:styleId="-2140">
    <w:name w:val="浅色列表 - 强调文字颜色 214"/>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22">
    <w:name w:val="彩色底纹 - 强调文字颜色 112"/>
    <w:basedOn w:val="afff1"/>
    <w:qFormat/>
    <w:rPr>
      <w:rFonts w:ascii="Times New Roman" w:eastAsia="宋体" w:hAnsi="Times New Roman" w:cs="Times New Roman"/>
      <w:color w:val="000000"/>
    </w:rPr>
    <w:tblPr>
      <w:tblInd w:w="0" w:type="dxa"/>
      <w:tblBorders>
        <w:top w:val="single" w:sz="24" w:space="0" w:color="7598D9"/>
        <w:left w:val="single" w:sz="4" w:space="0" w:color="FE8637"/>
        <w:bottom w:val="single" w:sz="4" w:space="0" w:color="FE8637"/>
        <w:right w:val="single" w:sz="4" w:space="0" w:color="FE8637"/>
        <w:insideH w:val="single" w:sz="4" w:space="0" w:color="FFFFFF"/>
        <w:insideV w:val="single" w:sz="4" w:space="0" w:color="FFFFFF"/>
      </w:tblBorders>
      <w:tblCellMar>
        <w:top w:w="0" w:type="dxa"/>
        <w:left w:w="108" w:type="dxa"/>
        <w:bottom w:w="0" w:type="dxa"/>
        <w:right w:w="108" w:type="dxa"/>
      </w:tblCellMar>
    </w:tblPr>
    <w:tcPr>
      <w:shd w:val="clear" w:color="auto" w:fill="FFF2EB"/>
    </w:tcPr>
    <w:tblStylePr w:type="firstRow">
      <w:rPr>
        <w:b/>
        <w:bCs/>
      </w:rPr>
      <w:tblPr/>
      <w:tcPr>
        <w:tcBorders>
          <w:top w:val="nil"/>
          <w:left w:val="nil"/>
          <w:bottom w:val="single" w:sz="24" w:space="0" w:color="7598D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84901"/>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84901"/>
      </w:tcPr>
    </w:tblStylePr>
    <w:tblStylePr w:type="lastCol">
      <w:rPr>
        <w:color w:val="FFFFFF"/>
      </w:rPr>
      <w:tblPr/>
      <w:tcPr>
        <w:tcBorders>
          <w:top w:val="nil"/>
          <w:left w:val="nil"/>
          <w:bottom w:val="nil"/>
          <w:right w:val="nil"/>
          <w:insideH w:val="nil"/>
          <w:insideV w:val="nil"/>
          <w:tl2br w:val="nil"/>
          <w:tr2bl w:val="nil"/>
        </w:tcBorders>
        <w:shd w:val="clear" w:color="auto" w:fill="B84901"/>
      </w:tcPr>
    </w:tblStylePr>
    <w:tblStylePr w:type="band1Vert">
      <w:tblPr/>
      <w:tcPr>
        <w:shd w:val="clear" w:color="auto" w:fill="FECEAE"/>
      </w:tcPr>
    </w:tblStylePr>
    <w:tblStylePr w:type="band1Horz">
      <w:tblPr/>
      <w:tcPr>
        <w:shd w:val="clear" w:color="auto" w:fill="FEC29B"/>
      </w:tcPr>
    </w:tblStylePr>
    <w:tblStylePr w:type="neCell">
      <w:rPr>
        <w:color w:val="000000"/>
      </w:rPr>
    </w:tblStylePr>
    <w:tblStylePr w:type="nwCell">
      <w:rPr>
        <w:color w:val="000000"/>
      </w:rPr>
    </w:tblStylePr>
  </w:style>
  <w:style w:type="table" w:customStyle="1" w:styleId="030">
    <w:name w:val="0监理方案3"/>
    <w:basedOn w:val="afff1"/>
    <w:qFormat/>
    <w:rPr>
      <w:rFonts w:ascii="Times New Roman" w:eastAsia="宋体" w:hAnsi="Times New Roman" w:cs="Times New Roman"/>
    </w:rPr>
    <w:tblPr>
      <w:tblInd w:w="0" w:type="dxa"/>
      <w:tblCellMar>
        <w:top w:w="0" w:type="dxa"/>
        <w:left w:w="108" w:type="dxa"/>
        <w:bottom w:w="0" w:type="dxa"/>
        <w:right w:w="108" w:type="dxa"/>
      </w:tblCellMar>
    </w:tblPr>
  </w:style>
  <w:style w:type="table" w:customStyle="1" w:styleId="3-212">
    <w:name w:val="中等深浅网格 3 - 强调文字颜色 212"/>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598D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ACBEC"/>
      </w:tcPr>
    </w:tblStylePr>
  </w:style>
  <w:style w:type="table" w:customStyle="1" w:styleId="1-15">
    <w:name w:val="1-15"/>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4">
    <w:name w:val="浅色底纹 - 强调文字颜色 114"/>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46">
    <w:name w:val="浅色底纹14"/>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2">
    <w:name w:val="中等深浅网格 3 - 强调文字颜色 112"/>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customStyle="1" w:styleId="147">
    <w:name w:val="浅色列表14"/>
    <w:basedOn w:val="afff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314">
    <w:name w:val="浅色底纹 - 强调文字颜色 314"/>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TableNormal2">
    <w:name w:val="Table Normal2"/>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170">
    <w:name w:val="网格型17"/>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4">
    <w:name w:val="方欣网格型12"/>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中等深浅网格 3 - 强调文字颜色 612"/>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77C8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BBDC1"/>
      </w:tcPr>
    </w:tblStylePr>
  </w:style>
  <w:style w:type="table" w:customStyle="1" w:styleId="-414">
    <w:name w:val="浅色底纹 - 强调文字颜色 414"/>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14">
    <w:name w:val="浅色底纹 - 强调文字颜色 514"/>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2f6">
    <w:name w:val="方欣网格型22"/>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1-114"/>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30">
    <w:name w:val="网页型 313"/>
    <w:basedOn w:val="afff1"/>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40">
    <w:name w:val="网格型54"/>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浅色列表 - 强调文字颜色 2112"/>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20">
    <w:name w:val="浅色列表112"/>
    <w:basedOn w:val="afff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22">
    <w:name w:val="1-122"/>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浅色底纹112"/>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2">
    <w:name w:val="浅色底纹 - 强调文字颜色 1112"/>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1120">
    <w:name w:val="浅色底纹 - 强调文字颜色 2112"/>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112">
    <w:name w:val="浅色底纹 - 强调文字颜色 3112"/>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112">
    <w:name w:val="浅色底纹 - 强调文字颜色 4112"/>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112">
    <w:name w:val="浅色底纹 - 强调文字颜色 5112"/>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22">
    <w:name w:val="浅色列表 - 强调文字颜色 222"/>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112">
    <w:name w:val="1-1112"/>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0">
    <w:name w:val="浅色底纹 - 强调文字颜色 222"/>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22">
    <w:name w:val="浅色底纹 - 强调文字颜色 322"/>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22">
    <w:name w:val="浅色底纹 - 强调文字颜色 422"/>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22">
    <w:name w:val="浅色底纹 - 强调文字颜色 522"/>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22">
    <w:name w:val="浅色列表 - 强调文字颜色 2122"/>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221">
    <w:name w:val="浅色列表122"/>
    <w:basedOn w:val="afff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32">
    <w:name w:val="1-132"/>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7">
    <w:name w:val="表格22"/>
    <w:basedOn w:val="afffffa"/>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2">
    <w:name w:val="浅色底纹122"/>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122">
    <w:name w:val="浅色底纹 - 强调文字颜色 4122"/>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1220">
    <w:name w:val="浅色底纹 - 强调文字颜色 1122"/>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2">
    <w:name w:val="浅色底纹 - 强调文字颜色 5122"/>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220">
    <w:name w:val="浅色底纹 - 强调文字颜色 2122"/>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122">
    <w:name w:val="浅色底纹 - 强调文字颜色 3122"/>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232">
    <w:name w:val="浅色列表 - 强调文字颜色 232"/>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122">
    <w:name w:val="1-1122"/>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
    <w:name w:val="表格112"/>
    <w:basedOn w:val="afffffa"/>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22">
    <w:name w:val="彩色底纹 - 强调文字颜色 622"/>
    <w:basedOn w:val="afff1"/>
    <w:qFormat/>
    <w:rPr>
      <w:rFonts w:ascii="Times New Roman" w:eastAsia="宋体" w:hAnsi="Times New Roman" w:cs="Times New Roman"/>
      <w:color w:val="000000"/>
    </w:rPr>
    <w:tblPr>
      <w:tblInd w:w="0" w:type="dxa"/>
      <w:tblBorders>
        <w:top w:val="single" w:sz="24" w:space="0" w:color="AEBAD5"/>
        <w:left w:val="single" w:sz="4" w:space="0" w:color="777C84"/>
        <w:bottom w:val="single" w:sz="4" w:space="0" w:color="777C84"/>
        <w:right w:val="single" w:sz="4" w:space="0" w:color="777C84"/>
        <w:insideH w:val="single" w:sz="4" w:space="0" w:color="FFFFFF"/>
        <w:insideV w:val="single" w:sz="4" w:space="0" w:color="FFFFFF"/>
      </w:tblBorders>
      <w:tblCellMar>
        <w:top w:w="0" w:type="dxa"/>
        <w:left w:w="108" w:type="dxa"/>
        <w:bottom w:w="0" w:type="dxa"/>
        <w:right w:w="108" w:type="dxa"/>
      </w:tblCellMar>
    </w:tblPr>
    <w:tcPr>
      <w:shd w:val="clear" w:color="auto" w:fill="F1F2F2"/>
    </w:tcPr>
    <w:tblStylePr w:type="firstRow">
      <w:rPr>
        <w:b/>
        <w:bCs/>
      </w:rPr>
      <w:tblPr/>
      <w:tcPr>
        <w:tcBorders>
          <w:top w:val="nil"/>
          <w:left w:val="nil"/>
          <w:bottom w:val="single" w:sz="24" w:space="0" w:color="AEBAD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74A4F"/>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74A4F"/>
      </w:tcPr>
    </w:tblStylePr>
    <w:tblStylePr w:type="lastCol">
      <w:rPr>
        <w:color w:val="FFFFFF"/>
      </w:rPr>
      <w:tblPr/>
      <w:tcPr>
        <w:tcBorders>
          <w:top w:val="nil"/>
          <w:left w:val="nil"/>
          <w:bottom w:val="nil"/>
          <w:right w:val="nil"/>
          <w:insideH w:val="nil"/>
          <w:insideV w:val="nil"/>
          <w:tl2br w:val="nil"/>
          <w:tr2bl w:val="nil"/>
        </w:tcBorders>
        <w:shd w:val="clear" w:color="auto" w:fill="474A4F"/>
      </w:tcPr>
    </w:tblStylePr>
    <w:tblStylePr w:type="band1Vert">
      <w:tblPr/>
      <w:tcPr>
        <w:shd w:val="clear" w:color="auto" w:fill="C8CACE"/>
      </w:tcPr>
    </w:tblStylePr>
    <w:tblStylePr w:type="band1Horz">
      <w:tblPr/>
      <w:tcPr>
        <w:shd w:val="clear" w:color="auto" w:fill="BBBDC1"/>
      </w:tcPr>
    </w:tblStylePr>
    <w:tblStylePr w:type="neCell">
      <w:rPr>
        <w:color w:val="000000"/>
      </w:rPr>
    </w:tblStylePr>
    <w:tblStylePr w:type="nwCell">
      <w:rPr>
        <w:color w:val="000000"/>
      </w:rPr>
    </w:tblStylePr>
  </w:style>
  <w:style w:type="table" w:customStyle="1" w:styleId="3-222">
    <w:name w:val="中等深浅网格 3 - 强调文字颜色 222"/>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598D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ACBEC"/>
      </w:tcPr>
    </w:tblStylePr>
  </w:style>
  <w:style w:type="table" w:customStyle="1" w:styleId="3-622">
    <w:name w:val="中等深浅网格 3 - 强调文字颜色 622"/>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77C8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BBDC1"/>
      </w:tcPr>
    </w:tblStylePr>
  </w:style>
  <w:style w:type="table" w:customStyle="1" w:styleId="-122">
    <w:name w:val="彩色底纹 - 强调文字颜色 122"/>
    <w:basedOn w:val="afff1"/>
    <w:qFormat/>
    <w:rPr>
      <w:rFonts w:ascii="Times New Roman" w:eastAsia="宋体" w:hAnsi="Times New Roman" w:cs="Times New Roman"/>
      <w:color w:val="000000"/>
    </w:rPr>
    <w:tblPr>
      <w:tblInd w:w="0" w:type="dxa"/>
      <w:tblBorders>
        <w:top w:val="single" w:sz="24" w:space="0" w:color="7598D9"/>
        <w:left w:val="single" w:sz="4" w:space="0" w:color="FE8637"/>
        <w:bottom w:val="single" w:sz="4" w:space="0" w:color="FE8637"/>
        <w:right w:val="single" w:sz="4" w:space="0" w:color="FE8637"/>
        <w:insideH w:val="single" w:sz="4" w:space="0" w:color="FFFFFF"/>
        <w:insideV w:val="single" w:sz="4" w:space="0" w:color="FFFFFF"/>
      </w:tblBorders>
      <w:tblCellMar>
        <w:top w:w="0" w:type="dxa"/>
        <w:left w:w="108" w:type="dxa"/>
        <w:bottom w:w="0" w:type="dxa"/>
        <w:right w:w="108" w:type="dxa"/>
      </w:tblCellMar>
    </w:tblPr>
    <w:tcPr>
      <w:shd w:val="clear" w:color="auto" w:fill="FFF2EB"/>
    </w:tcPr>
    <w:tblStylePr w:type="firstRow">
      <w:rPr>
        <w:b/>
        <w:bCs/>
      </w:rPr>
      <w:tblPr/>
      <w:tcPr>
        <w:tcBorders>
          <w:top w:val="nil"/>
          <w:left w:val="nil"/>
          <w:bottom w:val="single" w:sz="24" w:space="0" w:color="7598D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84901"/>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84901"/>
      </w:tcPr>
    </w:tblStylePr>
    <w:tblStylePr w:type="lastCol">
      <w:rPr>
        <w:color w:val="FFFFFF"/>
      </w:rPr>
      <w:tblPr/>
      <w:tcPr>
        <w:tcBorders>
          <w:top w:val="nil"/>
          <w:left w:val="nil"/>
          <w:bottom w:val="nil"/>
          <w:right w:val="nil"/>
          <w:insideH w:val="nil"/>
          <w:insideV w:val="nil"/>
          <w:tl2br w:val="nil"/>
          <w:tr2bl w:val="nil"/>
        </w:tcBorders>
        <w:shd w:val="clear" w:color="auto" w:fill="B84901"/>
      </w:tcPr>
    </w:tblStylePr>
    <w:tblStylePr w:type="band1Vert">
      <w:tblPr/>
      <w:tcPr>
        <w:shd w:val="clear" w:color="auto" w:fill="FECEAE"/>
      </w:tcPr>
    </w:tblStylePr>
    <w:tblStylePr w:type="band1Horz">
      <w:tblPr/>
      <w:tcPr>
        <w:shd w:val="clear" w:color="auto" w:fill="FEC29B"/>
      </w:tcPr>
    </w:tblStylePr>
    <w:tblStylePr w:type="neCell">
      <w:rPr>
        <w:color w:val="000000"/>
      </w:rPr>
    </w:tblStylePr>
    <w:tblStylePr w:type="nwCell">
      <w:rPr>
        <w:color w:val="000000"/>
      </w:rPr>
    </w:tblStylePr>
  </w:style>
  <w:style w:type="table" w:customStyle="1" w:styleId="3112">
    <w:name w:val="网页型 3112"/>
    <w:basedOn w:val="afff1"/>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0">
    <w:name w:val="浅色底纹 - 强调文字颜色 232"/>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32">
    <w:name w:val="浅色底纹 - 强调文字颜色 332"/>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32">
    <w:name w:val="浅色底纹 - 强调文字颜色 432"/>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32">
    <w:name w:val="浅色底纹 - 强调文字颜色 532"/>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422">
    <w:name w:val="中等深浅网格 3 - 强调文字颜色 422"/>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customStyle="1" w:styleId="3-122">
    <w:name w:val="中等深浅网格 3 - 强调文字颜色 122"/>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customStyle="1" w:styleId="241">
    <w:name w:val="网格型24"/>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古典型 46"/>
    <w:basedOn w:val="afff1"/>
    <w:qFormat/>
    <w:pPr>
      <w:widowControl w:val="0"/>
      <w:jc w:val="both"/>
    </w:pPr>
    <w:rPr>
      <w:rFonts w:ascii="Times New Roman" w:eastAsia="宋体"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80">
    <w:name w:val="网格型18"/>
    <w:basedOn w:val="afff1"/>
    <w:qFormat/>
    <w:rPr>
      <w:rFonts w:ascii="Calibri" w:eastAsia="宋体"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f5">
    <w:name w:val="表格主题12"/>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彩色型 16"/>
    <w:basedOn w:val="afff1"/>
    <w:qFormat/>
    <w:pPr>
      <w:widowControl w:val="0"/>
      <w:jc w:val="both"/>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60">
    <w:name w:val="彩色型 26"/>
    <w:basedOn w:val="afff1"/>
    <w:qFormat/>
    <w:pPr>
      <w:widowControl w:val="0"/>
      <w:jc w:val="both"/>
    </w:pPr>
    <w:rPr>
      <w:rFonts w:ascii="Times New Roman" w:eastAsia="宋体"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6f1">
    <w:name w:val="典雅型6"/>
    <w:basedOn w:val="afff1"/>
    <w:qFormat/>
    <w:pPr>
      <w:widowControl w:val="0"/>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60">
    <w:name w:val="古典型 36"/>
    <w:basedOn w:val="afff1"/>
    <w:qFormat/>
    <w:pPr>
      <w:widowControl w:val="0"/>
      <w:jc w:val="both"/>
    </w:pPr>
    <w:rPr>
      <w:rFonts w:ascii="Times New Roman" w:eastAsia="宋体"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71">
    <w:name w:val="网格型 17"/>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61">
    <w:name w:val="网页型 36"/>
    <w:basedOn w:val="afff1"/>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08">
    <w:name w:val="专业型10"/>
    <w:basedOn w:val="afff1"/>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13">
    <w:name w:val="彩色底纹 - 强调文字颜色 613"/>
    <w:basedOn w:val="afff1"/>
    <w:qFormat/>
    <w:rPr>
      <w:rFonts w:ascii="Times New Roman" w:eastAsia="宋体" w:hAnsi="Times New Roman" w:cs="Times New Roman"/>
      <w:color w:val="000000"/>
    </w:rPr>
    <w:tblPr>
      <w:tblInd w:w="0" w:type="dxa"/>
      <w:tblBorders>
        <w:top w:val="single" w:sz="24" w:space="0" w:color="AEBAD5"/>
        <w:left w:val="single" w:sz="4" w:space="0" w:color="777C84"/>
        <w:bottom w:val="single" w:sz="4" w:space="0" w:color="777C84"/>
        <w:right w:val="single" w:sz="4" w:space="0" w:color="777C84"/>
        <w:insideH w:val="single" w:sz="4" w:space="0" w:color="FFFFFF"/>
        <w:insideV w:val="single" w:sz="4" w:space="0" w:color="FFFFFF"/>
      </w:tblBorders>
      <w:tblCellMar>
        <w:top w:w="0" w:type="dxa"/>
        <w:left w:w="108" w:type="dxa"/>
        <w:bottom w:w="0" w:type="dxa"/>
        <w:right w:w="108" w:type="dxa"/>
      </w:tblCellMar>
    </w:tblPr>
    <w:tcPr>
      <w:shd w:val="clear" w:color="auto" w:fill="F1F2F2"/>
    </w:tcPr>
    <w:tblStylePr w:type="firstRow">
      <w:rPr>
        <w:b/>
        <w:bCs/>
      </w:rPr>
      <w:tblPr/>
      <w:tcPr>
        <w:tcBorders>
          <w:top w:val="nil"/>
          <w:left w:val="nil"/>
          <w:bottom w:val="single" w:sz="24" w:space="0" w:color="AEBAD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74A4F"/>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74A4F"/>
      </w:tcPr>
    </w:tblStylePr>
    <w:tblStylePr w:type="lastCol">
      <w:rPr>
        <w:color w:val="FFFFFF"/>
      </w:rPr>
      <w:tblPr/>
      <w:tcPr>
        <w:tcBorders>
          <w:top w:val="nil"/>
          <w:left w:val="nil"/>
          <w:bottom w:val="nil"/>
          <w:right w:val="nil"/>
          <w:insideH w:val="nil"/>
          <w:insideV w:val="nil"/>
          <w:tl2br w:val="nil"/>
          <w:tr2bl w:val="nil"/>
        </w:tcBorders>
        <w:shd w:val="clear" w:color="auto" w:fill="474A4F"/>
      </w:tcPr>
    </w:tblStylePr>
    <w:tblStylePr w:type="band1Vert">
      <w:tblPr/>
      <w:tcPr>
        <w:shd w:val="clear" w:color="auto" w:fill="C8CACE"/>
      </w:tcPr>
    </w:tblStylePr>
    <w:tblStylePr w:type="band1Horz">
      <w:tblPr/>
      <w:tcPr>
        <w:shd w:val="clear" w:color="auto" w:fill="BBBDC1"/>
      </w:tcPr>
    </w:tblStylePr>
    <w:tblStylePr w:type="neCell">
      <w:rPr>
        <w:color w:val="000000"/>
      </w:rPr>
    </w:tblStylePr>
    <w:tblStylePr w:type="nwCell">
      <w:rPr>
        <w:color w:val="000000"/>
      </w:rPr>
    </w:tblStylePr>
  </w:style>
  <w:style w:type="table" w:customStyle="1" w:styleId="-215">
    <w:name w:val="浅色底纹 - 强调文字颜色 215"/>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413">
    <w:name w:val="中等深浅网格 3 - 强调文字颜色 413"/>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customStyle="1" w:styleId="-2150">
    <w:name w:val="浅色列表 - 强调文字颜色 215"/>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30">
    <w:name w:val="彩色底纹 - 强调文字颜色 113"/>
    <w:basedOn w:val="afff1"/>
    <w:qFormat/>
    <w:rPr>
      <w:rFonts w:ascii="Times New Roman" w:eastAsia="宋体" w:hAnsi="Times New Roman" w:cs="Times New Roman"/>
      <w:color w:val="000000"/>
    </w:rPr>
    <w:tblPr>
      <w:tblInd w:w="0" w:type="dxa"/>
      <w:tblBorders>
        <w:top w:val="single" w:sz="24" w:space="0" w:color="7598D9"/>
        <w:left w:val="single" w:sz="4" w:space="0" w:color="FE8637"/>
        <w:bottom w:val="single" w:sz="4" w:space="0" w:color="FE8637"/>
        <w:right w:val="single" w:sz="4" w:space="0" w:color="FE8637"/>
        <w:insideH w:val="single" w:sz="4" w:space="0" w:color="FFFFFF"/>
        <w:insideV w:val="single" w:sz="4" w:space="0" w:color="FFFFFF"/>
      </w:tblBorders>
      <w:tblCellMar>
        <w:top w:w="0" w:type="dxa"/>
        <w:left w:w="108" w:type="dxa"/>
        <w:bottom w:w="0" w:type="dxa"/>
        <w:right w:w="108" w:type="dxa"/>
      </w:tblCellMar>
    </w:tblPr>
    <w:tcPr>
      <w:shd w:val="clear" w:color="auto" w:fill="FFF2EB"/>
    </w:tcPr>
    <w:tblStylePr w:type="firstRow">
      <w:rPr>
        <w:b/>
        <w:bCs/>
      </w:rPr>
      <w:tblPr/>
      <w:tcPr>
        <w:tcBorders>
          <w:top w:val="nil"/>
          <w:left w:val="nil"/>
          <w:bottom w:val="single" w:sz="24" w:space="0" w:color="7598D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84901"/>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84901"/>
      </w:tcPr>
    </w:tblStylePr>
    <w:tblStylePr w:type="lastCol">
      <w:rPr>
        <w:color w:val="FFFFFF"/>
      </w:rPr>
      <w:tblPr/>
      <w:tcPr>
        <w:tcBorders>
          <w:top w:val="nil"/>
          <w:left w:val="nil"/>
          <w:bottom w:val="nil"/>
          <w:right w:val="nil"/>
          <w:insideH w:val="nil"/>
          <w:insideV w:val="nil"/>
          <w:tl2br w:val="nil"/>
          <w:tr2bl w:val="nil"/>
        </w:tcBorders>
        <w:shd w:val="clear" w:color="auto" w:fill="B84901"/>
      </w:tcPr>
    </w:tblStylePr>
    <w:tblStylePr w:type="band1Vert">
      <w:tblPr/>
      <w:tcPr>
        <w:shd w:val="clear" w:color="auto" w:fill="FECEAE"/>
      </w:tcPr>
    </w:tblStylePr>
    <w:tblStylePr w:type="band1Horz">
      <w:tblPr/>
      <w:tcPr>
        <w:shd w:val="clear" w:color="auto" w:fill="FEC29B"/>
      </w:tcPr>
    </w:tblStylePr>
    <w:tblStylePr w:type="neCell">
      <w:rPr>
        <w:color w:val="000000"/>
      </w:rPr>
    </w:tblStylePr>
    <w:tblStylePr w:type="nwCell">
      <w:rPr>
        <w:color w:val="000000"/>
      </w:rPr>
    </w:tblStylePr>
  </w:style>
  <w:style w:type="table" w:customStyle="1" w:styleId="040">
    <w:name w:val="0监理方案4"/>
    <w:basedOn w:val="afff1"/>
    <w:qFormat/>
    <w:rPr>
      <w:rFonts w:ascii="Times New Roman" w:eastAsia="宋体" w:hAnsi="Times New Roman" w:cs="Times New Roman"/>
    </w:rPr>
    <w:tblPr>
      <w:tblInd w:w="0" w:type="dxa"/>
      <w:tblCellMar>
        <w:top w:w="0" w:type="dxa"/>
        <w:left w:w="108" w:type="dxa"/>
        <w:bottom w:w="0" w:type="dxa"/>
        <w:right w:w="108" w:type="dxa"/>
      </w:tblCellMar>
    </w:tblPr>
  </w:style>
  <w:style w:type="table" w:customStyle="1" w:styleId="3-213">
    <w:name w:val="中等深浅网格 3 - 强调文字颜色 213"/>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598D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ACBEC"/>
      </w:tcPr>
    </w:tblStylePr>
  </w:style>
  <w:style w:type="table" w:customStyle="1" w:styleId="1-16">
    <w:name w:val="1-16"/>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浅色底纹 - 强调文字颜色 115"/>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5a">
    <w:name w:val="浅色底纹15"/>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3">
    <w:name w:val="中等深浅网格 3 - 强调文字颜色 113"/>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customStyle="1" w:styleId="15b">
    <w:name w:val="浅色列表15"/>
    <w:basedOn w:val="afff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315">
    <w:name w:val="浅色底纹 - 强调文字颜色 315"/>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TableNormal3">
    <w:name w:val="Table Normal3"/>
    <w:semiHidden/>
    <w:qFormat/>
    <w:rPr>
      <w:rFonts w:ascii="Times New Roman" w:eastAsia="Times New Roman" w:hAnsi="Times New Roman" w:cs="Times New Roman"/>
    </w:rPr>
    <w:tblPr>
      <w:tblCellMar>
        <w:top w:w="0" w:type="dxa"/>
        <w:left w:w="108" w:type="dxa"/>
        <w:bottom w:w="0" w:type="dxa"/>
        <w:right w:w="108" w:type="dxa"/>
      </w:tblCellMar>
    </w:tblPr>
  </w:style>
  <w:style w:type="table" w:customStyle="1" w:styleId="191">
    <w:name w:val="网格型19"/>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方欣网格型13"/>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中等深浅网格 3 - 强调文字颜色 613"/>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77C8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BBDC1"/>
      </w:tcPr>
    </w:tblStylePr>
  </w:style>
  <w:style w:type="table" w:customStyle="1" w:styleId="-415">
    <w:name w:val="浅色底纹 - 强调文字颜色 415"/>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15">
    <w:name w:val="浅色底纹 - 强调文字颜色 515"/>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36">
    <w:name w:val="方欣网格型23"/>
    <w:basedOn w:val="afff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1-115"/>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40">
    <w:name w:val="网页型 314"/>
    <w:basedOn w:val="afff1"/>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50">
    <w:name w:val="网格型55"/>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浅色列表 - 强调文字颜色 2113"/>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30">
    <w:name w:val="浅色列表113"/>
    <w:basedOn w:val="afff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23">
    <w:name w:val="1-123"/>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1">
    <w:name w:val="浅色底纹113"/>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3">
    <w:name w:val="浅色底纹 - 强调文字颜色 1113"/>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21130">
    <w:name w:val="浅色底纹 - 强调文字颜色 2113"/>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113">
    <w:name w:val="浅色底纹 - 强调文字颜色 3113"/>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113">
    <w:name w:val="浅色底纹 - 强调文字颜色 4113"/>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113">
    <w:name w:val="浅色底纹 - 强调文字颜色 5113"/>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23">
    <w:name w:val="浅色列表 - 强调文字颜色 223"/>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113">
    <w:name w:val="1-1113"/>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0">
    <w:name w:val="浅色底纹 - 强调文字颜色 223"/>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23">
    <w:name w:val="浅色底纹 - 强调文字颜色 323"/>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23">
    <w:name w:val="浅色底纹 - 强调文字颜色 423"/>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23">
    <w:name w:val="浅色底纹 - 强调文字颜色 523"/>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23">
    <w:name w:val="浅色列表 - 强调文字颜色 2123"/>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232">
    <w:name w:val="浅色列表123"/>
    <w:basedOn w:val="afff1"/>
    <w:qFormat/>
    <w:rPr>
      <w:rFonts w:ascii="Times New Roman" w:eastAsia="宋体" w:hAnsi="Times New Roma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1-133">
    <w:name w:val="1-133"/>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7">
    <w:name w:val="表格23"/>
    <w:basedOn w:val="afffffa"/>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33">
    <w:name w:val="浅色底纹123"/>
    <w:basedOn w:val="afff1"/>
    <w:qFormat/>
    <w:rPr>
      <w:rFonts w:ascii="Calibri" w:eastAsia="宋体" w:hAnsi="Calibri" w:cs="Times New Roman"/>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4123">
    <w:name w:val="浅色底纹 - 强调文字颜色 4123"/>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1123">
    <w:name w:val="浅色底纹 - 强调文字颜色 1123"/>
    <w:basedOn w:val="afff1"/>
    <w:qFormat/>
    <w:rPr>
      <w:rFonts w:ascii="Calibri" w:eastAsia="宋体" w:hAnsi="Calibri" w:cs="Times New Roman"/>
      <w:color w:val="365F91"/>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5123">
    <w:name w:val="浅色底纹 - 强调文字颜色 5123"/>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21230">
    <w:name w:val="浅色底纹 - 强调文字颜色 2123"/>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123">
    <w:name w:val="浅色底纹 - 强调文字颜色 3123"/>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233">
    <w:name w:val="浅色列表 - 强调文字颜色 233"/>
    <w:basedOn w:val="afff1"/>
    <w:qFormat/>
    <w:rPr>
      <w:rFonts w:ascii="Times New Roman" w:eastAsia="宋体" w:hAnsi="Times New Roman" w:cs="Times New Roman"/>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tblStylePr w:type="band1Horz">
      <w:tblPr/>
      <w:tcPr>
        <w:tcBorders>
          <w:top w:val="single" w:sz="8" w:space="0" w:color="C0504D"/>
          <w:left w:val="single" w:sz="8" w:space="0" w:color="C0504D"/>
          <w:bottom w:val="single" w:sz="8" w:space="0" w:color="C0504D"/>
          <w:right w:val="single" w:sz="8" w:space="0" w:color="C0504D"/>
          <w:insideH w:val="nil"/>
          <w:insideV w:val="nil"/>
          <w:tl2br w:val="nil"/>
          <w:tr2bl w:val="nil"/>
        </w:tcBorders>
      </w:tcPr>
    </w:tblStylePr>
  </w:style>
  <w:style w:type="table" w:customStyle="1" w:styleId="1-1123">
    <w:name w:val="1-1123"/>
    <w:basedOn w:val="1f5"/>
    <w:qFormat/>
    <w:rPr>
      <w:sz w:val="21"/>
      <w:szCs w:val="21"/>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pPr>
        <w:jc w:val="center"/>
      </w:pPr>
      <w:rPr>
        <w:rFonts w:eastAsia="Mincho"/>
        <w:b/>
      </w:rPr>
    </w:tblStyle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2">
    <w:name w:val="表格113"/>
    <w:basedOn w:val="afffffa"/>
    <w:qFormat/>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623">
    <w:name w:val="彩色底纹 - 强调文字颜色 623"/>
    <w:basedOn w:val="afff1"/>
    <w:qFormat/>
    <w:rPr>
      <w:rFonts w:ascii="Times New Roman" w:eastAsia="宋体" w:hAnsi="Times New Roman" w:cs="Times New Roman"/>
      <w:color w:val="000000"/>
    </w:rPr>
    <w:tblPr>
      <w:tblInd w:w="0" w:type="dxa"/>
      <w:tblBorders>
        <w:top w:val="single" w:sz="24" w:space="0" w:color="AEBAD5"/>
        <w:left w:val="single" w:sz="4" w:space="0" w:color="777C84"/>
        <w:bottom w:val="single" w:sz="4" w:space="0" w:color="777C84"/>
        <w:right w:val="single" w:sz="4" w:space="0" w:color="777C84"/>
        <w:insideH w:val="single" w:sz="4" w:space="0" w:color="FFFFFF"/>
        <w:insideV w:val="single" w:sz="4" w:space="0" w:color="FFFFFF"/>
      </w:tblBorders>
      <w:tblCellMar>
        <w:top w:w="0" w:type="dxa"/>
        <w:left w:w="108" w:type="dxa"/>
        <w:bottom w:w="0" w:type="dxa"/>
        <w:right w:w="108" w:type="dxa"/>
      </w:tblCellMar>
    </w:tblPr>
    <w:tcPr>
      <w:shd w:val="clear" w:color="auto" w:fill="F1F2F2"/>
    </w:tcPr>
    <w:tblStylePr w:type="firstRow">
      <w:rPr>
        <w:b/>
        <w:bCs/>
      </w:rPr>
      <w:tblPr/>
      <w:tcPr>
        <w:tcBorders>
          <w:top w:val="nil"/>
          <w:left w:val="nil"/>
          <w:bottom w:val="single" w:sz="24" w:space="0" w:color="AEBAD5"/>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474A4F"/>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474A4F"/>
      </w:tcPr>
    </w:tblStylePr>
    <w:tblStylePr w:type="lastCol">
      <w:rPr>
        <w:color w:val="FFFFFF"/>
      </w:rPr>
      <w:tblPr/>
      <w:tcPr>
        <w:tcBorders>
          <w:top w:val="nil"/>
          <w:left w:val="nil"/>
          <w:bottom w:val="nil"/>
          <w:right w:val="nil"/>
          <w:insideH w:val="nil"/>
          <w:insideV w:val="nil"/>
          <w:tl2br w:val="nil"/>
          <w:tr2bl w:val="nil"/>
        </w:tcBorders>
        <w:shd w:val="clear" w:color="auto" w:fill="474A4F"/>
      </w:tcPr>
    </w:tblStylePr>
    <w:tblStylePr w:type="band1Vert">
      <w:tblPr/>
      <w:tcPr>
        <w:shd w:val="clear" w:color="auto" w:fill="C8CACE"/>
      </w:tcPr>
    </w:tblStylePr>
    <w:tblStylePr w:type="band1Horz">
      <w:tblPr/>
      <w:tcPr>
        <w:shd w:val="clear" w:color="auto" w:fill="BBBDC1"/>
      </w:tcPr>
    </w:tblStylePr>
    <w:tblStylePr w:type="neCell">
      <w:rPr>
        <w:color w:val="000000"/>
      </w:rPr>
    </w:tblStylePr>
    <w:tblStylePr w:type="nwCell">
      <w:rPr>
        <w:color w:val="000000"/>
      </w:rPr>
    </w:tblStylePr>
  </w:style>
  <w:style w:type="table" w:customStyle="1" w:styleId="3-223">
    <w:name w:val="中等深浅网格 3 - 强调文字颜色 223"/>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CE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598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598D9"/>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598D9"/>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598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ACB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ACBEC"/>
      </w:tcPr>
    </w:tblStylePr>
  </w:style>
  <w:style w:type="table" w:customStyle="1" w:styleId="3-623">
    <w:name w:val="中等深浅网格 3 - 强调文字颜色 623"/>
    <w:basedOn w:val="afff1"/>
    <w:qFormat/>
    <w:rPr>
      <w:rFonts w:ascii="Times New Roman" w:eastAsia="宋体" w:hAnsi="Times New Roman"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DDE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777C8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777C84"/>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77C84"/>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777C8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BBD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BBDC1"/>
      </w:tcPr>
    </w:tblStylePr>
  </w:style>
  <w:style w:type="table" w:customStyle="1" w:styleId="-123">
    <w:name w:val="彩色底纹 - 强调文字颜色 123"/>
    <w:basedOn w:val="afff1"/>
    <w:qFormat/>
    <w:rPr>
      <w:rFonts w:ascii="Times New Roman" w:eastAsia="宋体" w:hAnsi="Times New Roman" w:cs="Times New Roman"/>
      <w:color w:val="000000"/>
    </w:rPr>
    <w:tblPr>
      <w:tblInd w:w="0" w:type="dxa"/>
      <w:tblBorders>
        <w:top w:val="single" w:sz="24" w:space="0" w:color="7598D9"/>
        <w:left w:val="single" w:sz="4" w:space="0" w:color="FE8637"/>
        <w:bottom w:val="single" w:sz="4" w:space="0" w:color="FE8637"/>
        <w:right w:val="single" w:sz="4" w:space="0" w:color="FE8637"/>
        <w:insideH w:val="single" w:sz="4" w:space="0" w:color="FFFFFF"/>
        <w:insideV w:val="single" w:sz="4" w:space="0" w:color="FFFFFF"/>
      </w:tblBorders>
      <w:tblCellMar>
        <w:top w:w="0" w:type="dxa"/>
        <w:left w:w="108" w:type="dxa"/>
        <w:bottom w:w="0" w:type="dxa"/>
        <w:right w:w="108" w:type="dxa"/>
      </w:tblCellMar>
    </w:tblPr>
    <w:tcPr>
      <w:shd w:val="clear" w:color="auto" w:fill="FFF2EB"/>
    </w:tcPr>
    <w:tblStylePr w:type="firstRow">
      <w:rPr>
        <w:b/>
        <w:bCs/>
      </w:rPr>
      <w:tblPr/>
      <w:tcPr>
        <w:tcBorders>
          <w:top w:val="nil"/>
          <w:left w:val="nil"/>
          <w:bottom w:val="single" w:sz="24" w:space="0" w:color="7598D9"/>
          <w:right w:val="nil"/>
          <w:insideH w:val="nil"/>
          <w:insideV w:val="nil"/>
          <w:tl2br w:val="nil"/>
          <w:tr2bl w:val="nil"/>
        </w:tcBorders>
        <w:shd w:val="clear" w:color="auto" w:fill="FFFFFF"/>
      </w:tcPr>
    </w:tblStylePr>
    <w:tblStylePr w:type="lastRow">
      <w:rPr>
        <w:b/>
        <w:bCs/>
        <w:color w:val="FFFFFF"/>
      </w:rPr>
      <w:tblPr/>
      <w:tcPr>
        <w:tcBorders>
          <w:top w:val="single" w:sz="6" w:space="0" w:color="FFFFFF"/>
          <w:left w:val="nil"/>
          <w:bottom w:val="nil"/>
          <w:right w:val="nil"/>
          <w:insideH w:val="nil"/>
          <w:insideV w:val="nil"/>
          <w:tl2br w:val="nil"/>
          <w:tr2bl w:val="nil"/>
        </w:tcBorders>
        <w:shd w:val="clear" w:color="auto" w:fill="B84901"/>
      </w:tcPr>
    </w:tblStylePr>
    <w:tblStylePr w:type="firstCol">
      <w:rPr>
        <w:color w:val="FFFFFF"/>
      </w:rPr>
      <w:tblPr/>
      <w:tcPr>
        <w:tcBorders>
          <w:top w:val="nil"/>
          <w:left w:val="nil"/>
          <w:bottom w:val="nil"/>
          <w:right w:val="nil"/>
          <w:insideH w:val="single" w:sz="4" w:space="0" w:color="auto"/>
          <w:insideV w:val="nil"/>
          <w:tl2br w:val="nil"/>
          <w:tr2bl w:val="nil"/>
        </w:tcBorders>
        <w:shd w:val="clear" w:color="auto" w:fill="B84901"/>
      </w:tcPr>
    </w:tblStylePr>
    <w:tblStylePr w:type="lastCol">
      <w:rPr>
        <w:color w:val="FFFFFF"/>
      </w:rPr>
      <w:tblPr/>
      <w:tcPr>
        <w:tcBorders>
          <w:top w:val="nil"/>
          <w:left w:val="nil"/>
          <w:bottom w:val="nil"/>
          <w:right w:val="nil"/>
          <w:insideH w:val="nil"/>
          <w:insideV w:val="nil"/>
          <w:tl2br w:val="nil"/>
          <w:tr2bl w:val="nil"/>
        </w:tcBorders>
        <w:shd w:val="clear" w:color="auto" w:fill="B84901"/>
      </w:tcPr>
    </w:tblStylePr>
    <w:tblStylePr w:type="band1Vert">
      <w:tblPr/>
      <w:tcPr>
        <w:shd w:val="clear" w:color="auto" w:fill="FECEAE"/>
      </w:tcPr>
    </w:tblStylePr>
    <w:tblStylePr w:type="band1Horz">
      <w:tblPr/>
      <w:tcPr>
        <w:shd w:val="clear" w:color="auto" w:fill="FEC29B"/>
      </w:tcPr>
    </w:tblStylePr>
    <w:tblStylePr w:type="neCell">
      <w:rPr>
        <w:color w:val="000000"/>
      </w:rPr>
    </w:tblStylePr>
    <w:tblStylePr w:type="nwCell">
      <w:rPr>
        <w:color w:val="000000"/>
      </w:rPr>
    </w:tblStylePr>
  </w:style>
  <w:style w:type="table" w:customStyle="1" w:styleId="3113">
    <w:name w:val="网页型 3113"/>
    <w:basedOn w:val="afff1"/>
    <w:qFormat/>
    <w:pPr>
      <w:widowControl w:val="0"/>
      <w:jc w:val="both"/>
    </w:pPr>
    <w:rPr>
      <w:rFonts w:ascii="Times New Roman" w:eastAsia="宋体"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30">
    <w:name w:val="浅色底纹 - 强调文字颜色 233"/>
    <w:basedOn w:val="afff1"/>
    <w:qFormat/>
    <w:rPr>
      <w:rFonts w:ascii="Calibri" w:eastAsia="宋体" w:hAnsi="Calibri" w:cs="Times New Roman"/>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customStyle="1" w:styleId="-333">
    <w:name w:val="浅色底纹 - 强调文字颜色 333"/>
    <w:basedOn w:val="afff1"/>
    <w:qFormat/>
    <w:rPr>
      <w:rFonts w:ascii="Calibri" w:eastAsia="宋体" w:hAnsi="Calibri" w:cs="Times New Roman"/>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433">
    <w:name w:val="浅色底纹 - 强调文字颜色 433"/>
    <w:basedOn w:val="afff1"/>
    <w:qFormat/>
    <w:rPr>
      <w:rFonts w:ascii="Calibri" w:eastAsia="宋体" w:hAnsi="Calibri" w:cs="Times New Roman"/>
      <w:color w:val="5F497A"/>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FD8E8"/>
      </w:tcPr>
    </w:tblStylePr>
    <w:tblStylePr w:type="band1Horz">
      <w:tblPr/>
      <w:tcPr>
        <w:tcBorders>
          <w:top w:val="nil"/>
          <w:left w:val="nil"/>
          <w:bottom w:val="nil"/>
          <w:right w:val="nil"/>
          <w:insideH w:val="nil"/>
          <w:insideV w:val="nil"/>
          <w:tl2br w:val="nil"/>
          <w:tr2bl w:val="nil"/>
        </w:tcBorders>
        <w:shd w:val="clear" w:color="auto" w:fill="DFD8E8"/>
      </w:tcPr>
    </w:tblStylePr>
  </w:style>
  <w:style w:type="table" w:customStyle="1" w:styleId="-533">
    <w:name w:val="浅色底纹 - 强调文字颜色 533"/>
    <w:basedOn w:val="afff1"/>
    <w:qFormat/>
    <w:rPr>
      <w:rFonts w:ascii="Calibri" w:eastAsia="宋体" w:hAnsi="Calibri" w:cs="Times New Roman"/>
      <w:color w:val="31849B"/>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table" w:customStyle="1" w:styleId="3-423">
    <w:name w:val="中等深浅网格 3 - 强调文字颜色 423"/>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BFB1D0"/>
      </w:tcPr>
    </w:tblStylePr>
  </w:style>
  <w:style w:type="table" w:customStyle="1" w:styleId="3-123">
    <w:name w:val="中等深浅网格 3 - 强调文字颜色 123"/>
    <w:basedOn w:val="afff1"/>
    <w:qFormat/>
    <w:rPr>
      <w:rFonts w:ascii="Calibri" w:eastAsia="宋体" w:hAnsi="Calibri" w:cs="Times New Roman"/>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table" w:customStyle="1" w:styleId="251">
    <w:name w:val="网格型25"/>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
    <w:basedOn w:val="afff1"/>
    <w:qFormat/>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ffa">
    <w:name w:val="未处理的提及4"/>
    <w:basedOn w:val="afff0"/>
    <w:uiPriority w:val="99"/>
    <w:semiHidden/>
    <w:unhideWhenUsed/>
    <w:qFormat/>
    <w:rPr>
      <w:color w:val="605E5C"/>
      <w:shd w:val="clear" w:color="auto" w:fill="E1DFDD"/>
    </w:rPr>
  </w:style>
  <w:style w:type="character" w:customStyle="1" w:styleId="1ffffffff1">
    <w:name w:val="引用 字符1"/>
    <w:qFormat/>
    <w:rPr>
      <w:rFonts w:ascii="Times New Roman" w:eastAsia="宋体" w:hAnsi="Times New Roman" w:cs="Times New Roman"/>
      <w:i/>
      <w:iCs/>
      <w:color w:val="000000"/>
      <w:szCs w:val="21"/>
    </w:rPr>
  </w:style>
  <w:style w:type="character" w:customStyle="1" w:styleId="affffffffffffffffffffffffffffff2">
    <w:name w:val="列表项目符号 字符"/>
    <w:qFormat/>
    <w:rPr>
      <w:rFonts w:ascii="Verdana" w:eastAsia="宋体" w:hAnsi="Verdana" w:cs="Times New Roman"/>
      <w:sz w:val="24"/>
      <w:szCs w:val="20"/>
    </w:rPr>
  </w:style>
  <w:style w:type="character" w:customStyle="1" w:styleId="1ffffffff2">
    <w:name w:val="宏文本 字符1"/>
    <w:uiPriority w:val="99"/>
    <w:qFormat/>
    <w:rPr>
      <w:rFonts w:ascii="Courier New" w:hAnsi="Courier New"/>
      <w:spacing w:val="6"/>
      <w:sz w:val="24"/>
      <w:szCs w:val="24"/>
    </w:rPr>
  </w:style>
  <w:style w:type="character" w:customStyle="1" w:styleId="1ffffffff3">
    <w:name w:val="尾注文本 字符1"/>
    <w:qFormat/>
    <w:rPr>
      <w:rFonts w:ascii="Times New Roman" w:eastAsia="宋体" w:hAnsi="Times New Roman" w:cs="Times New Roman"/>
      <w:szCs w:val="24"/>
    </w:rPr>
  </w:style>
  <w:style w:type="character" w:customStyle="1" w:styleId="3fff9">
    <w:name w:val="明显强调3"/>
    <w:qFormat/>
    <w:rPr>
      <w:b/>
      <w:bCs/>
      <w:i/>
      <w:iCs/>
      <w:color w:val="FE8637"/>
    </w:rPr>
  </w:style>
  <w:style w:type="character" w:customStyle="1" w:styleId="1ffffffff4">
    <w:name w:val="副标题 字符1"/>
    <w:qFormat/>
    <w:rPr>
      <w:rFonts w:ascii="Arial" w:hAnsi="Arial"/>
      <w:b/>
      <w:kern w:val="28"/>
      <w:sz w:val="32"/>
    </w:rPr>
  </w:style>
  <w:style w:type="character" w:customStyle="1" w:styleId="affffffffffffffffffffffffffffff3">
    <w:name w:val="页眉 字符"/>
    <w:uiPriority w:val="99"/>
    <w:qFormat/>
    <w:rPr>
      <w:sz w:val="18"/>
      <w:szCs w:val="18"/>
    </w:rPr>
  </w:style>
  <w:style w:type="character" w:customStyle="1" w:styleId="affffffffffffffffffffffffffffff4">
    <w:name w:val="普通(网站) 字符"/>
    <w:uiPriority w:val="99"/>
    <w:qFormat/>
    <w:rPr>
      <w:rFonts w:ascii="Verdana" w:eastAsia="宋体" w:hAnsi="Verdana" w:cs="Times New Roman"/>
      <w:sz w:val="24"/>
      <w:szCs w:val="24"/>
    </w:rPr>
  </w:style>
  <w:style w:type="character" w:customStyle="1" w:styleId="1ffffffff5">
    <w:name w:val="信息标题 字符1"/>
    <w:uiPriority w:val="99"/>
    <w:qFormat/>
    <w:rPr>
      <w:rFonts w:ascii="Arial" w:hAnsi="Arial"/>
      <w:sz w:val="24"/>
      <w:shd w:val="pct20" w:color="auto" w:fill="auto"/>
    </w:rPr>
  </w:style>
  <w:style w:type="character" w:customStyle="1" w:styleId="affffffffffffffffffffffffffffff5">
    <w:name w:val="页脚 字符"/>
    <w:uiPriority w:val="99"/>
    <w:qFormat/>
    <w:rPr>
      <w:sz w:val="18"/>
      <w:szCs w:val="18"/>
    </w:rPr>
  </w:style>
  <w:style w:type="character" w:customStyle="1" w:styleId="1ffffffff6">
    <w:name w:val="称呼 字符1"/>
    <w:uiPriority w:val="99"/>
    <w:qFormat/>
    <w:rPr>
      <w:rFonts w:ascii="仿宋_GB2312" w:eastAsia="仿宋_GB2312" w:hAnsi="宋体-18030"/>
      <w:sz w:val="32"/>
      <w:szCs w:val="32"/>
    </w:rPr>
  </w:style>
  <w:style w:type="character" w:customStyle="1" w:styleId="1ffffffff7">
    <w:name w:val="标题 1 字符"/>
    <w:uiPriority w:val="99"/>
    <w:qFormat/>
    <w:rPr>
      <w:rFonts w:ascii="Times New Roman" w:eastAsia="黑体" w:hAnsi="Times New Roman"/>
      <w:b/>
      <w:bCs/>
      <w:kern w:val="44"/>
      <w:sz w:val="32"/>
      <w:szCs w:val="44"/>
    </w:rPr>
  </w:style>
  <w:style w:type="character" w:customStyle="1" w:styleId="2ffffff7">
    <w:name w:val="标题 2 字符"/>
    <w:qFormat/>
    <w:rPr>
      <w:rFonts w:ascii="Times New Roman" w:eastAsia="黑体" w:hAnsi="Times New Roman" w:cs="Times New Roman"/>
      <w:b/>
      <w:bCs/>
      <w:sz w:val="24"/>
      <w:szCs w:val="32"/>
    </w:rPr>
  </w:style>
  <w:style w:type="character" w:customStyle="1" w:styleId="3fffa">
    <w:name w:val="标题 3 字符"/>
    <w:qFormat/>
    <w:rPr>
      <w:rFonts w:ascii="Times New Roman" w:eastAsia="黑体" w:hAnsi="Times New Roman"/>
      <w:b/>
      <w:bCs/>
      <w:sz w:val="24"/>
      <w:szCs w:val="32"/>
    </w:rPr>
  </w:style>
  <w:style w:type="character" w:customStyle="1" w:styleId="2ffffff8">
    <w:name w:val="纯文本 字符2"/>
    <w:qFormat/>
    <w:rPr>
      <w:rFonts w:ascii="宋体" w:hAnsi="Courier New" w:cs="Courier New"/>
      <w:szCs w:val="21"/>
    </w:rPr>
  </w:style>
  <w:style w:type="character" w:customStyle="1" w:styleId="4ffb">
    <w:name w:val="标题 4 字符"/>
    <w:qFormat/>
    <w:rPr>
      <w:rFonts w:ascii="Times New Roman" w:eastAsia="宋体" w:hAnsi="Times New Roman" w:cs="Times New Roman"/>
      <w:b/>
      <w:bCs/>
      <w:sz w:val="24"/>
      <w:szCs w:val="28"/>
    </w:rPr>
  </w:style>
  <w:style w:type="character" w:customStyle="1" w:styleId="HTML1b">
    <w:name w:val="HTML 地址 字符1"/>
    <w:qFormat/>
    <w:rPr>
      <w:i/>
    </w:rPr>
  </w:style>
  <w:style w:type="character" w:customStyle="1" w:styleId="2ffffff9">
    <w:name w:val="标题 字符2"/>
    <w:uiPriority w:val="99"/>
    <w:qFormat/>
    <w:rPr>
      <w:rFonts w:ascii="Arial" w:hAnsi="Arial" w:cs="Arial"/>
      <w:b/>
      <w:bCs/>
      <w:sz w:val="32"/>
      <w:szCs w:val="32"/>
    </w:rPr>
  </w:style>
  <w:style w:type="character" w:customStyle="1" w:styleId="5f7">
    <w:name w:val="标题 5 字符"/>
    <w:qFormat/>
    <w:rPr>
      <w:rFonts w:ascii="Times New Roman" w:eastAsia="宋体" w:hAnsi="Times New Roman"/>
      <w:b/>
      <w:bCs/>
      <w:sz w:val="24"/>
      <w:szCs w:val="28"/>
    </w:rPr>
  </w:style>
  <w:style w:type="character" w:customStyle="1" w:styleId="3fffb">
    <w:name w:val="列表 3 字符"/>
    <w:qFormat/>
    <w:rPr>
      <w:rFonts w:ascii="Verdana" w:eastAsia="宋体" w:hAnsi="Verdana" w:cs="Times New Roman"/>
      <w:sz w:val="24"/>
      <w:szCs w:val="24"/>
    </w:rPr>
  </w:style>
  <w:style w:type="character" w:customStyle="1" w:styleId="2ffffffa">
    <w:name w:val="签名 字符2"/>
    <w:qFormat/>
  </w:style>
  <w:style w:type="character" w:customStyle="1" w:styleId="6f2">
    <w:name w:val="标题 6 字符"/>
    <w:qFormat/>
    <w:rPr>
      <w:rFonts w:ascii="Times New Roman" w:eastAsia="宋体" w:hAnsi="Times New Roman" w:cs="Times New Roman"/>
      <w:bCs/>
      <w:sz w:val="24"/>
      <w:szCs w:val="24"/>
    </w:rPr>
  </w:style>
  <w:style w:type="character" w:customStyle="1" w:styleId="79">
    <w:name w:val="标题 7 字符"/>
    <w:uiPriority w:val="99"/>
    <w:qFormat/>
    <w:rPr>
      <w:rFonts w:ascii="Times New Roman" w:eastAsia="宋体" w:hAnsi="Times New Roman"/>
      <w:b/>
      <w:bCs/>
      <w:sz w:val="24"/>
      <w:szCs w:val="24"/>
    </w:rPr>
  </w:style>
  <w:style w:type="character" w:customStyle="1" w:styleId="88">
    <w:name w:val="标题 8 字符"/>
    <w:uiPriority w:val="99"/>
    <w:qFormat/>
    <w:rPr>
      <w:rFonts w:ascii="Times New Roman" w:eastAsia="宋体" w:hAnsi="Times New Roman" w:cs="Times New Roman"/>
      <w:sz w:val="24"/>
      <w:szCs w:val="24"/>
    </w:rPr>
  </w:style>
  <w:style w:type="character" w:customStyle="1" w:styleId="99">
    <w:name w:val="标题 9 字符"/>
    <w:uiPriority w:val="99"/>
    <w:qFormat/>
    <w:rPr>
      <w:rFonts w:ascii="等线 Light" w:eastAsia="等线 Light" w:hAnsi="等线 Light" w:cs="Times New Roman"/>
      <w:szCs w:val="21"/>
    </w:rPr>
  </w:style>
  <w:style w:type="character" w:customStyle="1" w:styleId="1ffffffff8">
    <w:name w:val="结束语 字符1"/>
    <w:uiPriority w:val="99"/>
    <w:qFormat/>
  </w:style>
  <w:style w:type="character" w:customStyle="1" w:styleId="32c">
    <w:name w:val="正文文本 3 字符2"/>
    <w:uiPriority w:val="99"/>
    <w:qFormat/>
    <w:rPr>
      <w:sz w:val="16"/>
    </w:rPr>
  </w:style>
  <w:style w:type="character" w:customStyle="1" w:styleId="1ffffffff9">
    <w:name w:val="正文文本首行缩进 字符1"/>
    <w:uiPriority w:val="99"/>
    <w:qFormat/>
    <w:rPr>
      <w:kern w:val="2"/>
      <w:sz w:val="24"/>
      <w:szCs w:val="22"/>
    </w:rPr>
  </w:style>
  <w:style w:type="character" w:customStyle="1" w:styleId="affffffffffffffffffffffffffffff6">
    <w:name w:val="正文文本 字符"/>
    <w:uiPriority w:val="99"/>
    <w:qFormat/>
    <w:rPr>
      <w:rFonts w:ascii="Times New Roman" w:eastAsia="仿宋_GB2312" w:hAnsi="Times New Roman"/>
      <w:sz w:val="24"/>
    </w:rPr>
  </w:style>
  <w:style w:type="character" w:customStyle="1" w:styleId="2ffffffb">
    <w:name w:val="正文文本缩进 字符2"/>
    <w:qFormat/>
    <w:rPr>
      <w:sz w:val="24"/>
      <w:szCs w:val="24"/>
    </w:rPr>
  </w:style>
  <w:style w:type="character" w:customStyle="1" w:styleId="affffffffffffffffffffffffffffff7">
    <w:name w:val="批注框文本 字符"/>
    <w:uiPriority w:val="99"/>
    <w:qFormat/>
    <w:rPr>
      <w:rFonts w:ascii="Times New Roman" w:eastAsia="仿宋_GB2312" w:hAnsi="Times New Roman"/>
      <w:sz w:val="18"/>
      <w:szCs w:val="18"/>
    </w:rPr>
  </w:style>
  <w:style w:type="character" w:customStyle="1" w:styleId="affffffffffffffffffffffffffffff8">
    <w:name w:val="题注 字符"/>
    <w:qFormat/>
    <w:rPr>
      <w:rFonts w:ascii="Times New Roman" w:eastAsia="仿宋_GB2312" w:hAnsi="Times New Roman" w:cs="Times New Roman"/>
      <w:b/>
      <w:sz w:val="20"/>
      <w:szCs w:val="20"/>
    </w:rPr>
  </w:style>
  <w:style w:type="character" w:customStyle="1" w:styleId="2ffffffc">
    <w:name w:val="文档结构图 字符2"/>
    <w:qFormat/>
    <w:rPr>
      <w:rFonts w:ascii="Verdana" w:hAnsi="Verdana"/>
      <w:sz w:val="24"/>
      <w:szCs w:val="24"/>
      <w:shd w:val="clear" w:color="auto" w:fill="000080"/>
    </w:rPr>
  </w:style>
  <w:style w:type="character" w:customStyle="1" w:styleId="affffffffffffffffffffffffffffff9">
    <w:name w:val="无间隔 字符"/>
    <w:qFormat/>
    <w:rPr>
      <w:sz w:val="24"/>
      <w:szCs w:val="24"/>
    </w:rPr>
  </w:style>
  <w:style w:type="character" w:customStyle="1" w:styleId="1ffffffffa">
    <w:name w:val="批注文字 字符1"/>
    <w:qFormat/>
    <w:rPr>
      <w:rFonts w:ascii="Times New Roman" w:eastAsia="仿宋_GB2312" w:hAnsi="Times New Roman" w:cs="Times New Roman"/>
      <w:sz w:val="24"/>
      <w:szCs w:val="24"/>
    </w:rPr>
  </w:style>
  <w:style w:type="character" w:customStyle="1" w:styleId="1ffffffffb">
    <w:name w:val="脚注文本 字符1"/>
    <w:qFormat/>
    <w:rPr>
      <w:sz w:val="18"/>
    </w:rPr>
  </w:style>
  <w:style w:type="character" w:customStyle="1" w:styleId="affffffffffffffffffffffffffffffa">
    <w:name w:val="正文缩进 字符"/>
    <w:qFormat/>
    <w:rPr>
      <w:rFonts w:ascii="Verdana" w:hAnsi="Verdana"/>
      <w:sz w:val="24"/>
      <w:szCs w:val="24"/>
    </w:rPr>
  </w:style>
  <w:style w:type="character" w:customStyle="1" w:styleId="21ff1">
    <w:name w:val="正文文本缩进 2 字符1"/>
    <w:qFormat/>
    <w:rPr>
      <w:rFonts w:ascii="Verdana" w:hAnsi="Verdana"/>
      <w:sz w:val="24"/>
      <w:szCs w:val="24"/>
    </w:rPr>
  </w:style>
  <w:style w:type="character" w:customStyle="1" w:styleId="32d">
    <w:name w:val="正文文本缩进 3 字符2"/>
    <w:uiPriority w:val="99"/>
    <w:qFormat/>
    <w:rPr>
      <w:rFonts w:ascii="Verdana" w:hAnsi="Verdana"/>
      <w:sz w:val="16"/>
      <w:szCs w:val="16"/>
    </w:rPr>
  </w:style>
  <w:style w:type="character" w:customStyle="1" w:styleId="1ffffffffc">
    <w:name w:val="明显引用 字符1"/>
    <w:uiPriority w:val="30"/>
    <w:qFormat/>
    <w:rPr>
      <w:b/>
      <w:bCs/>
      <w:i/>
      <w:iCs/>
      <w:color w:val="4F81BD"/>
      <w:szCs w:val="24"/>
    </w:rPr>
  </w:style>
  <w:style w:type="character" w:customStyle="1" w:styleId="2ffffffd">
    <w:name w:val="批注主题 字符2"/>
    <w:uiPriority w:val="99"/>
    <w:qFormat/>
    <w:rPr>
      <w:b/>
      <w:bCs/>
      <w:szCs w:val="24"/>
    </w:rPr>
  </w:style>
  <w:style w:type="character" w:customStyle="1" w:styleId="1ffffffffd">
    <w:name w:val="注释标题 字符1"/>
    <w:qFormat/>
  </w:style>
  <w:style w:type="character" w:customStyle="1" w:styleId="1ffffffffe">
    <w:name w:val="电子邮件签名 字符1"/>
    <w:qFormat/>
  </w:style>
  <w:style w:type="character" w:customStyle="1" w:styleId="2ffffffe">
    <w:name w:val="正文文本 2 字符"/>
    <w:uiPriority w:val="99"/>
    <w:qFormat/>
    <w:rPr>
      <w:rFonts w:ascii="Verdana" w:hAnsi="Verdana"/>
      <w:sz w:val="24"/>
      <w:szCs w:val="24"/>
    </w:rPr>
  </w:style>
  <w:style w:type="character" w:customStyle="1" w:styleId="2fffffff">
    <w:name w:val="正文文本首行缩进 2 字符"/>
    <w:uiPriority w:val="99"/>
    <w:qFormat/>
    <w:rPr>
      <w:sz w:val="24"/>
      <w:szCs w:val="24"/>
    </w:rPr>
  </w:style>
  <w:style w:type="character" w:customStyle="1" w:styleId="HTML21">
    <w:name w:val="HTML 预设格式 字符2"/>
    <w:qFormat/>
    <w:rPr>
      <w:rFonts w:ascii="Courier New" w:hAnsi="Courier New"/>
    </w:rPr>
  </w:style>
  <w:style w:type="character" w:customStyle="1" w:styleId="2fffffff0">
    <w:name w:val="日期 字符2"/>
    <w:uiPriority w:val="99"/>
    <w:qFormat/>
    <w:rPr>
      <w:rFonts w:eastAsia="幼圆"/>
      <w:sz w:val="32"/>
    </w:rPr>
  </w:style>
  <w:style w:type="character" w:customStyle="1" w:styleId="affffffffffffffffffffffffffffffb">
    <w:name w:val="列表段落 字符"/>
    <w:link w:val="Style3753"/>
    <w:uiPriority w:val="34"/>
    <w:qFormat/>
    <w:rPr>
      <w:rFonts w:ascii="Times New Roman" w:eastAsia="仿宋_GB2312" w:hAnsi="Times New Roman"/>
      <w:sz w:val="24"/>
    </w:rPr>
  </w:style>
  <w:style w:type="paragraph" w:customStyle="1" w:styleId="Style3753">
    <w:name w:val="_Style 3753"/>
    <w:link w:val="affffffffffffffffffffffffffffffb"/>
    <w:uiPriority w:val="34"/>
    <w:qFormat/>
    <w:pPr>
      <w:spacing w:after="80" w:line="240" w:lineRule="exact"/>
      <w:jc w:val="both"/>
    </w:pPr>
    <w:rPr>
      <w:rFonts w:ascii="Times New Roman" w:eastAsia="仿宋_GB2312" w:hAnsi="Times New Roman"/>
      <w:sz w:val="24"/>
    </w:rPr>
  </w:style>
  <w:style w:type="character" w:customStyle="1" w:styleId="2fffffff1">
    <w:name w:val="列表 2 字符"/>
    <w:qFormat/>
    <w:rPr>
      <w:rFonts w:ascii="Verdana" w:eastAsia="宋体" w:hAnsi="Verdana" w:cs="Times New Roman"/>
      <w:sz w:val="24"/>
      <w:szCs w:val="20"/>
    </w:rPr>
  </w:style>
  <w:style w:type="character" w:customStyle="1" w:styleId="3fffc">
    <w:name w:val="书籍标题3"/>
    <w:qFormat/>
    <w:rPr>
      <w:b/>
      <w:bCs/>
      <w:smallCaps/>
      <w:spacing w:val="5"/>
    </w:rPr>
  </w:style>
  <w:style w:type="paragraph" w:customStyle="1" w:styleId="z-2">
    <w:name w:val="z-窗体底端2"/>
    <w:basedOn w:val="affe"/>
    <w:next w:val="affe"/>
    <w:qFormat/>
    <w:pPr>
      <w:widowControl/>
      <w:pBdr>
        <w:top w:val="single" w:sz="6" w:space="1" w:color="auto"/>
      </w:pBdr>
      <w:jc w:val="center"/>
    </w:pPr>
    <w:rPr>
      <w:rFonts w:ascii="Arial" w:eastAsia="宋体" w:hAnsi="Arial" w:cs="Times New Roman"/>
      <w:vanish/>
      <w:kern w:val="0"/>
      <w:sz w:val="16"/>
      <w:szCs w:val="16"/>
    </w:rPr>
  </w:style>
  <w:style w:type="paragraph" w:customStyle="1" w:styleId="TOC2">
    <w:name w:val="TOC 标题2"/>
    <w:basedOn w:val="13"/>
    <w:next w:val="affe"/>
    <w:uiPriority w:val="39"/>
    <w:unhideWhenUsed/>
    <w:qFormat/>
    <w:pPr>
      <w:widowControl/>
      <w:numPr>
        <w:numId w:val="0"/>
      </w:numPr>
      <w:spacing w:before="240" w:after="0" w:line="259" w:lineRule="auto"/>
      <w:jc w:val="left"/>
      <w:outlineLvl w:val="9"/>
    </w:pPr>
    <w:rPr>
      <w:rFonts w:ascii="等线 Light" w:eastAsia="等线 Light" w:hAnsi="等线 Light" w:cs="Times New Roman"/>
      <w:b w:val="0"/>
      <w:bCs w:val="0"/>
      <w:color w:val="2F5496"/>
      <w:kern w:val="0"/>
      <w:szCs w:val="32"/>
    </w:rPr>
  </w:style>
  <w:style w:type="paragraph" w:customStyle="1" w:styleId="3fffd">
    <w:name w:val="修订3"/>
    <w:qFormat/>
    <w:rPr>
      <w:rFonts w:ascii="Times New Roman" w:eastAsia="宋体" w:hAnsi="Times New Roman" w:cs="Times New Roman"/>
      <w:kern w:val="2"/>
      <w:sz w:val="21"/>
      <w:szCs w:val="24"/>
    </w:rPr>
  </w:style>
  <w:style w:type="paragraph" w:customStyle="1" w:styleId="z-20">
    <w:name w:val="z-窗体顶端2"/>
    <w:basedOn w:val="affe"/>
    <w:next w:val="affe"/>
    <w:qFormat/>
    <w:pPr>
      <w:widowControl/>
      <w:pBdr>
        <w:bottom w:val="single" w:sz="6" w:space="1" w:color="auto"/>
      </w:pBdr>
      <w:jc w:val="center"/>
    </w:pPr>
    <w:rPr>
      <w:rFonts w:ascii="Arial" w:eastAsia="宋体" w:hAnsi="Arial" w:cs="Times New Roman"/>
      <w:vanish/>
      <w:kern w:val="0"/>
      <w:sz w:val="16"/>
      <w:szCs w:val="16"/>
    </w:rPr>
  </w:style>
  <w:style w:type="character" w:customStyle="1" w:styleId="1fffffffff">
    <w:name w:val="列表段落 字符1"/>
    <w:uiPriority w:val="34"/>
    <w:qFormat/>
    <w:rPr>
      <w:kern w:val="2"/>
      <w:sz w:val="21"/>
      <w:szCs w:val="22"/>
    </w:rPr>
  </w:style>
  <w:style w:type="paragraph" w:customStyle="1" w:styleId="3fffe">
    <w:name w:val="正文缩进3"/>
    <w:basedOn w:val="affe"/>
    <w:qFormat/>
    <w:pPr>
      <w:autoSpaceDE w:val="0"/>
      <w:autoSpaceDN w:val="0"/>
      <w:spacing w:line="360" w:lineRule="auto"/>
      <w:ind w:left="181" w:firstLine="420"/>
    </w:pPr>
    <w:rPr>
      <w:rFonts w:ascii="Times New Roman" w:eastAsia="宋体" w:hAnsi="Times New Roman" w:cs="Times New Roman"/>
      <w:kern w:val="0"/>
      <w:sz w:val="24"/>
      <w:szCs w:val="20"/>
    </w:rPr>
  </w:style>
  <w:style w:type="paragraph" w:customStyle="1" w:styleId="014">
    <w:name w:val="正文_0_1"/>
    <w:qFormat/>
    <w:pPr>
      <w:widowControl w:val="0"/>
      <w:jc w:val="both"/>
    </w:pPr>
    <w:rPr>
      <w:rFonts w:ascii="Calibri" w:eastAsia="宋体" w:hAnsi="Calibri" w:cs="Times New Roman"/>
      <w:kern w:val="2"/>
      <w:sz w:val="21"/>
      <w:szCs w:val="22"/>
    </w:rPr>
  </w:style>
  <w:style w:type="paragraph" w:customStyle="1" w:styleId="0f7">
    <w:name w:val="普通(网站)_0"/>
    <w:basedOn w:val="014"/>
    <w:qFormat/>
    <w:pPr>
      <w:widowControl/>
      <w:spacing w:before="100" w:beforeAutospacing="1" w:after="100" w:afterAutospacing="1"/>
      <w:jc w:val="left"/>
    </w:pPr>
    <w:rPr>
      <w:rFonts w:ascii="宋体" w:eastAsia="等线" w:hAnsi="宋体" w:cs="宋体"/>
      <w:kern w:val="0"/>
      <w:sz w:val="24"/>
      <w:szCs w:val="24"/>
    </w:rPr>
  </w:style>
  <w:style w:type="paragraph" w:customStyle="1" w:styleId="4ffc">
    <w:name w:val="修订4"/>
    <w:hidden/>
    <w:uiPriority w:val="99"/>
    <w:semiHidden/>
    <w:qFormat/>
    <w:rPr>
      <w:rFonts w:ascii="Times New Roman" w:eastAsia="仿宋_GB2312" w:hAnsi="Times New Roman"/>
      <w:kern w:val="2"/>
      <w:sz w:val="24"/>
      <w:szCs w:val="22"/>
    </w:rPr>
  </w:style>
  <w:style w:type="paragraph" w:customStyle="1" w:styleId="5f8">
    <w:name w:val="修订5"/>
    <w:hidden/>
    <w:uiPriority w:val="99"/>
    <w:unhideWhenUsed/>
    <w:qFormat/>
    <w:rPr>
      <w:rFonts w:ascii="Times New Roman" w:eastAsia="仿宋_GB2312"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94</Pages>
  <Words>11836</Words>
  <Characters>67470</Characters>
  <Application>Microsoft Office Word</Application>
  <DocSecurity>0</DocSecurity>
  <Lines>562</Lines>
  <Paragraphs>158</Paragraphs>
  <ScaleCrop>false</ScaleCrop>
  <Company>Microsoft</Company>
  <LinksUpToDate>false</LinksUpToDate>
  <CharactersWithSpaces>79148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杨柳</cp:lastModifiedBy>
  <cp:revision>21</cp:revision>
  <dcterms:created xsi:type="dcterms:W3CDTF">2022-04-08T19:57:00Z</dcterms:created>
  <dcterms:modified xsi:type="dcterms:W3CDTF">2024-06-12T07:39:00Z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996B43EE5E2F43648900CE66E5AA4899</vt:lpwstr>
  </property>
</Properties>
</file>