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napToGrid w:val="0"/>
          <w:color w:val="auto"/>
          <w:szCs w:val="21"/>
          <w:highlight w:val="none"/>
        </w:rPr>
      </w:pPr>
      <w:bookmarkStart w:id="1255" w:name="_GoBack"/>
    </w:p>
    <w:p>
      <w:pPr>
        <w:adjustRightInd w:val="0"/>
        <w:snapToGrid w:val="0"/>
        <w:spacing w:line="360" w:lineRule="auto"/>
        <w:jc w:val="center"/>
        <w:rPr>
          <w:b/>
          <w:snapToGrid w:val="0"/>
          <w:color w:val="auto"/>
          <w:szCs w:val="21"/>
          <w:highlight w:val="none"/>
        </w:rPr>
      </w:pPr>
      <w:r>
        <w:rPr>
          <w:b/>
          <w:snapToGrid w:val="0"/>
          <w:color w:val="auto"/>
          <w:szCs w:val="21"/>
          <w:highlight w:val="none"/>
        </w:rPr>
        <w:t xml:space="preserve">                                  合同编号：  </w:t>
      </w:r>
    </w:p>
    <w:p>
      <w:pPr>
        <w:adjustRightInd w:val="0"/>
        <w:snapToGrid w:val="0"/>
        <w:spacing w:line="360" w:lineRule="auto"/>
        <w:jc w:val="center"/>
        <w:rPr>
          <w:b/>
          <w:bCs/>
          <w:color w:val="auto"/>
          <w:kern w:val="44"/>
          <w:sz w:val="40"/>
          <w:szCs w:val="36"/>
          <w:highlight w:val="none"/>
        </w:rPr>
      </w:pPr>
    </w:p>
    <w:p>
      <w:pPr>
        <w:spacing w:line="360" w:lineRule="auto"/>
        <w:ind w:left="-567" w:leftChars="-270" w:firstLine="422" w:firstLineChars="105"/>
        <w:jc w:val="center"/>
        <w:rPr>
          <w:b/>
          <w:bCs/>
          <w:color w:val="auto"/>
          <w:kern w:val="44"/>
          <w:sz w:val="40"/>
          <w:szCs w:val="36"/>
          <w:highlight w:val="none"/>
        </w:rPr>
      </w:pPr>
    </w:p>
    <w:p>
      <w:pPr>
        <w:adjustRightInd w:val="0"/>
        <w:snapToGrid w:val="0"/>
        <w:spacing w:line="360" w:lineRule="auto"/>
        <w:jc w:val="both"/>
        <w:rPr>
          <w:rFonts w:eastAsia="华文中宋"/>
          <w:b/>
          <w:snapToGrid w:val="0"/>
          <w:color w:val="auto"/>
          <w:spacing w:val="-20"/>
          <w:sz w:val="52"/>
          <w:szCs w:val="52"/>
          <w:highlight w:val="none"/>
        </w:rPr>
      </w:pPr>
      <w:bookmarkStart w:id="0" w:name="_Toc486159621"/>
      <w:bookmarkStart w:id="1" w:name="_Toc14441364"/>
      <w:bookmarkStart w:id="2" w:name="_Toc467837466"/>
      <w:bookmarkStart w:id="3" w:name="_Toc486159963"/>
      <w:bookmarkStart w:id="4" w:name="_Toc467837748"/>
      <w:bookmarkStart w:id="5" w:name="_Toc499500082"/>
      <w:bookmarkStart w:id="6" w:name="_Toc300835031"/>
      <w:bookmarkStart w:id="7" w:name="_Toc356306517"/>
      <w:r>
        <w:rPr>
          <w:rFonts w:hint="eastAsia" w:eastAsia="华文中宋"/>
          <w:b/>
          <w:snapToGrid w:val="0"/>
          <w:color w:val="auto"/>
          <w:spacing w:val="-20"/>
          <w:sz w:val="48"/>
          <w:szCs w:val="48"/>
          <w:highlight w:val="none"/>
          <w:u w:val="single"/>
          <w:lang w:eastAsia="zh-CN"/>
        </w:rPr>
        <w:t>西区红酒文化街项目勘察设计施工总承包</w:t>
      </w:r>
      <w:r>
        <w:rPr>
          <w:rFonts w:eastAsia="华文中宋"/>
          <w:b/>
          <w:snapToGrid w:val="0"/>
          <w:color w:val="auto"/>
          <w:spacing w:val="-20"/>
          <w:sz w:val="48"/>
          <w:szCs w:val="48"/>
          <w:highlight w:val="none"/>
          <w:u w:val="single"/>
        </w:rPr>
        <w:t>合同</w:t>
      </w:r>
      <w:bookmarkEnd w:id="0"/>
      <w:bookmarkEnd w:id="1"/>
      <w:bookmarkEnd w:id="2"/>
      <w:bookmarkEnd w:id="3"/>
      <w:bookmarkEnd w:id="4"/>
      <w:bookmarkEnd w:id="5"/>
    </w:p>
    <w:p>
      <w:pPr>
        <w:pStyle w:val="2"/>
        <w:rPr>
          <w:rFonts w:ascii="Times New Roman" w:hAnsi="Times New Roman" w:eastAsia="华文中宋"/>
          <w:b w:val="0"/>
          <w:snapToGrid w:val="0"/>
          <w:color w:val="auto"/>
          <w:spacing w:val="-20"/>
          <w:sz w:val="52"/>
          <w:szCs w:val="52"/>
          <w:highlight w:val="none"/>
        </w:rPr>
      </w:pPr>
    </w:p>
    <w:p>
      <w:pPr>
        <w:jc w:val="center"/>
        <w:rPr>
          <w:rFonts w:eastAsia="华文中宋"/>
          <w:color w:val="auto"/>
          <w:highlight w:val="none"/>
        </w:rPr>
      </w:pPr>
    </w:p>
    <w:p>
      <w:pPr>
        <w:adjustRightInd w:val="0"/>
        <w:snapToGrid w:val="0"/>
        <w:spacing w:line="360" w:lineRule="auto"/>
        <w:jc w:val="center"/>
        <w:rPr>
          <w:b/>
          <w:snapToGrid w:val="0"/>
          <w:color w:val="auto"/>
          <w:sz w:val="32"/>
          <w:szCs w:val="32"/>
          <w:highlight w:val="none"/>
        </w:rPr>
      </w:pPr>
    </w:p>
    <w:p>
      <w:pPr>
        <w:adjustRightInd w:val="0"/>
        <w:snapToGrid w:val="0"/>
        <w:spacing w:line="360" w:lineRule="auto"/>
        <w:jc w:val="both"/>
        <w:rPr>
          <w:b/>
          <w:snapToGrid w:val="0"/>
          <w:color w:val="auto"/>
          <w:sz w:val="32"/>
          <w:szCs w:val="32"/>
          <w:highlight w:val="none"/>
        </w:rPr>
      </w:pPr>
    </w:p>
    <w:p>
      <w:pPr>
        <w:adjustRightInd w:val="0"/>
        <w:snapToGrid w:val="0"/>
        <w:spacing w:line="360" w:lineRule="auto"/>
        <w:jc w:val="center"/>
        <w:rPr>
          <w:b/>
          <w:snapToGrid w:val="0"/>
          <w:color w:val="auto"/>
          <w:sz w:val="32"/>
          <w:szCs w:val="32"/>
          <w:highlight w:val="none"/>
        </w:rPr>
      </w:pPr>
    </w:p>
    <w:p>
      <w:pPr>
        <w:adjustRightInd w:val="0"/>
        <w:snapToGrid w:val="0"/>
        <w:spacing w:line="360" w:lineRule="auto"/>
        <w:rPr>
          <w:snapToGrid w:val="0"/>
          <w:color w:val="auto"/>
          <w:sz w:val="24"/>
          <w:highlight w:val="none"/>
        </w:rPr>
      </w:pPr>
    </w:p>
    <w:p>
      <w:pPr>
        <w:adjustRightInd w:val="0"/>
        <w:snapToGrid w:val="0"/>
        <w:spacing w:line="360" w:lineRule="auto"/>
        <w:rPr>
          <w:snapToGrid w:val="0"/>
          <w:color w:val="auto"/>
          <w:sz w:val="24"/>
          <w:highlight w:val="none"/>
        </w:rPr>
      </w:pPr>
    </w:p>
    <w:p>
      <w:pPr>
        <w:adjustRightInd w:val="0"/>
        <w:snapToGrid w:val="0"/>
        <w:spacing w:line="360" w:lineRule="auto"/>
        <w:rPr>
          <w:rFonts w:hint="default" w:eastAsia="宋体"/>
          <w:snapToGrid w:val="0"/>
          <w:color w:val="auto"/>
          <w:sz w:val="24"/>
          <w:highlight w:val="none"/>
          <w:lang w:val="en-US" w:eastAsia="zh-CN"/>
        </w:rPr>
      </w:pPr>
      <w:r>
        <w:rPr>
          <w:rFonts w:hint="eastAsia"/>
          <w:snapToGrid w:val="0"/>
          <w:color w:val="auto"/>
          <w:sz w:val="24"/>
          <w:highlight w:val="none"/>
          <w:lang w:val="en-US" w:eastAsia="zh-CN"/>
        </w:rPr>
        <w:t xml:space="preserve">        </w:t>
      </w:r>
      <w:r>
        <w:rPr>
          <w:rFonts w:hint="eastAsia" w:eastAsia="宋体"/>
          <w:b/>
          <w:bCs/>
          <w:snapToGrid w:val="0"/>
          <w:color w:val="auto"/>
          <w:sz w:val="30"/>
          <w:szCs w:val="30"/>
          <w:highlight w:val="none"/>
          <w:lang w:val="en-US" w:eastAsia="zh-CN"/>
        </w:rPr>
        <w:t>建设单位：</w:t>
      </w:r>
      <w:r>
        <w:rPr>
          <w:rFonts w:hint="eastAsia"/>
          <w:b/>
          <w:bCs/>
          <w:snapToGrid w:val="0"/>
          <w:color w:val="auto"/>
          <w:sz w:val="30"/>
          <w:szCs w:val="30"/>
          <w:highlight w:val="none"/>
          <w:lang w:val="en-US" w:eastAsia="zh-CN"/>
        </w:rPr>
        <w:t>广州开投品时尚商业运营有限公司</w:t>
      </w:r>
    </w:p>
    <w:p>
      <w:pPr>
        <w:adjustRightInd w:val="0"/>
        <w:snapToGrid w:val="0"/>
        <w:spacing w:line="360" w:lineRule="auto"/>
        <w:ind w:firstLine="904" w:firstLineChars="300"/>
        <w:rPr>
          <w:rFonts w:hint="eastAsia" w:eastAsia="宋体"/>
          <w:b/>
          <w:bCs/>
          <w:snapToGrid w:val="0"/>
          <w:color w:val="auto"/>
          <w:sz w:val="30"/>
          <w:szCs w:val="30"/>
          <w:highlight w:val="none"/>
          <w:lang w:eastAsia="zh-CN"/>
        </w:rPr>
      </w:pPr>
      <w:r>
        <w:rPr>
          <w:b/>
          <w:bCs/>
          <w:snapToGrid w:val="0"/>
          <w:color w:val="auto"/>
          <w:sz w:val="30"/>
          <w:szCs w:val="30"/>
          <w:highlight w:val="none"/>
        </w:rPr>
        <w:t>发包人：</w:t>
      </w:r>
      <w:r>
        <w:rPr>
          <w:rFonts w:hint="eastAsia"/>
          <w:b/>
          <w:bCs/>
          <w:snapToGrid w:val="0"/>
          <w:color w:val="auto"/>
          <w:sz w:val="30"/>
          <w:szCs w:val="30"/>
          <w:highlight w:val="none"/>
          <w:lang w:eastAsia="zh-CN"/>
        </w:rPr>
        <w:t>广州开投品时尚商业运营有限公司</w:t>
      </w:r>
    </w:p>
    <w:p>
      <w:pPr>
        <w:adjustRightInd w:val="0"/>
        <w:snapToGrid w:val="0"/>
        <w:spacing w:line="360" w:lineRule="auto"/>
        <w:ind w:firstLine="904" w:firstLineChars="300"/>
        <w:rPr>
          <w:b/>
          <w:bCs/>
          <w:snapToGrid w:val="0"/>
          <w:color w:val="auto"/>
          <w:sz w:val="30"/>
          <w:szCs w:val="30"/>
          <w:highlight w:val="none"/>
        </w:rPr>
      </w:pPr>
      <w:r>
        <w:rPr>
          <w:b/>
          <w:bCs/>
          <w:snapToGrid w:val="0"/>
          <w:color w:val="auto"/>
          <w:sz w:val="30"/>
          <w:szCs w:val="30"/>
          <w:highlight w:val="none"/>
        </w:rPr>
        <w:t>承包人：</w:t>
      </w:r>
      <w:r>
        <w:rPr>
          <w:rFonts w:hint="eastAsia"/>
          <w:b/>
          <w:bCs/>
          <w:snapToGrid w:val="0"/>
          <w:color w:val="auto"/>
          <w:sz w:val="30"/>
          <w:szCs w:val="30"/>
          <w:highlight w:val="none"/>
          <w:lang w:val="en-US" w:eastAsia="zh-CN"/>
        </w:rPr>
        <w:t xml:space="preserve"> </w:t>
      </w:r>
      <w:r>
        <w:rPr>
          <w:rFonts w:hint="eastAsia"/>
          <w:b/>
          <w:bCs/>
          <w:snapToGrid w:val="0"/>
          <w:color w:val="auto"/>
          <w:sz w:val="30"/>
          <w:szCs w:val="30"/>
          <w:highlight w:val="none"/>
        </w:rPr>
        <w:t xml:space="preserve">  </w:t>
      </w:r>
    </w:p>
    <w:p>
      <w:pPr>
        <w:adjustRightInd w:val="0"/>
        <w:snapToGrid w:val="0"/>
        <w:spacing w:line="360" w:lineRule="auto"/>
        <w:ind w:firstLine="904" w:firstLineChars="300"/>
        <w:rPr>
          <w:b/>
          <w:bCs/>
          <w:snapToGrid w:val="0"/>
          <w:color w:val="auto"/>
          <w:sz w:val="30"/>
          <w:szCs w:val="30"/>
          <w:highlight w:val="none"/>
        </w:rPr>
      </w:pPr>
      <w:r>
        <w:rPr>
          <w:b/>
          <w:bCs/>
          <w:snapToGrid w:val="0"/>
          <w:color w:val="auto"/>
          <w:sz w:val="30"/>
          <w:szCs w:val="30"/>
          <w:highlight w:val="none"/>
        </w:rPr>
        <w:t xml:space="preserve">        </w:t>
      </w:r>
      <w:r>
        <w:rPr>
          <w:rFonts w:hint="eastAsia"/>
          <w:b/>
          <w:bCs/>
          <w:snapToGrid w:val="0"/>
          <w:color w:val="auto"/>
          <w:sz w:val="30"/>
          <w:szCs w:val="30"/>
          <w:highlight w:val="none"/>
          <w:lang w:val="en-US" w:eastAsia="zh-CN"/>
        </w:rPr>
        <w:t xml:space="preserve"> </w:t>
      </w:r>
      <w:r>
        <w:rPr>
          <w:b/>
          <w:bCs/>
          <w:snapToGrid w:val="0"/>
          <w:color w:val="auto"/>
          <w:sz w:val="30"/>
          <w:szCs w:val="30"/>
          <w:highlight w:val="none"/>
        </w:rPr>
        <w:t xml:space="preserve">            </w:t>
      </w:r>
    </w:p>
    <w:p>
      <w:pPr>
        <w:adjustRightInd w:val="0"/>
        <w:snapToGrid w:val="0"/>
        <w:spacing w:line="360" w:lineRule="auto"/>
        <w:ind w:left="840" w:leftChars="400" w:firstLine="1205" w:firstLineChars="400"/>
        <w:rPr>
          <w:b/>
          <w:bCs/>
          <w:snapToGrid w:val="0"/>
          <w:color w:val="auto"/>
          <w:sz w:val="30"/>
          <w:szCs w:val="30"/>
          <w:highlight w:val="none"/>
        </w:rPr>
      </w:pPr>
      <w:r>
        <w:rPr>
          <w:rFonts w:hint="eastAsia"/>
          <w:b/>
          <w:bCs/>
          <w:snapToGrid w:val="0"/>
          <w:color w:val="auto"/>
          <w:sz w:val="30"/>
          <w:szCs w:val="30"/>
          <w:highlight w:val="none"/>
          <w:lang w:val="en-US" w:eastAsia="zh-CN"/>
        </w:rPr>
        <w:t xml:space="preserve"> </w:t>
      </w:r>
      <w:r>
        <w:rPr>
          <w:b/>
          <w:bCs/>
          <w:snapToGrid w:val="0"/>
          <w:color w:val="auto"/>
          <w:sz w:val="30"/>
          <w:szCs w:val="30"/>
          <w:highlight w:val="none"/>
        </w:rPr>
        <w:t xml:space="preserve">    </w:t>
      </w:r>
    </w:p>
    <w:p>
      <w:pPr>
        <w:adjustRightInd w:val="0"/>
        <w:snapToGrid w:val="0"/>
        <w:spacing w:line="360" w:lineRule="auto"/>
        <w:ind w:firstLine="840" w:firstLineChars="300"/>
        <w:rPr>
          <w:snapToGrid w:val="0"/>
          <w:color w:val="auto"/>
          <w:sz w:val="28"/>
          <w:szCs w:val="28"/>
          <w:highlight w:val="none"/>
        </w:rPr>
      </w:pPr>
    </w:p>
    <w:p>
      <w:pPr>
        <w:adjustRightInd w:val="0"/>
        <w:snapToGrid w:val="0"/>
        <w:spacing w:line="360" w:lineRule="auto"/>
        <w:ind w:firstLine="1400" w:firstLineChars="500"/>
        <w:jc w:val="both"/>
        <w:rPr>
          <w:snapToGrid w:val="0"/>
          <w:color w:val="auto"/>
          <w:sz w:val="28"/>
          <w:szCs w:val="28"/>
          <w:highlight w:val="none"/>
        </w:rPr>
        <w:sectPr>
          <w:headerReference r:id="rId3" w:type="default"/>
          <w:footerReference r:id="rId4" w:type="default"/>
          <w:footerReference r:id="rId5" w:type="even"/>
          <w:pgSz w:w="11906" w:h="16838"/>
          <w:pgMar w:top="1440" w:right="1247" w:bottom="1440" w:left="1814" w:header="851" w:footer="992" w:gutter="0"/>
          <w:cols w:space="720" w:num="1"/>
          <w:docGrid w:linePitch="312" w:charSpace="0"/>
        </w:sectPr>
      </w:pPr>
      <w:r>
        <w:rPr>
          <w:snapToGrid w:val="0"/>
          <w:color w:val="auto"/>
          <w:sz w:val="28"/>
          <w:szCs w:val="28"/>
          <w:highlight w:val="none"/>
        </w:rPr>
        <w:t xml:space="preserve">签订日期： </w:t>
      </w:r>
      <w:r>
        <w:rPr>
          <w:rFonts w:hint="eastAsia"/>
          <w:snapToGrid w:val="0"/>
          <w:color w:val="auto"/>
          <w:sz w:val="28"/>
          <w:szCs w:val="28"/>
          <w:highlight w:val="none"/>
        </w:rPr>
        <w:t>202</w:t>
      </w:r>
      <w:r>
        <w:rPr>
          <w:rFonts w:hint="eastAsia"/>
          <w:snapToGrid w:val="0"/>
          <w:color w:val="auto"/>
          <w:sz w:val="28"/>
          <w:szCs w:val="28"/>
          <w:highlight w:val="none"/>
          <w:lang w:val="en-US" w:eastAsia="zh-CN"/>
        </w:rPr>
        <w:t>4</w:t>
      </w:r>
      <w:r>
        <w:rPr>
          <w:snapToGrid w:val="0"/>
          <w:color w:val="auto"/>
          <w:sz w:val="28"/>
          <w:szCs w:val="28"/>
          <w:highlight w:val="none"/>
        </w:rPr>
        <w:t>年</w:t>
      </w:r>
      <w:r>
        <w:rPr>
          <w:rFonts w:hint="eastAsia"/>
          <w:snapToGrid w:val="0"/>
          <w:color w:val="auto"/>
          <w:sz w:val="28"/>
          <w:szCs w:val="28"/>
          <w:highlight w:val="none"/>
          <w:lang w:val="en-US" w:eastAsia="zh-CN"/>
        </w:rPr>
        <w:t xml:space="preserve">  </w:t>
      </w:r>
      <w:r>
        <w:rPr>
          <w:snapToGrid w:val="0"/>
          <w:color w:val="auto"/>
          <w:sz w:val="28"/>
          <w:szCs w:val="28"/>
          <w:highlight w:val="none"/>
        </w:rPr>
        <w:t>月   日</w:t>
      </w:r>
    </w:p>
    <w:p>
      <w:pPr>
        <w:ind w:left="-567" w:leftChars="-270" w:firstLine="379" w:firstLineChars="105"/>
        <w:jc w:val="center"/>
        <w:rPr>
          <w:b/>
          <w:color w:val="auto"/>
          <w:sz w:val="36"/>
          <w:szCs w:val="36"/>
          <w:highlight w:val="none"/>
        </w:rPr>
      </w:pPr>
      <w:r>
        <w:rPr>
          <w:b/>
          <w:color w:val="auto"/>
          <w:sz w:val="36"/>
          <w:szCs w:val="36"/>
          <w:highlight w:val="none"/>
        </w:rPr>
        <w:t>目    录</w:t>
      </w:r>
    </w:p>
    <w:p>
      <w:pPr>
        <w:pStyle w:val="14"/>
        <w:tabs>
          <w:tab w:val="right" w:leader="dot" w:pos="8835"/>
        </w:tabs>
        <w:rPr>
          <w:rFonts w:ascii="等线" w:hAnsi="等线" w:eastAsia="等线"/>
          <w:bCs w:val="0"/>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"_Toc78380871"</w:instrText>
      </w:r>
      <w:r>
        <w:rPr>
          <w:rStyle w:val="19"/>
          <w:color w:val="auto"/>
          <w:highlight w:val="none"/>
        </w:rPr>
        <w:instrText xml:space="preserve"> </w:instrText>
      </w:r>
      <w:r>
        <w:rPr>
          <w:color w:val="auto"/>
          <w:highlight w:val="none"/>
        </w:rPr>
        <w:fldChar w:fldCharType="separate"/>
      </w:r>
      <w:r>
        <w:rPr>
          <w:rStyle w:val="19"/>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_Toc78380871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835"/>
        </w:tabs>
        <w:rPr>
          <w:rFonts w:ascii="等线" w:hAnsi="等线" w:eastAsia="等线"/>
          <w:bCs w:val="0"/>
          <w: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"_Toc78380872"</w:instrText>
      </w:r>
      <w:r>
        <w:rPr>
          <w:rStyle w:val="19"/>
          <w:color w:val="auto"/>
          <w:highlight w:val="none"/>
        </w:rPr>
        <w:instrText xml:space="preserve"> </w:instrText>
      </w:r>
      <w:r>
        <w:rPr>
          <w:color w:val="auto"/>
          <w:highlight w:val="none"/>
        </w:rPr>
        <w:fldChar w:fldCharType="separate"/>
      </w:r>
      <w:r>
        <w:rPr>
          <w:rStyle w:val="19"/>
          <w:color w:val="auto"/>
          <w:highlight w:val="none"/>
        </w:rPr>
        <w:t>第二部分  通用合同条款</w:t>
      </w:r>
      <w:r>
        <w:rPr>
          <w:color w:val="auto"/>
          <w:highlight w:val="none"/>
        </w:rPr>
        <w:tab/>
      </w:r>
      <w:bookmarkStart w:id="8" w:name="_Hlt83552747"/>
      <w:r>
        <w:rPr>
          <w:color w:val="auto"/>
          <w:highlight w:val="none"/>
        </w:rPr>
        <w:fldChar w:fldCharType="begin"/>
      </w:r>
      <w:r>
        <w:rPr>
          <w:color w:val="auto"/>
          <w:highlight w:val="none"/>
        </w:rPr>
        <w:instrText xml:space="preserve"> PAGEREF _Toc78380872 \h </w:instrText>
      </w:r>
      <w:r>
        <w:rPr>
          <w:color w:val="auto"/>
          <w:highlight w:val="none"/>
        </w:rPr>
        <w:fldChar w:fldCharType="separate"/>
      </w:r>
      <w:r>
        <w:rPr>
          <w:color w:val="auto"/>
          <w:highlight w:val="none"/>
        </w:rPr>
        <w:t>18</w:t>
      </w:r>
      <w:r>
        <w:rPr>
          <w:color w:val="auto"/>
          <w:highlight w:val="none"/>
        </w:rPr>
        <w:fldChar w:fldCharType="end"/>
      </w:r>
      <w:bookmarkEnd w:id="8"/>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"_Toc78380873"</w:instrText>
      </w:r>
      <w:r>
        <w:rPr>
          <w:rStyle w:val="19"/>
          <w:color w:val="auto"/>
          <w:highlight w:val="none"/>
        </w:rPr>
        <w:instrText xml:space="preserve"> </w:instrText>
      </w:r>
      <w:r>
        <w:rPr>
          <w:color w:val="auto"/>
          <w:highlight w:val="none"/>
        </w:rPr>
        <w:fldChar w:fldCharType="separate"/>
      </w:r>
      <w:r>
        <w:rPr>
          <w:rStyle w:val="19"/>
          <w:color w:val="auto"/>
          <w:highlight w:val="none"/>
        </w:rPr>
        <w:t>1. 一般约定</w:t>
      </w:r>
      <w:r>
        <w:rPr>
          <w:color w:val="auto"/>
          <w:highlight w:val="none"/>
        </w:rPr>
        <w:tab/>
      </w:r>
      <w:r>
        <w:rPr>
          <w:color w:val="auto"/>
          <w:highlight w:val="none"/>
        </w:rPr>
        <w:fldChar w:fldCharType="begin"/>
      </w:r>
      <w:r>
        <w:rPr>
          <w:color w:val="auto"/>
          <w:highlight w:val="none"/>
        </w:rPr>
        <w:instrText xml:space="preserve"> PAGEREF _Toc78380873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"_Toc78380874"</w:instrText>
      </w:r>
      <w:r>
        <w:rPr>
          <w:rStyle w:val="19"/>
          <w:color w:val="auto"/>
          <w:highlight w:val="none"/>
        </w:rPr>
        <w:instrText xml:space="preserve"> </w:instrText>
      </w:r>
      <w:r>
        <w:rPr>
          <w:color w:val="auto"/>
          <w:highlight w:val="none"/>
        </w:rPr>
        <w:fldChar w:fldCharType="separate"/>
      </w:r>
      <w:r>
        <w:rPr>
          <w:rStyle w:val="19"/>
          <w:color w:val="auto"/>
          <w:highlight w:val="none"/>
        </w:rPr>
        <w:t>1.1 词语定义</w:t>
      </w:r>
      <w:r>
        <w:rPr>
          <w:color w:val="auto"/>
          <w:highlight w:val="none"/>
        </w:rPr>
        <w:tab/>
      </w:r>
      <w:r>
        <w:rPr>
          <w:color w:val="auto"/>
          <w:highlight w:val="none"/>
        </w:rPr>
        <w:fldChar w:fldCharType="begin"/>
      </w:r>
      <w:r>
        <w:rPr>
          <w:color w:val="auto"/>
          <w:highlight w:val="none"/>
        </w:rPr>
        <w:instrText xml:space="preserve"> PAGEREF _Toc78380874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"_Toc78380875"</w:instrText>
      </w:r>
      <w:r>
        <w:rPr>
          <w:rStyle w:val="19"/>
          <w:color w:val="auto"/>
          <w:highlight w:val="none"/>
        </w:rPr>
        <w:instrText xml:space="preserve"> </w:instrText>
      </w:r>
      <w:r>
        <w:rPr>
          <w:color w:val="auto"/>
          <w:highlight w:val="none"/>
        </w:rPr>
        <w:fldChar w:fldCharType="separate"/>
      </w:r>
      <w:r>
        <w:rPr>
          <w:rStyle w:val="19"/>
          <w:color w:val="auto"/>
          <w:highlight w:val="none"/>
        </w:rPr>
        <w:t>1.2 语言文字</w:t>
      </w:r>
      <w:r>
        <w:rPr>
          <w:color w:val="auto"/>
          <w:highlight w:val="none"/>
        </w:rPr>
        <w:tab/>
      </w:r>
      <w:r>
        <w:rPr>
          <w:color w:val="auto"/>
          <w:highlight w:val="none"/>
        </w:rPr>
        <w:fldChar w:fldCharType="begin"/>
      </w:r>
      <w:r>
        <w:rPr>
          <w:color w:val="auto"/>
          <w:highlight w:val="none"/>
        </w:rPr>
        <w:instrText xml:space="preserve"> PAGEREF _Toc78380875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"_Toc78380876"</w:instrText>
      </w:r>
      <w:r>
        <w:rPr>
          <w:rStyle w:val="19"/>
          <w:color w:val="auto"/>
          <w:highlight w:val="none"/>
        </w:rPr>
        <w:instrText xml:space="preserve"> </w:instrText>
      </w:r>
      <w:r>
        <w:rPr>
          <w:color w:val="auto"/>
          <w:highlight w:val="none"/>
        </w:rPr>
        <w:fldChar w:fldCharType="separate"/>
      </w:r>
      <w:r>
        <w:rPr>
          <w:rStyle w:val="19"/>
          <w:color w:val="auto"/>
          <w:highlight w:val="none"/>
        </w:rPr>
        <w:t>1.3 法律</w:t>
      </w:r>
      <w:r>
        <w:rPr>
          <w:color w:val="auto"/>
          <w:highlight w:val="none"/>
        </w:rPr>
        <w:tab/>
      </w:r>
      <w:r>
        <w:rPr>
          <w:color w:val="auto"/>
          <w:highlight w:val="none"/>
        </w:rPr>
        <w:fldChar w:fldCharType="begin"/>
      </w:r>
      <w:r>
        <w:rPr>
          <w:color w:val="auto"/>
          <w:highlight w:val="none"/>
        </w:rPr>
        <w:instrText xml:space="preserve"> PAGEREF _Toc78380876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"_Toc78380877"</w:instrText>
      </w:r>
      <w:r>
        <w:rPr>
          <w:rStyle w:val="19"/>
          <w:color w:val="auto"/>
          <w:highlight w:val="none"/>
        </w:rPr>
        <w:instrText xml:space="preserve"> </w:instrText>
      </w:r>
      <w:r>
        <w:rPr>
          <w:color w:val="auto"/>
          <w:highlight w:val="none"/>
        </w:rPr>
        <w:fldChar w:fldCharType="separate"/>
      </w:r>
      <w:r>
        <w:rPr>
          <w:rStyle w:val="19"/>
          <w:color w:val="auto"/>
          <w:highlight w:val="none"/>
        </w:rPr>
        <w:t>1.4 合同文件的优先顺序</w:t>
      </w:r>
      <w:r>
        <w:rPr>
          <w:color w:val="auto"/>
          <w:highlight w:val="none"/>
        </w:rPr>
        <w:tab/>
      </w:r>
      <w:r>
        <w:rPr>
          <w:color w:val="auto"/>
          <w:highlight w:val="none"/>
        </w:rPr>
        <w:fldChar w:fldCharType="begin"/>
      </w:r>
      <w:r>
        <w:rPr>
          <w:color w:val="auto"/>
          <w:highlight w:val="none"/>
        </w:rPr>
        <w:instrText xml:space="preserve"> PAGEREF _Toc78380877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"_Toc78380878"</w:instrText>
      </w:r>
      <w:r>
        <w:rPr>
          <w:rStyle w:val="19"/>
          <w:color w:val="auto"/>
          <w:highlight w:val="none"/>
        </w:rPr>
        <w:instrText xml:space="preserve"> </w:instrText>
      </w:r>
      <w:r>
        <w:rPr>
          <w:color w:val="auto"/>
          <w:highlight w:val="none"/>
        </w:rPr>
        <w:fldChar w:fldCharType="separate"/>
      </w:r>
      <w:r>
        <w:rPr>
          <w:rStyle w:val="19"/>
          <w:color w:val="auto"/>
          <w:highlight w:val="none"/>
        </w:rPr>
        <w:t>1.5 合同协议书</w:t>
      </w:r>
      <w:r>
        <w:rPr>
          <w:color w:val="auto"/>
          <w:highlight w:val="none"/>
        </w:rPr>
        <w:tab/>
      </w:r>
      <w:r>
        <w:rPr>
          <w:color w:val="auto"/>
          <w:highlight w:val="none"/>
        </w:rPr>
        <w:fldChar w:fldCharType="begin"/>
      </w:r>
      <w:r>
        <w:rPr>
          <w:color w:val="auto"/>
          <w:highlight w:val="none"/>
        </w:rPr>
        <w:instrText xml:space="preserve"> PAGEREF _Toc78380878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"_Toc78380879"</w:instrText>
      </w:r>
      <w:r>
        <w:rPr>
          <w:rStyle w:val="19"/>
          <w:color w:val="auto"/>
          <w:highlight w:val="none"/>
        </w:rPr>
        <w:instrText xml:space="preserve"> </w:instrText>
      </w:r>
      <w:r>
        <w:rPr>
          <w:color w:val="auto"/>
          <w:highlight w:val="none"/>
        </w:rPr>
        <w:fldChar w:fldCharType="separate"/>
      </w:r>
      <w:r>
        <w:rPr>
          <w:rStyle w:val="19"/>
          <w:color w:val="auto"/>
          <w:highlight w:val="none"/>
        </w:rPr>
        <w:t>1.6 文件的提供和照管</w:t>
      </w:r>
      <w:r>
        <w:rPr>
          <w:color w:val="auto"/>
          <w:highlight w:val="none"/>
        </w:rPr>
        <w:tab/>
      </w:r>
      <w:r>
        <w:rPr>
          <w:color w:val="auto"/>
          <w:highlight w:val="none"/>
        </w:rPr>
        <w:fldChar w:fldCharType="begin"/>
      </w:r>
      <w:r>
        <w:rPr>
          <w:color w:val="auto"/>
          <w:highlight w:val="none"/>
        </w:rPr>
        <w:instrText xml:space="preserve"> PAGEREF _Toc78380879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"_Toc78380880"</w:instrText>
      </w:r>
      <w:r>
        <w:rPr>
          <w:rStyle w:val="19"/>
          <w:color w:val="auto"/>
          <w:highlight w:val="none"/>
        </w:rPr>
        <w:instrText xml:space="preserve"> </w:instrText>
      </w:r>
      <w:r>
        <w:rPr>
          <w:color w:val="auto"/>
          <w:highlight w:val="none"/>
        </w:rPr>
        <w:fldChar w:fldCharType="separate"/>
      </w:r>
      <w:r>
        <w:rPr>
          <w:rStyle w:val="19"/>
          <w:color w:val="auto"/>
          <w:highlight w:val="none"/>
        </w:rPr>
        <w:t>1.7 联络</w:t>
      </w:r>
      <w:r>
        <w:rPr>
          <w:color w:val="auto"/>
          <w:highlight w:val="none"/>
        </w:rPr>
        <w:tab/>
      </w:r>
      <w:r>
        <w:rPr>
          <w:color w:val="auto"/>
          <w:highlight w:val="none"/>
        </w:rPr>
        <w:fldChar w:fldCharType="begin"/>
      </w:r>
      <w:r>
        <w:rPr>
          <w:color w:val="auto"/>
          <w:highlight w:val="none"/>
        </w:rPr>
        <w:instrText xml:space="preserve"> PAGEREF _Toc78380880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"_Toc78380881"</w:instrText>
      </w:r>
      <w:r>
        <w:rPr>
          <w:rStyle w:val="19"/>
          <w:color w:val="auto"/>
          <w:highlight w:val="none"/>
        </w:rPr>
        <w:instrText xml:space="preserve"> </w:instrText>
      </w:r>
      <w:r>
        <w:rPr>
          <w:color w:val="auto"/>
          <w:highlight w:val="none"/>
        </w:rPr>
        <w:fldChar w:fldCharType="separate"/>
      </w:r>
      <w:r>
        <w:rPr>
          <w:rStyle w:val="19"/>
          <w:color w:val="auto"/>
          <w:highlight w:val="none"/>
        </w:rPr>
        <w:t>1.8 转让</w:t>
      </w:r>
      <w:r>
        <w:rPr>
          <w:color w:val="auto"/>
          <w:highlight w:val="none"/>
        </w:rPr>
        <w:tab/>
      </w:r>
      <w:r>
        <w:rPr>
          <w:color w:val="auto"/>
          <w:highlight w:val="none"/>
        </w:rPr>
        <w:fldChar w:fldCharType="begin"/>
      </w:r>
      <w:r>
        <w:rPr>
          <w:color w:val="auto"/>
          <w:highlight w:val="none"/>
        </w:rPr>
        <w:instrText xml:space="preserve"> PAGEREF _Toc78380881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"_Toc78380882"</w:instrText>
      </w:r>
      <w:r>
        <w:rPr>
          <w:rStyle w:val="19"/>
          <w:color w:val="auto"/>
          <w:highlight w:val="none"/>
        </w:rPr>
        <w:instrText xml:space="preserve"> </w:instrText>
      </w:r>
      <w:r>
        <w:rPr>
          <w:color w:val="auto"/>
          <w:highlight w:val="none"/>
        </w:rPr>
        <w:fldChar w:fldCharType="separate"/>
      </w:r>
      <w:r>
        <w:rPr>
          <w:rStyle w:val="19"/>
          <w:color w:val="auto"/>
          <w:highlight w:val="none"/>
        </w:rPr>
        <w:t>1.9 严禁贿赂</w:t>
      </w:r>
      <w:r>
        <w:rPr>
          <w:color w:val="auto"/>
          <w:highlight w:val="none"/>
        </w:rPr>
        <w:tab/>
      </w:r>
      <w:r>
        <w:rPr>
          <w:color w:val="auto"/>
          <w:highlight w:val="none"/>
        </w:rPr>
        <w:fldChar w:fldCharType="begin"/>
      </w:r>
      <w:r>
        <w:rPr>
          <w:color w:val="auto"/>
          <w:highlight w:val="none"/>
        </w:rPr>
        <w:instrText xml:space="preserve"> PAGEREF _Toc78380882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"_Toc78380883"</w:instrText>
      </w:r>
      <w:r>
        <w:rPr>
          <w:rStyle w:val="19"/>
          <w:color w:val="auto"/>
          <w:highlight w:val="none"/>
        </w:rPr>
        <w:instrText xml:space="preserve"> </w:instrText>
      </w:r>
      <w:r>
        <w:rPr>
          <w:color w:val="auto"/>
          <w:highlight w:val="none"/>
        </w:rPr>
        <w:fldChar w:fldCharType="separate"/>
      </w:r>
      <w:r>
        <w:rPr>
          <w:rStyle w:val="19"/>
          <w:color w:val="auto"/>
          <w:highlight w:val="none"/>
        </w:rPr>
        <w:t>1.10 化石、文物</w:t>
      </w:r>
      <w:r>
        <w:rPr>
          <w:color w:val="auto"/>
          <w:highlight w:val="none"/>
        </w:rPr>
        <w:tab/>
      </w:r>
      <w:r>
        <w:rPr>
          <w:color w:val="auto"/>
          <w:highlight w:val="none"/>
        </w:rPr>
        <w:fldChar w:fldCharType="begin"/>
      </w:r>
      <w:r>
        <w:rPr>
          <w:color w:val="auto"/>
          <w:highlight w:val="none"/>
        </w:rPr>
        <w:instrText xml:space="preserve"> PAGEREF _Toc78380883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"_Toc78380884"</w:instrText>
      </w:r>
      <w:r>
        <w:rPr>
          <w:rStyle w:val="19"/>
          <w:color w:val="auto"/>
          <w:highlight w:val="none"/>
        </w:rPr>
        <w:instrText xml:space="preserve"> </w:instrText>
      </w:r>
      <w:r>
        <w:rPr>
          <w:color w:val="auto"/>
          <w:highlight w:val="none"/>
        </w:rPr>
        <w:fldChar w:fldCharType="separate"/>
      </w:r>
      <w:r>
        <w:rPr>
          <w:rStyle w:val="19"/>
          <w:color w:val="auto"/>
          <w:highlight w:val="none"/>
        </w:rPr>
        <w:t>1.11 知识产权</w:t>
      </w:r>
      <w:r>
        <w:rPr>
          <w:color w:val="auto"/>
          <w:highlight w:val="none"/>
        </w:rPr>
        <w:tab/>
      </w:r>
      <w:r>
        <w:rPr>
          <w:color w:val="auto"/>
          <w:highlight w:val="none"/>
        </w:rPr>
        <w:fldChar w:fldCharType="begin"/>
      </w:r>
      <w:r>
        <w:rPr>
          <w:color w:val="auto"/>
          <w:highlight w:val="none"/>
        </w:rPr>
        <w:instrText xml:space="preserve"> PAGEREF _Toc78380884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"_Toc78380885"</w:instrText>
      </w:r>
      <w:r>
        <w:rPr>
          <w:rStyle w:val="19"/>
          <w:color w:val="auto"/>
          <w:highlight w:val="none"/>
        </w:rPr>
        <w:instrText xml:space="preserve"> </w:instrText>
      </w:r>
      <w:r>
        <w:rPr>
          <w:color w:val="auto"/>
          <w:highlight w:val="none"/>
        </w:rPr>
        <w:fldChar w:fldCharType="separate"/>
      </w:r>
      <w:r>
        <w:rPr>
          <w:rStyle w:val="19"/>
          <w:color w:val="auto"/>
          <w:highlight w:val="none"/>
        </w:rPr>
        <w:t>1.12 文件及信息的保密</w:t>
      </w:r>
      <w:r>
        <w:rPr>
          <w:color w:val="auto"/>
          <w:highlight w:val="none"/>
        </w:rPr>
        <w:tab/>
      </w:r>
      <w:r>
        <w:rPr>
          <w:color w:val="auto"/>
          <w:highlight w:val="none"/>
        </w:rPr>
        <w:fldChar w:fldCharType="begin"/>
      </w:r>
      <w:r>
        <w:rPr>
          <w:color w:val="auto"/>
          <w:highlight w:val="none"/>
        </w:rPr>
        <w:instrText xml:space="preserve"> PAGEREF _Toc78380885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"_Toc78380886"</w:instrText>
      </w:r>
      <w:r>
        <w:rPr>
          <w:rStyle w:val="19"/>
          <w:color w:val="auto"/>
          <w:highlight w:val="none"/>
        </w:rPr>
        <w:instrText xml:space="preserve"> </w:instrText>
      </w:r>
      <w:r>
        <w:rPr>
          <w:color w:val="auto"/>
          <w:highlight w:val="none"/>
        </w:rPr>
        <w:fldChar w:fldCharType="separate"/>
      </w:r>
      <w:r>
        <w:rPr>
          <w:rStyle w:val="19"/>
          <w:color w:val="auto"/>
          <w:highlight w:val="none"/>
        </w:rPr>
        <w:t>1.13 发包人要求中的错误（A）</w:t>
      </w:r>
      <w:r>
        <w:rPr>
          <w:color w:val="auto"/>
          <w:highlight w:val="none"/>
        </w:rPr>
        <w:tab/>
      </w:r>
      <w:r>
        <w:rPr>
          <w:color w:val="auto"/>
          <w:highlight w:val="none"/>
        </w:rPr>
        <w:fldChar w:fldCharType="begin"/>
      </w:r>
      <w:r>
        <w:rPr>
          <w:color w:val="auto"/>
          <w:highlight w:val="none"/>
        </w:rPr>
        <w:instrText xml:space="preserve"> PAGEREF _Toc78380886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"_Toc78380887"</w:instrText>
      </w:r>
      <w:r>
        <w:rPr>
          <w:rStyle w:val="19"/>
          <w:color w:val="auto"/>
          <w:highlight w:val="none"/>
        </w:rPr>
        <w:instrText xml:space="preserve"> </w:instrText>
      </w:r>
      <w:r>
        <w:rPr>
          <w:color w:val="auto"/>
          <w:highlight w:val="none"/>
        </w:rPr>
        <w:fldChar w:fldCharType="separate"/>
      </w:r>
      <w:r>
        <w:rPr>
          <w:rStyle w:val="19"/>
          <w:color w:val="auto"/>
          <w:highlight w:val="none"/>
        </w:rPr>
        <w:t>1.13 发包人要求中的错误（B）</w:t>
      </w:r>
      <w:r>
        <w:rPr>
          <w:color w:val="auto"/>
          <w:highlight w:val="none"/>
        </w:rPr>
        <w:tab/>
      </w:r>
      <w:r>
        <w:rPr>
          <w:color w:val="auto"/>
          <w:highlight w:val="none"/>
        </w:rPr>
        <w:fldChar w:fldCharType="begin"/>
      </w:r>
      <w:r>
        <w:rPr>
          <w:color w:val="auto"/>
          <w:highlight w:val="none"/>
        </w:rPr>
        <w:instrText xml:space="preserve"> PAGEREF _Toc78380887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"_Toc78380888"</w:instrText>
      </w:r>
      <w:r>
        <w:rPr>
          <w:rStyle w:val="19"/>
          <w:color w:val="auto"/>
          <w:highlight w:val="none"/>
        </w:rPr>
        <w:instrText xml:space="preserve"> </w:instrText>
      </w:r>
      <w:r>
        <w:rPr>
          <w:color w:val="auto"/>
          <w:highlight w:val="none"/>
        </w:rPr>
        <w:fldChar w:fldCharType="separate"/>
      </w:r>
      <w:r>
        <w:rPr>
          <w:rStyle w:val="19"/>
          <w:color w:val="auto"/>
          <w:highlight w:val="none"/>
        </w:rPr>
        <w:t>1.14 发包人要求违法</w:t>
      </w:r>
      <w:r>
        <w:rPr>
          <w:color w:val="auto"/>
          <w:highlight w:val="none"/>
        </w:rPr>
        <w:tab/>
      </w:r>
      <w:r>
        <w:rPr>
          <w:color w:val="auto"/>
          <w:highlight w:val="none"/>
        </w:rPr>
        <w:fldChar w:fldCharType="begin"/>
      </w:r>
      <w:r>
        <w:rPr>
          <w:color w:val="auto"/>
          <w:highlight w:val="none"/>
        </w:rPr>
        <w:instrText xml:space="preserve"> PAGEREF _Toc78380888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"_Toc78380889"</w:instrText>
      </w:r>
      <w:r>
        <w:rPr>
          <w:rStyle w:val="19"/>
          <w:color w:val="auto"/>
          <w:highlight w:val="none"/>
        </w:rPr>
        <w:instrText xml:space="preserve"> </w:instrText>
      </w:r>
      <w:r>
        <w:rPr>
          <w:color w:val="auto"/>
          <w:highlight w:val="none"/>
        </w:rPr>
        <w:fldChar w:fldCharType="separate"/>
      </w:r>
      <w:r>
        <w:rPr>
          <w:rStyle w:val="19"/>
          <w:color w:val="auto"/>
          <w:highlight w:val="none"/>
        </w:rPr>
        <w:t>2．发包人义务</w:t>
      </w:r>
      <w:r>
        <w:rPr>
          <w:color w:val="auto"/>
          <w:highlight w:val="none"/>
        </w:rPr>
        <w:tab/>
      </w:r>
      <w:r>
        <w:rPr>
          <w:color w:val="auto"/>
          <w:highlight w:val="none"/>
        </w:rPr>
        <w:fldChar w:fldCharType="begin"/>
      </w:r>
      <w:r>
        <w:rPr>
          <w:color w:val="auto"/>
          <w:highlight w:val="none"/>
        </w:rPr>
        <w:instrText xml:space="preserve"> PAGEREF _Toc78380889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"_Toc78380890"</w:instrText>
      </w:r>
      <w:r>
        <w:rPr>
          <w:rStyle w:val="19"/>
          <w:color w:val="auto"/>
          <w:highlight w:val="none"/>
        </w:rPr>
        <w:instrText xml:space="preserve"> </w:instrText>
      </w:r>
      <w:r>
        <w:rPr>
          <w:color w:val="auto"/>
          <w:highlight w:val="none"/>
        </w:rPr>
        <w:fldChar w:fldCharType="separate"/>
      </w:r>
      <w:r>
        <w:rPr>
          <w:rStyle w:val="19"/>
          <w:color w:val="auto"/>
          <w:highlight w:val="none"/>
        </w:rPr>
        <w:t>2.1 遵守法律</w:t>
      </w:r>
      <w:r>
        <w:rPr>
          <w:color w:val="auto"/>
          <w:highlight w:val="none"/>
        </w:rPr>
        <w:tab/>
      </w:r>
      <w:r>
        <w:rPr>
          <w:color w:val="auto"/>
          <w:highlight w:val="none"/>
        </w:rPr>
        <w:fldChar w:fldCharType="begin"/>
      </w:r>
      <w:r>
        <w:rPr>
          <w:color w:val="auto"/>
          <w:highlight w:val="none"/>
        </w:rPr>
        <w:instrText xml:space="preserve"> PAGEREF _Toc78380890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"_Toc78380891"</w:instrText>
      </w:r>
      <w:r>
        <w:rPr>
          <w:rStyle w:val="19"/>
          <w:color w:val="auto"/>
          <w:highlight w:val="none"/>
        </w:rPr>
        <w:instrText xml:space="preserve"> </w:instrText>
      </w:r>
      <w:r>
        <w:rPr>
          <w:color w:val="auto"/>
          <w:highlight w:val="none"/>
        </w:rPr>
        <w:fldChar w:fldCharType="separate"/>
      </w:r>
      <w:r>
        <w:rPr>
          <w:rStyle w:val="19"/>
          <w:color w:val="auto"/>
          <w:highlight w:val="none"/>
        </w:rPr>
        <w:t>2.2 发出承包人开始工作通知</w:t>
      </w:r>
      <w:r>
        <w:rPr>
          <w:color w:val="auto"/>
          <w:highlight w:val="none"/>
        </w:rPr>
        <w:tab/>
      </w:r>
      <w:r>
        <w:rPr>
          <w:color w:val="auto"/>
          <w:highlight w:val="none"/>
        </w:rPr>
        <w:fldChar w:fldCharType="begin"/>
      </w:r>
      <w:r>
        <w:rPr>
          <w:color w:val="auto"/>
          <w:highlight w:val="none"/>
        </w:rPr>
        <w:instrText xml:space="preserve"> PAGEREF _Toc78380891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"_Toc78380892"</w:instrText>
      </w:r>
      <w:r>
        <w:rPr>
          <w:rStyle w:val="19"/>
          <w:color w:val="auto"/>
          <w:highlight w:val="none"/>
        </w:rPr>
        <w:instrText xml:space="preserve"> </w:instrText>
      </w:r>
      <w:r>
        <w:rPr>
          <w:color w:val="auto"/>
          <w:highlight w:val="none"/>
        </w:rPr>
        <w:fldChar w:fldCharType="separate"/>
      </w:r>
      <w:r>
        <w:rPr>
          <w:rStyle w:val="19"/>
          <w:color w:val="auto"/>
          <w:highlight w:val="none"/>
        </w:rPr>
        <w:t>2.3 提供施工场地</w:t>
      </w:r>
      <w:r>
        <w:rPr>
          <w:color w:val="auto"/>
          <w:highlight w:val="none"/>
        </w:rPr>
        <w:tab/>
      </w:r>
      <w:r>
        <w:rPr>
          <w:color w:val="auto"/>
          <w:highlight w:val="none"/>
        </w:rPr>
        <w:fldChar w:fldCharType="begin"/>
      </w:r>
      <w:r>
        <w:rPr>
          <w:color w:val="auto"/>
          <w:highlight w:val="none"/>
        </w:rPr>
        <w:instrText xml:space="preserve"> PAGEREF _Toc78380892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"_Toc78380893"</w:instrText>
      </w:r>
      <w:r>
        <w:rPr>
          <w:rStyle w:val="19"/>
          <w:color w:val="auto"/>
          <w:highlight w:val="none"/>
        </w:rPr>
        <w:instrText xml:space="preserve"> </w:instrText>
      </w:r>
      <w:r>
        <w:rPr>
          <w:color w:val="auto"/>
          <w:highlight w:val="none"/>
        </w:rPr>
        <w:fldChar w:fldCharType="separate"/>
      </w:r>
      <w:r>
        <w:rPr>
          <w:rStyle w:val="19"/>
          <w:color w:val="auto"/>
          <w:highlight w:val="none"/>
        </w:rPr>
        <w:t>2.4 办理证件和批件</w:t>
      </w:r>
      <w:r>
        <w:rPr>
          <w:color w:val="auto"/>
          <w:highlight w:val="none"/>
        </w:rPr>
        <w:tab/>
      </w:r>
      <w:r>
        <w:rPr>
          <w:color w:val="auto"/>
          <w:highlight w:val="none"/>
        </w:rPr>
        <w:fldChar w:fldCharType="begin"/>
      </w:r>
      <w:r>
        <w:rPr>
          <w:color w:val="auto"/>
          <w:highlight w:val="none"/>
        </w:rPr>
        <w:instrText xml:space="preserve"> PAGEREF _Toc78380893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"_Toc78380894"</w:instrText>
      </w:r>
      <w:r>
        <w:rPr>
          <w:rStyle w:val="19"/>
          <w:color w:val="auto"/>
          <w:highlight w:val="none"/>
        </w:rPr>
        <w:instrText xml:space="preserve"> </w:instrText>
      </w:r>
      <w:r>
        <w:rPr>
          <w:color w:val="auto"/>
          <w:highlight w:val="none"/>
        </w:rPr>
        <w:fldChar w:fldCharType="separate"/>
      </w:r>
      <w:r>
        <w:rPr>
          <w:rStyle w:val="19"/>
          <w:color w:val="auto"/>
          <w:highlight w:val="none"/>
        </w:rPr>
        <w:t>2.5 支付合同价款</w:t>
      </w:r>
      <w:r>
        <w:rPr>
          <w:color w:val="auto"/>
          <w:highlight w:val="none"/>
        </w:rPr>
        <w:tab/>
      </w:r>
      <w:r>
        <w:rPr>
          <w:color w:val="auto"/>
          <w:highlight w:val="none"/>
        </w:rPr>
        <w:fldChar w:fldCharType="begin"/>
      </w:r>
      <w:r>
        <w:rPr>
          <w:color w:val="auto"/>
          <w:highlight w:val="none"/>
        </w:rPr>
        <w:instrText xml:space="preserve"> PAGEREF _Toc78380894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"_Toc78380895"</w:instrText>
      </w:r>
      <w:r>
        <w:rPr>
          <w:rStyle w:val="19"/>
          <w:color w:val="auto"/>
          <w:highlight w:val="none"/>
        </w:rPr>
        <w:instrText xml:space="preserve"> </w:instrText>
      </w:r>
      <w:r>
        <w:rPr>
          <w:color w:val="auto"/>
          <w:highlight w:val="none"/>
        </w:rPr>
        <w:fldChar w:fldCharType="separate"/>
      </w:r>
      <w:r>
        <w:rPr>
          <w:rStyle w:val="19"/>
          <w:color w:val="auto"/>
          <w:highlight w:val="none"/>
        </w:rPr>
        <w:t>2.6 组织竣工验收</w:t>
      </w:r>
      <w:r>
        <w:rPr>
          <w:color w:val="auto"/>
          <w:highlight w:val="none"/>
        </w:rPr>
        <w:tab/>
      </w:r>
      <w:r>
        <w:rPr>
          <w:color w:val="auto"/>
          <w:highlight w:val="none"/>
        </w:rPr>
        <w:fldChar w:fldCharType="begin"/>
      </w:r>
      <w:r>
        <w:rPr>
          <w:color w:val="auto"/>
          <w:highlight w:val="none"/>
        </w:rPr>
        <w:instrText xml:space="preserve"> PAGEREF _Toc78380895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"_Toc78380896"</w:instrText>
      </w:r>
      <w:r>
        <w:rPr>
          <w:rStyle w:val="19"/>
          <w:color w:val="auto"/>
          <w:highlight w:val="none"/>
        </w:rPr>
        <w:instrText xml:space="preserve"> </w:instrText>
      </w:r>
      <w:r>
        <w:rPr>
          <w:color w:val="auto"/>
          <w:highlight w:val="none"/>
        </w:rPr>
        <w:fldChar w:fldCharType="separate"/>
      </w:r>
      <w:r>
        <w:rPr>
          <w:rStyle w:val="19"/>
          <w:color w:val="auto"/>
          <w:highlight w:val="none"/>
        </w:rPr>
        <w:t>2.7 其他义务</w:t>
      </w:r>
      <w:r>
        <w:rPr>
          <w:color w:val="auto"/>
          <w:highlight w:val="none"/>
        </w:rPr>
        <w:tab/>
      </w:r>
      <w:r>
        <w:rPr>
          <w:color w:val="auto"/>
          <w:highlight w:val="none"/>
        </w:rPr>
        <w:fldChar w:fldCharType="begin"/>
      </w:r>
      <w:r>
        <w:rPr>
          <w:color w:val="auto"/>
          <w:highlight w:val="none"/>
        </w:rPr>
        <w:instrText xml:space="preserve"> PAGEREF _Toc78380896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"_Toc78380897"</w:instrText>
      </w:r>
      <w:r>
        <w:rPr>
          <w:rStyle w:val="19"/>
          <w:color w:val="auto"/>
          <w:highlight w:val="none"/>
        </w:rPr>
        <w:instrText xml:space="preserve"> </w:instrText>
      </w:r>
      <w:r>
        <w:rPr>
          <w:color w:val="auto"/>
          <w:highlight w:val="none"/>
        </w:rPr>
        <w:fldChar w:fldCharType="separate"/>
      </w:r>
      <w:r>
        <w:rPr>
          <w:rStyle w:val="19"/>
          <w:color w:val="auto"/>
          <w:highlight w:val="none"/>
        </w:rPr>
        <w:t>3. 监理人</w:t>
      </w:r>
      <w:r>
        <w:rPr>
          <w:color w:val="auto"/>
          <w:highlight w:val="none"/>
        </w:rPr>
        <w:tab/>
      </w:r>
      <w:r>
        <w:rPr>
          <w:color w:val="auto"/>
          <w:highlight w:val="none"/>
        </w:rPr>
        <w:fldChar w:fldCharType="begin"/>
      </w:r>
      <w:r>
        <w:rPr>
          <w:color w:val="auto"/>
          <w:highlight w:val="none"/>
        </w:rPr>
        <w:instrText xml:space="preserve"> PAGEREF _Toc78380897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"_Toc78380898"</w:instrText>
      </w:r>
      <w:r>
        <w:rPr>
          <w:rStyle w:val="19"/>
          <w:color w:val="auto"/>
          <w:highlight w:val="none"/>
        </w:rPr>
        <w:instrText xml:space="preserve"> </w:instrText>
      </w:r>
      <w:r>
        <w:rPr>
          <w:color w:val="auto"/>
          <w:highlight w:val="none"/>
        </w:rPr>
        <w:fldChar w:fldCharType="separate"/>
      </w:r>
      <w:r>
        <w:rPr>
          <w:rStyle w:val="19"/>
          <w:color w:val="auto"/>
          <w:highlight w:val="none"/>
        </w:rPr>
        <w:t>3.1 监理人的职责和权力</w:t>
      </w:r>
      <w:r>
        <w:rPr>
          <w:color w:val="auto"/>
          <w:highlight w:val="none"/>
        </w:rPr>
        <w:tab/>
      </w:r>
      <w:r>
        <w:rPr>
          <w:color w:val="auto"/>
          <w:highlight w:val="none"/>
        </w:rPr>
        <w:fldChar w:fldCharType="begin"/>
      </w:r>
      <w:r>
        <w:rPr>
          <w:color w:val="auto"/>
          <w:highlight w:val="none"/>
        </w:rPr>
        <w:instrText xml:space="preserve"> PAGEREF _Toc78380898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"_Toc78380899"</w:instrText>
      </w:r>
      <w:r>
        <w:rPr>
          <w:rStyle w:val="19"/>
          <w:color w:val="auto"/>
          <w:highlight w:val="none"/>
        </w:rPr>
        <w:instrText xml:space="preserve"> </w:instrText>
      </w:r>
      <w:r>
        <w:rPr>
          <w:color w:val="auto"/>
          <w:highlight w:val="none"/>
        </w:rPr>
        <w:fldChar w:fldCharType="separate"/>
      </w:r>
      <w:r>
        <w:rPr>
          <w:rStyle w:val="19"/>
          <w:color w:val="auto"/>
          <w:highlight w:val="none"/>
        </w:rPr>
        <w:t>3.2 总监理工程师</w:t>
      </w:r>
      <w:r>
        <w:rPr>
          <w:color w:val="auto"/>
          <w:highlight w:val="none"/>
        </w:rPr>
        <w:tab/>
      </w:r>
      <w:r>
        <w:rPr>
          <w:color w:val="auto"/>
          <w:highlight w:val="none"/>
        </w:rPr>
        <w:fldChar w:fldCharType="begin"/>
      </w:r>
      <w:r>
        <w:rPr>
          <w:color w:val="auto"/>
          <w:highlight w:val="none"/>
        </w:rPr>
        <w:instrText xml:space="preserve"> PAGEREF _Toc78380899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"_Toc78380900"</w:instrText>
      </w:r>
      <w:r>
        <w:rPr>
          <w:rStyle w:val="19"/>
          <w:color w:val="auto"/>
          <w:highlight w:val="none"/>
        </w:rPr>
        <w:instrText xml:space="preserve"> </w:instrText>
      </w:r>
      <w:r>
        <w:rPr>
          <w:color w:val="auto"/>
          <w:highlight w:val="none"/>
        </w:rPr>
        <w:fldChar w:fldCharType="separate"/>
      </w:r>
      <w:r>
        <w:rPr>
          <w:rStyle w:val="19"/>
          <w:color w:val="auto"/>
          <w:highlight w:val="none"/>
        </w:rPr>
        <w:t>3.3 监理人员</w:t>
      </w:r>
      <w:r>
        <w:rPr>
          <w:color w:val="auto"/>
          <w:highlight w:val="none"/>
        </w:rPr>
        <w:tab/>
      </w:r>
      <w:r>
        <w:rPr>
          <w:color w:val="auto"/>
          <w:highlight w:val="none"/>
        </w:rPr>
        <w:fldChar w:fldCharType="begin"/>
      </w:r>
      <w:r>
        <w:rPr>
          <w:color w:val="auto"/>
          <w:highlight w:val="none"/>
        </w:rPr>
        <w:instrText xml:space="preserve"> PAGEREF _Toc78380900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"_Toc78380901"</w:instrText>
      </w:r>
      <w:r>
        <w:rPr>
          <w:rStyle w:val="19"/>
          <w:color w:val="auto"/>
          <w:highlight w:val="none"/>
        </w:rPr>
        <w:instrText xml:space="preserve"> </w:instrText>
      </w:r>
      <w:r>
        <w:rPr>
          <w:color w:val="auto"/>
          <w:highlight w:val="none"/>
        </w:rPr>
        <w:fldChar w:fldCharType="separate"/>
      </w:r>
      <w:r>
        <w:rPr>
          <w:rStyle w:val="19"/>
          <w:color w:val="auto"/>
          <w:highlight w:val="none"/>
        </w:rPr>
        <w:t>3.4 监理人的指示</w:t>
      </w:r>
      <w:r>
        <w:rPr>
          <w:color w:val="auto"/>
          <w:highlight w:val="none"/>
        </w:rPr>
        <w:tab/>
      </w:r>
      <w:r>
        <w:rPr>
          <w:color w:val="auto"/>
          <w:highlight w:val="none"/>
        </w:rPr>
        <w:fldChar w:fldCharType="begin"/>
      </w:r>
      <w:r>
        <w:rPr>
          <w:color w:val="auto"/>
          <w:highlight w:val="none"/>
        </w:rPr>
        <w:instrText xml:space="preserve"> PAGEREF _Toc78380901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"_Toc78380902"</w:instrText>
      </w:r>
      <w:r>
        <w:rPr>
          <w:rStyle w:val="19"/>
          <w:color w:val="auto"/>
          <w:highlight w:val="none"/>
        </w:rPr>
        <w:instrText xml:space="preserve"> </w:instrText>
      </w:r>
      <w:r>
        <w:rPr>
          <w:color w:val="auto"/>
          <w:highlight w:val="none"/>
        </w:rPr>
        <w:fldChar w:fldCharType="separate"/>
      </w:r>
      <w:r>
        <w:rPr>
          <w:rStyle w:val="19"/>
          <w:color w:val="auto"/>
          <w:highlight w:val="none"/>
        </w:rPr>
        <w:t>3.5 商定或确定</w:t>
      </w:r>
      <w:r>
        <w:rPr>
          <w:color w:val="auto"/>
          <w:highlight w:val="none"/>
        </w:rPr>
        <w:tab/>
      </w:r>
      <w:r>
        <w:rPr>
          <w:color w:val="auto"/>
          <w:highlight w:val="none"/>
        </w:rPr>
        <w:fldChar w:fldCharType="begin"/>
      </w:r>
      <w:r>
        <w:rPr>
          <w:color w:val="auto"/>
          <w:highlight w:val="none"/>
        </w:rPr>
        <w:instrText xml:space="preserve"> PAGEREF _Toc78380902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"_Toc78380903"</w:instrText>
      </w:r>
      <w:r>
        <w:rPr>
          <w:rStyle w:val="19"/>
          <w:color w:val="auto"/>
          <w:highlight w:val="none"/>
        </w:rPr>
        <w:instrText xml:space="preserve"> </w:instrText>
      </w:r>
      <w:r>
        <w:rPr>
          <w:color w:val="auto"/>
          <w:highlight w:val="none"/>
        </w:rPr>
        <w:fldChar w:fldCharType="separate"/>
      </w:r>
      <w:r>
        <w:rPr>
          <w:rStyle w:val="19"/>
          <w:color w:val="auto"/>
          <w:highlight w:val="none"/>
        </w:rPr>
        <w:t>4.1 承包人的一般义务</w:t>
      </w:r>
      <w:r>
        <w:rPr>
          <w:color w:val="auto"/>
          <w:highlight w:val="none"/>
        </w:rPr>
        <w:tab/>
      </w:r>
      <w:r>
        <w:rPr>
          <w:color w:val="auto"/>
          <w:highlight w:val="none"/>
        </w:rPr>
        <w:fldChar w:fldCharType="begin"/>
      </w:r>
      <w:r>
        <w:rPr>
          <w:color w:val="auto"/>
          <w:highlight w:val="none"/>
        </w:rPr>
        <w:instrText xml:space="preserve"> PAGEREF _Toc78380903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"_Toc78380904"</w:instrText>
      </w:r>
      <w:r>
        <w:rPr>
          <w:rStyle w:val="19"/>
          <w:color w:val="auto"/>
          <w:highlight w:val="none"/>
        </w:rPr>
        <w:instrText xml:space="preserve"> </w:instrText>
      </w:r>
      <w:r>
        <w:rPr>
          <w:color w:val="auto"/>
          <w:highlight w:val="none"/>
        </w:rPr>
        <w:fldChar w:fldCharType="separate"/>
      </w:r>
      <w:r>
        <w:rPr>
          <w:rStyle w:val="19"/>
          <w:color w:val="auto"/>
          <w:highlight w:val="none"/>
        </w:rPr>
        <w:t>4.2 履约担保</w:t>
      </w:r>
      <w:r>
        <w:rPr>
          <w:color w:val="auto"/>
          <w:highlight w:val="none"/>
        </w:rPr>
        <w:tab/>
      </w:r>
      <w:r>
        <w:rPr>
          <w:color w:val="auto"/>
          <w:highlight w:val="none"/>
        </w:rPr>
        <w:fldChar w:fldCharType="begin"/>
      </w:r>
      <w:r>
        <w:rPr>
          <w:color w:val="auto"/>
          <w:highlight w:val="none"/>
        </w:rPr>
        <w:instrText xml:space="preserve"> PAGEREF _Toc78380904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"_Toc78380905"</w:instrText>
      </w:r>
      <w:r>
        <w:rPr>
          <w:rStyle w:val="19"/>
          <w:color w:val="auto"/>
          <w:highlight w:val="none"/>
        </w:rPr>
        <w:instrText xml:space="preserve"> </w:instrText>
      </w:r>
      <w:r>
        <w:rPr>
          <w:color w:val="auto"/>
          <w:highlight w:val="none"/>
        </w:rPr>
        <w:fldChar w:fldCharType="separate"/>
      </w:r>
      <w:r>
        <w:rPr>
          <w:rStyle w:val="19"/>
          <w:color w:val="auto"/>
          <w:highlight w:val="none"/>
        </w:rPr>
        <w:t>4.3 分包和不得转包</w:t>
      </w:r>
      <w:r>
        <w:rPr>
          <w:color w:val="auto"/>
          <w:highlight w:val="none"/>
        </w:rPr>
        <w:tab/>
      </w:r>
      <w:r>
        <w:rPr>
          <w:color w:val="auto"/>
          <w:highlight w:val="none"/>
        </w:rPr>
        <w:fldChar w:fldCharType="begin"/>
      </w:r>
      <w:r>
        <w:rPr>
          <w:color w:val="auto"/>
          <w:highlight w:val="none"/>
        </w:rPr>
        <w:instrText xml:space="preserve"> PAGEREF _Toc78380905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"_Toc78380906"</w:instrText>
      </w:r>
      <w:r>
        <w:rPr>
          <w:rStyle w:val="19"/>
          <w:color w:val="auto"/>
          <w:highlight w:val="none"/>
        </w:rPr>
        <w:instrText xml:space="preserve"> </w:instrText>
      </w:r>
      <w:r>
        <w:rPr>
          <w:color w:val="auto"/>
          <w:highlight w:val="none"/>
        </w:rPr>
        <w:fldChar w:fldCharType="separate"/>
      </w:r>
      <w:r>
        <w:rPr>
          <w:rStyle w:val="19"/>
          <w:color w:val="auto"/>
          <w:highlight w:val="none"/>
        </w:rPr>
        <w:t>4.4 联合体</w:t>
      </w:r>
      <w:r>
        <w:rPr>
          <w:color w:val="auto"/>
          <w:highlight w:val="none"/>
        </w:rPr>
        <w:tab/>
      </w:r>
      <w:r>
        <w:rPr>
          <w:color w:val="auto"/>
          <w:highlight w:val="none"/>
        </w:rPr>
        <w:fldChar w:fldCharType="begin"/>
      </w:r>
      <w:r>
        <w:rPr>
          <w:color w:val="auto"/>
          <w:highlight w:val="none"/>
        </w:rPr>
        <w:instrText xml:space="preserve"> PAGEREF _Toc78380906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"_Toc78380907"</w:instrText>
      </w:r>
      <w:r>
        <w:rPr>
          <w:rStyle w:val="19"/>
          <w:color w:val="auto"/>
          <w:highlight w:val="none"/>
        </w:rPr>
        <w:instrText xml:space="preserve"> </w:instrText>
      </w:r>
      <w:r>
        <w:rPr>
          <w:color w:val="auto"/>
          <w:highlight w:val="none"/>
        </w:rPr>
        <w:fldChar w:fldCharType="separate"/>
      </w:r>
      <w:r>
        <w:rPr>
          <w:rStyle w:val="19"/>
          <w:color w:val="auto"/>
          <w:highlight w:val="none"/>
        </w:rPr>
        <w:t>4.5 承包人项目经理</w:t>
      </w:r>
      <w:r>
        <w:rPr>
          <w:color w:val="auto"/>
          <w:highlight w:val="none"/>
        </w:rPr>
        <w:tab/>
      </w:r>
      <w:r>
        <w:rPr>
          <w:color w:val="auto"/>
          <w:highlight w:val="none"/>
        </w:rPr>
        <w:fldChar w:fldCharType="begin"/>
      </w:r>
      <w:r>
        <w:rPr>
          <w:color w:val="auto"/>
          <w:highlight w:val="none"/>
        </w:rPr>
        <w:instrText xml:space="preserve"> PAGEREF _Toc78380907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"_Toc78380908"</w:instrText>
      </w:r>
      <w:r>
        <w:rPr>
          <w:rStyle w:val="19"/>
          <w:color w:val="auto"/>
          <w:highlight w:val="none"/>
        </w:rPr>
        <w:instrText xml:space="preserve"> </w:instrText>
      </w:r>
      <w:r>
        <w:rPr>
          <w:color w:val="auto"/>
          <w:highlight w:val="none"/>
        </w:rPr>
        <w:fldChar w:fldCharType="separate"/>
      </w:r>
      <w:r>
        <w:rPr>
          <w:rStyle w:val="19"/>
          <w:color w:val="auto"/>
          <w:highlight w:val="none"/>
        </w:rPr>
        <w:t>4.6 承包人人员的管理</w:t>
      </w:r>
      <w:r>
        <w:rPr>
          <w:color w:val="auto"/>
          <w:highlight w:val="none"/>
        </w:rPr>
        <w:tab/>
      </w:r>
      <w:r>
        <w:rPr>
          <w:color w:val="auto"/>
          <w:highlight w:val="none"/>
        </w:rPr>
        <w:fldChar w:fldCharType="begin"/>
      </w:r>
      <w:r>
        <w:rPr>
          <w:color w:val="auto"/>
          <w:highlight w:val="none"/>
        </w:rPr>
        <w:instrText xml:space="preserve"> PAGEREF _Toc78380908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"_Toc78380909"</w:instrText>
      </w:r>
      <w:r>
        <w:rPr>
          <w:rStyle w:val="19"/>
          <w:color w:val="auto"/>
          <w:highlight w:val="none"/>
        </w:rPr>
        <w:instrText xml:space="preserve"> </w:instrText>
      </w:r>
      <w:r>
        <w:rPr>
          <w:color w:val="auto"/>
          <w:highlight w:val="none"/>
        </w:rPr>
        <w:fldChar w:fldCharType="separate"/>
      </w:r>
      <w:r>
        <w:rPr>
          <w:rStyle w:val="19"/>
          <w:color w:val="auto"/>
          <w:highlight w:val="none"/>
        </w:rPr>
        <w:t>4.7 撤换承包人项目经理和其他人员</w:t>
      </w:r>
      <w:r>
        <w:rPr>
          <w:color w:val="auto"/>
          <w:highlight w:val="none"/>
        </w:rPr>
        <w:tab/>
      </w:r>
      <w:r>
        <w:rPr>
          <w:color w:val="auto"/>
          <w:highlight w:val="none"/>
        </w:rPr>
        <w:fldChar w:fldCharType="begin"/>
      </w:r>
      <w:r>
        <w:rPr>
          <w:color w:val="auto"/>
          <w:highlight w:val="none"/>
        </w:rPr>
        <w:instrText xml:space="preserve"> PAGEREF _Toc78380909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"_Toc78380910"</w:instrText>
      </w:r>
      <w:r>
        <w:rPr>
          <w:rStyle w:val="19"/>
          <w:color w:val="auto"/>
          <w:highlight w:val="none"/>
        </w:rPr>
        <w:instrText xml:space="preserve"> </w:instrText>
      </w:r>
      <w:r>
        <w:rPr>
          <w:color w:val="auto"/>
          <w:highlight w:val="none"/>
        </w:rPr>
        <w:fldChar w:fldCharType="separate"/>
      </w:r>
      <w:r>
        <w:rPr>
          <w:rStyle w:val="19"/>
          <w:color w:val="auto"/>
          <w:highlight w:val="none"/>
        </w:rPr>
        <w:t>4.8 保障承包人人员的合法权益</w:t>
      </w:r>
      <w:r>
        <w:rPr>
          <w:color w:val="auto"/>
          <w:highlight w:val="none"/>
        </w:rPr>
        <w:tab/>
      </w:r>
      <w:r>
        <w:rPr>
          <w:color w:val="auto"/>
          <w:highlight w:val="none"/>
        </w:rPr>
        <w:fldChar w:fldCharType="begin"/>
      </w:r>
      <w:r>
        <w:rPr>
          <w:color w:val="auto"/>
          <w:highlight w:val="none"/>
        </w:rPr>
        <w:instrText xml:space="preserve"> PAGEREF _Toc78380910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"_Toc78380911"</w:instrText>
      </w:r>
      <w:r>
        <w:rPr>
          <w:rStyle w:val="19"/>
          <w:color w:val="auto"/>
          <w:highlight w:val="none"/>
        </w:rPr>
        <w:instrText xml:space="preserve"> </w:instrText>
      </w:r>
      <w:r>
        <w:rPr>
          <w:color w:val="auto"/>
          <w:highlight w:val="none"/>
        </w:rPr>
        <w:fldChar w:fldCharType="separate"/>
      </w:r>
      <w:r>
        <w:rPr>
          <w:rStyle w:val="19"/>
          <w:color w:val="auto"/>
          <w:highlight w:val="none"/>
        </w:rPr>
        <w:t>4.9 工程价款应专款专用</w:t>
      </w:r>
      <w:r>
        <w:rPr>
          <w:color w:val="auto"/>
          <w:highlight w:val="none"/>
        </w:rPr>
        <w:tab/>
      </w:r>
      <w:r>
        <w:rPr>
          <w:color w:val="auto"/>
          <w:highlight w:val="none"/>
        </w:rPr>
        <w:fldChar w:fldCharType="begin"/>
      </w:r>
      <w:r>
        <w:rPr>
          <w:color w:val="auto"/>
          <w:highlight w:val="none"/>
        </w:rPr>
        <w:instrText xml:space="preserve"> PAGEREF _Toc78380911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"_Toc78380912"</w:instrText>
      </w:r>
      <w:r>
        <w:rPr>
          <w:rStyle w:val="19"/>
          <w:color w:val="auto"/>
          <w:highlight w:val="none"/>
        </w:rPr>
        <w:instrText xml:space="preserve"> </w:instrText>
      </w:r>
      <w:r>
        <w:rPr>
          <w:color w:val="auto"/>
          <w:highlight w:val="none"/>
        </w:rPr>
        <w:fldChar w:fldCharType="separate"/>
      </w:r>
      <w:r>
        <w:rPr>
          <w:rStyle w:val="19"/>
          <w:color w:val="auto"/>
          <w:highlight w:val="none"/>
        </w:rPr>
        <w:t>4.10 承包人现场查勘</w:t>
      </w:r>
      <w:r>
        <w:rPr>
          <w:color w:val="auto"/>
          <w:highlight w:val="none"/>
        </w:rPr>
        <w:tab/>
      </w:r>
      <w:r>
        <w:rPr>
          <w:color w:val="auto"/>
          <w:highlight w:val="none"/>
        </w:rPr>
        <w:fldChar w:fldCharType="begin"/>
      </w:r>
      <w:r>
        <w:rPr>
          <w:color w:val="auto"/>
          <w:highlight w:val="none"/>
        </w:rPr>
        <w:instrText xml:space="preserve"> PAGEREF _Toc78380912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"_Toc78380913"</w:instrText>
      </w:r>
      <w:r>
        <w:rPr>
          <w:rStyle w:val="19"/>
          <w:color w:val="auto"/>
          <w:highlight w:val="none"/>
        </w:rPr>
        <w:instrText xml:space="preserve"> </w:instrText>
      </w:r>
      <w:r>
        <w:rPr>
          <w:color w:val="auto"/>
          <w:highlight w:val="none"/>
        </w:rPr>
        <w:fldChar w:fldCharType="separate"/>
      </w:r>
      <w:r>
        <w:rPr>
          <w:rStyle w:val="19"/>
          <w:color w:val="auto"/>
          <w:highlight w:val="none"/>
        </w:rPr>
        <w:t>4.11 不可预见物质条件（A）</w:t>
      </w:r>
      <w:r>
        <w:rPr>
          <w:color w:val="auto"/>
          <w:highlight w:val="none"/>
        </w:rPr>
        <w:tab/>
      </w:r>
      <w:r>
        <w:rPr>
          <w:color w:val="auto"/>
          <w:highlight w:val="none"/>
        </w:rPr>
        <w:fldChar w:fldCharType="begin"/>
      </w:r>
      <w:r>
        <w:rPr>
          <w:color w:val="auto"/>
          <w:highlight w:val="none"/>
        </w:rPr>
        <w:instrText xml:space="preserve"> PAGEREF _Toc78380913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"_Toc78380914"</w:instrText>
      </w:r>
      <w:r>
        <w:rPr>
          <w:rStyle w:val="19"/>
          <w:color w:val="auto"/>
          <w:highlight w:val="none"/>
        </w:rPr>
        <w:instrText xml:space="preserve"> </w:instrText>
      </w:r>
      <w:r>
        <w:rPr>
          <w:color w:val="auto"/>
          <w:highlight w:val="none"/>
        </w:rPr>
        <w:fldChar w:fldCharType="separate"/>
      </w:r>
      <w:r>
        <w:rPr>
          <w:rStyle w:val="19"/>
          <w:color w:val="auto"/>
          <w:highlight w:val="none"/>
        </w:rPr>
        <w:t>4.11 不可预见的困难和费用（B）</w:t>
      </w:r>
      <w:r>
        <w:rPr>
          <w:color w:val="auto"/>
          <w:highlight w:val="none"/>
        </w:rPr>
        <w:tab/>
      </w:r>
      <w:r>
        <w:rPr>
          <w:color w:val="auto"/>
          <w:highlight w:val="none"/>
        </w:rPr>
        <w:fldChar w:fldCharType="begin"/>
      </w:r>
      <w:r>
        <w:rPr>
          <w:color w:val="auto"/>
          <w:highlight w:val="none"/>
        </w:rPr>
        <w:instrText xml:space="preserve"> PAGEREF _Toc78380914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"_Toc78380915"</w:instrText>
      </w:r>
      <w:r>
        <w:rPr>
          <w:rStyle w:val="19"/>
          <w:color w:val="auto"/>
          <w:highlight w:val="none"/>
        </w:rPr>
        <w:instrText xml:space="preserve"> </w:instrText>
      </w:r>
      <w:r>
        <w:rPr>
          <w:color w:val="auto"/>
          <w:highlight w:val="none"/>
        </w:rPr>
        <w:fldChar w:fldCharType="separate"/>
      </w:r>
      <w:r>
        <w:rPr>
          <w:rStyle w:val="19"/>
          <w:color w:val="auto"/>
          <w:highlight w:val="none"/>
        </w:rPr>
        <w:t>4.12 进度计划</w:t>
      </w:r>
      <w:r>
        <w:rPr>
          <w:color w:val="auto"/>
          <w:highlight w:val="none"/>
        </w:rPr>
        <w:tab/>
      </w:r>
      <w:r>
        <w:rPr>
          <w:color w:val="auto"/>
          <w:highlight w:val="none"/>
        </w:rPr>
        <w:fldChar w:fldCharType="begin"/>
      </w:r>
      <w:r>
        <w:rPr>
          <w:color w:val="auto"/>
          <w:highlight w:val="none"/>
        </w:rPr>
        <w:instrText xml:space="preserve"> PAGEREF _Toc78380915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"_Toc78380916"</w:instrText>
      </w:r>
      <w:r>
        <w:rPr>
          <w:rStyle w:val="19"/>
          <w:color w:val="auto"/>
          <w:highlight w:val="none"/>
        </w:rPr>
        <w:instrText xml:space="preserve"> </w:instrText>
      </w:r>
      <w:r>
        <w:rPr>
          <w:color w:val="auto"/>
          <w:highlight w:val="none"/>
        </w:rPr>
        <w:fldChar w:fldCharType="separate"/>
      </w:r>
      <w:r>
        <w:rPr>
          <w:rStyle w:val="19"/>
          <w:color w:val="auto"/>
          <w:highlight w:val="none"/>
        </w:rPr>
        <w:t>4.13 质量保证</w:t>
      </w:r>
      <w:r>
        <w:rPr>
          <w:color w:val="auto"/>
          <w:highlight w:val="none"/>
        </w:rPr>
        <w:tab/>
      </w:r>
      <w:r>
        <w:rPr>
          <w:color w:val="auto"/>
          <w:highlight w:val="none"/>
        </w:rPr>
        <w:fldChar w:fldCharType="begin"/>
      </w:r>
      <w:r>
        <w:rPr>
          <w:color w:val="auto"/>
          <w:highlight w:val="none"/>
        </w:rPr>
        <w:instrText xml:space="preserve"> PAGEREF _Toc78380916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"_Toc78380917"</w:instrText>
      </w:r>
      <w:r>
        <w:rPr>
          <w:rStyle w:val="19"/>
          <w:color w:val="auto"/>
          <w:highlight w:val="none"/>
        </w:rPr>
        <w:instrText xml:space="preserve"> </w:instrText>
      </w:r>
      <w:r>
        <w:rPr>
          <w:color w:val="auto"/>
          <w:highlight w:val="none"/>
        </w:rPr>
        <w:fldChar w:fldCharType="separate"/>
      </w:r>
      <w:r>
        <w:rPr>
          <w:rStyle w:val="19"/>
          <w:color w:val="auto"/>
          <w:highlight w:val="none"/>
        </w:rPr>
        <w:t>5. 设计</w:t>
      </w:r>
      <w:r>
        <w:rPr>
          <w:color w:val="auto"/>
          <w:highlight w:val="none"/>
        </w:rPr>
        <w:tab/>
      </w:r>
      <w:r>
        <w:rPr>
          <w:color w:val="auto"/>
          <w:highlight w:val="none"/>
        </w:rPr>
        <w:fldChar w:fldCharType="begin"/>
      </w:r>
      <w:r>
        <w:rPr>
          <w:color w:val="auto"/>
          <w:highlight w:val="none"/>
        </w:rPr>
        <w:instrText xml:space="preserve"> PAGEREF _Toc78380917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"_Toc78380918"</w:instrText>
      </w:r>
      <w:r>
        <w:rPr>
          <w:rStyle w:val="19"/>
          <w:color w:val="auto"/>
          <w:highlight w:val="none"/>
        </w:rPr>
        <w:instrText xml:space="preserve"> </w:instrText>
      </w:r>
      <w:r>
        <w:rPr>
          <w:color w:val="auto"/>
          <w:highlight w:val="none"/>
        </w:rPr>
        <w:fldChar w:fldCharType="separate"/>
      </w:r>
      <w:r>
        <w:rPr>
          <w:rStyle w:val="19"/>
          <w:color w:val="auto"/>
          <w:highlight w:val="none"/>
        </w:rPr>
        <w:t>5.1 承包人的设计义务</w:t>
      </w:r>
      <w:r>
        <w:rPr>
          <w:color w:val="auto"/>
          <w:highlight w:val="none"/>
        </w:rPr>
        <w:tab/>
      </w:r>
      <w:r>
        <w:rPr>
          <w:color w:val="auto"/>
          <w:highlight w:val="none"/>
        </w:rPr>
        <w:fldChar w:fldCharType="begin"/>
      </w:r>
      <w:r>
        <w:rPr>
          <w:color w:val="auto"/>
          <w:highlight w:val="none"/>
        </w:rPr>
        <w:instrText xml:space="preserve"> PAGEREF _Toc78380918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"_Toc78380919"</w:instrText>
      </w:r>
      <w:r>
        <w:rPr>
          <w:rStyle w:val="19"/>
          <w:color w:val="auto"/>
          <w:highlight w:val="none"/>
        </w:rPr>
        <w:instrText xml:space="preserve"> </w:instrText>
      </w:r>
      <w:r>
        <w:rPr>
          <w:color w:val="auto"/>
          <w:highlight w:val="none"/>
        </w:rPr>
        <w:fldChar w:fldCharType="separate"/>
      </w:r>
      <w:r>
        <w:rPr>
          <w:rStyle w:val="19"/>
          <w:color w:val="auto"/>
          <w:highlight w:val="none"/>
        </w:rPr>
        <w:t>5.2 承包人设计进度计划</w:t>
      </w:r>
      <w:r>
        <w:rPr>
          <w:color w:val="auto"/>
          <w:highlight w:val="none"/>
        </w:rPr>
        <w:tab/>
      </w:r>
      <w:r>
        <w:rPr>
          <w:color w:val="auto"/>
          <w:highlight w:val="none"/>
        </w:rPr>
        <w:fldChar w:fldCharType="begin"/>
      </w:r>
      <w:r>
        <w:rPr>
          <w:color w:val="auto"/>
          <w:highlight w:val="none"/>
        </w:rPr>
        <w:instrText xml:space="preserve"> PAGEREF _Toc78380919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"_Toc78380920"</w:instrText>
      </w:r>
      <w:r>
        <w:rPr>
          <w:rStyle w:val="19"/>
          <w:color w:val="auto"/>
          <w:highlight w:val="none"/>
        </w:rPr>
        <w:instrText xml:space="preserve"> </w:instrText>
      </w:r>
      <w:r>
        <w:rPr>
          <w:color w:val="auto"/>
          <w:highlight w:val="none"/>
        </w:rPr>
        <w:fldChar w:fldCharType="separate"/>
      </w:r>
      <w:r>
        <w:rPr>
          <w:rStyle w:val="19"/>
          <w:color w:val="auto"/>
          <w:highlight w:val="none"/>
        </w:rPr>
        <w:t>5.3 设计审查</w:t>
      </w:r>
      <w:r>
        <w:rPr>
          <w:color w:val="auto"/>
          <w:highlight w:val="none"/>
        </w:rPr>
        <w:tab/>
      </w:r>
      <w:r>
        <w:rPr>
          <w:color w:val="auto"/>
          <w:highlight w:val="none"/>
        </w:rPr>
        <w:fldChar w:fldCharType="begin"/>
      </w:r>
      <w:r>
        <w:rPr>
          <w:color w:val="auto"/>
          <w:highlight w:val="none"/>
        </w:rPr>
        <w:instrText xml:space="preserve"> PAGEREF _Toc78380920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"_Toc78380921"</w:instrText>
      </w:r>
      <w:r>
        <w:rPr>
          <w:rStyle w:val="19"/>
          <w:color w:val="auto"/>
          <w:highlight w:val="none"/>
        </w:rPr>
        <w:instrText xml:space="preserve"> </w:instrText>
      </w:r>
      <w:r>
        <w:rPr>
          <w:color w:val="auto"/>
          <w:highlight w:val="none"/>
        </w:rPr>
        <w:fldChar w:fldCharType="separate"/>
      </w:r>
      <w:r>
        <w:rPr>
          <w:rStyle w:val="19"/>
          <w:color w:val="auto"/>
          <w:highlight w:val="none"/>
        </w:rPr>
        <w:t>5.4 培训</w:t>
      </w:r>
      <w:r>
        <w:rPr>
          <w:color w:val="auto"/>
          <w:highlight w:val="none"/>
        </w:rPr>
        <w:tab/>
      </w:r>
      <w:r>
        <w:rPr>
          <w:color w:val="auto"/>
          <w:highlight w:val="none"/>
        </w:rPr>
        <w:fldChar w:fldCharType="begin"/>
      </w:r>
      <w:r>
        <w:rPr>
          <w:color w:val="auto"/>
          <w:highlight w:val="none"/>
        </w:rPr>
        <w:instrText xml:space="preserve"> PAGEREF _Toc78380921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"_Toc78380922"</w:instrText>
      </w:r>
      <w:r>
        <w:rPr>
          <w:rStyle w:val="19"/>
          <w:color w:val="auto"/>
          <w:highlight w:val="none"/>
        </w:rPr>
        <w:instrText xml:space="preserve"> </w:instrText>
      </w:r>
      <w:r>
        <w:rPr>
          <w:color w:val="auto"/>
          <w:highlight w:val="none"/>
        </w:rPr>
        <w:fldChar w:fldCharType="separate"/>
      </w:r>
      <w:r>
        <w:rPr>
          <w:rStyle w:val="19"/>
          <w:color w:val="auto"/>
          <w:highlight w:val="none"/>
        </w:rPr>
        <w:t>5.5 竣工文件</w:t>
      </w:r>
      <w:r>
        <w:rPr>
          <w:color w:val="auto"/>
          <w:highlight w:val="none"/>
        </w:rPr>
        <w:tab/>
      </w:r>
      <w:r>
        <w:rPr>
          <w:color w:val="auto"/>
          <w:highlight w:val="none"/>
        </w:rPr>
        <w:fldChar w:fldCharType="begin"/>
      </w:r>
      <w:r>
        <w:rPr>
          <w:color w:val="auto"/>
          <w:highlight w:val="none"/>
        </w:rPr>
        <w:instrText xml:space="preserve"> PAGEREF _Toc78380922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"_Toc78380923"</w:instrText>
      </w:r>
      <w:r>
        <w:rPr>
          <w:rStyle w:val="19"/>
          <w:color w:val="auto"/>
          <w:highlight w:val="none"/>
        </w:rPr>
        <w:instrText xml:space="preserve"> </w:instrText>
      </w:r>
      <w:r>
        <w:rPr>
          <w:color w:val="auto"/>
          <w:highlight w:val="none"/>
        </w:rPr>
        <w:fldChar w:fldCharType="separate"/>
      </w:r>
      <w:r>
        <w:rPr>
          <w:rStyle w:val="19"/>
          <w:color w:val="auto"/>
          <w:highlight w:val="none"/>
        </w:rPr>
        <w:t>5.6 操作和维修手册</w:t>
      </w:r>
      <w:r>
        <w:rPr>
          <w:color w:val="auto"/>
          <w:highlight w:val="none"/>
        </w:rPr>
        <w:tab/>
      </w:r>
      <w:r>
        <w:rPr>
          <w:color w:val="auto"/>
          <w:highlight w:val="none"/>
        </w:rPr>
        <w:fldChar w:fldCharType="begin"/>
      </w:r>
      <w:r>
        <w:rPr>
          <w:color w:val="auto"/>
          <w:highlight w:val="none"/>
        </w:rPr>
        <w:instrText xml:space="preserve"> PAGEREF _Toc78380923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"_Toc78380924"</w:instrText>
      </w:r>
      <w:r>
        <w:rPr>
          <w:rStyle w:val="19"/>
          <w:color w:val="auto"/>
          <w:highlight w:val="none"/>
        </w:rPr>
        <w:instrText xml:space="preserve"> </w:instrText>
      </w:r>
      <w:r>
        <w:rPr>
          <w:color w:val="auto"/>
          <w:highlight w:val="none"/>
        </w:rPr>
        <w:fldChar w:fldCharType="separate"/>
      </w:r>
      <w:r>
        <w:rPr>
          <w:rStyle w:val="19"/>
          <w:color w:val="auto"/>
          <w:highlight w:val="none"/>
        </w:rPr>
        <w:t>5.7 承包人文件错误</w:t>
      </w:r>
      <w:r>
        <w:rPr>
          <w:color w:val="auto"/>
          <w:highlight w:val="none"/>
        </w:rPr>
        <w:tab/>
      </w:r>
      <w:r>
        <w:rPr>
          <w:color w:val="auto"/>
          <w:highlight w:val="none"/>
        </w:rPr>
        <w:fldChar w:fldCharType="begin"/>
      </w:r>
      <w:r>
        <w:rPr>
          <w:color w:val="auto"/>
          <w:highlight w:val="none"/>
        </w:rPr>
        <w:instrText xml:space="preserve"> PAGEREF _Toc78380924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"_Toc78380925"</w:instrText>
      </w:r>
      <w:r>
        <w:rPr>
          <w:rStyle w:val="19"/>
          <w:color w:val="auto"/>
          <w:highlight w:val="none"/>
        </w:rPr>
        <w:instrText xml:space="preserve"> </w:instrText>
      </w:r>
      <w:r>
        <w:rPr>
          <w:color w:val="auto"/>
          <w:highlight w:val="none"/>
        </w:rPr>
        <w:fldChar w:fldCharType="separate"/>
      </w:r>
      <w:r>
        <w:rPr>
          <w:rStyle w:val="19"/>
          <w:color w:val="auto"/>
          <w:highlight w:val="none"/>
        </w:rPr>
        <w:t>6. 材料和工程设备</w:t>
      </w:r>
      <w:r>
        <w:rPr>
          <w:color w:val="auto"/>
          <w:highlight w:val="none"/>
        </w:rPr>
        <w:tab/>
      </w:r>
      <w:r>
        <w:rPr>
          <w:color w:val="auto"/>
          <w:highlight w:val="none"/>
        </w:rPr>
        <w:fldChar w:fldCharType="begin"/>
      </w:r>
      <w:r>
        <w:rPr>
          <w:color w:val="auto"/>
          <w:highlight w:val="none"/>
        </w:rPr>
        <w:instrText xml:space="preserve"> PAGEREF _Toc78380925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"_Toc78380926"</w:instrText>
      </w:r>
      <w:r>
        <w:rPr>
          <w:rStyle w:val="19"/>
          <w:color w:val="auto"/>
          <w:highlight w:val="none"/>
        </w:rPr>
        <w:instrText xml:space="preserve"> </w:instrText>
      </w:r>
      <w:r>
        <w:rPr>
          <w:color w:val="auto"/>
          <w:highlight w:val="none"/>
        </w:rPr>
        <w:fldChar w:fldCharType="separate"/>
      </w:r>
      <w:r>
        <w:rPr>
          <w:rStyle w:val="19"/>
          <w:color w:val="auto"/>
          <w:highlight w:val="none"/>
        </w:rPr>
        <w:t>6.1 承包人提供的材料和工程设备</w:t>
      </w:r>
      <w:r>
        <w:rPr>
          <w:color w:val="auto"/>
          <w:highlight w:val="none"/>
        </w:rPr>
        <w:tab/>
      </w:r>
      <w:r>
        <w:rPr>
          <w:color w:val="auto"/>
          <w:highlight w:val="none"/>
        </w:rPr>
        <w:fldChar w:fldCharType="begin"/>
      </w:r>
      <w:r>
        <w:rPr>
          <w:color w:val="auto"/>
          <w:highlight w:val="none"/>
        </w:rPr>
        <w:instrText xml:space="preserve"> PAGEREF _Toc78380926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"_Toc78380927"</w:instrText>
      </w:r>
      <w:r>
        <w:rPr>
          <w:rStyle w:val="19"/>
          <w:color w:val="auto"/>
          <w:highlight w:val="none"/>
        </w:rPr>
        <w:instrText xml:space="preserve"> </w:instrText>
      </w:r>
      <w:r>
        <w:rPr>
          <w:color w:val="auto"/>
          <w:highlight w:val="none"/>
        </w:rPr>
        <w:fldChar w:fldCharType="separate"/>
      </w:r>
      <w:r>
        <w:rPr>
          <w:rStyle w:val="19"/>
          <w:color w:val="auto"/>
          <w:highlight w:val="none"/>
        </w:rPr>
        <w:t>6.2 发包人提供的材料和工程设备（A）</w:t>
      </w:r>
      <w:r>
        <w:rPr>
          <w:color w:val="auto"/>
          <w:highlight w:val="none"/>
        </w:rPr>
        <w:tab/>
      </w:r>
      <w:r>
        <w:rPr>
          <w:color w:val="auto"/>
          <w:highlight w:val="none"/>
        </w:rPr>
        <w:fldChar w:fldCharType="begin"/>
      </w:r>
      <w:r>
        <w:rPr>
          <w:color w:val="auto"/>
          <w:highlight w:val="none"/>
        </w:rPr>
        <w:instrText xml:space="preserve"> PAGEREF _Toc78380927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"_Toc78380928"</w:instrText>
      </w:r>
      <w:r>
        <w:rPr>
          <w:rStyle w:val="19"/>
          <w:color w:val="auto"/>
          <w:highlight w:val="none"/>
        </w:rPr>
        <w:instrText xml:space="preserve"> </w:instrText>
      </w:r>
      <w:r>
        <w:rPr>
          <w:color w:val="auto"/>
          <w:highlight w:val="none"/>
        </w:rPr>
        <w:fldChar w:fldCharType="separate"/>
      </w:r>
      <w:r>
        <w:rPr>
          <w:rStyle w:val="19"/>
          <w:color w:val="auto"/>
          <w:highlight w:val="none"/>
        </w:rPr>
        <w:t>6.2 发包人提供的材料和工程设备（B）</w:t>
      </w:r>
      <w:r>
        <w:rPr>
          <w:color w:val="auto"/>
          <w:highlight w:val="none"/>
        </w:rPr>
        <w:tab/>
      </w:r>
      <w:r>
        <w:rPr>
          <w:color w:val="auto"/>
          <w:highlight w:val="none"/>
        </w:rPr>
        <w:fldChar w:fldCharType="begin"/>
      </w:r>
      <w:r>
        <w:rPr>
          <w:color w:val="auto"/>
          <w:highlight w:val="none"/>
        </w:rPr>
        <w:instrText xml:space="preserve"> PAGEREF _Toc78380928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"_Toc78380929"</w:instrText>
      </w:r>
      <w:r>
        <w:rPr>
          <w:rStyle w:val="19"/>
          <w:color w:val="auto"/>
          <w:highlight w:val="none"/>
        </w:rPr>
        <w:instrText xml:space="preserve"> </w:instrText>
      </w:r>
      <w:r>
        <w:rPr>
          <w:color w:val="auto"/>
          <w:highlight w:val="none"/>
        </w:rPr>
        <w:fldChar w:fldCharType="separate"/>
      </w:r>
      <w:r>
        <w:rPr>
          <w:rStyle w:val="19"/>
          <w:color w:val="auto"/>
          <w:highlight w:val="none"/>
        </w:rPr>
        <w:t>6.3 专用于工程的材料和工程设备</w:t>
      </w:r>
      <w:r>
        <w:rPr>
          <w:color w:val="auto"/>
          <w:highlight w:val="none"/>
        </w:rPr>
        <w:tab/>
      </w:r>
      <w:r>
        <w:rPr>
          <w:color w:val="auto"/>
          <w:highlight w:val="none"/>
        </w:rPr>
        <w:fldChar w:fldCharType="begin"/>
      </w:r>
      <w:r>
        <w:rPr>
          <w:color w:val="auto"/>
          <w:highlight w:val="none"/>
        </w:rPr>
        <w:instrText xml:space="preserve"> PAGEREF _Toc78380929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"_Toc78380930"</w:instrText>
      </w:r>
      <w:r>
        <w:rPr>
          <w:rStyle w:val="19"/>
          <w:color w:val="auto"/>
          <w:highlight w:val="none"/>
        </w:rPr>
        <w:instrText xml:space="preserve"> </w:instrText>
      </w:r>
      <w:r>
        <w:rPr>
          <w:color w:val="auto"/>
          <w:highlight w:val="none"/>
        </w:rPr>
        <w:fldChar w:fldCharType="separate"/>
      </w:r>
      <w:r>
        <w:rPr>
          <w:rStyle w:val="19"/>
          <w:color w:val="auto"/>
          <w:highlight w:val="none"/>
        </w:rPr>
        <w:t>6.4 实施方法</w:t>
      </w:r>
      <w:r>
        <w:rPr>
          <w:color w:val="auto"/>
          <w:highlight w:val="none"/>
        </w:rPr>
        <w:tab/>
      </w:r>
      <w:r>
        <w:rPr>
          <w:color w:val="auto"/>
          <w:highlight w:val="none"/>
        </w:rPr>
        <w:fldChar w:fldCharType="begin"/>
      </w:r>
      <w:r>
        <w:rPr>
          <w:color w:val="auto"/>
          <w:highlight w:val="none"/>
        </w:rPr>
        <w:instrText xml:space="preserve"> PAGEREF _Toc78380930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"_Toc78380931"</w:instrText>
      </w:r>
      <w:r>
        <w:rPr>
          <w:rStyle w:val="19"/>
          <w:color w:val="auto"/>
          <w:highlight w:val="none"/>
        </w:rPr>
        <w:instrText xml:space="preserve"> </w:instrText>
      </w:r>
      <w:r>
        <w:rPr>
          <w:color w:val="auto"/>
          <w:highlight w:val="none"/>
        </w:rPr>
        <w:fldChar w:fldCharType="separate"/>
      </w:r>
      <w:r>
        <w:rPr>
          <w:rStyle w:val="19"/>
          <w:color w:val="auto"/>
          <w:highlight w:val="none"/>
        </w:rPr>
        <w:t>6.5 禁止使用不合格的材料和工程设备</w:t>
      </w:r>
      <w:r>
        <w:rPr>
          <w:color w:val="auto"/>
          <w:highlight w:val="none"/>
        </w:rPr>
        <w:tab/>
      </w:r>
      <w:r>
        <w:rPr>
          <w:color w:val="auto"/>
          <w:highlight w:val="none"/>
        </w:rPr>
        <w:fldChar w:fldCharType="begin"/>
      </w:r>
      <w:r>
        <w:rPr>
          <w:color w:val="auto"/>
          <w:highlight w:val="none"/>
        </w:rPr>
        <w:instrText xml:space="preserve"> PAGEREF _Toc78380931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"_Toc78380932"</w:instrText>
      </w:r>
      <w:r>
        <w:rPr>
          <w:rStyle w:val="19"/>
          <w:color w:val="auto"/>
          <w:highlight w:val="none"/>
        </w:rPr>
        <w:instrText xml:space="preserve"> </w:instrText>
      </w:r>
      <w:r>
        <w:rPr>
          <w:color w:val="auto"/>
          <w:highlight w:val="none"/>
        </w:rPr>
        <w:fldChar w:fldCharType="separate"/>
      </w:r>
      <w:r>
        <w:rPr>
          <w:rStyle w:val="19"/>
          <w:color w:val="auto"/>
          <w:highlight w:val="none"/>
        </w:rPr>
        <w:t>7. 施工设备和临时设施</w:t>
      </w:r>
      <w:r>
        <w:rPr>
          <w:color w:val="auto"/>
          <w:highlight w:val="none"/>
        </w:rPr>
        <w:tab/>
      </w:r>
      <w:r>
        <w:rPr>
          <w:color w:val="auto"/>
          <w:highlight w:val="none"/>
        </w:rPr>
        <w:fldChar w:fldCharType="begin"/>
      </w:r>
      <w:r>
        <w:rPr>
          <w:color w:val="auto"/>
          <w:highlight w:val="none"/>
        </w:rPr>
        <w:instrText xml:space="preserve"> PAGEREF _Toc78380932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"_Toc78380933"</w:instrText>
      </w:r>
      <w:r>
        <w:rPr>
          <w:rStyle w:val="19"/>
          <w:color w:val="auto"/>
          <w:highlight w:val="none"/>
        </w:rPr>
        <w:instrText xml:space="preserve"> </w:instrText>
      </w:r>
      <w:r>
        <w:rPr>
          <w:color w:val="auto"/>
          <w:highlight w:val="none"/>
        </w:rPr>
        <w:fldChar w:fldCharType="separate"/>
      </w:r>
      <w:r>
        <w:rPr>
          <w:rStyle w:val="19"/>
          <w:color w:val="auto"/>
          <w:highlight w:val="none"/>
        </w:rPr>
        <w:t>7.1 承包人提供的施工设备和临时设施</w:t>
      </w:r>
      <w:r>
        <w:rPr>
          <w:color w:val="auto"/>
          <w:highlight w:val="none"/>
        </w:rPr>
        <w:tab/>
      </w:r>
      <w:r>
        <w:rPr>
          <w:color w:val="auto"/>
          <w:highlight w:val="none"/>
        </w:rPr>
        <w:fldChar w:fldCharType="begin"/>
      </w:r>
      <w:r>
        <w:rPr>
          <w:color w:val="auto"/>
          <w:highlight w:val="none"/>
        </w:rPr>
        <w:instrText xml:space="preserve"> PAGEREF _Toc78380933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"_Toc78380934"</w:instrText>
      </w:r>
      <w:r>
        <w:rPr>
          <w:rStyle w:val="19"/>
          <w:color w:val="auto"/>
          <w:highlight w:val="none"/>
        </w:rPr>
        <w:instrText xml:space="preserve"> </w:instrText>
      </w:r>
      <w:r>
        <w:rPr>
          <w:color w:val="auto"/>
          <w:highlight w:val="none"/>
        </w:rPr>
        <w:fldChar w:fldCharType="separate"/>
      </w:r>
      <w:r>
        <w:rPr>
          <w:rStyle w:val="19"/>
          <w:color w:val="auto"/>
          <w:highlight w:val="none"/>
        </w:rPr>
        <w:t>7.2 发包人提供的施工设备和临时设施（A）</w:t>
      </w:r>
      <w:r>
        <w:rPr>
          <w:color w:val="auto"/>
          <w:highlight w:val="none"/>
        </w:rPr>
        <w:tab/>
      </w:r>
      <w:r>
        <w:rPr>
          <w:color w:val="auto"/>
          <w:highlight w:val="none"/>
        </w:rPr>
        <w:fldChar w:fldCharType="begin"/>
      </w:r>
      <w:r>
        <w:rPr>
          <w:color w:val="auto"/>
          <w:highlight w:val="none"/>
        </w:rPr>
        <w:instrText xml:space="preserve"> PAGEREF _Toc78380934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"_Toc78380935"</w:instrText>
      </w:r>
      <w:r>
        <w:rPr>
          <w:rStyle w:val="19"/>
          <w:color w:val="auto"/>
          <w:highlight w:val="none"/>
        </w:rPr>
        <w:instrText xml:space="preserve"> </w:instrText>
      </w:r>
      <w:r>
        <w:rPr>
          <w:color w:val="auto"/>
          <w:highlight w:val="none"/>
        </w:rPr>
        <w:fldChar w:fldCharType="separate"/>
      </w:r>
      <w:r>
        <w:rPr>
          <w:rStyle w:val="19"/>
          <w:color w:val="auto"/>
          <w:highlight w:val="none"/>
        </w:rPr>
        <w:t>7.2 发包人提供的施工设备和临时设施（B）</w:t>
      </w:r>
      <w:r>
        <w:rPr>
          <w:color w:val="auto"/>
          <w:highlight w:val="none"/>
        </w:rPr>
        <w:tab/>
      </w:r>
      <w:r>
        <w:rPr>
          <w:color w:val="auto"/>
          <w:highlight w:val="none"/>
        </w:rPr>
        <w:fldChar w:fldCharType="begin"/>
      </w:r>
      <w:r>
        <w:rPr>
          <w:color w:val="auto"/>
          <w:highlight w:val="none"/>
        </w:rPr>
        <w:instrText xml:space="preserve"> PAGEREF _Toc78380935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"_Toc78380936"</w:instrText>
      </w:r>
      <w:r>
        <w:rPr>
          <w:rStyle w:val="19"/>
          <w:color w:val="auto"/>
          <w:highlight w:val="none"/>
        </w:rPr>
        <w:instrText xml:space="preserve"> </w:instrText>
      </w:r>
      <w:r>
        <w:rPr>
          <w:color w:val="auto"/>
          <w:highlight w:val="none"/>
        </w:rPr>
        <w:fldChar w:fldCharType="separate"/>
      </w:r>
      <w:r>
        <w:rPr>
          <w:rStyle w:val="19"/>
          <w:color w:val="auto"/>
          <w:highlight w:val="none"/>
        </w:rPr>
        <w:t>7.3 要求承包人增加或更换施工设备</w:t>
      </w:r>
      <w:r>
        <w:rPr>
          <w:color w:val="auto"/>
          <w:highlight w:val="none"/>
        </w:rPr>
        <w:tab/>
      </w:r>
      <w:r>
        <w:rPr>
          <w:color w:val="auto"/>
          <w:highlight w:val="none"/>
        </w:rPr>
        <w:fldChar w:fldCharType="begin"/>
      </w:r>
      <w:r>
        <w:rPr>
          <w:color w:val="auto"/>
          <w:highlight w:val="none"/>
        </w:rPr>
        <w:instrText xml:space="preserve"> PAGEREF _Toc78380936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"_Toc78380937"</w:instrText>
      </w:r>
      <w:r>
        <w:rPr>
          <w:rStyle w:val="19"/>
          <w:color w:val="auto"/>
          <w:highlight w:val="none"/>
        </w:rPr>
        <w:instrText xml:space="preserve"> </w:instrText>
      </w:r>
      <w:r>
        <w:rPr>
          <w:color w:val="auto"/>
          <w:highlight w:val="none"/>
        </w:rPr>
        <w:fldChar w:fldCharType="separate"/>
      </w:r>
      <w:r>
        <w:rPr>
          <w:rStyle w:val="19"/>
          <w:color w:val="auto"/>
          <w:highlight w:val="none"/>
        </w:rPr>
        <w:t>7.4 施工设备和临时设施专用于合同工程</w:t>
      </w:r>
      <w:r>
        <w:rPr>
          <w:color w:val="auto"/>
          <w:highlight w:val="none"/>
        </w:rPr>
        <w:tab/>
      </w:r>
      <w:r>
        <w:rPr>
          <w:color w:val="auto"/>
          <w:highlight w:val="none"/>
        </w:rPr>
        <w:fldChar w:fldCharType="begin"/>
      </w:r>
      <w:r>
        <w:rPr>
          <w:color w:val="auto"/>
          <w:highlight w:val="none"/>
        </w:rPr>
        <w:instrText xml:space="preserve"> PAGEREF _Toc78380937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"_Toc78380938"</w:instrText>
      </w:r>
      <w:r>
        <w:rPr>
          <w:rStyle w:val="19"/>
          <w:color w:val="auto"/>
          <w:highlight w:val="none"/>
        </w:rPr>
        <w:instrText xml:space="preserve"> </w:instrText>
      </w:r>
      <w:r>
        <w:rPr>
          <w:color w:val="auto"/>
          <w:highlight w:val="none"/>
        </w:rPr>
        <w:fldChar w:fldCharType="separate"/>
      </w:r>
      <w:r>
        <w:rPr>
          <w:rStyle w:val="19"/>
          <w:color w:val="auto"/>
          <w:highlight w:val="none"/>
        </w:rPr>
        <w:t>8. 交通运输</w:t>
      </w:r>
      <w:r>
        <w:rPr>
          <w:color w:val="auto"/>
          <w:highlight w:val="none"/>
        </w:rPr>
        <w:tab/>
      </w:r>
      <w:r>
        <w:rPr>
          <w:color w:val="auto"/>
          <w:highlight w:val="none"/>
        </w:rPr>
        <w:fldChar w:fldCharType="begin"/>
      </w:r>
      <w:r>
        <w:rPr>
          <w:color w:val="auto"/>
          <w:highlight w:val="none"/>
        </w:rPr>
        <w:instrText xml:space="preserve"> PAGEREF _Toc78380938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"_Toc78380939"</w:instrText>
      </w:r>
      <w:r>
        <w:rPr>
          <w:rStyle w:val="19"/>
          <w:color w:val="auto"/>
          <w:highlight w:val="none"/>
        </w:rPr>
        <w:instrText xml:space="preserve"> </w:instrText>
      </w:r>
      <w:r>
        <w:rPr>
          <w:color w:val="auto"/>
          <w:highlight w:val="none"/>
        </w:rPr>
        <w:fldChar w:fldCharType="separate"/>
      </w:r>
      <w:r>
        <w:rPr>
          <w:rStyle w:val="19"/>
          <w:color w:val="auto"/>
          <w:highlight w:val="none"/>
        </w:rPr>
        <w:t>8.1 道路通行权和场外设施（A）</w:t>
      </w:r>
      <w:r>
        <w:rPr>
          <w:color w:val="auto"/>
          <w:highlight w:val="none"/>
        </w:rPr>
        <w:tab/>
      </w:r>
      <w:r>
        <w:rPr>
          <w:color w:val="auto"/>
          <w:highlight w:val="none"/>
        </w:rPr>
        <w:fldChar w:fldCharType="begin"/>
      </w:r>
      <w:r>
        <w:rPr>
          <w:color w:val="auto"/>
          <w:highlight w:val="none"/>
        </w:rPr>
        <w:instrText xml:space="preserve"> PAGEREF _Toc78380939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"_Toc78380940"</w:instrText>
      </w:r>
      <w:r>
        <w:rPr>
          <w:rStyle w:val="19"/>
          <w:color w:val="auto"/>
          <w:highlight w:val="none"/>
        </w:rPr>
        <w:instrText xml:space="preserve"> </w:instrText>
      </w:r>
      <w:r>
        <w:rPr>
          <w:color w:val="auto"/>
          <w:highlight w:val="none"/>
        </w:rPr>
        <w:fldChar w:fldCharType="separate"/>
      </w:r>
      <w:r>
        <w:rPr>
          <w:rStyle w:val="19"/>
          <w:color w:val="auto"/>
          <w:highlight w:val="none"/>
        </w:rPr>
        <w:t>8.1 道路通行权和场外设施（B）</w:t>
      </w:r>
      <w:r>
        <w:rPr>
          <w:color w:val="auto"/>
          <w:highlight w:val="none"/>
        </w:rPr>
        <w:tab/>
      </w:r>
      <w:r>
        <w:rPr>
          <w:color w:val="auto"/>
          <w:highlight w:val="none"/>
        </w:rPr>
        <w:fldChar w:fldCharType="begin"/>
      </w:r>
      <w:r>
        <w:rPr>
          <w:color w:val="auto"/>
          <w:highlight w:val="none"/>
        </w:rPr>
        <w:instrText xml:space="preserve"> PAGEREF _Toc78380940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"_Toc78380941"</w:instrText>
      </w:r>
      <w:r>
        <w:rPr>
          <w:rStyle w:val="19"/>
          <w:color w:val="auto"/>
          <w:highlight w:val="none"/>
        </w:rPr>
        <w:instrText xml:space="preserve"> </w:instrText>
      </w:r>
      <w:r>
        <w:rPr>
          <w:color w:val="auto"/>
          <w:highlight w:val="none"/>
        </w:rPr>
        <w:fldChar w:fldCharType="separate"/>
      </w:r>
      <w:r>
        <w:rPr>
          <w:rStyle w:val="19"/>
          <w:color w:val="auto"/>
          <w:highlight w:val="none"/>
        </w:rPr>
        <w:t>8.2 场内施工道路</w:t>
      </w:r>
      <w:r>
        <w:rPr>
          <w:color w:val="auto"/>
          <w:highlight w:val="none"/>
        </w:rPr>
        <w:tab/>
      </w:r>
      <w:r>
        <w:rPr>
          <w:color w:val="auto"/>
          <w:highlight w:val="none"/>
        </w:rPr>
        <w:fldChar w:fldCharType="begin"/>
      </w:r>
      <w:r>
        <w:rPr>
          <w:color w:val="auto"/>
          <w:highlight w:val="none"/>
        </w:rPr>
        <w:instrText xml:space="preserve"> PAGEREF _Toc78380941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"_Toc78380942"</w:instrText>
      </w:r>
      <w:r>
        <w:rPr>
          <w:rStyle w:val="19"/>
          <w:color w:val="auto"/>
          <w:highlight w:val="none"/>
        </w:rPr>
        <w:instrText xml:space="preserve"> </w:instrText>
      </w:r>
      <w:r>
        <w:rPr>
          <w:color w:val="auto"/>
          <w:highlight w:val="none"/>
        </w:rPr>
        <w:fldChar w:fldCharType="separate"/>
      </w:r>
      <w:r>
        <w:rPr>
          <w:rStyle w:val="19"/>
          <w:color w:val="auto"/>
          <w:highlight w:val="none"/>
        </w:rPr>
        <w:t>8.3 场外交通</w:t>
      </w:r>
      <w:r>
        <w:rPr>
          <w:color w:val="auto"/>
          <w:highlight w:val="none"/>
        </w:rPr>
        <w:tab/>
      </w:r>
      <w:r>
        <w:rPr>
          <w:color w:val="auto"/>
          <w:highlight w:val="none"/>
        </w:rPr>
        <w:fldChar w:fldCharType="begin"/>
      </w:r>
      <w:r>
        <w:rPr>
          <w:color w:val="auto"/>
          <w:highlight w:val="none"/>
        </w:rPr>
        <w:instrText xml:space="preserve"> PAGEREF _Toc78380942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"_Toc78380943"</w:instrText>
      </w:r>
      <w:r>
        <w:rPr>
          <w:rStyle w:val="19"/>
          <w:color w:val="auto"/>
          <w:highlight w:val="none"/>
        </w:rPr>
        <w:instrText xml:space="preserve"> </w:instrText>
      </w:r>
      <w:r>
        <w:rPr>
          <w:color w:val="auto"/>
          <w:highlight w:val="none"/>
        </w:rPr>
        <w:fldChar w:fldCharType="separate"/>
      </w:r>
      <w:r>
        <w:rPr>
          <w:rStyle w:val="19"/>
          <w:color w:val="auto"/>
          <w:highlight w:val="none"/>
        </w:rPr>
        <w:t>8.4 超大件和超重件的运输</w:t>
      </w:r>
      <w:r>
        <w:rPr>
          <w:color w:val="auto"/>
          <w:highlight w:val="none"/>
        </w:rPr>
        <w:tab/>
      </w:r>
      <w:r>
        <w:rPr>
          <w:color w:val="auto"/>
          <w:highlight w:val="none"/>
        </w:rPr>
        <w:fldChar w:fldCharType="begin"/>
      </w:r>
      <w:r>
        <w:rPr>
          <w:color w:val="auto"/>
          <w:highlight w:val="none"/>
        </w:rPr>
        <w:instrText xml:space="preserve"> PAGEREF _Toc78380943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"_Toc78380944"</w:instrText>
      </w:r>
      <w:r>
        <w:rPr>
          <w:rStyle w:val="19"/>
          <w:color w:val="auto"/>
          <w:highlight w:val="none"/>
        </w:rPr>
        <w:instrText xml:space="preserve"> </w:instrText>
      </w:r>
      <w:r>
        <w:rPr>
          <w:color w:val="auto"/>
          <w:highlight w:val="none"/>
        </w:rPr>
        <w:fldChar w:fldCharType="separate"/>
      </w:r>
      <w:r>
        <w:rPr>
          <w:rStyle w:val="19"/>
          <w:color w:val="auto"/>
          <w:highlight w:val="none"/>
        </w:rPr>
        <w:t>8.5 道路和桥梁的损坏责任</w:t>
      </w:r>
      <w:r>
        <w:rPr>
          <w:color w:val="auto"/>
          <w:highlight w:val="none"/>
        </w:rPr>
        <w:tab/>
      </w:r>
      <w:r>
        <w:rPr>
          <w:color w:val="auto"/>
          <w:highlight w:val="none"/>
        </w:rPr>
        <w:fldChar w:fldCharType="begin"/>
      </w:r>
      <w:r>
        <w:rPr>
          <w:color w:val="auto"/>
          <w:highlight w:val="none"/>
        </w:rPr>
        <w:instrText xml:space="preserve"> PAGEREF _Toc78380944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"_Toc78380945"</w:instrText>
      </w:r>
      <w:r>
        <w:rPr>
          <w:rStyle w:val="19"/>
          <w:color w:val="auto"/>
          <w:highlight w:val="none"/>
        </w:rPr>
        <w:instrText xml:space="preserve"> </w:instrText>
      </w:r>
      <w:r>
        <w:rPr>
          <w:color w:val="auto"/>
          <w:highlight w:val="none"/>
        </w:rPr>
        <w:fldChar w:fldCharType="separate"/>
      </w:r>
      <w:r>
        <w:rPr>
          <w:rStyle w:val="19"/>
          <w:color w:val="auto"/>
          <w:highlight w:val="none"/>
        </w:rPr>
        <w:t>8.6 水路和航空运输</w:t>
      </w:r>
      <w:r>
        <w:rPr>
          <w:color w:val="auto"/>
          <w:highlight w:val="none"/>
        </w:rPr>
        <w:tab/>
      </w:r>
      <w:r>
        <w:rPr>
          <w:color w:val="auto"/>
          <w:highlight w:val="none"/>
        </w:rPr>
        <w:fldChar w:fldCharType="begin"/>
      </w:r>
      <w:r>
        <w:rPr>
          <w:color w:val="auto"/>
          <w:highlight w:val="none"/>
        </w:rPr>
        <w:instrText xml:space="preserve"> PAGEREF _Toc78380945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"_Toc78380946"</w:instrText>
      </w:r>
      <w:r>
        <w:rPr>
          <w:rStyle w:val="19"/>
          <w:color w:val="auto"/>
          <w:highlight w:val="none"/>
        </w:rPr>
        <w:instrText xml:space="preserve"> </w:instrText>
      </w:r>
      <w:r>
        <w:rPr>
          <w:color w:val="auto"/>
          <w:highlight w:val="none"/>
        </w:rPr>
        <w:fldChar w:fldCharType="separate"/>
      </w:r>
      <w:r>
        <w:rPr>
          <w:rStyle w:val="19"/>
          <w:color w:val="auto"/>
          <w:highlight w:val="none"/>
        </w:rPr>
        <w:t>9. 测量放线</w:t>
      </w:r>
      <w:r>
        <w:rPr>
          <w:color w:val="auto"/>
          <w:highlight w:val="none"/>
        </w:rPr>
        <w:tab/>
      </w:r>
      <w:r>
        <w:rPr>
          <w:color w:val="auto"/>
          <w:highlight w:val="none"/>
        </w:rPr>
        <w:fldChar w:fldCharType="begin"/>
      </w:r>
      <w:r>
        <w:rPr>
          <w:color w:val="auto"/>
          <w:highlight w:val="none"/>
        </w:rPr>
        <w:instrText xml:space="preserve"> PAGEREF _Toc78380946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"_Toc78380947"</w:instrText>
      </w:r>
      <w:r>
        <w:rPr>
          <w:rStyle w:val="19"/>
          <w:color w:val="auto"/>
          <w:highlight w:val="none"/>
        </w:rPr>
        <w:instrText xml:space="preserve"> </w:instrText>
      </w:r>
      <w:r>
        <w:rPr>
          <w:color w:val="auto"/>
          <w:highlight w:val="none"/>
        </w:rPr>
        <w:fldChar w:fldCharType="separate"/>
      </w:r>
      <w:r>
        <w:rPr>
          <w:rStyle w:val="19"/>
          <w:color w:val="auto"/>
          <w:highlight w:val="none"/>
        </w:rPr>
        <w:t>9.1 施工控制网</w:t>
      </w:r>
      <w:r>
        <w:rPr>
          <w:color w:val="auto"/>
          <w:highlight w:val="none"/>
        </w:rPr>
        <w:tab/>
      </w:r>
      <w:r>
        <w:rPr>
          <w:color w:val="auto"/>
          <w:highlight w:val="none"/>
        </w:rPr>
        <w:fldChar w:fldCharType="begin"/>
      </w:r>
      <w:r>
        <w:rPr>
          <w:color w:val="auto"/>
          <w:highlight w:val="none"/>
        </w:rPr>
        <w:instrText xml:space="preserve"> PAGEREF _Toc78380947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"_Toc78380948"</w:instrText>
      </w:r>
      <w:r>
        <w:rPr>
          <w:rStyle w:val="19"/>
          <w:color w:val="auto"/>
          <w:highlight w:val="none"/>
        </w:rPr>
        <w:instrText xml:space="preserve"> </w:instrText>
      </w:r>
      <w:r>
        <w:rPr>
          <w:color w:val="auto"/>
          <w:highlight w:val="none"/>
        </w:rPr>
        <w:fldChar w:fldCharType="separate"/>
      </w:r>
      <w:r>
        <w:rPr>
          <w:rStyle w:val="19"/>
          <w:color w:val="auto"/>
          <w:highlight w:val="none"/>
        </w:rPr>
        <w:t>9.2 施工测量</w:t>
      </w:r>
      <w:r>
        <w:rPr>
          <w:color w:val="auto"/>
          <w:highlight w:val="none"/>
        </w:rPr>
        <w:tab/>
      </w:r>
      <w:r>
        <w:rPr>
          <w:color w:val="auto"/>
          <w:highlight w:val="none"/>
        </w:rPr>
        <w:fldChar w:fldCharType="begin"/>
      </w:r>
      <w:r>
        <w:rPr>
          <w:color w:val="auto"/>
          <w:highlight w:val="none"/>
        </w:rPr>
        <w:instrText xml:space="preserve"> PAGEREF _Toc78380948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"_Toc78380949"</w:instrText>
      </w:r>
      <w:r>
        <w:rPr>
          <w:rStyle w:val="19"/>
          <w:color w:val="auto"/>
          <w:highlight w:val="none"/>
        </w:rPr>
        <w:instrText xml:space="preserve"> </w:instrText>
      </w:r>
      <w:r>
        <w:rPr>
          <w:color w:val="auto"/>
          <w:highlight w:val="none"/>
        </w:rPr>
        <w:fldChar w:fldCharType="separate"/>
      </w:r>
      <w:r>
        <w:rPr>
          <w:rStyle w:val="19"/>
          <w:color w:val="auto"/>
          <w:highlight w:val="none"/>
        </w:rPr>
        <w:t>9.3 基准资料错误的责任</w:t>
      </w:r>
      <w:r>
        <w:rPr>
          <w:color w:val="auto"/>
          <w:highlight w:val="none"/>
        </w:rPr>
        <w:tab/>
      </w:r>
      <w:r>
        <w:rPr>
          <w:color w:val="auto"/>
          <w:highlight w:val="none"/>
        </w:rPr>
        <w:fldChar w:fldCharType="begin"/>
      </w:r>
      <w:r>
        <w:rPr>
          <w:color w:val="auto"/>
          <w:highlight w:val="none"/>
        </w:rPr>
        <w:instrText xml:space="preserve"> PAGEREF _Toc78380949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"_Toc78380950"</w:instrText>
      </w:r>
      <w:r>
        <w:rPr>
          <w:rStyle w:val="19"/>
          <w:color w:val="auto"/>
          <w:highlight w:val="none"/>
        </w:rPr>
        <w:instrText xml:space="preserve"> </w:instrText>
      </w:r>
      <w:r>
        <w:rPr>
          <w:color w:val="auto"/>
          <w:highlight w:val="none"/>
        </w:rPr>
        <w:fldChar w:fldCharType="separate"/>
      </w:r>
      <w:r>
        <w:rPr>
          <w:rStyle w:val="19"/>
          <w:color w:val="auto"/>
          <w:highlight w:val="none"/>
        </w:rPr>
        <w:t>9.4 监理人使用施工控制网</w:t>
      </w:r>
      <w:r>
        <w:rPr>
          <w:color w:val="auto"/>
          <w:highlight w:val="none"/>
        </w:rPr>
        <w:tab/>
      </w:r>
      <w:r>
        <w:rPr>
          <w:color w:val="auto"/>
          <w:highlight w:val="none"/>
        </w:rPr>
        <w:fldChar w:fldCharType="begin"/>
      </w:r>
      <w:r>
        <w:rPr>
          <w:color w:val="auto"/>
          <w:highlight w:val="none"/>
        </w:rPr>
        <w:instrText xml:space="preserve"> PAGEREF _Toc78380950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"_Toc78380951"</w:instrText>
      </w:r>
      <w:r>
        <w:rPr>
          <w:rStyle w:val="19"/>
          <w:color w:val="auto"/>
          <w:highlight w:val="none"/>
        </w:rPr>
        <w:instrText xml:space="preserve"> </w:instrText>
      </w:r>
      <w:r>
        <w:rPr>
          <w:color w:val="auto"/>
          <w:highlight w:val="none"/>
        </w:rPr>
        <w:fldChar w:fldCharType="separate"/>
      </w:r>
      <w:r>
        <w:rPr>
          <w:rStyle w:val="19"/>
          <w:color w:val="auto"/>
          <w:highlight w:val="none"/>
        </w:rPr>
        <w:t>10. 安全、治安保卫和环境保护</w:t>
      </w:r>
      <w:r>
        <w:rPr>
          <w:color w:val="auto"/>
          <w:highlight w:val="none"/>
        </w:rPr>
        <w:tab/>
      </w:r>
      <w:r>
        <w:rPr>
          <w:color w:val="auto"/>
          <w:highlight w:val="none"/>
        </w:rPr>
        <w:fldChar w:fldCharType="begin"/>
      </w:r>
      <w:r>
        <w:rPr>
          <w:color w:val="auto"/>
          <w:highlight w:val="none"/>
        </w:rPr>
        <w:instrText xml:space="preserve"> PAGEREF _Toc78380951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"_Toc78380952"</w:instrText>
      </w:r>
      <w:r>
        <w:rPr>
          <w:rStyle w:val="19"/>
          <w:color w:val="auto"/>
          <w:highlight w:val="none"/>
        </w:rPr>
        <w:instrText xml:space="preserve"> </w:instrText>
      </w:r>
      <w:r>
        <w:rPr>
          <w:color w:val="auto"/>
          <w:highlight w:val="none"/>
        </w:rPr>
        <w:fldChar w:fldCharType="separate"/>
      </w:r>
      <w:r>
        <w:rPr>
          <w:rStyle w:val="19"/>
          <w:color w:val="auto"/>
          <w:highlight w:val="none"/>
        </w:rPr>
        <w:t>10.1 发包人的安全责任</w:t>
      </w:r>
      <w:r>
        <w:rPr>
          <w:color w:val="auto"/>
          <w:highlight w:val="none"/>
        </w:rPr>
        <w:tab/>
      </w:r>
      <w:r>
        <w:rPr>
          <w:color w:val="auto"/>
          <w:highlight w:val="none"/>
        </w:rPr>
        <w:fldChar w:fldCharType="begin"/>
      </w:r>
      <w:r>
        <w:rPr>
          <w:color w:val="auto"/>
          <w:highlight w:val="none"/>
        </w:rPr>
        <w:instrText xml:space="preserve"> PAGEREF _Toc78380952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"_Toc78380953"</w:instrText>
      </w:r>
      <w:r>
        <w:rPr>
          <w:rStyle w:val="19"/>
          <w:color w:val="auto"/>
          <w:highlight w:val="none"/>
        </w:rPr>
        <w:instrText xml:space="preserve"> </w:instrText>
      </w:r>
      <w:r>
        <w:rPr>
          <w:color w:val="auto"/>
          <w:highlight w:val="none"/>
        </w:rPr>
        <w:fldChar w:fldCharType="separate"/>
      </w:r>
      <w:r>
        <w:rPr>
          <w:rStyle w:val="19"/>
          <w:color w:val="auto"/>
          <w:highlight w:val="none"/>
        </w:rPr>
        <w:t>10.2 承包人的安全责任</w:t>
      </w:r>
      <w:r>
        <w:rPr>
          <w:color w:val="auto"/>
          <w:highlight w:val="none"/>
        </w:rPr>
        <w:tab/>
      </w:r>
      <w:r>
        <w:rPr>
          <w:color w:val="auto"/>
          <w:highlight w:val="none"/>
        </w:rPr>
        <w:fldChar w:fldCharType="begin"/>
      </w:r>
      <w:r>
        <w:rPr>
          <w:color w:val="auto"/>
          <w:highlight w:val="none"/>
        </w:rPr>
        <w:instrText xml:space="preserve"> PAGEREF _Toc78380953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"_Toc78380954"</w:instrText>
      </w:r>
      <w:r>
        <w:rPr>
          <w:rStyle w:val="19"/>
          <w:color w:val="auto"/>
          <w:highlight w:val="none"/>
        </w:rPr>
        <w:instrText xml:space="preserve"> </w:instrText>
      </w:r>
      <w:r>
        <w:rPr>
          <w:color w:val="auto"/>
          <w:highlight w:val="none"/>
        </w:rPr>
        <w:fldChar w:fldCharType="separate"/>
      </w:r>
      <w:r>
        <w:rPr>
          <w:rStyle w:val="19"/>
          <w:color w:val="auto"/>
          <w:highlight w:val="none"/>
        </w:rPr>
        <w:t>10.3 治安保卫</w:t>
      </w:r>
      <w:r>
        <w:rPr>
          <w:color w:val="auto"/>
          <w:highlight w:val="none"/>
        </w:rPr>
        <w:tab/>
      </w:r>
      <w:r>
        <w:rPr>
          <w:color w:val="auto"/>
          <w:highlight w:val="none"/>
        </w:rPr>
        <w:fldChar w:fldCharType="begin"/>
      </w:r>
      <w:r>
        <w:rPr>
          <w:color w:val="auto"/>
          <w:highlight w:val="none"/>
        </w:rPr>
        <w:instrText xml:space="preserve"> PAGEREF _Toc78380954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"_Toc78380955"</w:instrText>
      </w:r>
      <w:r>
        <w:rPr>
          <w:rStyle w:val="19"/>
          <w:color w:val="auto"/>
          <w:highlight w:val="none"/>
        </w:rPr>
        <w:instrText xml:space="preserve"> </w:instrText>
      </w:r>
      <w:r>
        <w:rPr>
          <w:color w:val="auto"/>
          <w:highlight w:val="none"/>
        </w:rPr>
        <w:fldChar w:fldCharType="separate"/>
      </w:r>
      <w:r>
        <w:rPr>
          <w:rStyle w:val="19"/>
          <w:color w:val="auto"/>
          <w:highlight w:val="none"/>
        </w:rPr>
        <w:t>10.4 环境保护</w:t>
      </w:r>
      <w:r>
        <w:rPr>
          <w:color w:val="auto"/>
          <w:highlight w:val="none"/>
        </w:rPr>
        <w:tab/>
      </w:r>
      <w:r>
        <w:rPr>
          <w:color w:val="auto"/>
          <w:highlight w:val="none"/>
        </w:rPr>
        <w:fldChar w:fldCharType="begin"/>
      </w:r>
      <w:r>
        <w:rPr>
          <w:color w:val="auto"/>
          <w:highlight w:val="none"/>
        </w:rPr>
        <w:instrText xml:space="preserve"> PAGEREF _Toc78380955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"_Toc78380956"</w:instrText>
      </w:r>
      <w:r>
        <w:rPr>
          <w:rStyle w:val="19"/>
          <w:color w:val="auto"/>
          <w:highlight w:val="none"/>
        </w:rPr>
        <w:instrText xml:space="preserve"> </w:instrText>
      </w:r>
      <w:r>
        <w:rPr>
          <w:color w:val="auto"/>
          <w:highlight w:val="none"/>
        </w:rPr>
        <w:fldChar w:fldCharType="separate"/>
      </w:r>
      <w:r>
        <w:rPr>
          <w:rStyle w:val="19"/>
          <w:color w:val="auto"/>
          <w:highlight w:val="none"/>
        </w:rPr>
        <w:t>10.5 事故处理</w:t>
      </w:r>
      <w:r>
        <w:rPr>
          <w:color w:val="auto"/>
          <w:highlight w:val="none"/>
        </w:rPr>
        <w:tab/>
      </w:r>
      <w:r>
        <w:rPr>
          <w:color w:val="auto"/>
          <w:highlight w:val="none"/>
        </w:rPr>
        <w:fldChar w:fldCharType="begin"/>
      </w:r>
      <w:r>
        <w:rPr>
          <w:color w:val="auto"/>
          <w:highlight w:val="none"/>
        </w:rPr>
        <w:instrText xml:space="preserve"> PAGEREF _Toc78380956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"_Toc78380957"</w:instrText>
      </w:r>
      <w:r>
        <w:rPr>
          <w:rStyle w:val="19"/>
          <w:color w:val="auto"/>
          <w:highlight w:val="none"/>
        </w:rPr>
        <w:instrText xml:space="preserve"> </w:instrText>
      </w:r>
      <w:r>
        <w:rPr>
          <w:color w:val="auto"/>
          <w:highlight w:val="none"/>
        </w:rPr>
        <w:fldChar w:fldCharType="separate"/>
      </w:r>
      <w:r>
        <w:rPr>
          <w:rStyle w:val="19"/>
          <w:color w:val="auto"/>
          <w:highlight w:val="none"/>
        </w:rPr>
        <w:t>11. 开始工作和竣工</w:t>
      </w:r>
      <w:r>
        <w:rPr>
          <w:color w:val="auto"/>
          <w:highlight w:val="none"/>
        </w:rPr>
        <w:tab/>
      </w:r>
      <w:r>
        <w:rPr>
          <w:color w:val="auto"/>
          <w:highlight w:val="none"/>
        </w:rPr>
        <w:fldChar w:fldCharType="begin"/>
      </w:r>
      <w:r>
        <w:rPr>
          <w:color w:val="auto"/>
          <w:highlight w:val="none"/>
        </w:rPr>
        <w:instrText xml:space="preserve"> PAGEREF _Toc78380957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"_Toc78380958"</w:instrText>
      </w:r>
      <w:r>
        <w:rPr>
          <w:rStyle w:val="19"/>
          <w:color w:val="auto"/>
          <w:highlight w:val="none"/>
        </w:rPr>
        <w:instrText xml:space="preserve"> </w:instrText>
      </w:r>
      <w:r>
        <w:rPr>
          <w:color w:val="auto"/>
          <w:highlight w:val="none"/>
        </w:rPr>
        <w:fldChar w:fldCharType="separate"/>
      </w:r>
      <w:r>
        <w:rPr>
          <w:rStyle w:val="19"/>
          <w:color w:val="auto"/>
          <w:highlight w:val="none"/>
        </w:rPr>
        <w:t>11.1 开始工作</w:t>
      </w:r>
      <w:r>
        <w:rPr>
          <w:color w:val="auto"/>
          <w:highlight w:val="none"/>
        </w:rPr>
        <w:tab/>
      </w:r>
      <w:r>
        <w:rPr>
          <w:color w:val="auto"/>
          <w:highlight w:val="none"/>
        </w:rPr>
        <w:fldChar w:fldCharType="begin"/>
      </w:r>
      <w:r>
        <w:rPr>
          <w:color w:val="auto"/>
          <w:highlight w:val="none"/>
        </w:rPr>
        <w:instrText xml:space="preserve"> PAGEREF _Toc78380958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"_Toc78380959"</w:instrText>
      </w:r>
      <w:r>
        <w:rPr>
          <w:rStyle w:val="19"/>
          <w:color w:val="auto"/>
          <w:highlight w:val="none"/>
        </w:rPr>
        <w:instrText xml:space="preserve"> </w:instrText>
      </w:r>
      <w:r>
        <w:rPr>
          <w:color w:val="auto"/>
          <w:highlight w:val="none"/>
        </w:rPr>
        <w:fldChar w:fldCharType="separate"/>
      </w:r>
      <w:r>
        <w:rPr>
          <w:rStyle w:val="19"/>
          <w:color w:val="auto"/>
          <w:highlight w:val="none"/>
        </w:rPr>
        <w:t>11.2 竣工</w:t>
      </w:r>
      <w:r>
        <w:rPr>
          <w:color w:val="auto"/>
          <w:highlight w:val="none"/>
        </w:rPr>
        <w:tab/>
      </w:r>
      <w:r>
        <w:rPr>
          <w:color w:val="auto"/>
          <w:highlight w:val="none"/>
        </w:rPr>
        <w:fldChar w:fldCharType="begin"/>
      </w:r>
      <w:r>
        <w:rPr>
          <w:color w:val="auto"/>
          <w:highlight w:val="none"/>
        </w:rPr>
        <w:instrText xml:space="preserve"> PAGEREF _Toc78380959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"_Toc78380960"</w:instrText>
      </w:r>
      <w:r>
        <w:rPr>
          <w:rStyle w:val="19"/>
          <w:color w:val="auto"/>
          <w:highlight w:val="none"/>
        </w:rPr>
        <w:instrText xml:space="preserve"> </w:instrText>
      </w:r>
      <w:r>
        <w:rPr>
          <w:color w:val="auto"/>
          <w:highlight w:val="none"/>
        </w:rPr>
        <w:fldChar w:fldCharType="separate"/>
      </w:r>
      <w:r>
        <w:rPr>
          <w:rStyle w:val="19"/>
          <w:color w:val="auto"/>
          <w:highlight w:val="none"/>
        </w:rPr>
        <w:t>11.3 发包人引起的工期延误</w:t>
      </w:r>
      <w:r>
        <w:rPr>
          <w:color w:val="auto"/>
          <w:highlight w:val="none"/>
        </w:rPr>
        <w:tab/>
      </w:r>
      <w:r>
        <w:rPr>
          <w:color w:val="auto"/>
          <w:highlight w:val="none"/>
        </w:rPr>
        <w:fldChar w:fldCharType="begin"/>
      </w:r>
      <w:r>
        <w:rPr>
          <w:color w:val="auto"/>
          <w:highlight w:val="none"/>
        </w:rPr>
        <w:instrText xml:space="preserve"> PAGEREF _Toc78380960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"_Toc78380961"</w:instrText>
      </w:r>
      <w:r>
        <w:rPr>
          <w:rStyle w:val="19"/>
          <w:color w:val="auto"/>
          <w:highlight w:val="none"/>
        </w:rPr>
        <w:instrText xml:space="preserve"> </w:instrText>
      </w:r>
      <w:r>
        <w:rPr>
          <w:color w:val="auto"/>
          <w:highlight w:val="none"/>
        </w:rPr>
        <w:fldChar w:fldCharType="separate"/>
      </w:r>
      <w:r>
        <w:rPr>
          <w:rStyle w:val="19"/>
          <w:color w:val="auto"/>
          <w:highlight w:val="none"/>
        </w:rPr>
        <w:t>11.4 异常恶劣的气候条件</w:t>
      </w:r>
      <w:r>
        <w:rPr>
          <w:color w:val="auto"/>
          <w:highlight w:val="none"/>
        </w:rPr>
        <w:tab/>
      </w:r>
      <w:r>
        <w:rPr>
          <w:color w:val="auto"/>
          <w:highlight w:val="none"/>
        </w:rPr>
        <w:fldChar w:fldCharType="begin"/>
      </w:r>
      <w:r>
        <w:rPr>
          <w:color w:val="auto"/>
          <w:highlight w:val="none"/>
        </w:rPr>
        <w:instrText xml:space="preserve"> PAGEREF _Toc78380961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"_Toc78380962"</w:instrText>
      </w:r>
      <w:r>
        <w:rPr>
          <w:rStyle w:val="19"/>
          <w:color w:val="auto"/>
          <w:highlight w:val="none"/>
        </w:rPr>
        <w:instrText xml:space="preserve"> </w:instrText>
      </w:r>
      <w:r>
        <w:rPr>
          <w:color w:val="auto"/>
          <w:highlight w:val="none"/>
        </w:rPr>
        <w:fldChar w:fldCharType="separate"/>
      </w:r>
      <w:r>
        <w:rPr>
          <w:rStyle w:val="19"/>
          <w:color w:val="auto"/>
          <w:highlight w:val="none"/>
        </w:rPr>
        <w:t>11.5 承包人引起的工期延误</w:t>
      </w:r>
      <w:r>
        <w:rPr>
          <w:color w:val="auto"/>
          <w:highlight w:val="none"/>
        </w:rPr>
        <w:tab/>
      </w:r>
      <w:r>
        <w:rPr>
          <w:color w:val="auto"/>
          <w:highlight w:val="none"/>
        </w:rPr>
        <w:fldChar w:fldCharType="begin"/>
      </w:r>
      <w:r>
        <w:rPr>
          <w:color w:val="auto"/>
          <w:highlight w:val="none"/>
        </w:rPr>
        <w:instrText xml:space="preserve"> PAGEREF _Toc78380962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"_Toc78380963"</w:instrText>
      </w:r>
      <w:r>
        <w:rPr>
          <w:rStyle w:val="19"/>
          <w:color w:val="auto"/>
          <w:highlight w:val="none"/>
        </w:rPr>
        <w:instrText xml:space="preserve"> </w:instrText>
      </w:r>
      <w:r>
        <w:rPr>
          <w:color w:val="auto"/>
          <w:highlight w:val="none"/>
        </w:rPr>
        <w:fldChar w:fldCharType="separate"/>
      </w:r>
      <w:r>
        <w:rPr>
          <w:rStyle w:val="19"/>
          <w:color w:val="auto"/>
          <w:highlight w:val="none"/>
        </w:rPr>
        <w:t>11.6 工期提前</w:t>
      </w:r>
      <w:r>
        <w:rPr>
          <w:color w:val="auto"/>
          <w:highlight w:val="none"/>
        </w:rPr>
        <w:tab/>
      </w:r>
      <w:r>
        <w:rPr>
          <w:color w:val="auto"/>
          <w:highlight w:val="none"/>
        </w:rPr>
        <w:fldChar w:fldCharType="begin"/>
      </w:r>
      <w:r>
        <w:rPr>
          <w:color w:val="auto"/>
          <w:highlight w:val="none"/>
        </w:rPr>
        <w:instrText xml:space="preserve"> PAGEREF _Toc78380963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"_Toc78380964"</w:instrText>
      </w:r>
      <w:r>
        <w:rPr>
          <w:rStyle w:val="19"/>
          <w:color w:val="auto"/>
          <w:highlight w:val="none"/>
        </w:rPr>
        <w:instrText xml:space="preserve"> </w:instrText>
      </w:r>
      <w:r>
        <w:rPr>
          <w:color w:val="auto"/>
          <w:highlight w:val="none"/>
        </w:rPr>
        <w:fldChar w:fldCharType="separate"/>
      </w:r>
      <w:r>
        <w:rPr>
          <w:rStyle w:val="19"/>
          <w:color w:val="auto"/>
          <w:highlight w:val="none"/>
        </w:rPr>
        <w:t>11.7 行政审批迟延</w:t>
      </w:r>
      <w:r>
        <w:rPr>
          <w:color w:val="auto"/>
          <w:highlight w:val="none"/>
        </w:rPr>
        <w:tab/>
      </w:r>
      <w:r>
        <w:rPr>
          <w:color w:val="auto"/>
          <w:highlight w:val="none"/>
        </w:rPr>
        <w:fldChar w:fldCharType="begin"/>
      </w:r>
      <w:r>
        <w:rPr>
          <w:color w:val="auto"/>
          <w:highlight w:val="none"/>
        </w:rPr>
        <w:instrText xml:space="preserve"> PAGEREF _Toc78380964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"_Toc78380965"</w:instrText>
      </w:r>
      <w:r>
        <w:rPr>
          <w:rStyle w:val="19"/>
          <w:color w:val="auto"/>
          <w:highlight w:val="none"/>
        </w:rPr>
        <w:instrText xml:space="preserve"> </w:instrText>
      </w:r>
      <w:r>
        <w:rPr>
          <w:color w:val="auto"/>
          <w:highlight w:val="none"/>
        </w:rPr>
        <w:fldChar w:fldCharType="separate"/>
      </w:r>
      <w:r>
        <w:rPr>
          <w:rStyle w:val="19"/>
          <w:color w:val="auto"/>
          <w:highlight w:val="none"/>
        </w:rPr>
        <w:t>12. 暂停工作</w:t>
      </w:r>
      <w:r>
        <w:rPr>
          <w:color w:val="auto"/>
          <w:highlight w:val="none"/>
        </w:rPr>
        <w:tab/>
      </w:r>
      <w:r>
        <w:rPr>
          <w:color w:val="auto"/>
          <w:highlight w:val="none"/>
        </w:rPr>
        <w:fldChar w:fldCharType="begin"/>
      </w:r>
      <w:r>
        <w:rPr>
          <w:color w:val="auto"/>
          <w:highlight w:val="none"/>
        </w:rPr>
        <w:instrText xml:space="preserve"> PAGEREF _Toc78380965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"_Toc78380966"</w:instrText>
      </w:r>
      <w:r>
        <w:rPr>
          <w:rStyle w:val="19"/>
          <w:color w:val="auto"/>
          <w:highlight w:val="none"/>
        </w:rPr>
        <w:instrText xml:space="preserve"> </w:instrText>
      </w:r>
      <w:r>
        <w:rPr>
          <w:color w:val="auto"/>
          <w:highlight w:val="none"/>
        </w:rPr>
        <w:fldChar w:fldCharType="separate"/>
      </w:r>
      <w:r>
        <w:rPr>
          <w:rStyle w:val="19"/>
          <w:color w:val="auto"/>
          <w:highlight w:val="none"/>
        </w:rPr>
        <w:t>12.1 由发包人暂停工作</w:t>
      </w:r>
      <w:r>
        <w:rPr>
          <w:color w:val="auto"/>
          <w:highlight w:val="none"/>
        </w:rPr>
        <w:tab/>
      </w:r>
      <w:r>
        <w:rPr>
          <w:color w:val="auto"/>
          <w:highlight w:val="none"/>
        </w:rPr>
        <w:fldChar w:fldCharType="begin"/>
      </w:r>
      <w:r>
        <w:rPr>
          <w:color w:val="auto"/>
          <w:highlight w:val="none"/>
        </w:rPr>
        <w:instrText xml:space="preserve"> PAGEREF _Toc78380966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"_Toc78380967"</w:instrText>
      </w:r>
      <w:r>
        <w:rPr>
          <w:rStyle w:val="19"/>
          <w:color w:val="auto"/>
          <w:highlight w:val="none"/>
        </w:rPr>
        <w:instrText xml:space="preserve"> </w:instrText>
      </w:r>
      <w:r>
        <w:rPr>
          <w:color w:val="auto"/>
          <w:highlight w:val="none"/>
        </w:rPr>
        <w:fldChar w:fldCharType="separate"/>
      </w:r>
      <w:r>
        <w:rPr>
          <w:rStyle w:val="19"/>
          <w:color w:val="auto"/>
          <w:highlight w:val="none"/>
        </w:rPr>
        <w:t>12.2 由承包人暂停工作</w:t>
      </w:r>
      <w:r>
        <w:rPr>
          <w:color w:val="auto"/>
          <w:highlight w:val="none"/>
        </w:rPr>
        <w:tab/>
      </w:r>
      <w:r>
        <w:rPr>
          <w:color w:val="auto"/>
          <w:highlight w:val="none"/>
        </w:rPr>
        <w:fldChar w:fldCharType="begin"/>
      </w:r>
      <w:r>
        <w:rPr>
          <w:color w:val="auto"/>
          <w:highlight w:val="none"/>
        </w:rPr>
        <w:instrText xml:space="preserve"> PAGEREF _Toc78380967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"_Toc78380968"</w:instrText>
      </w:r>
      <w:r>
        <w:rPr>
          <w:rStyle w:val="19"/>
          <w:color w:val="auto"/>
          <w:highlight w:val="none"/>
        </w:rPr>
        <w:instrText xml:space="preserve"> </w:instrText>
      </w:r>
      <w:r>
        <w:rPr>
          <w:color w:val="auto"/>
          <w:highlight w:val="none"/>
        </w:rPr>
        <w:fldChar w:fldCharType="separate"/>
      </w:r>
      <w:r>
        <w:rPr>
          <w:rStyle w:val="19"/>
          <w:color w:val="auto"/>
          <w:highlight w:val="none"/>
        </w:rPr>
        <w:t>12.3 暂停工作后的照管</w:t>
      </w:r>
      <w:r>
        <w:rPr>
          <w:color w:val="auto"/>
          <w:highlight w:val="none"/>
        </w:rPr>
        <w:tab/>
      </w:r>
      <w:r>
        <w:rPr>
          <w:color w:val="auto"/>
          <w:highlight w:val="none"/>
        </w:rPr>
        <w:fldChar w:fldCharType="begin"/>
      </w:r>
      <w:r>
        <w:rPr>
          <w:color w:val="auto"/>
          <w:highlight w:val="none"/>
        </w:rPr>
        <w:instrText xml:space="preserve"> PAGEREF _Toc78380968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"_Toc78380969"</w:instrText>
      </w:r>
      <w:r>
        <w:rPr>
          <w:rStyle w:val="19"/>
          <w:color w:val="auto"/>
          <w:highlight w:val="none"/>
        </w:rPr>
        <w:instrText xml:space="preserve"> </w:instrText>
      </w:r>
      <w:r>
        <w:rPr>
          <w:color w:val="auto"/>
          <w:highlight w:val="none"/>
        </w:rPr>
        <w:fldChar w:fldCharType="separate"/>
      </w:r>
      <w:r>
        <w:rPr>
          <w:rStyle w:val="19"/>
          <w:color w:val="auto"/>
          <w:highlight w:val="none"/>
        </w:rPr>
        <w:t>12.4 暂停工作后的复工</w:t>
      </w:r>
      <w:r>
        <w:rPr>
          <w:color w:val="auto"/>
          <w:highlight w:val="none"/>
        </w:rPr>
        <w:tab/>
      </w:r>
      <w:r>
        <w:rPr>
          <w:color w:val="auto"/>
          <w:highlight w:val="none"/>
        </w:rPr>
        <w:fldChar w:fldCharType="begin"/>
      </w:r>
      <w:r>
        <w:rPr>
          <w:color w:val="auto"/>
          <w:highlight w:val="none"/>
        </w:rPr>
        <w:instrText xml:space="preserve"> PAGEREF _Toc78380969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"_Toc78380970"</w:instrText>
      </w:r>
      <w:r>
        <w:rPr>
          <w:rStyle w:val="19"/>
          <w:color w:val="auto"/>
          <w:highlight w:val="none"/>
        </w:rPr>
        <w:instrText xml:space="preserve"> </w:instrText>
      </w:r>
      <w:r>
        <w:rPr>
          <w:color w:val="auto"/>
          <w:highlight w:val="none"/>
        </w:rPr>
        <w:fldChar w:fldCharType="separate"/>
      </w:r>
      <w:r>
        <w:rPr>
          <w:rStyle w:val="19"/>
          <w:color w:val="auto"/>
          <w:highlight w:val="none"/>
        </w:rPr>
        <w:t>12.5 暂停工作56天以上</w:t>
      </w:r>
      <w:r>
        <w:rPr>
          <w:color w:val="auto"/>
          <w:highlight w:val="none"/>
        </w:rPr>
        <w:tab/>
      </w:r>
      <w:r>
        <w:rPr>
          <w:color w:val="auto"/>
          <w:highlight w:val="none"/>
        </w:rPr>
        <w:fldChar w:fldCharType="begin"/>
      </w:r>
      <w:r>
        <w:rPr>
          <w:color w:val="auto"/>
          <w:highlight w:val="none"/>
        </w:rPr>
        <w:instrText xml:space="preserve"> PAGEREF _Toc78380970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"_Toc78380971"</w:instrText>
      </w:r>
      <w:r>
        <w:rPr>
          <w:rStyle w:val="19"/>
          <w:color w:val="auto"/>
          <w:highlight w:val="none"/>
        </w:rPr>
        <w:instrText xml:space="preserve"> </w:instrText>
      </w:r>
      <w:r>
        <w:rPr>
          <w:color w:val="auto"/>
          <w:highlight w:val="none"/>
        </w:rPr>
        <w:fldChar w:fldCharType="separate"/>
      </w:r>
      <w:r>
        <w:rPr>
          <w:rStyle w:val="19"/>
          <w:color w:val="auto"/>
          <w:highlight w:val="none"/>
        </w:rPr>
        <w:t>13. 工程质量</w:t>
      </w:r>
      <w:r>
        <w:rPr>
          <w:color w:val="auto"/>
          <w:highlight w:val="none"/>
        </w:rPr>
        <w:tab/>
      </w:r>
      <w:r>
        <w:rPr>
          <w:color w:val="auto"/>
          <w:highlight w:val="none"/>
        </w:rPr>
        <w:fldChar w:fldCharType="begin"/>
      </w:r>
      <w:r>
        <w:rPr>
          <w:color w:val="auto"/>
          <w:highlight w:val="none"/>
        </w:rPr>
        <w:instrText xml:space="preserve"> PAGEREF _Toc78380971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"_Toc78380972"</w:instrText>
      </w:r>
      <w:r>
        <w:rPr>
          <w:rStyle w:val="19"/>
          <w:color w:val="auto"/>
          <w:highlight w:val="none"/>
        </w:rPr>
        <w:instrText xml:space="preserve"> </w:instrText>
      </w:r>
      <w:r>
        <w:rPr>
          <w:color w:val="auto"/>
          <w:highlight w:val="none"/>
        </w:rPr>
        <w:fldChar w:fldCharType="separate"/>
      </w:r>
      <w:r>
        <w:rPr>
          <w:rStyle w:val="19"/>
          <w:color w:val="auto"/>
          <w:highlight w:val="none"/>
        </w:rPr>
        <w:t>13.1 工程质量要求</w:t>
      </w:r>
      <w:r>
        <w:rPr>
          <w:color w:val="auto"/>
          <w:highlight w:val="none"/>
        </w:rPr>
        <w:tab/>
      </w:r>
      <w:r>
        <w:rPr>
          <w:color w:val="auto"/>
          <w:highlight w:val="none"/>
        </w:rPr>
        <w:fldChar w:fldCharType="begin"/>
      </w:r>
      <w:r>
        <w:rPr>
          <w:color w:val="auto"/>
          <w:highlight w:val="none"/>
        </w:rPr>
        <w:instrText xml:space="preserve"> PAGEREF _Toc78380972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"_Toc78380973"</w:instrText>
      </w:r>
      <w:r>
        <w:rPr>
          <w:rStyle w:val="19"/>
          <w:color w:val="auto"/>
          <w:highlight w:val="none"/>
        </w:rPr>
        <w:instrText xml:space="preserve"> </w:instrText>
      </w:r>
      <w:r>
        <w:rPr>
          <w:color w:val="auto"/>
          <w:highlight w:val="none"/>
        </w:rPr>
        <w:fldChar w:fldCharType="separate"/>
      </w:r>
      <w:r>
        <w:rPr>
          <w:rStyle w:val="19"/>
          <w:color w:val="auto"/>
          <w:highlight w:val="none"/>
        </w:rPr>
        <w:t>13.2 承包人的质量检查</w:t>
      </w:r>
      <w:r>
        <w:rPr>
          <w:color w:val="auto"/>
          <w:highlight w:val="none"/>
        </w:rPr>
        <w:tab/>
      </w:r>
      <w:r>
        <w:rPr>
          <w:color w:val="auto"/>
          <w:highlight w:val="none"/>
        </w:rPr>
        <w:fldChar w:fldCharType="begin"/>
      </w:r>
      <w:r>
        <w:rPr>
          <w:color w:val="auto"/>
          <w:highlight w:val="none"/>
        </w:rPr>
        <w:instrText xml:space="preserve"> PAGEREF _Toc78380973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"_Toc78380974"</w:instrText>
      </w:r>
      <w:r>
        <w:rPr>
          <w:rStyle w:val="19"/>
          <w:color w:val="auto"/>
          <w:highlight w:val="none"/>
        </w:rPr>
        <w:instrText xml:space="preserve"> </w:instrText>
      </w:r>
      <w:r>
        <w:rPr>
          <w:color w:val="auto"/>
          <w:highlight w:val="none"/>
        </w:rPr>
        <w:fldChar w:fldCharType="separate"/>
      </w:r>
      <w:r>
        <w:rPr>
          <w:rStyle w:val="19"/>
          <w:color w:val="auto"/>
          <w:highlight w:val="none"/>
        </w:rPr>
        <w:t>13.3 监理人的质量检查</w:t>
      </w:r>
      <w:r>
        <w:rPr>
          <w:color w:val="auto"/>
          <w:highlight w:val="none"/>
        </w:rPr>
        <w:tab/>
      </w:r>
      <w:r>
        <w:rPr>
          <w:color w:val="auto"/>
          <w:highlight w:val="none"/>
        </w:rPr>
        <w:fldChar w:fldCharType="begin"/>
      </w:r>
      <w:r>
        <w:rPr>
          <w:color w:val="auto"/>
          <w:highlight w:val="none"/>
        </w:rPr>
        <w:instrText xml:space="preserve"> PAGEREF _Toc78380974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"_Toc78380975"</w:instrText>
      </w:r>
      <w:r>
        <w:rPr>
          <w:rStyle w:val="19"/>
          <w:color w:val="auto"/>
          <w:highlight w:val="none"/>
        </w:rPr>
        <w:instrText xml:space="preserve"> </w:instrText>
      </w:r>
      <w:r>
        <w:rPr>
          <w:color w:val="auto"/>
          <w:highlight w:val="none"/>
        </w:rPr>
        <w:fldChar w:fldCharType="separate"/>
      </w:r>
      <w:r>
        <w:rPr>
          <w:rStyle w:val="19"/>
          <w:color w:val="auto"/>
          <w:highlight w:val="none"/>
        </w:rPr>
        <w:t>13.4 工程隐蔽部位覆盖前的检查</w:t>
      </w:r>
      <w:r>
        <w:rPr>
          <w:color w:val="auto"/>
          <w:highlight w:val="none"/>
        </w:rPr>
        <w:tab/>
      </w:r>
      <w:r>
        <w:rPr>
          <w:color w:val="auto"/>
          <w:highlight w:val="none"/>
        </w:rPr>
        <w:fldChar w:fldCharType="begin"/>
      </w:r>
      <w:r>
        <w:rPr>
          <w:color w:val="auto"/>
          <w:highlight w:val="none"/>
        </w:rPr>
        <w:instrText xml:space="preserve"> PAGEREF _Toc78380975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"_Toc78380976"</w:instrText>
      </w:r>
      <w:r>
        <w:rPr>
          <w:rStyle w:val="19"/>
          <w:color w:val="auto"/>
          <w:highlight w:val="none"/>
        </w:rPr>
        <w:instrText xml:space="preserve"> </w:instrText>
      </w:r>
      <w:r>
        <w:rPr>
          <w:color w:val="auto"/>
          <w:highlight w:val="none"/>
        </w:rPr>
        <w:fldChar w:fldCharType="separate"/>
      </w:r>
      <w:r>
        <w:rPr>
          <w:rStyle w:val="19"/>
          <w:color w:val="auto"/>
          <w:highlight w:val="none"/>
        </w:rPr>
        <w:t>13.5 清除不合格工程</w:t>
      </w:r>
      <w:r>
        <w:rPr>
          <w:color w:val="auto"/>
          <w:highlight w:val="none"/>
        </w:rPr>
        <w:tab/>
      </w:r>
      <w:r>
        <w:rPr>
          <w:color w:val="auto"/>
          <w:highlight w:val="none"/>
        </w:rPr>
        <w:fldChar w:fldCharType="begin"/>
      </w:r>
      <w:r>
        <w:rPr>
          <w:color w:val="auto"/>
          <w:highlight w:val="none"/>
        </w:rPr>
        <w:instrText xml:space="preserve"> PAGEREF _Toc78380976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"_Toc78380977"</w:instrText>
      </w:r>
      <w:r>
        <w:rPr>
          <w:rStyle w:val="19"/>
          <w:color w:val="auto"/>
          <w:highlight w:val="none"/>
        </w:rPr>
        <w:instrText xml:space="preserve"> </w:instrText>
      </w:r>
      <w:r>
        <w:rPr>
          <w:color w:val="auto"/>
          <w:highlight w:val="none"/>
        </w:rPr>
        <w:fldChar w:fldCharType="separate"/>
      </w:r>
      <w:r>
        <w:rPr>
          <w:rStyle w:val="19"/>
          <w:color w:val="auto"/>
          <w:highlight w:val="none"/>
        </w:rPr>
        <w:t>14. 试验和检验</w:t>
      </w:r>
      <w:r>
        <w:rPr>
          <w:color w:val="auto"/>
          <w:highlight w:val="none"/>
        </w:rPr>
        <w:tab/>
      </w:r>
      <w:r>
        <w:rPr>
          <w:color w:val="auto"/>
          <w:highlight w:val="none"/>
        </w:rPr>
        <w:fldChar w:fldCharType="begin"/>
      </w:r>
      <w:r>
        <w:rPr>
          <w:color w:val="auto"/>
          <w:highlight w:val="none"/>
        </w:rPr>
        <w:instrText xml:space="preserve"> PAGEREF _Toc78380977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"_Toc78380978"</w:instrText>
      </w:r>
      <w:r>
        <w:rPr>
          <w:rStyle w:val="19"/>
          <w:color w:val="auto"/>
          <w:highlight w:val="none"/>
        </w:rPr>
        <w:instrText xml:space="preserve"> </w:instrText>
      </w:r>
      <w:r>
        <w:rPr>
          <w:color w:val="auto"/>
          <w:highlight w:val="none"/>
        </w:rPr>
        <w:fldChar w:fldCharType="separate"/>
      </w:r>
      <w:r>
        <w:rPr>
          <w:rStyle w:val="19"/>
          <w:color w:val="auto"/>
          <w:highlight w:val="none"/>
        </w:rPr>
        <w:t>14.1 材料、工程设备和工程的试验和检验</w:t>
      </w:r>
      <w:r>
        <w:rPr>
          <w:color w:val="auto"/>
          <w:highlight w:val="none"/>
        </w:rPr>
        <w:tab/>
      </w:r>
      <w:r>
        <w:rPr>
          <w:color w:val="auto"/>
          <w:highlight w:val="none"/>
        </w:rPr>
        <w:fldChar w:fldCharType="begin"/>
      </w:r>
      <w:r>
        <w:rPr>
          <w:color w:val="auto"/>
          <w:highlight w:val="none"/>
        </w:rPr>
        <w:instrText xml:space="preserve"> PAGEREF _Toc78380978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"_Toc78380979"</w:instrText>
      </w:r>
      <w:r>
        <w:rPr>
          <w:rStyle w:val="19"/>
          <w:color w:val="auto"/>
          <w:highlight w:val="none"/>
        </w:rPr>
        <w:instrText xml:space="preserve"> </w:instrText>
      </w:r>
      <w:r>
        <w:rPr>
          <w:color w:val="auto"/>
          <w:highlight w:val="none"/>
        </w:rPr>
        <w:fldChar w:fldCharType="separate"/>
      </w:r>
      <w:r>
        <w:rPr>
          <w:rStyle w:val="19"/>
          <w:color w:val="auto"/>
          <w:highlight w:val="none"/>
        </w:rPr>
        <w:t>14.2 现场材料试验</w:t>
      </w:r>
      <w:r>
        <w:rPr>
          <w:color w:val="auto"/>
          <w:highlight w:val="none"/>
        </w:rPr>
        <w:tab/>
      </w:r>
      <w:r>
        <w:rPr>
          <w:color w:val="auto"/>
          <w:highlight w:val="none"/>
        </w:rPr>
        <w:fldChar w:fldCharType="begin"/>
      </w:r>
      <w:r>
        <w:rPr>
          <w:color w:val="auto"/>
          <w:highlight w:val="none"/>
        </w:rPr>
        <w:instrText xml:space="preserve"> PAGEREF _Toc78380979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"_Toc78380980"</w:instrText>
      </w:r>
      <w:r>
        <w:rPr>
          <w:rStyle w:val="19"/>
          <w:color w:val="auto"/>
          <w:highlight w:val="none"/>
        </w:rPr>
        <w:instrText xml:space="preserve"> </w:instrText>
      </w:r>
      <w:r>
        <w:rPr>
          <w:color w:val="auto"/>
          <w:highlight w:val="none"/>
        </w:rPr>
        <w:fldChar w:fldCharType="separate"/>
      </w:r>
      <w:r>
        <w:rPr>
          <w:rStyle w:val="19"/>
          <w:color w:val="auto"/>
          <w:highlight w:val="none"/>
        </w:rPr>
        <w:t>14.3 现场工艺试验</w:t>
      </w:r>
      <w:r>
        <w:rPr>
          <w:color w:val="auto"/>
          <w:highlight w:val="none"/>
        </w:rPr>
        <w:tab/>
      </w:r>
      <w:r>
        <w:rPr>
          <w:color w:val="auto"/>
          <w:highlight w:val="none"/>
        </w:rPr>
        <w:fldChar w:fldCharType="begin"/>
      </w:r>
      <w:r>
        <w:rPr>
          <w:color w:val="auto"/>
          <w:highlight w:val="none"/>
        </w:rPr>
        <w:instrText xml:space="preserve"> PAGEREF _Toc78380980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"_Toc78380981"</w:instrText>
      </w:r>
      <w:r>
        <w:rPr>
          <w:rStyle w:val="19"/>
          <w:color w:val="auto"/>
          <w:highlight w:val="none"/>
        </w:rPr>
        <w:instrText xml:space="preserve"> </w:instrText>
      </w:r>
      <w:r>
        <w:rPr>
          <w:color w:val="auto"/>
          <w:highlight w:val="none"/>
        </w:rPr>
        <w:fldChar w:fldCharType="separate"/>
      </w:r>
      <w:r>
        <w:rPr>
          <w:rStyle w:val="19"/>
          <w:color w:val="auto"/>
          <w:highlight w:val="none"/>
        </w:rPr>
        <w:t>15. 变更</w:t>
      </w:r>
      <w:r>
        <w:rPr>
          <w:color w:val="auto"/>
          <w:highlight w:val="none"/>
        </w:rPr>
        <w:tab/>
      </w:r>
      <w:r>
        <w:rPr>
          <w:color w:val="auto"/>
          <w:highlight w:val="none"/>
        </w:rPr>
        <w:fldChar w:fldCharType="begin"/>
      </w:r>
      <w:r>
        <w:rPr>
          <w:color w:val="auto"/>
          <w:highlight w:val="none"/>
        </w:rPr>
        <w:instrText xml:space="preserve"> PAGEREF _Toc78380981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"_Toc78380982"</w:instrText>
      </w:r>
      <w:r>
        <w:rPr>
          <w:rStyle w:val="19"/>
          <w:color w:val="auto"/>
          <w:highlight w:val="none"/>
        </w:rPr>
        <w:instrText xml:space="preserve"> </w:instrText>
      </w:r>
      <w:r>
        <w:rPr>
          <w:color w:val="auto"/>
          <w:highlight w:val="none"/>
        </w:rPr>
        <w:fldChar w:fldCharType="separate"/>
      </w:r>
      <w:r>
        <w:rPr>
          <w:rStyle w:val="19"/>
          <w:color w:val="auto"/>
          <w:highlight w:val="none"/>
        </w:rPr>
        <w:t>15.1 变更权</w:t>
      </w:r>
      <w:r>
        <w:rPr>
          <w:color w:val="auto"/>
          <w:highlight w:val="none"/>
        </w:rPr>
        <w:tab/>
      </w:r>
      <w:r>
        <w:rPr>
          <w:color w:val="auto"/>
          <w:highlight w:val="none"/>
        </w:rPr>
        <w:fldChar w:fldCharType="begin"/>
      </w:r>
      <w:r>
        <w:rPr>
          <w:color w:val="auto"/>
          <w:highlight w:val="none"/>
        </w:rPr>
        <w:instrText xml:space="preserve"> PAGEREF _Toc78380982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"_Toc78380983"</w:instrText>
      </w:r>
      <w:r>
        <w:rPr>
          <w:rStyle w:val="19"/>
          <w:color w:val="auto"/>
          <w:highlight w:val="none"/>
        </w:rPr>
        <w:instrText xml:space="preserve"> </w:instrText>
      </w:r>
      <w:r>
        <w:rPr>
          <w:color w:val="auto"/>
          <w:highlight w:val="none"/>
        </w:rPr>
        <w:fldChar w:fldCharType="separate"/>
      </w:r>
      <w:r>
        <w:rPr>
          <w:rStyle w:val="19"/>
          <w:color w:val="auto"/>
          <w:highlight w:val="none"/>
        </w:rPr>
        <w:t>15.2 承包人的合理化建议</w:t>
      </w:r>
      <w:r>
        <w:rPr>
          <w:color w:val="auto"/>
          <w:highlight w:val="none"/>
        </w:rPr>
        <w:tab/>
      </w:r>
      <w:r>
        <w:rPr>
          <w:color w:val="auto"/>
          <w:highlight w:val="none"/>
        </w:rPr>
        <w:fldChar w:fldCharType="begin"/>
      </w:r>
      <w:r>
        <w:rPr>
          <w:color w:val="auto"/>
          <w:highlight w:val="none"/>
        </w:rPr>
        <w:instrText xml:space="preserve"> PAGEREF _Toc78380983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"_Toc78380984"</w:instrText>
      </w:r>
      <w:r>
        <w:rPr>
          <w:rStyle w:val="19"/>
          <w:color w:val="auto"/>
          <w:highlight w:val="none"/>
        </w:rPr>
        <w:instrText xml:space="preserve"> </w:instrText>
      </w:r>
      <w:r>
        <w:rPr>
          <w:color w:val="auto"/>
          <w:highlight w:val="none"/>
        </w:rPr>
        <w:fldChar w:fldCharType="separate"/>
      </w:r>
      <w:r>
        <w:rPr>
          <w:rStyle w:val="19"/>
          <w:color w:val="auto"/>
          <w:highlight w:val="none"/>
        </w:rPr>
        <w:t>15.3 变更程序</w:t>
      </w:r>
      <w:r>
        <w:rPr>
          <w:color w:val="auto"/>
          <w:highlight w:val="none"/>
        </w:rPr>
        <w:tab/>
      </w:r>
      <w:r>
        <w:rPr>
          <w:color w:val="auto"/>
          <w:highlight w:val="none"/>
        </w:rPr>
        <w:fldChar w:fldCharType="begin"/>
      </w:r>
      <w:r>
        <w:rPr>
          <w:color w:val="auto"/>
          <w:highlight w:val="none"/>
        </w:rPr>
        <w:instrText xml:space="preserve"> PAGEREF _Toc78380984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"_Toc78380985"</w:instrText>
      </w:r>
      <w:r>
        <w:rPr>
          <w:rStyle w:val="19"/>
          <w:color w:val="auto"/>
          <w:highlight w:val="none"/>
        </w:rPr>
        <w:instrText xml:space="preserve"> </w:instrText>
      </w:r>
      <w:r>
        <w:rPr>
          <w:color w:val="auto"/>
          <w:highlight w:val="none"/>
        </w:rPr>
        <w:fldChar w:fldCharType="separate"/>
      </w:r>
      <w:r>
        <w:rPr>
          <w:rStyle w:val="19"/>
          <w:color w:val="auto"/>
          <w:highlight w:val="none"/>
        </w:rPr>
        <w:t>15.4 暂列金额</w:t>
      </w:r>
      <w:r>
        <w:rPr>
          <w:color w:val="auto"/>
          <w:highlight w:val="none"/>
        </w:rPr>
        <w:tab/>
      </w:r>
      <w:r>
        <w:rPr>
          <w:color w:val="auto"/>
          <w:highlight w:val="none"/>
        </w:rPr>
        <w:fldChar w:fldCharType="begin"/>
      </w:r>
      <w:r>
        <w:rPr>
          <w:color w:val="auto"/>
          <w:highlight w:val="none"/>
        </w:rPr>
        <w:instrText xml:space="preserve"> PAGEREF _Toc78380985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"_Toc78380986"</w:instrText>
      </w:r>
      <w:r>
        <w:rPr>
          <w:rStyle w:val="19"/>
          <w:color w:val="auto"/>
          <w:highlight w:val="none"/>
        </w:rPr>
        <w:instrText xml:space="preserve"> </w:instrText>
      </w:r>
      <w:r>
        <w:rPr>
          <w:color w:val="auto"/>
          <w:highlight w:val="none"/>
        </w:rPr>
        <w:fldChar w:fldCharType="separate"/>
      </w:r>
      <w:r>
        <w:rPr>
          <w:rStyle w:val="19"/>
          <w:color w:val="auto"/>
          <w:highlight w:val="none"/>
        </w:rPr>
        <w:t>16. 价格调整</w:t>
      </w:r>
      <w:r>
        <w:rPr>
          <w:color w:val="auto"/>
          <w:highlight w:val="none"/>
        </w:rPr>
        <w:tab/>
      </w:r>
      <w:bookmarkStart w:id="9" w:name="_Hlt108342335"/>
      <w:r>
        <w:rPr>
          <w:color w:val="auto"/>
          <w:highlight w:val="none"/>
        </w:rPr>
        <w:fldChar w:fldCharType="begin"/>
      </w:r>
      <w:r>
        <w:rPr>
          <w:color w:val="auto"/>
          <w:highlight w:val="none"/>
        </w:rPr>
        <w:instrText xml:space="preserve"> PAGEREF _Toc78380986 \h </w:instrText>
      </w:r>
      <w:r>
        <w:rPr>
          <w:color w:val="auto"/>
          <w:highlight w:val="none"/>
        </w:rPr>
        <w:fldChar w:fldCharType="separate"/>
      </w:r>
      <w:r>
        <w:rPr>
          <w:color w:val="auto"/>
          <w:highlight w:val="none"/>
        </w:rPr>
        <w:t>46</w:t>
      </w:r>
      <w:r>
        <w:rPr>
          <w:color w:val="auto"/>
          <w:highlight w:val="none"/>
        </w:rPr>
        <w:fldChar w:fldCharType="end"/>
      </w:r>
      <w:bookmarkEnd w:id="9"/>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"_Toc78380987"</w:instrText>
      </w:r>
      <w:r>
        <w:rPr>
          <w:rStyle w:val="19"/>
          <w:color w:val="auto"/>
          <w:highlight w:val="none"/>
        </w:rPr>
        <w:instrText xml:space="preserve"> </w:instrText>
      </w:r>
      <w:r>
        <w:rPr>
          <w:color w:val="auto"/>
          <w:highlight w:val="none"/>
        </w:rPr>
        <w:fldChar w:fldCharType="separate"/>
      </w:r>
      <w:r>
        <w:rPr>
          <w:rStyle w:val="19"/>
          <w:color w:val="auto"/>
          <w:highlight w:val="none"/>
        </w:rPr>
        <w:t>16.1 物价波动引起的调整（Ａ）</w:t>
      </w:r>
      <w:r>
        <w:rPr>
          <w:color w:val="auto"/>
          <w:highlight w:val="none"/>
        </w:rPr>
        <w:tab/>
      </w:r>
      <w:r>
        <w:rPr>
          <w:color w:val="auto"/>
          <w:highlight w:val="none"/>
        </w:rPr>
        <w:fldChar w:fldCharType="begin"/>
      </w:r>
      <w:r>
        <w:rPr>
          <w:color w:val="auto"/>
          <w:highlight w:val="none"/>
        </w:rPr>
        <w:instrText xml:space="preserve"> PAGEREF _Toc78380987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"_Toc78380988"</w:instrText>
      </w:r>
      <w:r>
        <w:rPr>
          <w:rStyle w:val="19"/>
          <w:color w:val="auto"/>
          <w:highlight w:val="none"/>
        </w:rPr>
        <w:instrText xml:space="preserve"> </w:instrText>
      </w:r>
      <w:r>
        <w:rPr>
          <w:color w:val="auto"/>
          <w:highlight w:val="none"/>
        </w:rPr>
        <w:fldChar w:fldCharType="separate"/>
      </w:r>
      <w:r>
        <w:rPr>
          <w:rStyle w:val="19"/>
          <w:color w:val="auto"/>
          <w:highlight w:val="none"/>
        </w:rPr>
        <w:t>16.1 物价波动引起的调整（B）</w:t>
      </w:r>
      <w:r>
        <w:rPr>
          <w:color w:val="auto"/>
          <w:highlight w:val="none"/>
        </w:rPr>
        <w:tab/>
      </w:r>
      <w:r>
        <w:rPr>
          <w:color w:val="auto"/>
          <w:highlight w:val="none"/>
        </w:rPr>
        <w:fldChar w:fldCharType="begin"/>
      </w:r>
      <w:r>
        <w:rPr>
          <w:color w:val="auto"/>
          <w:highlight w:val="none"/>
        </w:rPr>
        <w:instrText xml:space="preserve"> PAGEREF _Toc78380988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"_Toc78380989"</w:instrText>
      </w:r>
      <w:r>
        <w:rPr>
          <w:rStyle w:val="19"/>
          <w:color w:val="auto"/>
          <w:highlight w:val="none"/>
        </w:rPr>
        <w:instrText xml:space="preserve"> </w:instrText>
      </w:r>
      <w:r>
        <w:rPr>
          <w:color w:val="auto"/>
          <w:highlight w:val="none"/>
        </w:rPr>
        <w:fldChar w:fldCharType="separate"/>
      </w:r>
      <w:r>
        <w:rPr>
          <w:rStyle w:val="19"/>
          <w:color w:val="auto"/>
          <w:highlight w:val="none"/>
        </w:rPr>
        <w:t>16.2 法律变化引起的调整</w:t>
      </w:r>
      <w:r>
        <w:rPr>
          <w:color w:val="auto"/>
          <w:highlight w:val="none"/>
        </w:rPr>
        <w:tab/>
      </w:r>
      <w:r>
        <w:rPr>
          <w:color w:val="auto"/>
          <w:highlight w:val="none"/>
        </w:rPr>
        <w:fldChar w:fldCharType="begin"/>
      </w:r>
      <w:r>
        <w:rPr>
          <w:color w:val="auto"/>
          <w:highlight w:val="none"/>
        </w:rPr>
        <w:instrText xml:space="preserve"> PAGEREF _Toc78380989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"_Toc78380990"</w:instrText>
      </w:r>
      <w:r>
        <w:rPr>
          <w:rStyle w:val="19"/>
          <w:color w:val="auto"/>
          <w:highlight w:val="none"/>
        </w:rPr>
        <w:instrText xml:space="preserve"> </w:instrText>
      </w:r>
      <w:r>
        <w:rPr>
          <w:color w:val="auto"/>
          <w:highlight w:val="none"/>
        </w:rPr>
        <w:fldChar w:fldCharType="separate"/>
      </w:r>
      <w:r>
        <w:rPr>
          <w:rStyle w:val="19"/>
          <w:color w:val="auto"/>
          <w:highlight w:val="none"/>
        </w:rPr>
        <w:t>17. 合同价格与支付</w:t>
      </w:r>
      <w:r>
        <w:rPr>
          <w:color w:val="auto"/>
          <w:highlight w:val="none"/>
        </w:rPr>
        <w:tab/>
      </w:r>
      <w:r>
        <w:rPr>
          <w:color w:val="auto"/>
          <w:highlight w:val="none"/>
        </w:rPr>
        <w:fldChar w:fldCharType="begin"/>
      </w:r>
      <w:r>
        <w:rPr>
          <w:color w:val="auto"/>
          <w:highlight w:val="none"/>
        </w:rPr>
        <w:instrText xml:space="preserve"> PAGEREF _Toc78380990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"_Toc78380991"</w:instrText>
      </w:r>
      <w:r>
        <w:rPr>
          <w:rStyle w:val="19"/>
          <w:color w:val="auto"/>
          <w:highlight w:val="none"/>
        </w:rPr>
        <w:instrText xml:space="preserve"> </w:instrText>
      </w:r>
      <w:r>
        <w:rPr>
          <w:color w:val="auto"/>
          <w:highlight w:val="none"/>
        </w:rPr>
        <w:fldChar w:fldCharType="separate"/>
      </w:r>
      <w:r>
        <w:rPr>
          <w:rStyle w:val="19"/>
          <w:color w:val="auto"/>
          <w:highlight w:val="none"/>
        </w:rPr>
        <w:t>17.1 合同价格</w:t>
      </w:r>
      <w:r>
        <w:rPr>
          <w:color w:val="auto"/>
          <w:highlight w:val="none"/>
        </w:rPr>
        <w:tab/>
      </w:r>
      <w:r>
        <w:rPr>
          <w:color w:val="auto"/>
          <w:highlight w:val="none"/>
        </w:rPr>
        <w:fldChar w:fldCharType="begin"/>
      </w:r>
      <w:r>
        <w:rPr>
          <w:color w:val="auto"/>
          <w:highlight w:val="none"/>
        </w:rPr>
        <w:instrText xml:space="preserve"> PAGEREF _Toc78380991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"_Toc78380992"</w:instrText>
      </w:r>
      <w:r>
        <w:rPr>
          <w:rStyle w:val="19"/>
          <w:color w:val="auto"/>
          <w:highlight w:val="none"/>
        </w:rPr>
        <w:instrText xml:space="preserve"> </w:instrText>
      </w:r>
      <w:r>
        <w:rPr>
          <w:color w:val="auto"/>
          <w:highlight w:val="none"/>
        </w:rPr>
        <w:fldChar w:fldCharType="separate"/>
      </w:r>
      <w:r>
        <w:rPr>
          <w:rStyle w:val="19"/>
          <w:color w:val="auto"/>
          <w:highlight w:val="none"/>
        </w:rPr>
        <w:t>17.2 预付款</w:t>
      </w:r>
      <w:r>
        <w:rPr>
          <w:color w:val="auto"/>
          <w:highlight w:val="none"/>
        </w:rPr>
        <w:tab/>
      </w:r>
      <w:r>
        <w:rPr>
          <w:color w:val="auto"/>
          <w:highlight w:val="none"/>
        </w:rPr>
        <w:fldChar w:fldCharType="begin"/>
      </w:r>
      <w:r>
        <w:rPr>
          <w:color w:val="auto"/>
          <w:highlight w:val="none"/>
        </w:rPr>
        <w:instrText xml:space="preserve"> PAGEREF _Toc78380992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"_Toc78380993"</w:instrText>
      </w:r>
      <w:r>
        <w:rPr>
          <w:rStyle w:val="19"/>
          <w:color w:val="auto"/>
          <w:highlight w:val="none"/>
        </w:rPr>
        <w:instrText xml:space="preserve"> </w:instrText>
      </w:r>
      <w:r>
        <w:rPr>
          <w:color w:val="auto"/>
          <w:highlight w:val="none"/>
        </w:rPr>
        <w:fldChar w:fldCharType="separate"/>
      </w:r>
      <w:r>
        <w:rPr>
          <w:rStyle w:val="19"/>
          <w:color w:val="auto"/>
          <w:highlight w:val="none"/>
        </w:rPr>
        <w:t>17.3 工程进度付款</w:t>
      </w:r>
      <w:r>
        <w:rPr>
          <w:color w:val="auto"/>
          <w:highlight w:val="none"/>
        </w:rPr>
        <w:tab/>
      </w:r>
      <w:r>
        <w:rPr>
          <w:color w:val="auto"/>
          <w:highlight w:val="none"/>
        </w:rPr>
        <w:fldChar w:fldCharType="begin"/>
      </w:r>
      <w:r>
        <w:rPr>
          <w:color w:val="auto"/>
          <w:highlight w:val="none"/>
        </w:rPr>
        <w:instrText xml:space="preserve"> PAGEREF _Toc78380993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"_Toc78380994"</w:instrText>
      </w:r>
      <w:r>
        <w:rPr>
          <w:rStyle w:val="19"/>
          <w:color w:val="auto"/>
          <w:highlight w:val="none"/>
        </w:rPr>
        <w:instrText xml:space="preserve"> </w:instrText>
      </w:r>
      <w:r>
        <w:rPr>
          <w:color w:val="auto"/>
          <w:highlight w:val="none"/>
        </w:rPr>
        <w:fldChar w:fldCharType="separate"/>
      </w:r>
      <w:r>
        <w:rPr>
          <w:rStyle w:val="19"/>
          <w:color w:val="auto"/>
          <w:highlight w:val="none"/>
        </w:rPr>
        <w:t>17.4 质量保证金</w:t>
      </w:r>
      <w:r>
        <w:rPr>
          <w:color w:val="auto"/>
          <w:highlight w:val="none"/>
        </w:rPr>
        <w:tab/>
      </w:r>
      <w:r>
        <w:rPr>
          <w:color w:val="auto"/>
          <w:highlight w:val="none"/>
        </w:rPr>
        <w:fldChar w:fldCharType="begin"/>
      </w:r>
      <w:r>
        <w:rPr>
          <w:color w:val="auto"/>
          <w:highlight w:val="none"/>
        </w:rPr>
        <w:instrText xml:space="preserve"> PAGEREF _Toc78380994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"_Toc78380995"</w:instrText>
      </w:r>
      <w:r>
        <w:rPr>
          <w:rStyle w:val="19"/>
          <w:color w:val="auto"/>
          <w:highlight w:val="none"/>
        </w:rPr>
        <w:instrText xml:space="preserve"> </w:instrText>
      </w:r>
      <w:r>
        <w:rPr>
          <w:color w:val="auto"/>
          <w:highlight w:val="none"/>
        </w:rPr>
        <w:fldChar w:fldCharType="separate"/>
      </w:r>
      <w:r>
        <w:rPr>
          <w:rStyle w:val="19"/>
          <w:color w:val="auto"/>
          <w:highlight w:val="none"/>
        </w:rPr>
        <w:t>17.5 竣工结算</w:t>
      </w:r>
      <w:r>
        <w:rPr>
          <w:color w:val="auto"/>
          <w:highlight w:val="none"/>
        </w:rPr>
        <w:tab/>
      </w:r>
      <w:r>
        <w:rPr>
          <w:color w:val="auto"/>
          <w:highlight w:val="none"/>
        </w:rPr>
        <w:fldChar w:fldCharType="begin"/>
      </w:r>
      <w:r>
        <w:rPr>
          <w:color w:val="auto"/>
          <w:highlight w:val="none"/>
        </w:rPr>
        <w:instrText xml:space="preserve"> PAGEREF _Toc78380995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"_Toc78380996"</w:instrText>
      </w:r>
      <w:r>
        <w:rPr>
          <w:rStyle w:val="19"/>
          <w:color w:val="auto"/>
          <w:highlight w:val="none"/>
        </w:rPr>
        <w:instrText xml:space="preserve"> </w:instrText>
      </w:r>
      <w:r>
        <w:rPr>
          <w:color w:val="auto"/>
          <w:highlight w:val="none"/>
        </w:rPr>
        <w:fldChar w:fldCharType="separate"/>
      </w:r>
      <w:r>
        <w:rPr>
          <w:rStyle w:val="19"/>
          <w:color w:val="auto"/>
          <w:highlight w:val="none"/>
        </w:rPr>
        <w:t>17.6 最终结清</w:t>
      </w:r>
      <w:r>
        <w:rPr>
          <w:color w:val="auto"/>
          <w:highlight w:val="none"/>
        </w:rPr>
        <w:tab/>
      </w:r>
      <w:r>
        <w:rPr>
          <w:color w:val="auto"/>
          <w:highlight w:val="none"/>
        </w:rPr>
        <w:fldChar w:fldCharType="begin"/>
      </w:r>
      <w:r>
        <w:rPr>
          <w:color w:val="auto"/>
          <w:highlight w:val="none"/>
        </w:rPr>
        <w:instrText xml:space="preserve"> PAGEREF _Toc78380996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"_Toc78380997"</w:instrText>
      </w:r>
      <w:r>
        <w:rPr>
          <w:rStyle w:val="19"/>
          <w:color w:val="auto"/>
          <w:highlight w:val="none"/>
        </w:rPr>
        <w:instrText xml:space="preserve"> </w:instrText>
      </w:r>
      <w:r>
        <w:rPr>
          <w:color w:val="auto"/>
          <w:highlight w:val="none"/>
        </w:rPr>
        <w:fldChar w:fldCharType="separate"/>
      </w:r>
      <w:r>
        <w:rPr>
          <w:rStyle w:val="19"/>
          <w:color w:val="auto"/>
          <w:highlight w:val="none"/>
        </w:rPr>
        <w:t>18. 竣工试验和竣工验收</w:t>
      </w:r>
      <w:r>
        <w:rPr>
          <w:color w:val="auto"/>
          <w:highlight w:val="none"/>
        </w:rPr>
        <w:tab/>
      </w:r>
      <w:r>
        <w:rPr>
          <w:color w:val="auto"/>
          <w:highlight w:val="none"/>
        </w:rPr>
        <w:fldChar w:fldCharType="begin"/>
      </w:r>
      <w:r>
        <w:rPr>
          <w:color w:val="auto"/>
          <w:highlight w:val="none"/>
        </w:rPr>
        <w:instrText xml:space="preserve"> PAGEREF _Toc78380997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"_Toc78380998"</w:instrText>
      </w:r>
      <w:r>
        <w:rPr>
          <w:rStyle w:val="19"/>
          <w:color w:val="auto"/>
          <w:highlight w:val="none"/>
        </w:rPr>
        <w:instrText xml:space="preserve"> </w:instrText>
      </w:r>
      <w:r>
        <w:rPr>
          <w:color w:val="auto"/>
          <w:highlight w:val="none"/>
        </w:rPr>
        <w:fldChar w:fldCharType="separate"/>
      </w:r>
      <w:r>
        <w:rPr>
          <w:rStyle w:val="19"/>
          <w:color w:val="auto"/>
          <w:highlight w:val="none"/>
        </w:rPr>
        <w:t>18.1 竣工试验</w:t>
      </w:r>
      <w:r>
        <w:rPr>
          <w:color w:val="auto"/>
          <w:highlight w:val="none"/>
        </w:rPr>
        <w:tab/>
      </w:r>
      <w:r>
        <w:rPr>
          <w:color w:val="auto"/>
          <w:highlight w:val="none"/>
        </w:rPr>
        <w:fldChar w:fldCharType="begin"/>
      </w:r>
      <w:r>
        <w:rPr>
          <w:color w:val="auto"/>
          <w:highlight w:val="none"/>
        </w:rPr>
        <w:instrText xml:space="preserve"> PAGEREF _Toc78380998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"_Toc78380999"</w:instrText>
      </w:r>
      <w:r>
        <w:rPr>
          <w:rStyle w:val="19"/>
          <w:color w:val="auto"/>
          <w:highlight w:val="none"/>
        </w:rPr>
        <w:instrText xml:space="preserve"> </w:instrText>
      </w:r>
      <w:r>
        <w:rPr>
          <w:color w:val="auto"/>
          <w:highlight w:val="none"/>
        </w:rPr>
        <w:fldChar w:fldCharType="separate"/>
      </w:r>
      <w:r>
        <w:rPr>
          <w:rStyle w:val="19"/>
          <w:color w:val="auto"/>
          <w:highlight w:val="none"/>
        </w:rPr>
        <w:t>18.2 竣工验收申请报告</w:t>
      </w:r>
      <w:r>
        <w:rPr>
          <w:color w:val="auto"/>
          <w:highlight w:val="none"/>
        </w:rPr>
        <w:tab/>
      </w:r>
      <w:r>
        <w:rPr>
          <w:color w:val="auto"/>
          <w:highlight w:val="none"/>
        </w:rPr>
        <w:fldChar w:fldCharType="begin"/>
      </w:r>
      <w:r>
        <w:rPr>
          <w:color w:val="auto"/>
          <w:highlight w:val="none"/>
        </w:rPr>
        <w:instrText xml:space="preserve"> PAGEREF _Toc78380999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"_Toc78381000"</w:instrText>
      </w:r>
      <w:r>
        <w:rPr>
          <w:rStyle w:val="19"/>
          <w:color w:val="auto"/>
          <w:highlight w:val="none"/>
        </w:rPr>
        <w:instrText xml:space="preserve"> </w:instrText>
      </w:r>
      <w:r>
        <w:rPr>
          <w:color w:val="auto"/>
          <w:highlight w:val="none"/>
        </w:rPr>
        <w:fldChar w:fldCharType="separate"/>
      </w:r>
      <w:r>
        <w:rPr>
          <w:rStyle w:val="19"/>
          <w:color w:val="auto"/>
          <w:highlight w:val="none"/>
        </w:rPr>
        <w:t>18.3 竣工验收</w:t>
      </w:r>
      <w:r>
        <w:rPr>
          <w:color w:val="auto"/>
          <w:highlight w:val="none"/>
        </w:rPr>
        <w:tab/>
      </w:r>
      <w:r>
        <w:rPr>
          <w:color w:val="auto"/>
          <w:highlight w:val="none"/>
        </w:rPr>
        <w:fldChar w:fldCharType="begin"/>
      </w:r>
      <w:r>
        <w:rPr>
          <w:color w:val="auto"/>
          <w:highlight w:val="none"/>
        </w:rPr>
        <w:instrText xml:space="preserve"> PAGEREF _Toc78381000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"_Toc78381001"</w:instrText>
      </w:r>
      <w:r>
        <w:rPr>
          <w:rStyle w:val="19"/>
          <w:color w:val="auto"/>
          <w:highlight w:val="none"/>
        </w:rPr>
        <w:instrText xml:space="preserve"> </w:instrText>
      </w:r>
      <w:r>
        <w:rPr>
          <w:color w:val="auto"/>
          <w:highlight w:val="none"/>
        </w:rPr>
        <w:fldChar w:fldCharType="separate"/>
      </w:r>
      <w:r>
        <w:rPr>
          <w:rStyle w:val="19"/>
          <w:color w:val="auto"/>
          <w:highlight w:val="none"/>
        </w:rPr>
        <w:t>18.4 国家验收</w:t>
      </w:r>
      <w:r>
        <w:rPr>
          <w:color w:val="auto"/>
          <w:highlight w:val="none"/>
        </w:rPr>
        <w:tab/>
      </w:r>
      <w:r>
        <w:rPr>
          <w:color w:val="auto"/>
          <w:highlight w:val="none"/>
        </w:rPr>
        <w:fldChar w:fldCharType="begin"/>
      </w:r>
      <w:r>
        <w:rPr>
          <w:color w:val="auto"/>
          <w:highlight w:val="none"/>
        </w:rPr>
        <w:instrText xml:space="preserve"> PAGEREF _Toc78381001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"_Toc78381002"</w:instrText>
      </w:r>
      <w:r>
        <w:rPr>
          <w:rStyle w:val="19"/>
          <w:color w:val="auto"/>
          <w:highlight w:val="none"/>
        </w:rPr>
        <w:instrText xml:space="preserve"> </w:instrText>
      </w:r>
      <w:r>
        <w:rPr>
          <w:color w:val="auto"/>
          <w:highlight w:val="none"/>
        </w:rPr>
        <w:fldChar w:fldCharType="separate"/>
      </w:r>
      <w:r>
        <w:rPr>
          <w:rStyle w:val="19"/>
          <w:color w:val="auto"/>
          <w:highlight w:val="none"/>
        </w:rPr>
        <w:t>18.5 区段工程验收</w:t>
      </w:r>
      <w:r>
        <w:rPr>
          <w:color w:val="auto"/>
          <w:highlight w:val="none"/>
        </w:rPr>
        <w:tab/>
      </w:r>
      <w:r>
        <w:rPr>
          <w:color w:val="auto"/>
          <w:highlight w:val="none"/>
        </w:rPr>
        <w:fldChar w:fldCharType="begin"/>
      </w:r>
      <w:r>
        <w:rPr>
          <w:color w:val="auto"/>
          <w:highlight w:val="none"/>
        </w:rPr>
        <w:instrText xml:space="preserve"> PAGEREF _Toc78381002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"_Toc78381003"</w:instrText>
      </w:r>
      <w:r>
        <w:rPr>
          <w:rStyle w:val="19"/>
          <w:color w:val="auto"/>
          <w:highlight w:val="none"/>
        </w:rPr>
        <w:instrText xml:space="preserve"> </w:instrText>
      </w:r>
      <w:r>
        <w:rPr>
          <w:color w:val="auto"/>
          <w:highlight w:val="none"/>
        </w:rPr>
        <w:fldChar w:fldCharType="separate"/>
      </w:r>
      <w:r>
        <w:rPr>
          <w:rStyle w:val="19"/>
          <w:color w:val="auto"/>
          <w:highlight w:val="none"/>
        </w:rPr>
        <w:t>18.6 施工期运行</w:t>
      </w:r>
      <w:r>
        <w:rPr>
          <w:color w:val="auto"/>
          <w:highlight w:val="none"/>
        </w:rPr>
        <w:tab/>
      </w:r>
      <w:r>
        <w:rPr>
          <w:color w:val="auto"/>
          <w:highlight w:val="none"/>
        </w:rPr>
        <w:fldChar w:fldCharType="begin"/>
      </w:r>
      <w:r>
        <w:rPr>
          <w:color w:val="auto"/>
          <w:highlight w:val="none"/>
        </w:rPr>
        <w:instrText xml:space="preserve"> PAGEREF _Toc78381003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"_Toc78381004"</w:instrText>
      </w:r>
      <w:r>
        <w:rPr>
          <w:rStyle w:val="19"/>
          <w:color w:val="auto"/>
          <w:highlight w:val="none"/>
        </w:rPr>
        <w:instrText xml:space="preserve"> </w:instrText>
      </w:r>
      <w:r>
        <w:rPr>
          <w:color w:val="auto"/>
          <w:highlight w:val="none"/>
        </w:rPr>
        <w:fldChar w:fldCharType="separate"/>
      </w:r>
      <w:r>
        <w:rPr>
          <w:rStyle w:val="19"/>
          <w:color w:val="auto"/>
          <w:highlight w:val="none"/>
        </w:rPr>
        <w:t>18.7 竣工清场</w:t>
      </w:r>
      <w:r>
        <w:rPr>
          <w:color w:val="auto"/>
          <w:highlight w:val="none"/>
        </w:rPr>
        <w:tab/>
      </w:r>
      <w:r>
        <w:rPr>
          <w:color w:val="auto"/>
          <w:highlight w:val="none"/>
        </w:rPr>
        <w:fldChar w:fldCharType="begin"/>
      </w:r>
      <w:r>
        <w:rPr>
          <w:color w:val="auto"/>
          <w:highlight w:val="none"/>
        </w:rPr>
        <w:instrText xml:space="preserve"> PAGEREF _Toc78381004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"_Toc78381005"</w:instrText>
      </w:r>
      <w:r>
        <w:rPr>
          <w:rStyle w:val="19"/>
          <w:color w:val="auto"/>
          <w:highlight w:val="none"/>
        </w:rPr>
        <w:instrText xml:space="preserve"> </w:instrText>
      </w:r>
      <w:r>
        <w:rPr>
          <w:color w:val="auto"/>
          <w:highlight w:val="none"/>
        </w:rPr>
        <w:fldChar w:fldCharType="separate"/>
      </w:r>
      <w:r>
        <w:rPr>
          <w:rStyle w:val="19"/>
          <w:color w:val="auto"/>
          <w:highlight w:val="none"/>
        </w:rPr>
        <w:t>18.8 施工队伍的撤离</w:t>
      </w:r>
      <w:r>
        <w:rPr>
          <w:color w:val="auto"/>
          <w:highlight w:val="none"/>
        </w:rPr>
        <w:tab/>
      </w:r>
      <w:r>
        <w:rPr>
          <w:color w:val="auto"/>
          <w:highlight w:val="none"/>
        </w:rPr>
        <w:fldChar w:fldCharType="begin"/>
      </w:r>
      <w:r>
        <w:rPr>
          <w:color w:val="auto"/>
          <w:highlight w:val="none"/>
        </w:rPr>
        <w:instrText xml:space="preserve"> PAGEREF _Toc78381005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"_Toc78381006"</w:instrText>
      </w:r>
      <w:r>
        <w:rPr>
          <w:rStyle w:val="19"/>
          <w:color w:val="auto"/>
          <w:highlight w:val="none"/>
        </w:rPr>
        <w:instrText xml:space="preserve"> </w:instrText>
      </w:r>
      <w:r>
        <w:rPr>
          <w:color w:val="auto"/>
          <w:highlight w:val="none"/>
        </w:rPr>
        <w:fldChar w:fldCharType="separate"/>
      </w:r>
      <w:r>
        <w:rPr>
          <w:rStyle w:val="19"/>
          <w:color w:val="auto"/>
          <w:highlight w:val="none"/>
        </w:rPr>
        <w:t>18.9 竣工后试验（A）</w:t>
      </w:r>
      <w:r>
        <w:rPr>
          <w:color w:val="auto"/>
          <w:highlight w:val="none"/>
        </w:rPr>
        <w:tab/>
      </w:r>
      <w:r>
        <w:rPr>
          <w:color w:val="auto"/>
          <w:highlight w:val="none"/>
        </w:rPr>
        <w:fldChar w:fldCharType="begin"/>
      </w:r>
      <w:r>
        <w:rPr>
          <w:color w:val="auto"/>
          <w:highlight w:val="none"/>
        </w:rPr>
        <w:instrText xml:space="preserve"> PAGEREF _Toc78381006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"_Toc78381007"</w:instrText>
      </w:r>
      <w:r>
        <w:rPr>
          <w:rStyle w:val="19"/>
          <w:color w:val="auto"/>
          <w:highlight w:val="none"/>
        </w:rPr>
        <w:instrText xml:space="preserve"> </w:instrText>
      </w:r>
      <w:r>
        <w:rPr>
          <w:color w:val="auto"/>
          <w:highlight w:val="none"/>
        </w:rPr>
        <w:fldChar w:fldCharType="separate"/>
      </w:r>
      <w:r>
        <w:rPr>
          <w:rStyle w:val="19"/>
          <w:color w:val="auto"/>
          <w:highlight w:val="none"/>
        </w:rPr>
        <w:t>18.9 竣工后试验（B）</w:t>
      </w:r>
      <w:r>
        <w:rPr>
          <w:color w:val="auto"/>
          <w:highlight w:val="none"/>
        </w:rPr>
        <w:tab/>
      </w:r>
      <w:r>
        <w:rPr>
          <w:color w:val="auto"/>
          <w:highlight w:val="none"/>
        </w:rPr>
        <w:fldChar w:fldCharType="begin"/>
      </w:r>
      <w:r>
        <w:rPr>
          <w:color w:val="auto"/>
          <w:highlight w:val="none"/>
        </w:rPr>
        <w:instrText xml:space="preserve"> PAGEREF _Toc78381007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"_Toc78381008"</w:instrText>
      </w:r>
      <w:r>
        <w:rPr>
          <w:rStyle w:val="19"/>
          <w:color w:val="auto"/>
          <w:highlight w:val="none"/>
        </w:rPr>
        <w:instrText xml:space="preserve"> </w:instrText>
      </w:r>
      <w:r>
        <w:rPr>
          <w:color w:val="auto"/>
          <w:highlight w:val="none"/>
        </w:rPr>
        <w:fldChar w:fldCharType="separate"/>
      </w:r>
      <w:r>
        <w:rPr>
          <w:rStyle w:val="19"/>
          <w:color w:val="auto"/>
          <w:highlight w:val="none"/>
        </w:rPr>
        <w:t>18.10 其他竣工验收事项</w:t>
      </w:r>
      <w:r>
        <w:rPr>
          <w:color w:val="auto"/>
          <w:highlight w:val="none"/>
        </w:rPr>
        <w:tab/>
      </w:r>
      <w:r>
        <w:rPr>
          <w:color w:val="auto"/>
          <w:highlight w:val="none"/>
        </w:rPr>
        <w:fldChar w:fldCharType="begin"/>
      </w:r>
      <w:r>
        <w:rPr>
          <w:color w:val="auto"/>
          <w:highlight w:val="none"/>
        </w:rPr>
        <w:instrText xml:space="preserve"> PAGEREF _Toc78381008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"_Toc78381009"</w:instrText>
      </w:r>
      <w:r>
        <w:rPr>
          <w:rStyle w:val="19"/>
          <w:color w:val="auto"/>
          <w:highlight w:val="none"/>
        </w:rPr>
        <w:instrText xml:space="preserve"> </w:instrText>
      </w:r>
      <w:r>
        <w:rPr>
          <w:color w:val="auto"/>
          <w:highlight w:val="none"/>
        </w:rPr>
        <w:fldChar w:fldCharType="separate"/>
      </w:r>
      <w:r>
        <w:rPr>
          <w:rStyle w:val="19"/>
          <w:color w:val="auto"/>
          <w:highlight w:val="none"/>
        </w:rPr>
        <w:t>19. 缺陷责任与保修责任</w:t>
      </w:r>
      <w:r>
        <w:rPr>
          <w:color w:val="auto"/>
          <w:highlight w:val="none"/>
        </w:rPr>
        <w:tab/>
      </w:r>
      <w:r>
        <w:rPr>
          <w:color w:val="auto"/>
          <w:highlight w:val="none"/>
        </w:rPr>
        <w:fldChar w:fldCharType="begin"/>
      </w:r>
      <w:r>
        <w:rPr>
          <w:color w:val="auto"/>
          <w:highlight w:val="none"/>
        </w:rPr>
        <w:instrText xml:space="preserve"> PAGEREF _Toc78381009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"_Toc78381010"</w:instrText>
      </w:r>
      <w:r>
        <w:rPr>
          <w:rStyle w:val="19"/>
          <w:color w:val="auto"/>
          <w:highlight w:val="none"/>
        </w:rPr>
        <w:instrText xml:space="preserve"> </w:instrText>
      </w:r>
      <w:r>
        <w:rPr>
          <w:color w:val="auto"/>
          <w:highlight w:val="none"/>
        </w:rPr>
        <w:fldChar w:fldCharType="separate"/>
      </w:r>
      <w:r>
        <w:rPr>
          <w:rStyle w:val="19"/>
          <w:color w:val="auto"/>
          <w:highlight w:val="none"/>
        </w:rPr>
        <w:t>19.1 缺陷责任期的起算时间</w:t>
      </w:r>
      <w:r>
        <w:rPr>
          <w:color w:val="auto"/>
          <w:highlight w:val="none"/>
        </w:rPr>
        <w:tab/>
      </w:r>
      <w:r>
        <w:rPr>
          <w:color w:val="auto"/>
          <w:highlight w:val="none"/>
        </w:rPr>
        <w:fldChar w:fldCharType="begin"/>
      </w:r>
      <w:r>
        <w:rPr>
          <w:color w:val="auto"/>
          <w:highlight w:val="none"/>
        </w:rPr>
        <w:instrText xml:space="preserve"> PAGEREF _Toc78381010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"_Toc78381011"</w:instrText>
      </w:r>
      <w:r>
        <w:rPr>
          <w:rStyle w:val="19"/>
          <w:color w:val="auto"/>
          <w:highlight w:val="none"/>
        </w:rPr>
        <w:instrText xml:space="preserve"> </w:instrText>
      </w:r>
      <w:r>
        <w:rPr>
          <w:color w:val="auto"/>
          <w:highlight w:val="none"/>
        </w:rPr>
        <w:fldChar w:fldCharType="separate"/>
      </w:r>
      <w:r>
        <w:rPr>
          <w:rStyle w:val="19"/>
          <w:color w:val="auto"/>
          <w:highlight w:val="none"/>
        </w:rPr>
        <w:t>19.2 缺陷责任</w:t>
      </w:r>
      <w:r>
        <w:rPr>
          <w:color w:val="auto"/>
          <w:highlight w:val="none"/>
        </w:rPr>
        <w:tab/>
      </w:r>
      <w:r>
        <w:rPr>
          <w:color w:val="auto"/>
          <w:highlight w:val="none"/>
        </w:rPr>
        <w:fldChar w:fldCharType="begin"/>
      </w:r>
      <w:r>
        <w:rPr>
          <w:color w:val="auto"/>
          <w:highlight w:val="none"/>
        </w:rPr>
        <w:instrText xml:space="preserve"> PAGEREF _Toc78381011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"_Toc78381012"</w:instrText>
      </w:r>
      <w:r>
        <w:rPr>
          <w:rStyle w:val="19"/>
          <w:color w:val="auto"/>
          <w:highlight w:val="none"/>
        </w:rPr>
        <w:instrText xml:space="preserve"> </w:instrText>
      </w:r>
      <w:r>
        <w:rPr>
          <w:color w:val="auto"/>
          <w:highlight w:val="none"/>
        </w:rPr>
        <w:fldChar w:fldCharType="separate"/>
      </w:r>
      <w:r>
        <w:rPr>
          <w:rStyle w:val="19"/>
          <w:color w:val="auto"/>
          <w:highlight w:val="none"/>
        </w:rPr>
        <w:t>19.3 缺陷责任期的延长</w:t>
      </w:r>
      <w:r>
        <w:rPr>
          <w:color w:val="auto"/>
          <w:highlight w:val="none"/>
        </w:rPr>
        <w:tab/>
      </w:r>
      <w:r>
        <w:rPr>
          <w:color w:val="auto"/>
          <w:highlight w:val="none"/>
        </w:rPr>
        <w:fldChar w:fldCharType="begin"/>
      </w:r>
      <w:r>
        <w:rPr>
          <w:color w:val="auto"/>
          <w:highlight w:val="none"/>
        </w:rPr>
        <w:instrText xml:space="preserve"> PAGEREF _Toc78381012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"_Toc78381013"</w:instrText>
      </w:r>
      <w:r>
        <w:rPr>
          <w:rStyle w:val="19"/>
          <w:color w:val="auto"/>
          <w:highlight w:val="none"/>
        </w:rPr>
        <w:instrText xml:space="preserve"> </w:instrText>
      </w:r>
      <w:r>
        <w:rPr>
          <w:color w:val="auto"/>
          <w:highlight w:val="none"/>
        </w:rPr>
        <w:fldChar w:fldCharType="separate"/>
      </w:r>
      <w:r>
        <w:rPr>
          <w:rStyle w:val="19"/>
          <w:color w:val="auto"/>
          <w:highlight w:val="none"/>
        </w:rPr>
        <w:t>19.4 进一步试验和试运行</w:t>
      </w:r>
      <w:r>
        <w:rPr>
          <w:color w:val="auto"/>
          <w:highlight w:val="none"/>
        </w:rPr>
        <w:tab/>
      </w:r>
      <w:r>
        <w:rPr>
          <w:color w:val="auto"/>
          <w:highlight w:val="none"/>
        </w:rPr>
        <w:fldChar w:fldCharType="begin"/>
      </w:r>
      <w:r>
        <w:rPr>
          <w:color w:val="auto"/>
          <w:highlight w:val="none"/>
        </w:rPr>
        <w:instrText xml:space="preserve"> PAGEREF _Toc78381013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"_Toc78381014"</w:instrText>
      </w:r>
      <w:r>
        <w:rPr>
          <w:rStyle w:val="19"/>
          <w:color w:val="auto"/>
          <w:highlight w:val="none"/>
        </w:rPr>
        <w:instrText xml:space="preserve"> </w:instrText>
      </w:r>
      <w:r>
        <w:rPr>
          <w:color w:val="auto"/>
          <w:highlight w:val="none"/>
        </w:rPr>
        <w:fldChar w:fldCharType="separate"/>
      </w:r>
      <w:r>
        <w:rPr>
          <w:rStyle w:val="19"/>
          <w:color w:val="auto"/>
          <w:highlight w:val="none"/>
        </w:rPr>
        <w:t>19.5 承包人的进入权</w:t>
      </w:r>
      <w:r>
        <w:rPr>
          <w:color w:val="auto"/>
          <w:highlight w:val="none"/>
        </w:rPr>
        <w:tab/>
      </w:r>
      <w:r>
        <w:rPr>
          <w:color w:val="auto"/>
          <w:highlight w:val="none"/>
        </w:rPr>
        <w:fldChar w:fldCharType="begin"/>
      </w:r>
      <w:r>
        <w:rPr>
          <w:color w:val="auto"/>
          <w:highlight w:val="none"/>
        </w:rPr>
        <w:instrText xml:space="preserve"> PAGEREF _Toc78381014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"_Toc78381015"</w:instrText>
      </w:r>
      <w:r>
        <w:rPr>
          <w:rStyle w:val="19"/>
          <w:color w:val="auto"/>
          <w:highlight w:val="none"/>
        </w:rPr>
        <w:instrText xml:space="preserve"> </w:instrText>
      </w:r>
      <w:r>
        <w:rPr>
          <w:color w:val="auto"/>
          <w:highlight w:val="none"/>
        </w:rPr>
        <w:fldChar w:fldCharType="separate"/>
      </w:r>
      <w:r>
        <w:rPr>
          <w:rStyle w:val="19"/>
          <w:color w:val="auto"/>
          <w:highlight w:val="none"/>
        </w:rPr>
        <w:t>19.6 缺陷责任期终止证书</w:t>
      </w:r>
      <w:r>
        <w:rPr>
          <w:color w:val="auto"/>
          <w:highlight w:val="none"/>
        </w:rPr>
        <w:tab/>
      </w:r>
      <w:r>
        <w:rPr>
          <w:color w:val="auto"/>
          <w:highlight w:val="none"/>
        </w:rPr>
        <w:fldChar w:fldCharType="begin"/>
      </w:r>
      <w:r>
        <w:rPr>
          <w:color w:val="auto"/>
          <w:highlight w:val="none"/>
        </w:rPr>
        <w:instrText xml:space="preserve"> PAGEREF _Toc78381015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"_Toc78381016"</w:instrText>
      </w:r>
      <w:r>
        <w:rPr>
          <w:rStyle w:val="19"/>
          <w:color w:val="auto"/>
          <w:highlight w:val="none"/>
        </w:rPr>
        <w:instrText xml:space="preserve"> </w:instrText>
      </w:r>
      <w:r>
        <w:rPr>
          <w:color w:val="auto"/>
          <w:highlight w:val="none"/>
        </w:rPr>
        <w:fldChar w:fldCharType="separate"/>
      </w:r>
      <w:r>
        <w:rPr>
          <w:rStyle w:val="19"/>
          <w:color w:val="auto"/>
          <w:highlight w:val="none"/>
        </w:rPr>
        <w:t>19.7 保修责任</w:t>
      </w:r>
      <w:r>
        <w:rPr>
          <w:color w:val="auto"/>
          <w:highlight w:val="none"/>
        </w:rPr>
        <w:tab/>
      </w:r>
      <w:r>
        <w:rPr>
          <w:color w:val="auto"/>
          <w:highlight w:val="none"/>
        </w:rPr>
        <w:fldChar w:fldCharType="begin"/>
      </w:r>
      <w:r>
        <w:rPr>
          <w:color w:val="auto"/>
          <w:highlight w:val="none"/>
        </w:rPr>
        <w:instrText xml:space="preserve"> PAGEREF _Toc78381016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"_Toc78381017"</w:instrText>
      </w:r>
      <w:r>
        <w:rPr>
          <w:rStyle w:val="19"/>
          <w:color w:val="auto"/>
          <w:highlight w:val="none"/>
        </w:rPr>
        <w:instrText xml:space="preserve"> </w:instrText>
      </w:r>
      <w:r>
        <w:rPr>
          <w:color w:val="auto"/>
          <w:highlight w:val="none"/>
        </w:rPr>
        <w:fldChar w:fldCharType="separate"/>
      </w:r>
      <w:r>
        <w:rPr>
          <w:rStyle w:val="19"/>
          <w:color w:val="auto"/>
          <w:highlight w:val="none"/>
        </w:rPr>
        <w:t>20. 保险</w:t>
      </w:r>
      <w:r>
        <w:rPr>
          <w:color w:val="auto"/>
          <w:highlight w:val="none"/>
        </w:rPr>
        <w:tab/>
      </w:r>
      <w:r>
        <w:rPr>
          <w:color w:val="auto"/>
          <w:highlight w:val="none"/>
        </w:rPr>
        <w:fldChar w:fldCharType="begin"/>
      </w:r>
      <w:r>
        <w:rPr>
          <w:color w:val="auto"/>
          <w:highlight w:val="none"/>
        </w:rPr>
        <w:instrText xml:space="preserve"> PAGEREF _Toc78381017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"_Toc78381018"</w:instrText>
      </w:r>
      <w:r>
        <w:rPr>
          <w:rStyle w:val="19"/>
          <w:color w:val="auto"/>
          <w:highlight w:val="none"/>
        </w:rPr>
        <w:instrText xml:space="preserve"> </w:instrText>
      </w:r>
      <w:r>
        <w:rPr>
          <w:color w:val="auto"/>
          <w:highlight w:val="none"/>
        </w:rPr>
        <w:fldChar w:fldCharType="separate"/>
      </w:r>
      <w:r>
        <w:rPr>
          <w:rStyle w:val="19"/>
          <w:color w:val="auto"/>
          <w:highlight w:val="none"/>
        </w:rPr>
        <w:t>20.1 设计和工程保险</w:t>
      </w:r>
      <w:r>
        <w:rPr>
          <w:color w:val="auto"/>
          <w:highlight w:val="none"/>
        </w:rPr>
        <w:tab/>
      </w:r>
      <w:r>
        <w:rPr>
          <w:color w:val="auto"/>
          <w:highlight w:val="none"/>
        </w:rPr>
        <w:fldChar w:fldCharType="begin"/>
      </w:r>
      <w:r>
        <w:rPr>
          <w:color w:val="auto"/>
          <w:highlight w:val="none"/>
        </w:rPr>
        <w:instrText xml:space="preserve"> PAGEREF _Toc78381018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"_Toc78381019"</w:instrText>
      </w:r>
      <w:r>
        <w:rPr>
          <w:rStyle w:val="19"/>
          <w:color w:val="auto"/>
          <w:highlight w:val="none"/>
        </w:rPr>
        <w:instrText xml:space="preserve"> </w:instrText>
      </w:r>
      <w:r>
        <w:rPr>
          <w:color w:val="auto"/>
          <w:highlight w:val="none"/>
        </w:rPr>
        <w:fldChar w:fldCharType="separate"/>
      </w:r>
      <w:r>
        <w:rPr>
          <w:rStyle w:val="19"/>
          <w:color w:val="auto"/>
          <w:highlight w:val="none"/>
        </w:rPr>
        <w:t>20.2 工伤保险</w:t>
      </w:r>
      <w:r>
        <w:rPr>
          <w:color w:val="auto"/>
          <w:highlight w:val="none"/>
        </w:rPr>
        <w:tab/>
      </w:r>
      <w:r>
        <w:rPr>
          <w:color w:val="auto"/>
          <w:highlight w:val="none"/>
        </w:rPr>
        <w:fldChar w:fldCharType="begin"/>
      </w:r>
      <w:r>
        <w:rPr>
          <w:color w:val="auto"/>
          <w:highlight w:val="none"/>
        </w:rPr>
        <w:instrText xml:space="preserve"> PAGEREF _Toc78381019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"_Toc78381020"</w:instrText>
      </w:r>
      <w:r>
        <w:rPr>
          <w:rStyle w:val="19"/>
          <w:color w:val="auto"/>
          <w:highlight w:val="none"/>
        </w:rPr>
        <w:instrText xml:space="preserve"> </w:instrText>
      </w:r>
      <w:r>
        <w:rPr>
          <w:color w:val="auto"/>
          <w:highlight w:val="none"/>
        </w:rPr>
        <w:fldChar w:fldCharType="separate"/>
      </w:r>
      <w:r>
        <w:rPr>
          <w:rStyle w:val="19"/>
          <w:color w:val="auto"/>
          <w:highlight w:val="none"/>
        </w:rPr>
        <w:t>20.3 人身意外伤害险</w:t>
      </w:r>
      <w:r>
        <w:rPr>
          <w:color w:val="auto"/>
          <w:highlight w:val="none"/>
        </w:rPr>
        <w:tab/>
      </w:r>
      <w:r>
        <w:rPr>
          <w:color w:val="auto"/>
          <w:highlight w:val="none"/>
        </w:rPr>
        <w:fldChar w:fldCharType="begin"/>
      </w:r>
      <w:r>
        <w:rPr>
          <w:color w:val="auto"/>
          <w:highlight w:val="none"/>
        </w:rPr>
        <w:instrText xml:space="preserve"> PAGEREF _Toc78381020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"_Toc78381021"</w:instrText>
      </w:r>
      <w:r>
        <w:rPr>
          <w:rStyle w:val="19"/>
          <w:color w:val="auto"/>
          <w:highlight w:val="none"/>
        </w:rPr>
        <w:instrText xml:space="preserve"> </w:instrText>
      </w:r>
      <w:r>
        <w:rPr>
          <w:color w:val="auto"/>
          <w:highlight w:val="none"/>
        </w:rPr>
        <w:fldChar w:fldCharType="separate"/>
      </w:r>
      <w:r>
        <w:rPr>
          <w:rStyle w:val="19"/>
          <w:color w:val="auto"/>
          <w:highlight w:val="none"/>
        </w:rPr>
        <w:t>20.4 其他保险</w:t>
      </w:r>
      <w:r>
        <w:rPr>
          <w:color w:val="auto"/>
          <w:highlight w:val="none"/>
        </w:rPr>
        <w:tab/>
      </w:r>
      <w:r>
        <w:rPr>
          <w:color w:val="auto"/>
          <w:highlight w:val="none"/>
        </w:rPr>
        <w:fldChar w:fldCharType="begin"/>
      </w:r>
      <w:r>
        <w:rPr>
          <w:color w:val="auto"/>
          <w:highlight w:val="none"/>
        </w:rPr>
        <w:instrText xml:space="preserve"> PAGEREF _Toc78381021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"_Toc78381022"</w:instrText>
      </w:r>
      <w:r>
        <w:rPr>
          <w:rStyle w:val="19"/>
          <w:color w:val="auto"/>
          <w:highlight w:val="none"/>
        </w:rPr>
        <w:instrText xml:space="preserve"> </w:instrText>
      </w:r>
      <w:r>
        <w:rPr>
          <w:color w:val="auto"/>
          <w:highlight w:val="none"/>
        </w:rPr>
        <w:fldChar w:fldCharType="separate"/>
      </w:r>
      <w:r>
        <w:rPr>
          <w:rStyle w:val="19"/>
          <w:color w:val="auto"/>
          <w:highlight w:val="none"/>
        </w:rPr>
        <w:t>20.5 对各项保险的一般要求</w:t>
      </w:r>
      <w:r>
        <w:rPr>
          <w:color w:val="auto"/>
          <w:highlight w:val="none"/>
        </w:rPr>
        <w:tab/>
      </w:r>
      <w:r>
        <w:rPr>
          <w:color w:val="auto"/>
          <w:highlight w:val="none"/>
        </w:rPr>
        <w:fldChar w:fldCharType="begin"/>
      </w:r>
      <w:r>
        <w:rPr>
          <w:color w:val="auto"/>
          <w:highlight w:val="none"/>
        </w:rPr>
        <w:instrText xml:space="preserve"> PAGEREF _Toc78381022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"_Toc78381023"</w:instrText>
      </w:r>
      <w:r>
        <w:rPr>
          <w:rStyle w:val="19"/>
          <w:color w:val="auto"/>
          <w:highlight w:val="none"/>
        </w:rPr>
        <w:instrText xml:space="preserve"> </w:instrText>
      </w:r>
      <w:r>
        <w:rPr>
          <w:color w:val="auto"/>
          <w:highlight w:val="none"/>
        </w:rPr>
        <w:fldChar w:fldCharType="separate"/>
      </w:r>
      <w:r>
        <w:rPr>
          <w:rStyle w:val="19"/>
          <w:color w:val="auto"/>
          <w:highlight w:val="none"/>
        </w:rPr>
        <w:t>21. 不可抗力</w:t>
      </w:r>
      <w:r>
        <w:rPr>
          <w:color w:val="auto"/>
          <w:highlight w:val="none"/>
        </w:rPr>
        <w:tab/>
      </w:r>
      <w:r>
        <w:rPr>
          <w:color w:val="auto"/>
          <w:highlight w:val="none"/>
        </w:rPr>
        <w:fldChar w:fldCharType="begin"/>
      </w:r>
      <w:r>
        <w:rPr>
          <w:color w:val="auto"/>
          <w:highlight w:val="none"/>
        </w:rPr>
        <w:instrText xml:space="preserve"> PAGEREF _Toc78381023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"_Toc78381024"</w:instrText>
      </w:r>
      <w:r>
        <w:rPr>
          <w:rStyle w:val="19"/>
          <w:color w:val="auto"/>
          <w:highlight w:val="none"/>
        </w:rPr>
        <w:instrText xml:space="preserve"> </w:instrText>
      </w:r>
      <w:r>
        <w:rPr>
          <w:color w:val="auto"/>
          <w:highlight w:val="none"/>
        </w:rPr>
        <w:fldChar w:fldCharType="separate"/>
      </w:r>
      <w:r>
        <w:rPr>
          <w:rStyle w:val="19"/>
          <w:color w:val="auto"/>
          <w:highlight w:val="none"/>
        </w:rPr>
        <w:t>21.1 不可抗力的确认</w:t>
      </w:r>
      <w:r>
        <w:rPr>
          <w:color w:val="auto"/>
          <w:highlight w:val="none"/>
        </w:rPr>
        <w:tab/>
      </w:r>
      <w:r>
        <w:rPr>
          <w:color w:val="auto"/>
          <w:highlight w:val="none"/>
        </w:rPr>
        <w:fldChar w:fldCharType="begin"/>
      </w:r>
      <w:r>
        <w:rPr>
          <w:color w:val="auto"/>
          <w:highlight w:val="none"/>
        </w:rPr>
        <w:instrText xml:space="preserve"> PAGEREF _Toc78381024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"_Toc78381025"</w:instrText>
      </w:r>
      <w:r>
        <w:rPr>
          <w:rStyle w:val="19"/>
          <w:color w:val="auto"/>
          <w:highlight w:val="none"/>
        </w:rPr>
        <w:instrText xml:space="preserve"> </w:instrText>
      </w:r>
      <w:r>
        <w:rPr>
          <w:color w:val="auto"/>
          <w:highlight w:val="none"/>
        </w:rPr>
        <w:fldChar w:fldCharType="separate"/>
      </w:r>
      <w:r>
        <w:rPr>
          <w:rStyle w:val="19"/>
          <w:color w:val="auto"/>
          <w:highlight w:val="none"/>
        </w:rPr>
        <w:t>21.2 不可抗力的通知</w:t>
      </w:r>
      <w:r>
        <w:rPr>
          <w:color w:val="auto"/>
          <w:highlight w:val="none"/>
        </w:rPr>
        <w:tab/>
      </w:r>
      <w:r>
        <w:rPr>
          <w:color w:val="auto"/>
          <w:highlight w:val="none"/>
        </w:rPr>
        <w:fldChar w:fldCharType="begin"/>
      </w:r>
      <w:r>
        <w:rPr>
          <w:color w:val="auto"/>
          <w:highlight w:val="none"/>
        </w:rPr>
        <w:instrText xml:space="preserve"> PAGEREF _Toc78381025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"_Toc78381026"</w:instrText>
      </w:r>
      <w:r>
        <w:rPr>
          <w:rStyle w:val="19"/>
          <w:color w:val="auto"/>
          <w:highlight w:val="none"/>
        </w:rPr>
        <w:instrText xml:space="preserve"> </w:instrText>
      </w:r>
      <w:r>
        <w:rPr>
          <w:color w:val="auto"/>
          <w:highlight w:val="none"/>
        </w:rPr>
        <w:fldChar w:fldCharType="separate"/>
      </w:r>
      <w:r>
        <w:rPr>
          <w:rStyle w:val="19"/>
          <w:color w:val="auto"/>
          <w:highlight w:val="none"/>
        </w:rPr>
        <w:t>21.3 不可抗力后果及其处理</w:t>
      </w:r>
      <w:r>
        <w:rPr>
          <w:color w:val="auto"/>
          <w:highlight w:val="none"/>
        </w:rPr>
        <w:tab/>
      </w:r>
      <w:r>
        <w:rPr>
          <w:color w:val="auto"/>
          <w:highlight w:val="none"/>
        </w:rPr>
        <w:fldChar w:fldCharType="begin"/>
      </w:r>
      <w:r>
        <w:rPr>
          <w:color w:val="auto"/>
          <w:highlight w:val="none"/>
        </w:rPr>
        <w:instrText xml:space="preserve"> PAGEREF _Toc78381026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"_Toc78381027"</w:instrText>
      </w:r>
      <w:r>
        <w:rPr>
          <w:rStyle w:val="19"/>
          <w:color w:val="auto"/>
          <w:highlight w:val="none"/>
        </w:rPr>
        <w:instrText xml:space="preserve"> </w:instrText>
      </w:r>
      <w:r>
        <w:rPr>
          <w:color w:val="auto"/>
          <w:highlight w:val="none"/>
        </w:rPr>
        <w:fldChar w:fldCharType="separate"/>
      </w:r>
      <w:r>
        <w:rPr>
          <w:rStyle w:val="19"/>
          <w:color w:val="auto"/>
          <w:highlight w:val="none"/>
        </w:rPr>
        <w:t>22. 违约</w:t>
      </w:r>
      <w:r>
        <w:rPr>
          <w:color w:val="auto"/>
          <w:highlight w:val="none"/>
        </w:rPr>
        <w:tab/>
      </w:r>
      <w:bookmarkStart w:id="10" w:name="_Hlt108340656"/>
      <w:bookmarkStart w:id="11" w:name="_Hlt108340657"/>
      <w:r>
        <w:rPr>
          <w:color w:val="auto"/>
          <w:highlight w:val="none"/>
        </w:rPr>
        <w:fldChar w:fldCharType="begin"/>
      </w:r>
      <w:r>
        <w:rPr>
          <w:color w:val="auto"/>
          <w:highlight w:val="none"/>
        </w:rPr>
        <w:instrText xml:space="preserve"> PAGEREF _Toc78381027 \h </w:instrText>
      </w:r>
      <w:r>
        <w:rPr>
          <w:color w:val="auto"/>
          <w:highlight w:val="none"/>
        </w:rPr>
        <w:fldChar w:fldCharType="separate"/>
      </w:r>
      <w:r>
        <w:rPr>
          <w:color w:val="auto"/>
          <w:highlight w:val="none"/>
        </w:rPr>
        <w:t>60</w:t>
      </w:r>
      <w:r>
        <w:rPr>
          <w:color w:val="auto"/>
          <w:highlight w:val="none"/>
        </w:rPr>
        <w:fldChar w:fldCharType="end"/>
      </w:r>
      <w:bookmarkEnd w:id="10"/>
      <w:bookmarkEnd w:id="11"/>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"_Toc78381028"</w:instrText>
      </w:r>
      <w:r>
        <w:rPr>
          <w:rStyle w:val="19"/>
          <w:color w:val="auto"/>
          <w:highlight w:val="none"/>
        </w:rPr>
        <w:instrText xml:space="preserve"> </w:instrText>
      </w:r>
      <w:r>
        <w:rPr>
          <w:color w:val="auto"/>
          <w:highlight w:val="none"/>
        </w:rPr>
        <w:fldChar w:fldCharType="separate"/>
      </w:r>
      <w:r>
        <w:rPr>
          <w:rStyle w:val="19"/>
          <w:color w:val="auto"/>
          <w:highlight w:val="none"/>
        </w:rPr>
        <w:t>22.1 承包人违约</w:t>
      </w:r>
      <w:r>
        <w:rPr>
          <w:color w:val="auto"/>
          <w:highlight w:val="none"/>
        </w:rPr>
        <w:tab/>
      </w:r>
      <w:r>
        <w:rPr>
          <w:color w:val="auto"/>
          <w:highlight w:val="none"/>
        </w:rPr>
        <w:fldChar w:fldCharType="begin"/>
      </w:r>
      <w:r>
        <w:rPr>
          <w:color w:val="auto"/>
          <w:highlight w:val="none"/>
        </w:rPr>
        <w:instrText xml:space="preserve"> PAGEREF _Toc78381028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"_Toc78381029"</w:instrText>
      </w:r>
      <w:r>
        <w:rPr>
          <w:rStyle w:val="19"/>
          <w:color w:val="auto"/>
          <w:highlight w:val="none"/>
        </w:rPr>
        <w:instrText xml:space="preserve"> </w:instrText>
      </w:r>
      <w:r>
        <w:rPr>
          <w:color w:val="auto"/>
          <w:highlight w:val="none"/>
        </w:rPr>
        <w:fldChar w:fldCharType="separate"/>
      </w:r>
      <w:r>
        <w:rPr>
          <w:rStyle w:val="19"/>
          <w:color w:val="auto"/>
          <w:highlight w:val="none"/>
        </w:rPr>
        <w:t>22.2 发包人违约</w:t>
      </w:r>
      <w:r>
        <w:rPr>
          <w:color w:val="auto"/>
          <w:highlight w:val="none"/>
        </w:rPr>
        <w:tab/>
      </w:r>
      <w:r>
        <w:rPr>
          <w:color w:val="auto"/>
          <w:highlight w:val="none"/>
        </w:rPr>
        <w:fldChar w:fldCharType="begin"/>
      </w:r>
      <w:r>
        <w:rPr>
          <w:color w:val="auto"/>
          <w:highlight w:val="none"/>
        </w:rPr>
        <w:instrText xml:space="preserve"> PAGEREF _Toc78381029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"_Toc78381030"</w:instrText>
      </w:r>
      <w:r>
        <w:rPr>
          <w:rStyle w:val="19"/>
          <w:color w:val="auto"/>
          <w:highlight w:val="none"/>
        </w:rPr>
        <w:instrText xml:space="preserve"> </w:instrText>
      </w:r>
      <w:r>
        <w:rPr>
          <w:color w:val="auto"/>
          <w:highlight w:val="none"/>
        </w:rPr>
        <w:fldChar w:fldCharType="separate"/>
      </w:r>
      <w:r>
        <w:rPr>
          <w:rStyle w:val="19"/>
          <w:color w:val="auto"/>
          <w:highlight w:val="none"/>
        </w:rPr>
        <w:t>22.3第三人造成的违约</w:t>
      </w:r>
      <w:r>
        <w:rPr>
          <w:color w:val="auto"/>
          <w:highlight w:val="none"/>
        </w:rPr>
        <w:tab/>
      </w:r>
      <w:r>
        <w:rPr>
          <w:color w:val="auto"/>
          <w:highlight w:val="none"/>
        </w:rPr>
        <w:fldChar w:fldCharType="begin"/>
      </w:r>
      <w:r>
        <w:rPr>
          <w:color w:val="auto"/>
          <w:highlight w:val="none"/>
        </w:rPr>
        <w:instrText xml:space="preserve"> PAGEREF _Toc78381030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"_Toc78381031"</w:instrText>
      </w:r>
      <w:r>
        <w:rPr>
          <w:rStyle w:val="19"/>
          <w:color w:val="auto"/>
          <w:highlight w:val="none"/>
        </w:rPr>
        <w:instrText xml:space="preserve"> </w:instrText>
      </w:r>
      <w:r>
        <w:rPr>
          <w:color w:val="auto"/>
          <w:highlight w:val="none"/>
        </w:rPr>
        <w:fldChar w:fldCharType="separate"/>
      </w:r>
      <w:r>
        <w:rPr>
          <w:rStyle w:val="19"/>
          <w:color w:val="auto"/>
          <w:highlight w:val="none"/>
        </w:rPr>
        <w:t>23. 索赔</w:t>
      </w:r>
      <w:r>
        <w:rPr>
          <w:color w:val="auto"/>
          <w:highlight w:val="none"/>
        </w:rPr>
        <w:tab/>
      </w:r>
      <w:r>
        <w:rPr>
          <w:color w:val="auto"/>
          <w:highlight w:val="none"/>
        </w:rPr>
        <w:fldChar w:fldCharType="begin"/>
      </w:r>
      <w:r>
        <w:rPr>
          <w:color w:val="auto"/>
          <w:highlight w:val="none"/>
        </w:rPr>
        <w:instrText xml:space="preserve"> PAGEREF _Toc78381031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"_Toc78381032"</w:instrText>
      </w:r>
      <w:r>
        <w:rPr>
          <w:rStyle w:val="19"/>
          <w:color w:val="auto"/>
          <w:highlight w:val="none"/>
        </w:rPr>
        <w:instrText xml:space="preserve"> </w:instrText>
      </w:r>
      <w:r>
        <w:rPr>
          <w:color w:val="auto"/>
          <w:highlight w:val="none"/>
        </w:rPr>
        <w:fldChar w:fldCharType="separate"/>
      </w:r>
      <w:r>
        <w:rPr>
          <w:rStyle w:val="19"/>
          <w:color w:val="auto"/>
          <w:highlight w:val="none"/>
        </w:rPr>
        <w:t>23.1 承包人索赔的提出</w:t>
      </w:r>
      <w:r>
        <w:rPr>
          <w:color w:val="auto"/>
          <w:highlight w:val="none"/>
        </w:rPr>
        <w:tab/>
      </w:r>
      <w:r>
        <w:rPr>
          <w:color w:val="auto"/>
          <w:highlight w:val="none"/>
        </w:rPr>
        <w:fldChar w:fldCharType="begin"/>
      </w:r>
      <w:r>
        <w:rPr>
          <w:color w:val="auto"/>
          <w:highlight w:val="none"/>
        </w:rPr>
        <w:instrText xml:space="preserve"> PAGEREF _Toc78381032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"_Toc78381033"</w:instrText>
      </w:r>
      <w:r>
        <w:rPr>
          <w:rStyle w:val="19"/>
          <w:color w:val="auto"/>
          <w:highlight w:val="none"/>
        </w:rPr>
        <w:instrText xml:space="preserve"> </w:instrText>
      </w:r>
      <w:r>
        <w:rPr>
          <w:color w:val="auto"/>
          <w:highlight w:val="none"/>
        </w:rPr>
        <w:fldChar w:fldCharType="separate"/>
      </w:r>
      <w:r>
        <w:rPr>
          <w:rStyle w:val="19"/>
          <w:color w:val="auto"/>
          <w:highlight w:val="none"/>
        </w:rPr>
        <w:t>23.2 承包人索赔处理程序</w:t>
      </w:r>
      <w:r>
        <w:rPr>
          <w:color w:val="auto"/>
          <w:highlight w:val="none"/>
        </w:rPr>
        <w:tab/>
      </w:r>
      <w:r>
        <w:rPr>
          <w:color w:val="auto"/>
          <w:highlight w:val="none"/>
        </w:rPr>
        <w:fldChar w:fldCharType="begin"/>
      </w:r>
      <w:r>
        <w:rPr>
          <w:color w:val="auto"/>
          <w:highlight w:val="none"/>
        </w:rPr>
        <w:instrText xml:space="preserve"> PAGEREF _Toc78381033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"_Toc78381034"</w:instrText>
      </w:r>
      <w:r>
        <w:rPr>
          <w:rStyle w:val="19"/>
          <w:color w:val="auto"/>
          <w:highlight w:val="none"/>
        </w:rPr>
        <w:instrText xml:space="preserve"> </w:instrText>
      </w:r>
      <w:r>
        <w:rPr>
          <w:color w:val="auto"/>
          <w:highlight w:val="none"/>
        </w:rPr>
        <w:fldChar w:fldCharType="separate"/>
      </w:r>
      <w:r>
        <w:rPr>
          <w:rStyle w:val="19"/>
          <w:color w:val="auto"/>
          <w:highlight w:val="none"/>
        </w:rPr>
        <w:t>23.3 承包人提出索赔的期限</w:t>
      </w:r>
      <w:r>
        <w:rPr>
          <w:color w:val="auto"/>
          <w:highlight w:val="none"/>
        </w:rPr>
        <w:tab/>
      </w:r>
      <w:r>
        <w:rPr>
          <w:color w:val="auto"/>
          <w:highlight w:val="none"/>
        </w:rPr>
        <w:fldChar w:fldCharType="begin"/>
      </w:r>
      <w:r>
        <w:rPr>
          <w:color w:val="auto"/>
          <w:highlight w:val="none"/>
        </w:rPr>
        <w:instrText xml:space="preserve"> PAGEREF _Toc78381034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"_Toc78381035"</w:instrText>
      </w:r>
      <w:r>
        <w:rPr>
          <w:rStyle w:val="19"/>
          <w:color w:val="auto"/>
          <w:highlight w:val="none"/>
        </w:rPr>
        <w:instrText xml:space="preserve"> </w:instrText>
      </w:r>
      <w:r>
        <w:rPr>
          <w:color w:val="auto"/>
          <w:highlight w:val="none"/>
        </w:rPr>
        <w:fldChar w:fldCharType="separate"/>
      </w:r>
      <w:r>
        <w:rPr>
          <w:rStyle w:val="19"/>
          <w:color w:val="auto"/>
          <w:highlight w:val="none"/>
        </w:rPr>
        <w:t>23.4 发包人的索赔</w:t>
      </w:r>
      <w:r>
        <w:rPr>
          <w:color w:val="auto"/>
          <w:highlight w:val="none"/>
        </w:rPr>
        <w:tab/>
      </w:r>
      <w:r>
        <w:rPr>
          <w:color w:val="auto"/>
          <w:highlight w:val="none"/>
        </w:rPr>
        <w:fldChar w:fldCharType="begin"/>
      </w:r>
      <w:r>
        <w:rPr>
          <w:color w:val="auto"/>
          <w:highlight w:val="none"/>
        </w:rPr>
        <w:instrText xml:space="preserve"> PAGEREF _Toc78381035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"_Toc78381036"</w:instrText>
      </w:r>
      <w:r>
        <w:rPr>
          <w:rStyle w:val="19"/>
          <w:color w:val="auto"/>
          <w:highlight w:val="none"/>
        </w:rPr>
        <w:instrText xml:space="preserve"> </w:instrText>
      </w:r>
      <w:r>
        <w:rPr>
          <w:color w:val="auto"/>
          <w:highlight w:val="none"/>
        </w:rPr>
        <w:fldChar w:fldCharType="separate"/>
      </w:r>
      <w:r>
        <w:rPr>
          <w:rStyle w:val="19"/>
          <w:color w:val="auto"/>
          <w:highlight w:val="none"/>
        </w:rPr>
        <w:t>24. 争议的解决</w:t>
      </w:r>
      <w:r>
        <w:rPr>
          <w:color w:val="auto"/>
          <w:highlight w:val="none"/>
        </w:rPr>
        <w:tab/>
      </w:r>
      <w:r>
        <w:rPr>
          <w:color w:val="auto"/>
          <w:highlight w:val="none"/>
        </w:rPr>
        <w:fldChar w:fldCharType="begin"/>
      </w:r>
      <w:r>
        <w:rPr>
          <w:color w:val="auto"/>
          <w:highlight w:val="none"/>
        </w:rPr>
        <w:instrText xml:space="preserve"> PAGEREF _Toc78381036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"_Toc78381037"</w:instrText>
      </w:r>
      <w:r>
        <w:rPr>
          <w:rStyle w:val="19"/>
          <w:color w:val="auto"/>
          <w:highlight w:val="none"/>
        </w:rPr>
        <w:instrText xml:space="preserve"> </w:instrText>
      </w:r>
      <w:r>
        <w:rPr>
          <w:color w:val="auto"/>
          <w:highlight w:val="none"/>
        </w:rPr>
        <w:fldChar w:fldCharType="separate"/>
      </w:r>
      <w:r>
        <w:rPr>
          <w:rStyle w:val="19"/>
          <w:color w:val="auto"/>
          <w:highlight w:val="none"/>
        </w:rPr>
        <w:t>24.1 争议的解决方式</w:t>
      </w:r>
      <w:r>
        <w:rPr>
          <w:color w:val="auto"/>
          <w:highlight w:val="none"/>
        </w:rPr>
        <w:tab/>
      </w:r>
      <w:r>
        <w:rPr>
          <w:color w:val="auto"/>
          <w:highlight w:val="none"/>
        </w:rPr>
        <w:fldChar w:fldCharType="begin"/>
      </w:r>
      <w:r>
        <w:rPr>
          <w:color w:val="auto"/>
          <w:highlight w:val="none"/>
        </w:rPr>
        <w:instrText xml:space="preserve"> PAGEREF _Toc78381037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"_Toc78381038"</w:instrText>
      </w:r>
      <w:r>
        <w:rPr>
          <w:rStyle w:val="19"/>
          <w:color w:val="auto"/>
          <w:highlight w:val="none"/>
        </w:rPr>
        <w:instrText xml:space="preserve"> </w:instrText>
      </w:r>
      <w:r>
        <w:rPr>
          <w:color w:val="auto"/>
          <w:highlight w:val="none"/>
        </w:rPr>
        <w:fldChar w:fldCharType="separate"/>
      </w:r>
      <w:r>
        <w:rPr>
          <w:rStyle w:val="19"/>
          <w:color w:val="auto"/>
          <w:highlight w:val="none"/>
        </w:rPr>
        <w:t>24.2 友好解决</w:t>
      </w:r>
      <w:r>
        <w:rPr>
          <w:color w:val="auto"/>
          <w:highlight w:val="none"/>
        </w:rPr>
        <w:tab/>
      </w:r>
      <w:r>
        <w:rPr>
          <w:color w:val="auto"/>
          <w:highlight w:val="none"/>
        </w:rPr>
        <w:fldChar w:fldCharType="begin"/>
      </w:r>
      <w:r>
        <w:rPr>
          <w:color w:val="auto"/>
          <w:highlight w:val="none"/>
        </w:rPr>
        <w:instrText xml:space="preserve"> PAGEREF _Toc78381038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0"/>
        <w:tabs>
          <w:tab w:val="right" w:leader="dot" w:pos="8835"/>
        </w:tabs>
        <w:rPr>
          <w:rFonts w:ascii="等线" w:hAnsi="等线" w:eastAsia="等线"/>
          <w:iC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"_Toc78381039"</w:instrText>
      </w:r>
      <w:r>
        <w:rPr>
          <w:rStyle w:val="19"/>
          <w:color w:val="auto"/>
          <w:highlight w:val="none"/>
        </w:rPr>
        <w:instrText xml:space="preserve"> </w:instrText>
      </w:r>
      <w:r>
        <w:rPr>
          <w:color w:val="auto"/>
          <w:highlight w:val="none"/>
        </w:rPr>
        <w:fldChar w:fldCharType="separate"/>
      </w:r>
      <w:r>
        <w:rPr>
          <w:rStyle w:val="19"/>
          <w:color w:val="auto"/>
          <w:highlight w:val="none"/>
        </w:rPr>
        <w:t>24.3 争议评审</w:t>
      </w:r>
      <w:r>
        <w:rPr>
          <w:color w:val="auto"/>
          <w:highlight w:val="none"/>
        </w:rPr>
        <w:tab/>
      </w:r>
      <w:r>
        <w:rPr>
          <w:color w:val="auto"/>
          <w:highlight w:val="none"/>
        </w:rPr>
        <w:fldChar w:fldCharType="begin"/>
      </w:r>
      <w:r>
        <w:rPr>
          <w:color w:val="auto"/>
          <w:highlight w:val="none"/>
        </w:rPr>
        <w:instrText xml:space="preserve"> PAGEREF _Toc78381039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4"/>
        <w:tabs>
          <w:tab w:val="right" w:leader="dot" w:pos="8835"/>
        </w:tabs>
        <w:rPr>
          <w:rFonts w:ascii="等线" w:hAnsi="等线" w:eastAsia="等线"/>
          <w:bCs w:val="0"/>
          <w: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"_Toc78381040"</w:instrText>
      </w:r>
      <w:r>
        <w:rPr>
          <w:rStyle w:val="19"/>
          <w:color w:val="auto"/>
          <w:highlight w:val="none"/>
        </w:rPr>
        <w:instrText xml:space="preserve"> </w:instrText>
      </w:r>
      <w:r>
        <w:rPr>
          <w:color w:val="auto"/>
          <w:highlight w:val="none"/>
        </w:rPr>
        <w:fldChar w:fldCharType="separate"/>
      </w:r>
      <w:r>
        <w:rPr>
          <w:rStyle w:val="19"/>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_Toc78381040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"_Toc78381041"</w:instrText>
      </w:r>
      <w:r>
        <w:rPr>
          <w:rStyle w:val="19"/>
          <w:color w:val="auto"/>
          <w:highlight w:val="none"/>
        </w:rPr>
        <w:instrText xml:space="preserve"> </w:instrText>
      </w:r>
      <w:r>
        <w:rPr>
          <w:color w:val="auto"/>
          <w:highlight w:val="none"/>
        </w:rPr>
        <w:fldChar w:fldCharType="separate"/>
      </w:r>
      <w:r>
        <w:rPr>
          <w:rStyle w:val="19"/>
          <w:color w:val="auto"/>
          <w:highlight w:val="none"/>
        </w:rPr>
        <w:t>第1条  一般规定</w:t>
      </w:r>
      <w:r>
        <w:rPr>
          <w:color w:val="auto"/>
          <w:highlight w:val="none"/>
        </w:rPr>
        <w:tab/>
      </w:r>
      <w:r>
        <w:rPr>
          <w:color w:val="auto"/>
          <w:highlight w:val="none"/>
        </w:rPr>
        <w:fldChar w:fldCharType="begin"/>
      </w:r>
      <w:r>
        <w:rPr>
          <w:color w:val="auto"/>
          <w:highlight w:val="none"/>
        </w:rPr>
        <w:instrText xml:space="preserve"> PAGEREF _Toc78381041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"_Toc78381042"</w:instrText>
      </w:r>
      <w:r>
        <w:rPr>
          <w:rStyle w:val="19"/>
          <w:color w:val="auto"/>
          <w:highlight w:val="none"/>
        </w:rPr>
        <w:instrText xml:space="preserve"> </w:instrText>
      </w:r>
      <w:r>
        <w:rPr>
          <w:color w:val="auto"/>
          <w:highlight w:val="none"/>
        </w:rPr>
        <w:fldChar w:fldCharType="separate"/>
      </w:r>
      <w:r>
        <w:rPr>
          <w:rStyle w:val="19"/>
          <w:color w:val="auto"/>
          <w:highlight w:val="none"/>
        </w:rPr>
        <w:t>第2条 发包人主要权利与义务</w:t>
      </w:r>
      <w:r>
        <w:rPr>
          <w:color w:val="auto"/>
          <w:highlight w:val="none"/>
        </w:rPr>
        <w:tab/>
      </w:r>
      <w:r>
        <w:rPr>
          <w:color w:val="auto"/>
          <w:highlight w:val="none"/>
        </w:rPr>
        <w:fldChar w:fldCharType="begin"/>
      </w:r>
      <w:r>
        <w:rPr>
          <w:color w:val="auto"/>
          <w:highlight w:val="none"/>
        </w:rPr>
        <w:instrText xml:space="preserve"> PAGEREF _Toc78381042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"_Toc78381043"</w:instrText>
      </w:r>
      <w:r>
        <w:rPr>
          <w:rStyle w:val="19"/>
          <w:color w:val="auto"/>
          <w:highlight w:val="none"/>
        </w:rPr>
        <w:instrText xml:space="preserve"> </w:instrText>
      </w:r>
      <w:r>
        <w:rPr>
          <w:color w:val="auto"/>
          <w:highlight w:val="none"/>
        </w:rPr>
        <w:fldChar w:fldCharType="separate"/>
      </w:r>
      <w:r>
        <w:rPr>
          <w:rStyle w:val="19"/>
          <w:color w:val="auto"/>
          <w:highlight w:val="none"/>
        </w:rPr>
        <w:t>第3条  监理人</w:t>
      </w:r>
      <w:r>
        <w:rPr>
          <w:color w:val="auto"/>
          <w:highlight w:val="none"/>
        </w:rPr>
        <w:tab/>
      </w:r>
      <w:r>
        <w:rPr>
          <w:color w:val="auto"/>
          <w:highlight w:val="none"/>
        </w:rPr>
        <w:fldChar w:fldCharType="begin"/>
      </w:r>
      <w:r>
        <w:rPr>
          <w:color w:val="auto"/>
          <w:highlight w:val="none"/>
        </w:rPr>
        <w:instrText xml:space="preserve"> PAGEREF _Toc78381043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"_Toc78381044"</w:instrText>
      </w:r>
      <w:r>
        <w:rPr>
          <w:rStyle w:val="19"/>
          <w:color w:val="auto"/>
          <w:highlight w:val="none"/>
        </w:rPr>
        <w:instrText xml:space="preserve"> </w:instrText>
      </w:r>
      <w:r>
        <w:rPr>
          <w:color w:val="auto"/>
          <w:highlight w:val="none"/>
        </w:rPr>
        <w:fldChar w:fldCharType="separate"/>
      </w:r>
      <w:r>
        <w:rPr>
          <w:rStyle w:val="19"/>
          <w:color w:val="auto"/>
          <w:highlight w:val="none"/>
        </w:rPr>
        <w:t>第4条  承包人</w:t>
      </w:r>
      <w:r>
        <w:rPr>
          <w:color w:val="auto"/>
          <w:highlight w:val="none"/>
        </w:rPr>
        <w:tab/>
      </w:r>
      <w:r>
        <w:rPr>
          <w:color w:val="auto"/>
          <w:highlight w:val="none"/>
        </w:rPr>
        <w:fldChar w:fldCharType="begin"/>
      </w:r>
      <w:r>
        <w:rPr>
          <w:color w:val="auto"/>
          <w:highlight w:val="none"/>
        </w:rPr>
        <w:instrText xml:space="preserve"> PAGEREF _Toc78381044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"_Toc78381045"</w:instrText>
      </w:r>
      <w:r>
        <w:rPr>
          <w:rStyle w:val="19"/>
          <w:color w:val="auto"/>
          <w:highlight w:val="none"/>
        </w:rPr>
        <w:instrText xml:space="preserve"> </w:instrText>
      </w:r>
      <w:r>
        <w:rPr>
          <w:color w:val="auto"/>
          <w:highlight w:val="none"/>
        </w:rPr>
        <w:fldChar w:fldCharType="separate"/>
      </w:r>
      <w:r>
        <w:rPr>
          <w:rStyle w:val="19"/>
          <w:color w:val="auto"/>
          <w:highlight w:val="none"/>
        </w:rPr>
        <w:t>第5条 设计承包人工作内容及要求</w:t>
      </w:r>
      <w:r>
        <w:rPr>
          <w:color w:val="auto"/>
          <w:highlight w:val="none"/>
        </w:rPr>
        <w:tab/>
      </w:r>
      <w:r>
        <w:rPr>
          <w:color w:val="auto"/>
          <w:highlight w:val="none"/>
        </w:rPr>
        <w:fldChar w:fldCharType="begin"/>
      </w:r>
      <w:r>
        <w:rPr>
          <w:color w:val="auto"/>
          <w:highlight w:val="none"/>
        </w:rPr>
        <w:instrText xml:space="preserve"> PAGEREF _Toc78381045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"_Toc78381046"</w:instrText>
      </w:r>
      <w:r>
        <w:rPr>
          <w:rStyle w:val="19"/>
          <w:color w:val="auto"/>
          <w:highlight w:val="none"/>
        </w:rPr>
        <w:instrText xml:space="preserve"> </w:instrText>
      </w:r>
      <w:r>
        <w:rPr>
          <w:color w:val="auto"/>
          <w:highlight w:val="none"/>
        </w:rPr>
        <w:fldChar w:fldCharType="separate"/>
      </w:r>
      <w:r>
        <w:rPr>
          <w:rStyle w:val="19"/>
          <w:color w:val="auto"/>
          <w:highlight w:val="none"/>
        </w:rPr>
        <w:t>第6条 材料和工程设备</w:t>
      </w:r>
      <w:r>
        <w:rPr>
          <w:color w:val="auto"/>
          <w:highlight w:val="none"/>
        </w:rPr>
        <w:tab/>
      </w:r>
      <w:r>
        <w:rPr>
          <w:color w:val="auto"/>
          <w:highlight w:val="none"/>
        </w:rPr>
        <w:fldChar w:fldCharType="begin"/>
      </w:r>
      <w:r>
        <w:rPr>
          <w:color w:val="auto"/>
          <w:highlight w:val="none"/>
        </w:rPr>
        <w:instrText xml:space="preserve"> PAGEREF _Toc78381046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"_Toc78381047"</w:instrText>
      </w:r>
      <w:r>
        <w:rPr>
          <w:rStyle w:val="19"/>
          <w:color w:val="auto"/>
          <w:highlight w:val="none"/>
        </w:rPr>
        <w:instrText xml:space="preserve"> </w:instrText>
      </w:r>
      <w:r>
        <w:rPr>
          <w:color w:val="auto"/>
          <w:highlight w:val="none"/>
        </w:rPr>
        <w:fldChar w:fldCharType="separate"/>
      </w:r>
      <w:r>
        <w:rPr>
          <w:rStyle w:val="19"/>
          <w:color w:val="auto"/>
          <w:highlight w:val="none"/>
        </w:rPr>
        <w:t>第7条 施工设备和临时设施</w:t>
      </w:r>
      <w:r>
        <w:rPr>
          <w:color w:val="auto"/>
          <w:highlight w:val="none"/>
        </w:rPr>
        <w:tab/>
      </w:r>
      <w:r>
        <w:rPr>
          <w:color w:val="auto"/>
          <w:highlight w:val="none"/>
        </w:rPr>
        <w:fldChar w:fldCharType="begin"/>
      </w:r>
      <w:r>
        <w:rPr>
          <w:color w:val="auto"/>
          <w:highlight w:val="none"/>
        </w:rPr>
        <w:instrText xml:space="preserve"> PAGEREF _Toc78381047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"_Toc78381048"</w:instrText>
      </w:r>
      <w:r>
        <w:rPr>
          <w:rStyle w:val="19"/>
          <w:color w:val="auto"/>
          <w:highlight w:val="none"/>
        </w:rPr>
        <w:instrText xml:space="preserve"> </w:instrText>
      </w:r>
      <w:r>
        <w:rPr>
          <w:color w:val="auto"/>
          <w:highlight w:val="none"/>
        </w:rPr>
        <w:fldChar w:fldCharType="separate"/>
      </w:r>
      <w:r>
        <w:rPr>
          <w:rStyle w:val="19"/>
          <w:color w:val="auto"/>
          <w:highlight w:val="none"/>
        </w:rPr>
        <w:t>第8条 交通运输</w:t>
      </w:r>
      <w:r>
        <w:rPr>
          <w:color w:val="auto"/>
          <w:highlight w:val="none"/>
        </w:rPr>
        <w:tab/>
      </w:r>
      <w:r>
        <w:rPr>
          <w:color w:val="auto"/>
          <w:highlight w:val="none"/>
        </w:rPr>
        <w:fldChar w:fldCharType="begin"/>
      </w:r>
      <w:r>
        <w:rPr>
          <w:color w:val="auto"/>
          <w:highlight w:val="none"/>
        </w:rPr>
        <w:instrText xml:space="preserve"> PAGEREF _Toc78381048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"_Toc78381049"</w:instrText>
      </w:r>
      <w:r>
        <w:rPr>
          <w:rStyle w:val="19"/>
          <w:color w:val="auto"/>
          <w:highlight w:val="none"/>
        </w:rPr>
        <w:instrText xml:space="preserve"> </w:instrText>
      </w:r>
      <w:r>
        <w:rPr>
          <w:color w:val="auto"/>
          <w:highlight w:val="none"/>
        </w:rPr>
        <w:fldChar w:fldCharType="separate"/>
      </w:r>
      <w:r>
        <w:rPr>
          <w:rStyle w:val="19"/>
          <w:color w:val="auto"/>
          <w:highlight w:val="none"/>
        </w:rPr>
        <w:t>第10条安全、治安保卫和环境保护</w:t>
      </w:r>
      <w:r>
        <w:rPr>
          <w:color w:val="auto"/>
          <w:highlight w:val="none"/>
        </w:rPr>
        <w:tab/>
      </w:r>
      <w:r>
        <w:rPr>
          <w:color w:val="auto"/>
          <w:highlight w:val="none"/>
        </w:rPr>
        <w:fldChar w:fldCharType="begin"/>
      </w:r>
      <w:r>
        <w:rPr>
          <w:color w:val="auto"/>
          <w:highlight w:val="none"/>
        </w:rPr>
        <w:instrText xml:space="preserve"> PAGEREF _Toc78381049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"_Toc78381050"</w:instrText>
      </w:r>
      <w:r>
        <w:rPr>
          <w:rStyle w:val="19"/>
          <w:color w:val="auto"/>
          <w:highlight w:val="none"/>
        </w:rPr>
        <w:instrText xml:space="preserve"> </w:instrText>
      </w:r>
      <w:r>
        <w:rPr>
          <w:color w:val="auto"/>
          <w:highlight w:val="none"/>
        </w:rPr>
        <w:fldChar w:fldCharType="separate"/>
      </w:r>
      <w:r>
        <w:rPr>
          <w:rStyle w:val="19"/>
          <w:color w:val="auto"/>
          <w:highlight w:val="none"/>
        </w:rPr>
        <w:t>第11条  开始工作和竣工</w:t>
      </w:r>
      <w:r>
        <w:rPr>
          <w:color w:val="auto"/>
          <w:highlight w:val="none"/>
        </w:rPr>
        <w:tab/>
      </w:r>
      <w:r>
        <w:rPr>
          <w:color w:val="auto"/>
          <w:highlight w:val="none"/>
        </w:rPr>
        <w:fldChar w:fldCharType="begin"/>
      </w:r>
      <w:r>
        <w:rPr>
          <w:color w:val="auto"/>
          <w:highlight w:val="none"/>
        </w:rPr>
        <w:instrText xml:space="preserve"> PAGEREF _Toc78381050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"_Toc78381051"</w:instrText>
      </w:r>
      <w:r>
        <w:rPr>
          <w:rStyle w:val="19"/>
          <w:color w:val="auto"/>
          <w:highlight w:val="none"/>
        </w:rPr>
        <w:instrText xml:space="preserve"> </w:instrText>
      </w:r>
      <w:r>
        <w:rPr>
          <w:color w:val="auto"/>
          <w:highlight w:val="none"/>
        </w:rPr>
        <w:fldChar w:fldCharType="separate"/>
      </w:r>
      <w:r>
        <w:rPr>
          <w:rStyle w:val="19"/>
          <w:color w:val="auto"/>
          <w:highlight w:val="none"/>
        </w:rPr>
        <w:t>第12条 暂停工作</w:t>
      </w:r>
      <w:r>
        <w:rPr>
          <w:color w:val="auto"/>
          <w:highlight w:val="none"/>
        </w:rPr>
        <w:tab/>
      </w:r>
      <w:r>
        <w:rPr>
          <w:color w:val="auto"/>
          <w:highlight w:val="none"/>
        </w:rPr>
        <w:fldChar w:fldCharType="begin"/>
      </w:r>
      <w:r>
        <w:rPr>
          <w:color w:val="auto"/>
          <w:highlight w:val="none"/>
        </w:rPr>
        <w:instrText xml:space="preserve"> PAGEREF _Toc78381051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"_Toc78381052"</w:instrText>
      </w:r>
      <w:r>
        <w:rPr>
          <w:rStyle w:val="19"/>
          <w:color w:val="auto"/>
          <w:highlight w:val="none"/>
        </w:rPr>
        <w:instrText xml:space="preserve"> </w:instrText>
      </w:r>
      <w:r>
        <w:rPr>
          <w:color w:val="auto"/>
          <w:highlight w:val="none"/>
        </w:rPr>
        <w:fldChar w:fldCharType="separate"/>
      </w:r>
      <w:r>
        <w:rPr>
          <w:rStyle w:val="19"/>
          <w:color w:val="auto"/>
          <w:highlight w:val="none"/>
        </w:rPr>
        <w:t>第13条 工程质量</w:t>
      </w:r>
      <w:r>
        <w:rPr>
          <w:color w:val="auto"/>
          <w:highlight w:val="none"/>
        </w:rPr>
        <w:tab/>
      </w:r>
      <w:r>
        <w:rPr>
          <w:color w:val="auto"/>
          <w:highlight w:val="none"/>
        </w:rPr>
        <w:fldChar w:fldCharType="begin"/>
      </w:r>
      <w:r>
        <w:rPr>
          <w:color w:val="auto"/>
          <w:highlight w:val="none"/>
        </w:rPr>
        <w:instrText xml:space="preserve"> PAGEREF _Toc78381052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"_Toc78381053"</w:instrText>
      </w:r>
      <w:r>
        <w:rPr>
          <w:rStyle w:val="19"/>
          <w:color w:val="auto"/>
          <w:highlight w:val="none"/>
        </w:rPr>
        <w:instrText xml:space="preserve"> </w:instrText>
      </w:r>
      <w:r>
        <w:rPr>
          <w:color w:val="auto"/>
          <w:highlight w:val="none"/>
        </w:rPr>
        <w:fldChar w:fldCharType="separate"/>
      </w:r>
      <w:r>
        <w:rPr>
          <w:rStyle w:val="19"/>
          <w:color w:val="auto"/>
          <w:highlight w:val="none"/>
        </w:rPr>
        <w:t>第14条 试验和检验</w:t>
      </w:r>
      <w:r>
        <w:rPr>
          <w:color w:val="auto"/>
          <w:highlight w:val="none"/>
        </w:rPr>
        <w:tab/>
      </w:r>
      <w:r>
        <w:rPr>
          <w:color w:val="auto"/>
          <w:highlight w:val="none"/>
        </w:rPr>
        <w:fldChar w:fldCharType="begin"/>
      </w:r>
      <w:r>
        <w:rPr>
          <w:color w:val="auto"/>
          <w:highlight w:val="none"/>
        </w:rPr>
        <w:instrText xml:space="preserve"> PAGEREF _Toc78381053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"_Toc78381054"</w:instrText>
      </w:r>
      <w:r>
        <w:rPr>
          <w:rStyle w:val="19"/>
          <w:color w:val="auto"/>
          <w:highlight w:val="none"/>
        </w:rPr>
        <w:instrText xml:space="preserve"> </w:instrText>
      </w:r>
      <w:r>
        <w:rPr>
          <w:color w:val="auto"/>
          <w:highlight w:val="none"/>
        </w:rPr>
        <w:fldChar w:fldCharType="separate"/>
      </w:r>
      <w:r>
        <w:rPr>
          <w:rStyle w:val="19"/>
          <w:color w:val="auto"/>
          <w:highlight w:val="none"/>
        </w:rPr>
        <w:t>第15条 变更</w:t>
      </w:r>
      <w:r>
        <w:rPr>
          <w:color w:val="auto"/>
          <w:highlight w:val="none"/>
        </w:rPr>
        <w:tab/>
      </w:r>
      <w:r>
        <w:rPr>
          <w:color w:val="auto"/>
          <w:highlight w:val="none"/>
        </w:rPr>
        <w:fldChar w:fldCharType="begin"/>
      </w:r>
      <w:r>
        <w:rPr>
          <w:color w:val="auto"/>
          <w:highlight w:val="none"/>
        </w:rPr>
        <w:instrText xml:space="preserve"> PAGEREF _Toc78381054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"_Toc78381055"</w:instrText>
      </w:r>
      <w:r>
        <w:rPr>
          <w:rStyle w:val="19"/>
          <w:color w:val="auto"/>
          <w:highlight w:val="none"/>
        </w:rPr>
        <w:instrText xml:space="preserve"> </w:instrText>
      </w:r>
      <w:r>
        <w:rPr>
          <w:color w:val="auto"/>
          <w:highlight w:val="none"/>
        </w:rPr>
        <w:fldChar w:fldCharType="separate"/>
      </w:r>
      <w:r>
        <w:rPr>
          <w:rStyle w:val="19"/>
          <w:color w:val="auto"/>
          <w:highlight w:val="none"/>
        </w:rPr>
        <w:t>第16条 合同价调整</w:t>
      </w:r>
      <w:r>
        <w:rPr>
          <w:color w:val="auto"/>
          <w:highlight w:val="none"/>
        </w:rPr>
        <w:tab/>
      </w:r>
      <w:r>
        <w:rPr>
          <w:color w:val="auto"/>
          <w:highlight w:val="none"/>
        </w:rPr>
        <w:fldChar w:fldCharType="begin"/>
      </w:r>
      <w:r>
        <w:rPr>
          <w:color w:val="auto"/>
          <w:highlight w:val="none"/>
        </w:rPr>
        <w:instrText xml:space="preserve"> PAGEREF _Toc78381055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"_Toc78381056"</w:instrText>
      </w:r>
      <w:r>
        <w:rPr>
          <w:rStyle w:val="19"/>
          <w:color w:val="auto"/>
          <w:highlight w:val="none"/>
        </w:rPr>
        <w:instrText xml:space="preserve"> </w:instrText>
      </w:r>
      <w:r>
        <w:rPr>
          <w:color w:val="auto"/>
          <w:highlight w:val="none"/>
        </w:rPr>
        <w:fldChar w:fldCharType="separate"/>
      </w:r>
      <w:r>
        <w:rPr>
          <w:rStyle w:val="19"/>
          <w:color w:val="auto"/>
          <w:highlight w:val="none"/>
        </w:rPr>
        <w:t>第17条 合同价格与支付</w:t>
      </w:r>
      <w:r>
        <w:rPr>
          <w:color w:val="auto"/>
          <w:highlight w:val="none"/>
        </w:rPr>
        <w:tab/>
      </w:r>
      <w:r>
        <w:rPr>
          <w:color w:val="auto"/>
          <w:highlight w:val="none"/>
        </w:rPr>
        <w:fldChar w:fldCharType="begin"/>
      </w:r>
      <w:r>
        <w:rPr>
          <w:color w:val="auto"/>
          <w:highlight w:val="none"/>
        </w:rPr>
        <w:instrText xml:space="preserve"> PAGEREF _Toc78381056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"_Toc78381057"</w:instrText>
      </w:r>
      <w:r>
        <w:rPr>
          <w:rStyle w:val="19"/>
          <w:color w:val="auto"/>
          <w:highlight w:val="none"/>
        </w:rPr>
        <w:instrText xml:space="preserve"> </w:instrText>
      </w:r>
      <w:r>
        <w:rPr>
          <w:color w:val="auto"/>
          <w:highlight w:val="none"/>
        </w:rPr>
        <w:fldChar w:fldCharType="separate"/>
      </w:r>
      <w:r>
        <w:rPr>
          <w:rStyle w:val="19"/>
          <w:color w:val="auto"/>
          <w:highlight w:val="none"/>
        </w:rPr>
        <w:t>第18条 竣工试验和竣工验收</w:t>
      </w:r>
      <w:r>
        <w:rPr>
          <w:color w:val="auto"/>
          <w:highlight w:val="none"/>
        </w:rPr>
        <w:tab/>
      </w:r>
      <w:r>
        <w:rPr>
          <w:color w:val="auto"/>
          <w:highlight w:val="none"/>
        </w:rPr>
        <w:fldChar w:fldCharType="begin"/>
      </w:r>
      <w:r>
        <w:rPr>
          <w:color w:val="auto"/>
          <w:highlight w:val="none"/>
        </w:rPr>
        <w:instrText xml:space="preserve"> PAGEREF _Toc78381057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"_Toc78381058"</w:instrText>
      </w:r>
      <w:r>
        <w:rPr>
          <w:rStyle w:val="19"/>
          <w:color w:val="auto"/>
          <w:highlight w:val="none"/>
        </w:rPr>
        <w:instrText xml:space="preserve"> </w:instrText>
      </w:r>
      <w:r>
        <w:rPr>
          <w:color w:val="auto"/>
          <w:highlight w:val="none"/>
        </w:rPr>
        <w:fldChar w:fldCharType="separate"/>
      </w:r>
      <w:r>
        <w:rPr>
          <w:rStyle w:val="19"/>
          <w:color w:val="auto"/>
          <w:highlight w:val="none"/>
        </w:rPr>
        <w:t>第19条 缺陷责任与保修责任</w:t>
      </w:r>
      <w:r>
        <w:rPr>
          <w:color w:val="auto"/>
          <w:highlight w:val="none"/>
        </w:rPr>
        <w:tab/>
      </w:r>
      <w:r>
        <w:rPr>
          <w:color w:val="auto"/>
          <w:highlight w:val="none"/>
        </w:rPr>
        <w:fldChar w:fldCharType="begin"/>
      </w:r>
      <w:r>
        <w:rPr>
          <w:color w:val="auto"/>
          <w:highlight w:val="none"/>
        </w:rPr>
        <w:instrText xml:space="preserve"> PAGEREF _Toc78381058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"_Toc78381059"</w:instrText>
      </w:r>
      <w:r>
        <w:rPr>
          <w:rStyle w:val="19"/>
          <w:color w:val="auto"/>
          <w:highlight w:val="none"/>
        </w:rPr>
        <w:instrText xml:space="preserve"> </w:instrText>
      </w:r>
      <w:r>
        <w:rPr>
          <w:color w:val="auto"/>
          <w:highlight w:val="none"/>
        </w:rPr>
        <w:fldChar w:fldCharType="separate"/>
      </w:r>
      <w:r>
        <w:rPr>
          <w:rStyle w:val="19"/>
          <w:color w:val="auto"/>
          <w:highlight w:val="none"/>
        </w:rPr>
        <w:t>第20条 保险</w:t>
      </w:r>
      <w:r>
        <w:rPr>
          <w:color w:val="auto"/>
          <w:highlight w:val="none"/>
        </w:rPr>
        <w:tab/>
      </w:r>
      <w:r>
        <w:rPr>
          <w:color w:val="auto"/>
          <w:highlight w:val="none"/>
        </w:rPr>
        <w:fldChar w:fldCharType="begin"/>
      </w:r>
      <w:r>
        <w:rPr>
          <w:color w:val="auto"/>
          <w:highlight w:val="none"/>
        </w:rPr>
        <w:instrText xml:space="preserve"> PAGEREF _Toc78381059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"_Toc78381060"</w:instrText>
      </w:r>
      <w:r>
        <w:rPr>
          <w:rStyle w:val="19"/>
          <w:color w:val="auto"/>
          <w:highlight w:val="none"/>
        </w:rPr>
        <w:instrText xml:space="preserve"> </w:instrText>
      </w:r>
      <w:r>
        <w:rPr>
          <w:color w:val="auto"/>
          <w:highlight w:val="none"/>
        </w:rPr>
        <w:fldChar w:fldCharType="separate"/>
      </w:r>
      <w:r>
        <w:rPr>
          <w:rStyle w:val="19"/>
          <w:color w:val="auto"/>
          <w:highlight w:val="none"/>
        </w:rPr>
        <w:t>第21条 不可抗力</w:t>
      </w:r>
      <w:r>
        <w:rPr>
          <w:color w:val="auto"/>
          <w:highlight w:val="none"/>
        </w:rPr>
        <w:tab/>
      </w:r>
      <w:r>
        <w:rPr>
          <w:color w:val="auto"/>
          <w:highlight w:val="none"/>
        </w:rPr>
        <w:fldChar w:fldCharType="begin"/>
      </w:r>
      <w:r>
        <w:rPr>
          <w:color w:val="auto"/>
          <w:highlight w:val="none"/>
        </w:rPr>
        <w:instrText xml:space="preserve"> PAGEREF _Toc78381060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"_Toc78381061"</w:instrText>
      </w:r>
      <w:r>
        <w:rPr>
          <w:rStyle w:val="19"/>
          <w:color w:val="auto"/>
          <w:highlight w:val="none"/>
        </w:rPr>
        <w:instrText xml:space="preserve"> </w:instrText>
      </w:r>
      <w:r>
        <w:rPr>
          <w:color w:val="auto"/>
          <w:highlight w:val="none"/>
        </w:rPr>
        <w:fldChar w:fldCharType="separate"/>
      </w:r>
      <w:r>
        <w:rPr>
          <w:rStyle w:val="19"/>
          <w:color w:val="auto"/>
          <w:highlight w:val="none"/>
        </w:rPr>
        <w:t>第22条 违约</w:t>
      </w:r>
      <w:r>
        <w:rPr>
          <w:color w:val="auto"/>
          <w:highlight w:val="none"/>
        </w:rPr>
        <w:tab/>
      </w:r>
      <w:r>
        <w:rPr>
          <w:color w:val="auto"/>
          <w:highlight w:val="none"/>
        </w:rPr>
        <w:fldChar w:fldCharType="begin"/>
      </w:r>
      <w:r>
        <w:rPr>
          <w:color w:val="auto"/>
          <w:highlight w:val="none"/>
        </w:rPr>
        <w:instrText xml:space="preserve"> PAGEREF _Toc78381061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"_Toc78381062"</w:instrText>
      </w:r>
      <w:r>
        <w:rPr>
          <w:rStyle w:val="19"/>
          <w:color w:val="auto"/>
          <w:highlight w:val="none"/>
        </w:rPr>
        <w:instrText xml:space="preserve"> </w:instrText>
      </w:r>
      <w:r>
        <w:rPr>
          <w:color w:val="auto"/>
          <w:highlight w:val="none"/>
        </w:rPr>
        <w:fldChar w:fldCharType="separate"/>
      </w:r>
      <w:r>
        <w:rPr>
          <w:rStyle w:val="19"/>
          <w:color w:val="auto"/>
          <w:highlight w:val="none"/>
        </w:rPr>
        <w:t>第23条 索赔</w:t>
      </w:r>
      <w:r>
        <w:rPr>
          <w:color w:val="auto"/>
          <w:highlight w:val="none"/>
        </w:rPr>
        <w:tab/>
      </w:r>
      <w:r>
        <w:rPr>
          <w:color w:val="auto"/>
          <w:highlight w:val="none"/>
        </w:rPr>
        <w:fldChar w:fldCharType="begin"/>
      </w:r>
      <w:r>
        <w:rPr>
          <w:color w:val="auto"/>
          <w:highlight w:val="none"/>
        </w:rPr>
        <w:instrText xml:space="preserve"> PAGEREF _Toc78381062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"_Toc78381063"</w:instrText>
      </w:r>
      <w:r>
        <w:rPr>
          <w:rStyle w:val="19"/>
          <w:color w:val="auto"/>
          <w:highlight w:val="none"/>
        </w:rPr>
        <w:instrText xml:space="preserve"> </w:instrText>
      </w:r>
      <w:r>
        <w:rPr>
          <w:color w:val="auto"/>
          <w:highlight w:val="none"/>
        </w:rPr>
        <w:fldChar w:fldCharType="separate"/>
      </w:r>
      <w:r>
        <w:rPr>
          <w:rStyle w:val="19"/>
          <w:color w:val="auto"/>
          <w:highlight w:val="none"/>
        </w:rPr>
        <w:t>第24条 争议的解决</w:t>
      </w:r>
      <w:r>
        <w:rPr>
          <w:color w:val="auto"/>
          <w:highlight w:val="none"/>
        </w:rPr>
        <w:tab/>
      </w:r>
      <w:r>
        <w:rPr>
          <w:color w:val="auto"/>
          <w:highlight w:val="none"/>
        </w:rPr>
        <w:fldChar w:fldCharType="begin"/>
      </w:r>
      <w:r>
        <w:rPr>
          <w:color w:val="auto"/>
          <w:highlight w:val="none"/>
        </w:rPr>
        <w:instrText xml:space="preserve"> PAGEREF _Toc78381063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"_Toc78381064"</w:instrText>
      </w:r>
      <w:r>
        <w:rPr>
          <w:rStyle w:val="19"/>
          <w:color w:val="auto"/>
          <w:highlight w:val="none"/>
        </w:rPr>
        <w:instrText xml:space="preserve"> </w:instrText>
      </w:r>
      <w:r>
        <w:rPr>
          <w:color w:val="auto"/>
          <w:highlight w:val="none"/>
        </w:rPr>
        <w:fldChar w:fldCharType="separate"/>
      </w:r>
      <w:r>
        <w:rPr>
          <w:rStyle w:val="19"/>
          <w:color w:val="auto"/>
          <w:highlight w:val="none"/>
        </w:rPr>
        <w:t>第25条 合同其他条款</w:t>
      </w:r>
      <w:r>
        <w:rPr>
          <w:color w:val="auto"/>
          <w:highlight w:val="none"/>
        </w:rPr>
        <w:tab/>
      </w:r>
      <w:r>
        <w:rPr>
          <w:color w:val="auto"/>
          <w:highlight w:val="none"/>
        </w:rPr>
        <w:fldChar w:fldCharType="begin"/>
      </w:r>
      <w:r>
        <w:rPr>
          <w:color w:val="auto"/>
          <w:highlight w:val="none"/>
        </w:rPr>
        <w:instrText xml:space="preserve"> PAGEREF _Toc78381064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14"/>
        <w:tabs>
          <w:tab w:val="right" w:leader="dot" w:pos="8835"/>
        </w:tabs>
        <w:rPr>
          <w:rFonts w:ascii="等线" w:hAnsi="等线" w:eastAsia="等线"/>
          <w:bCs w:val="0"/>
          <w:caps w:val="0"/>
          <w:color w:val="auto"/>
          <w:kern w:val="2"/>
          <w:sz w:val="21"/>
          <w:szCs w:val="22"/>
          <w:highlight w:val="none"/>
        </w:rPr>
      </w:pPr>
      <w:r>
        <w:rPr>
          <w:bCs w:val="0"/>
          <w:color w:val="auto"/>
          <w:highlight w:val="none"/>
        </w:rPr>
        <w:fldChar w:fldCharType="begin"/>
      </w:r>
      <w:r>
        <w:rPr>
          <w:rStyle w:val="19"/>
          <w:bCs w:val="0"/>
          <w:color w:val="auto"/>
          <w:highlight w:val="none"/>
        </w:rPr>
        <w:instrText xml:space="preserve"> </w:instrText>
      </w:r>
      <w:r>
        <w:rPr>
          <w:bCs w:val="0"/>
          <w:color w:val="auto"/>
          <w:highlight w:val="none"/>
        </w:rPr>
        <w:instrText xml:space="preserve">HYPERLINK \l "_Toc78381065"</w:instrText>
      </w:r>
      <w:r>
        <w:rPr>
          <w:rStyle w:val="19"/>
          <w:bCs w:val="0"/>
          <w:color w:val="auto"/>
          <w:highlight w:val="none"/>
        </w:rPr>
        <w:instrText xml:space="preserve"> </w:instrText>
      </w:r>
      <w:r>
        <w:rPr>
          <w:bCs w:val="0"/>
          <w:color w:val="auto"/>
          <w:highlight w:val="none"/>
        </w:rPr>
        <w:fldChar w:fldCharType="separate"/>
      </w:r>
      <w:r>
        <w:rPr>
          <w:rStyle w:val="19"/>
          <w:bCs w:val="0"/>
          <w:color w:val="auto"/>
          <w:highlight w:val="none"/>
        </w:rPr>
        <w:t>第四部分 合同附件</w:t>
      </w:r>
      <w:r>
        <w:rPr>
          <w:bCs w:val="0"/>
          <w:color w:val="auto"/>
          <w:highlight w:val="none"/>
        </w:rPr>
        <w:tab/>
      </w:r>
      <w:r>
        <w:rPr>
          <w:bCs w:val="0"/>
          <w:color w:val="auto"/>
          <w:highlight w:val="none"/>
        </w:rPr>
        <w:fldChar w:fldCharType="begin"/>
      </w:r>
      <w:r>
        <w:rPr>
          <w:bCs w:val="0"/>
          <w:color w:val="auto"/>
          <w:highlight w:val="none"/>
        </w:rPr>
        <w:instrText xml:space="preserve"> PAGEREF _Toc78381065 \h </w:instrText>
      </w:r>
      <w:r>
        <w:rPr>
          <w:bCs w:val="0"/>
          <w:color w:val="auto"/>
          <w:highlight w:val="none"/>
        </w:rPr>
        <w:fldChar w:fldCharType="separate"/>
      </w:r>
      <w:r>
        <w:rPr>
          <w:bCs w:val="0"/>
          <w:color w:val="auto"/>
          <w:highlight w:val="none"/>
        </w:rPr>
        <w:t>147</w:t>
      </w:r>
      <w:r>
        <w:rPr>
          <w:bCs w:val="0"/>
          <w:color w:val="auto"/>
          <w:highlight w:val="none"/>
        </w:rPr>
        <w:fldChar w:fldCharType="end"/>
      </w:r>
      <w:r>
        <w:rPr>
          <w:bCs w:val="0"/>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"_Toc78381066"</w:instrText>
      </w:r>
      <w:r>
        <w:rPr>
          <w:rStyle w:val="19"/>
          <w:color w:val="auto"/>
          <w:highlight w:val="none"/>
        </w:rPr>
        <w:instrText xml:space="preserve"> </w:instrText>
      </w:r>
      <w:r>
        <w:rPr>
          <w:color w:val="auto"/>
          <w:highlight w:val="none"/>
        </w:rPr>
        <w:fldChar w:fldCharType="separate"/>
      </w:r>
      <w:r>
        <w:rPr>
          <w:rStyle w:val="19"/>
          <w:color w:val="auto"/>
          <w:highlight w:val="none"/>
        </w:rPr>
        <w:t>附件一：保函参考格式</w:t>
      </w:r>
      <w:r>
        <w:rPr>
          <w:color w:val="auto"/>
          <w:highlight w:val="none"/>
        </w:rPr>
        <w:tab/>
      </w:r>
      <w:r>
        <w:rPr>
          <w:color w:val="auto"/>
          <w:highlight w:val="none"/>
        </w:rPr>
        <w:fldChar w:fldCharType="begin"/>
      </w:r>
      <w:r>
        <w:rPr>
          <w:color w:val="auto"/>
          <w:highlight w:val="none"/>
        </w:rPr>
        <w:instrText xml:space="preserve"> PAGEREF _Toc78381066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"_Toc78381067"</w:instrText>
      </w:r>
      <w:r>
        <w:rPr>
          <w:rStyle w:val="19"/>
          <w:color w:val="auto"/>
          <w:highlight w:val="none"/>
        </w:rPr>
        <w:instrText xml:space="preserve"> </w:instrText>
      </w:r>
      <w:r>
        <w:rPr>
          <w:color w:val="auto"/>
          <w:highlight w:val="none"/>
        </w:rPr>
        <w:fldChar w:fldCharType="separate"/>
      </w:r>
      <w:r>
        <w:rPr>
          <w:rStyle w:val="19"/>
          <w:color w:val="auto"/>
          <w:highlight w:val="none"/>
        </w:rPr>
        <w:t>附件二：工程质量保证责任书</w:t>
      </w:r>
      <w:r>
        <w:rPr>
          <w:color w:val="auto"/>
          <w:highlight w:val="none"/>
        </w:rPr>
        <w:tab/>
      </w:r>
      <w:r>
        <w:rPr>
          <w:color w:val="auto"/>
          <w:highlight w:val="none"/>
        </w:rPr>
        <w:fldChar w:fldCharType="begin"/>
      </w:r>
      <w:r>
        <w:rPr>
          <w:color w:val="auto"/>
          <w:highlight w:val="none"/>
        </w:rPr>
        <w:instrText xml:space="preserve"> PAGEREF _Toc78381067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"_Toc78381068"</w:instrText>
      </w:r>
      <w:r>
        <w:rPr>
          <w:rStyle w:val="19"/>
          <w:color w:val="auto"/>
          <w:highlight w:val="none"/>
        </w:rPr>
        <w:instrText xml:space="preserve"> </w:instrText>
      </w:r>
      <w:r>
        <w:rPr>
          <w:color w:val="auto"/>
          <w:highlight w:val="none"/>
        </w:rPr>
        <w:fldChar w:fldCharType="separate"/>
      </w:r>
      <w:r>
        <w:rPr>
          <w:rStyle w:val="19"/>
          <w:color w:val="auto"/>
          <w:highlight w:val="none"/>
        </w:rPr>
        <w:t>附件三：廉政合同</w:t>
      </w:r>
      <w:r>
        <w:rPr>
          <w:color w:val="auto"/>
          <w:highlight w:val="none"/>
        </w:rPr>
        <w:tab/>
      </w:r>
      <w:r>
        <w:rPr>
          <w:color w:val="auto"/>
          <w:highlight w:val="none"/>
        </w:rPr>
        <w:fldChar w:fldCharType="begin"/>
      </w:r>
      <w:r>
        <w:rPr>
          <w:color w:val="auto"/>
          <w:highlight w:val="none"/>
        </w:rPr>
        <w:instrText xml:space="preserve"> PAGEREF _Toc78381068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"_Toc78381069"</w:instrText>
      </w:r>
      <w:r>
        <w:rPr>
          <w:rStyle w:val="19"/>
          <w:color w:val="auto"/>
          <w:highlight w:val="none"/>
        </w:rPr>
        <w:instrText xml:space="preserve"> </w:instrText>
      </w:r>
      <w:r>
        <w:rPr>
          <w:color w:val="auto"/>
          <w:highlight w:val="none"/>
        </w:rPr>
        <w:fldChar w:fldCharType="separate"/>
      </w:r>
      <w:r>
        <w:rPr>
          <w:rStyle w:val="19"/>
          <w:color w:val="auto"/>
          <w:highlight w:val="none"/>
        </w:rPr>
        <w:t>附件四：联合体协议书</w:t>
      </w:r>
      <w:r>
        <w:rPr>
          <w:color w:val="auto"/>
          <w:highlight w:val="none"/>
        </w:rPr>
        <w:tab/>
      </w:r>
      <w:r>
        <w:rPr>
          <w:color w:val="auto"/>
          <w:highlight w:val="none"/>
        </w:rPr>
        <w:fldChar w:fldCharType="begin"/>
      </w:r>
      <w:r>
        <w:rPr>
          <w:color w:val="auto"/>
          <w:highlight w:val="none"/>
        </w:rPr>
        <w:instrText xml:space="preserve"> PAGEREF _Toc78381069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"_Toc78381070"</w:instrText>
      </w:r>
      <w:r>
        <w:rPr>
          <w:rStyle w:val="19"/>
          <w:color w:val="auto"/>
          <w:highlight w:val="none"/>
        </w:rPr>
        <w:instrText xml:space="preserve"> </w:instrText>
      </w:r>
      <w:r>
        <w:rPr>
          <w:color w:val="auto"/>
          <w:highlight w:val="none"/>
        </w:rPr>
        <w:fldChar w:fldCharType="separate"/>
      </w:r>
      <w:r>
        <w:rPr>
          <w:rStyle w:val="19"/>
          <w:color w:val="auto"/>
          <w:highlight w:val="none"/>
        </w:rPr>
        <w:t>附件五：工程质量终身责任承诺书</w:t>
      </w:r>
      <w:r>
        <w:rPr>
          <w:color w:val="auto"/>
          <w:highlight w:val="none"/>
        </w:rPr>
        <w:tab/>
      </w:r>
      <w:r>
        <w:rPr>
          <w:color w:val="auto"/>
          <w:highlight w:val="none"/>
        </w:rPr>
        <w:fldChar w:fldCharType="begin"/>
      </w:r>
      <w:r>
        <w:rPr>
          <w:color w:val="auto"/>
          <w:highlight w:val="none"/>
        </w:rPr>
        <w:instrText xml:space="preserve"> PAGEREF _Toc78381070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pPr>
        <w:pStyle w:val="15"/>
        <w:tabs>
          <w:tab w:val="right" w:leader="dot" w:pos="8835"/>
        </w:tabs>
        <w:rPr>
          <w:rFonts w:hint="default" w:ascii="等线" w:hAnsi="等线" w:eastAsia="宋体"/>
          <w:smallCaps w:val="0"/>
          <w:color w:val="auto"/>
          <w:kern w:val="2"/>
          <w:sz w:val="21"/>
          <w:szCs w:val="22"/>
          <w:highlight w:val="none"/>
          <w:lang w:val="en-US" w:eastAsia="zh-CN"/>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"_Toc78381071"</w:instrText>
      </w:r>
      <w:r>
        <w:rPr>
          <w:rStyle w:val="19"/>
          <w:color w:val="auto"/>
          <w:highlight w:val="none"/>
        </w:rPr>
        <w:instrText xml:space="preserve"> </w:instrText>
      </w:r>
      <w:r>
        <w:rPr>
          <w:color w:val="auto"/>
          <w:highlight w:val="none"/>
        </w:rPr>
        <w:fldChar w:fldCharType="separate"/>
      </w:r>
      <w:r>
        <w:rPr>
          <w:rStyle w:val="19"/>
          <w:color w:val="auto"/>
          <w:highlight w:val="none"/>
        </w:rPr>
        <w:t>附件六：项目管理机构配备表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67</w:t>
      </w:r>
    </w:p>
    <w:p>
      <w:pPr>
        <w:pStyle w:val="15"/>
        <w:tabs>
          <w:tab w:val="right" w:leader="dot" w:pos="8835"/>
        </w:tabs>
        <w:rPr>
          <w:rFonts w:hint="default" w:ascii="等线" w:hAnsi="等线" w:eastAsia="宋体"/>
          <w:smallCaps w:val="0"/>
          <w:color w:val="auto"/>
          <w:kern w:val="2"/>
          <w:sz w:val="21"/>
          <w:szCs w:val="22"/>
          <w:highlight w:val="none"/>
          <w:lang w:val="en-US" w:eastAsia="zh-CN"/>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"_Toc78381072"</w:instrText>
      </w:r>
      <w:r>
        <w:rPr>
          <w:rStyle w:val="19"/>
          <w:color w:val="auto"/>
          <w:highlight w:val="none"/>
        </w:rPr>
        <w:instrText xml:space="preserve"> </w:instrText>
      </w:r>
      <w:r>
        <w:rPr>
          <w:color w:val="auto"/>
          <w:highlight w:val="none"/>
        </w:rPr>
        <w:fldChar w:fldCharType="separate"/>
      </w:r>
      <w:r>
        <w:rPr>
          <w:rStyle w:val="19"/>
          <w:color w:val="auto"/>
          <w:highlight w:val="none"/>
        </w:rPr>
        <w:t>附件七：设计专业负责人配备表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67</w:t>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"_Toc78381073"</w:instrText>
      </w:r>
      <w:r>
        <w:rPr>
          <w:rStyle w:val="19"/>
          <w:color w:val="auto"/>
          <w:highlight w:val="none"/>
        </w:rPr>
        <w:instrText xml:space="preserve"> </w:instrText>
      </w:r>
      <w:r>
        <w:rPr>
          <w:color w:val="auto"/>
          <w:highlight w:val="none"/>
        </w:rPr>
        <w:fldChar w:fldCharType="separate"/>
      </w:r>
      <w:r>
        <w:rPr>
          <w:rStyle w:val="19"/>
          <w:color w:val="auto"/>
          <w:highlight w:val="none"/>
        </w:rPr>
        <w:t>附件八：</w:t>
      </w:r>
      <w:r>
        <w:rPr>
          <w:rStyle w:val="19"/>
          <w:rFonts w:hint="eastAsia"/>
          <w:color w:val="auto"/>
          <w:highlight w:val="none"/>
        </w:rPr>
        <w:t>勘察</w:t>
      </w:r>
      <w:r>
        <w:rPr>
          <w:rStyle w:val="19"/>
          <w:color w:val="auto"/>
          <w:highlight w:val="none"/>
        </w:rPr>
        <w:t>设计任务书</w:t>
      </w:r>
      <w:r>
        <w:rPr>
          <w:color w:val="auto"/>
          <w:highlight w:val="none"/>
        </w:rPr>
        <w:tab/>
      </w:r>
      <w:r>
        <w:rPr>
          <w:color w:val="auto"/>
          <w:highlight w:val="none"/>
        </w:rPr>
        <w:fldChar w:fldCharType="begin"/>
      </w:r>
      <w:r>
        <w:rPr>
          <w:color w:val="auto"/>
          <w:highlight w:val="none"/>
        </w:rPr>
        <w:instrText xml:space="preserve"> PAGEREF _Toc78381073 \h </w:instrText>
      </w:r>
      <w:r>
        <w:rPr>
          <w:color w:val="auto"/>
          <w:highlight w:val="none"/>
        </w:rPr>
        <w:fldChar w:fldCharType="separate"/>
      </w:r>
      <w:r>
        <w:rPr>
          <w:color w:val="auto"/>
          <w:highlight w:val="none"/>
        </w:rPr>
        <w:t>166</w:t>
      </w:r>
      <w:r>
        <w:rPr>
          <w:color w:val="auto"/>
          <w:highlight w:val="none"/>
        </w:rPr>
        <w:fldChar w:fldCharType="end"/>
      </w:r>
      <w:r>
        <w:rPr>
          <w:color w:val="auto"/>
          <w:highlight w:val="none"/>
        </w:rPr>
        <w:fldChar w:fldCharType="end"/>
      </w:r>
    </w:p>
    <w:p>
      <w:pPr>
        <w:pStyle w:val="15"/>
        <w:tabs>
          <w:tab w:val="right" w:leader="dot" w:pos="8835"/>
        </w:tabs>
        <w:rPr>
          <w:rFonts w:ascii="等线" w:hAnsi="等线" w:eastAsia="等线"/>
          <w:smallCaps w:val="0"/>
          <w:color w:val="auto"/>
          <w:kern w:val="2"/>
          <w:sz w:val="21"/>
          <w:szCs w:val="22"/>
          <w:highlight w:val="none"/>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"_Toc78381081"</w:instrText>
      </w:r>
      <w:r>
        <w:rPr>
          <w:rStyle w:val="19"/>
          <w:color w:val="auto"/>
          <w:highlight w:val="none"/>
        </w:rPr>
        <w:instrText xml:space="preserve"> </w:instrText>
      </w:r>
      <w:r>
        <w:rPr>
          <w:color w:val="auto"/>
          <w:highlight w:val="none"/>
        </w:rPr>
        <w:fldChar w:fldCharType="separate"/>
      </w:r>
      <w:r>
        <w:rPr>
          <w:rStyle w:val="19"/>
          <w:rFonts w:ascii="宋体" w:hAnsi="宋体"/>
          <w:color w:val="auto"/>
          <w:highlight w:val="none"/>
        </w:rPr>
        <w:t>附件</w:t>
      </w:r>
      <w:r>
        <w:rPr>
          <w:rStyle w:val="19"/>
          <w:rFonts w:hint="eastAsia" w:ascii="宋体" w:hAnsi="宋体"/>
          <w:color w:val="auto"/>
          <w:highlight w:val="none"/>
        </w:rPr>
        <w:t>九</w:t>
      </w:r>
      <w:r>
        <w:rPr>
          <w:rStyle w:val="19"/>
          <w:rFonts w:ascii="宋体" w:hAnsi="宋体"/>
          <w:color w:val="auto"/>
          <w:highlight w:val="none"/>
        </w:rPr>
        <w:t>：招标答疑及澄清文件</w:t>
      </w:r>
      <w:bookmarkStart w:id="12" w:name="_Hlt83552478"/>
      <w:r>
        <w:rPr>
          <w:rStyle w:val="19"/>
          <w:rFonts w:ascii="宋体" w:hAnsi="宋体"/>
          <w:color w:val="auto"/>
          <w:highlight w:val="none"/>
        </w:rPr>
        <w:t>（</w:t>
      </w:r>
      <w:bookmarkEnd w:id="12"/>
      <w:r>
        <w:rPr>
          <w:rStyle w:val="19"/>
          <w:rFonts w:ascii="宋体" w:hAnsi="宋体"/>
          <w:color w:val="auto"/>
          <w:highlight w:val="none"/>
        </w:rPr>
        <w:t>复印件）</w:t>
      </w:r>
      <w:r>
        <w:rPr>
          <w:color w:val="auto"/>
          <w:highlight w:val="none"/>
        </w:rPr>
        <w:tab/>
      </w:r>
      <w:r>
        <w:rPr>
          <w:color w:val="auto"/>
          <w:highlight w:val="none"/>
        </w:rPr>
        <w:fldChar w:fldCharType="begin"/>
      </w:r>
      <w:r>
        <w:rPr>
          <w:color w:val="auto"/>
          <w:highlight w:val="none"/>
        </w:rPr>
        <w:instrText xml:space="preserve"> PAGEREF _Toc78381081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pPr>
        <w:pStyle w:val="15"/>
        <w:tabs>
          <w:tab w:val="right" w:leader="dot" w:pos="8835"/>
        </w:tabs>
        <w:rPr>
          <w:color w:val="auto"/>
          <w:highlight w:val="none"/>
        </w:rPr>
      </w:pPr>
      <w:bookmarkStart w:id="13" w:name="_Hlk82701692"/>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"_Toc78381083"</w:instrText>
      </w:r>
      <w:r>
        <w:rPr>
          <w:rStyle w:val="19"/>
          <w:color w:val="auto"/>
          <w:highlight w:val="none"/>
        </w:rPr>
        <w:instrText xml:space="preserve"> </w:instrText>
      </w:r>
      <w:r>
        <w:rPr>
          <w:color w:val="auto"/>
          <w:highlight w:val="none"/>
        </w:rPr>
        <w:fldChar w:fldCharType="separate"/>
      </w:r>
      <w:r>
        <w:rPr>
          <w:rStyle w:val="19"/>
          <w:color w:val="auto"/>
          <w:highlight w:val="none"/>
        </w:rPr>
        <w:t>附件十：施工现场管理制度罚则</w:t>
      </w:r>
      <w:bookmarkStart w:id="14" w:name="_Hlk82701527"/>
      <w:bookmarkStart w:id="15" w:name="_Hlk82701561"/>
      <w:r>
        <w:rPr>
          <w:color w:val="auto"/>
          <w:highlight w:val="none"/>
        </w:rPr>
        <w:tab/>
      </w:r>
      <w:bookmarkEnd w:id="14"/>
      <w:r>
        <w:rPr>
          <w:color w:val="auto"/>
          <w:highlight w:val="none"/>
        </w:rPr>
        <w:fldChar w:fldCharType="begin"/>
      </w:r>
      <w:r>
        <w:rPr>
          <w:color w:val="auto"/>
          <w:highlight w:val="none"/>
        </w:rPr>
        <w:instrText xml:space="preserve"> PAGEREF _Toc78381083 \h </w:instrText>
      </w:r>
      <w:r>
        <w:rPr>
          <w:color w:val="auto"/>
          <w:highlight w:val="none"/>
        </w:rPr>
        <w:fldChar w:fldCharType="separate"/>
      </w:r>
      <w:r>
        <w:rPr>
          <w:color w:val="auto"/>
          <w:highlight w:val="none"/>
        </w:rPr>
        <w:t>168</w:t>
      </w:r>
      <w:r>
        <w:rPr>
          <w:color w:val="auto"/>
          <w:highlight w:val="none"/>
        </w:rPr>
        <w:fldChar w:fldCharType="end"/>
      </w:r>
      <w:bookmarkEnd w:id="15"/>
      <w:r>
        <w:rPr>
          <w:color w:val="auto"/>
          <w:highlight w:val="none"/>
        </w:rPr>
        <w:fldChar w:fldCharType="end"/>
      </w:r>
      <w:bookmarkEnd w:id="13"/>
    </w:p>
    <w:p>
      <w:pPr>
        <w:pStyle w:val="15"/>
        <w:tabs>
          <w:tab w:val="right" w:leader="dot" w:pos="8835"/>
        </w:tabs>
        <w:rPr>
          <w:rFonts w:hint="default" w:ascii="等线" w:hAnsi="等线" w:eastAsia="宋体"/>
          <w:smallCaps w:val="0"/>
          <w:color w:val="auto"/>
          <w:kern w:val="2"/>
          <w:sz w:val="21"/>
          <w:szCs w:val="22"/>
          <w:highlight w:val="none"/>
          <w:lang w:val="en-US" w:eastAsia="zh-CN"/>
        </w:rPr>
      </w:pPr>
      <w:r>
        <w:rPr>
          <w:color w:val="auto"/>
          <w:highlight w:val="none"/>
        </w:rPr>
        <w:fldChar w:fldCharType="begin"/>
      </w:r>
      <w:r>
        <w:rPr>
          <w:rStyle w:val="19"/>
          <w:color w:val="auto"/>
          <w:highlight w:val="none"/>
        </w:rPr>
        <w:instrText xml:space="preserve"> </w:instrText>
      </w:r>
      <w:r>
        <w:rPr>
          <w:color w:val="auto"/>
          <w:highlight w:val="none"/>
        </w:rPr>
        <w:instrText xml:space="preserve">HYPERLINK \l "_Toc78381071"</w:instrText>
      </w:r>
      <w:r>
        <w:rPr>
          <w:rStyle w:val="19"/>
          <w:color w:val="auto"/>
          <w:highlight w:val="none"/>
        </w:rPr>
        <w:instrText xml:space="preserve"> </w:instrText>
      </w:r>
      <w:r>
        <w:rPr>
          <w:color w:val="auto"/>
          <w:highlight w:val="none"/>
        </w:rPr>
        <w:fldChar w:fldCharType="separate"/>
      </w:r>
      <w:r>
        <w:rPr>
          <w:rStyle w:val="19"/>
          <w:color w:val="auto"/>
          <w:highlight w:val="none"/>
        </w:rPr>
        <w:t>附件</w:t>
      </w:r>
      <w:r>
        <w:rPr>
          <w:rStyle w:val="19"/>
          <w:rFonts w:hint="eastAsia"/>
          <w:color w:val="auto"/>
          <w:highlight w:val="none"/>
          <w:lang w:val="en-US" w:eastAsia="zh-CN"/>
        </w:rPr>
        <w:t>十一</w:t>
      </w:r>
      <w:r>
        <w:rPr>
          <w:rStyle w:val="19"/>
          <w:color w:val="auto"/>
          <w:highlight w:val="none"/>
        </w:rPr>
        <w:t>：</w:t>
      </w:r>
      <w:r>
        <w:rPr>
          <w:rStyle w:val="19"/>
          <w:rFonts w:hint="eastAsia"/>
          <w:color w:val="auto"/>
          <w:highlight w:val="none"/>
          <w:lang w:val="en-US" w:eastAsia="zh-CN"/>
        </w:rPr>
        <w:t>合同洽谈会议纪要</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92</w:t>
      </w:r>
    </w:p>
    <w:p>
      <w:pPr>
        <w:rPr>
          <w:b/>
          <w:color w:val="auto"/>
          <w:highlight w:val="none"/>
        </w:rPr>
      </w:pPr>
      <w:r>
        <w:rPr>
          <w:bCs/>
          <w:color w:val="auto"/>
          <w:highlight w:val="none"/>
        </w:rPr>
        <w:fldChar w:fldCharType="end"/>
      </w:r>
    </w:p>
    <w:p>
      <w:pPr>
        <w:pStyle w:val="3"/>
        <w:spacing w:after="120"/>
        <w:rPr>
          <w:color w:val="auto"/>
          <w:sz w:val="30"/>
          <w:szCs w:val="30"/>
          <w:highlight w:val="none"/>
        </w:rPr>
      </w:pPr>
      <w:bookmarkStart w:id="16" w:name="_Toc411736141"/>
      <w:bookmarkStart w:id="17" w:name="_Toc499500083"/>
      <w:bookmarkStart w:id="18" w:name="_Toc476860352"/>
      <w:bookmarkStart w:id="19" w:name="_Toc411736417"/>
      <w:bookmarkStart w:id="20" w:name="_Toc31619"/>
      <w:bookmarkStart w:id="21" w:name="_Toc447810022"/>
      <w:bookmarkStart w:id="22" w:name="_Toc447810301"/>
      <w:bookmarkStart w:id="23" w:name="_Toc447809282"/>
      <w:bookmarkStart w:id="24" w:name="_Toc448696340"/>
      <w:bookmarkStart w:id="25" w:name="_Toc447810571"/>
      <w:r>
        <w:rPr>
          <w:color w:val="auto"/>
          <w:highlight w:val="none"/>
        </w:rPr>
        <w:br w:type="page"/>
      </w:r>
      <w:bookmarkStart w:id="26" w:name="_Toc52183728"/>
      <w:bookmarkStart w:id="27" w:name="_Toc78380871"/>
      <w:r>
        <w:rPr>
          <w:color w:val="auto"/>
          <w:sz w:val="30"/>
          <w:szCs w:val="30"/>
          <w:highlight w:val="none"/>
        </w:rPr>
        <w:t>第一部分 合同协议书</w:t>
      </w:r>
      <w:bookmarkEnd w:id="16"/>
      <w:bookmarkEnd w:id="17"/>
      <w:bookmarkEnd w:id="18"/>
      <w:bookmarkEnd w:id="19"/>
      <w:bookmarkEnd w:id="26"/>
      <w:bookmarkEnd w:id="27"/>
    </w:p>
    <w:p>
      <w:pPr>
        <w:adjustRightInd w:val="0"/>
        <w:snapToGrid w:val="0"/>
        <w:spacing w:before="240" w:beforeLines="100" w:line="360" w:lineRule="auto"/>
        <w:ind w:firstLine="220" w:firstLineChars="105"/>
        <w:rPr>
          <w:rFonts w:hint="eastAsia" w:eastAsia="宋体"/>
          <w:color w:val="auto"/>
          <w:szCs w:val="21"/>
          <w:highlight w:val="none"/>
          <w:u w:val="single"/>
          <w:lang w:eastAsia="zh-CN"/>
        </w:rPr>
      </w:pPr>
      <w:r>
        <w:rPr>
          <w:color w:val="auto"/>
          <w:szCs w:val="21"/>
          <w:highlight w:val="none"/>
        </w:rPr>
        <w:t xml:space="preserve">发包人： </w:t>
      </w:r>
      <w:r>
        <w:rPr>
          <w:rFonts w:hint="eastAsia"/>
          <w:color w:val="auto"/>
          <w:szCs w:val="21"/>
          <w:highlight w:val="none"/>
          <w:u w:val="single"/>
          <w:lang w:eastAsia="zh-CN"/>
        </w:rPr>
        <w:t>广州开投品时尚商业运营有限公司</w:t>
      </w:r>
    </w:p>
    <w:p>
      <w:pPr>
        <w:adjustRightInd w:val="0"/>
        <w:snapToGrid w:val="0"/>
        <w:spacing w:line="360" w:lineRule="auto"/>
        <w:ind w:firstLine="220" w:firstLineChars="105"/>
        <w:rPr>
          <w:rFonts w:hint="eastAsia" w:eastAsia="宋体"/>
          <w:color w:val="auto"/>
          <w:szCs w:val="21"/>
          <w:highlight w:val="none"/>
          <w:lang w:eastAsia="zh-CN"/>
        </w:rPr>
      </w:pPr>
      <w:r>
        <w:rPr>
          <w:color w:val="auto"/>
          <w:szCs w:val="21"/>
          <w:highlight w:val="none"/>
        </w:rPr>
        <w:t>承包人：</w:t>
      </w:r>
      <w:r>
        <w:rPr>
          <w:rFonts w:hint="eastAsia"/>
          <w:color w:val="auto"/>
          <w:szCs w:val="21"/>
          <w:highlight w:val="none"/>
          <w:lang w:val="en-US" w:eastAsia="zh-CN"/>
        </w:rPr>
        <w:t xml:space="preserve"> </w:t>
      </w:r>
    </w:p>
    <w:p>
      <w:pPr>
        <w:adjustRightInd w:val="0"/>
        <w:snapToGrid w:val="0"/>
        <w:spacing w:line="360" w:lineRule="auto"/>
        <w:ind w:firstLine="220" w:firstLineChars="105"/>
        <w:rPr>
          <w:rFonts w:hint="eastAsia" w:eastAsia="宋体"/>
          <w:color w:val="auto"/>
          <w:szCs w:val="21"/>
          <w:highlight w:val="none"/>
          <w:lang w:eastAsia="zh-CN"/>
        </w:rPr>
      </w:pPr>
      <w:r>
        <w:rPr>
          <w:color w:val="auto"/>
          <w:szCs w:val="21"/>
          <w:highlight w:val="none"/>
        </w:rPr>
        <w:t xml:space="preserve">        </w:t>
      </w:r>
      <w:r>
        <w:rPr>
          <w:rFonts w:hint="eastAsia"/>
          <w:color w:val="auto"/>
          <w:szCs w:val="21"/>
          <w:highlight w:val="none"/>
          <w:lang w:val="en-US" w:eastAsia="zh-CN"/>
        </w:rPr>
        <w:t xml:space="preserve">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lang w:val="en-US" w:eastAsia="zh-CN"/>
        </w:rPr>
        <w:t xml:space="preserve"> </w:t>
      </w:r>
    </w:p>
    <w:p>
      <w:pPr>
        <w:spacing w:line="480" w:lineRule="auto"/>
        <w:ind w:firstLine="420" w:firstLineChars="200"/>
        <w:rPr>
          <w:rFonts w:hint="eastAsia" w:eastAsia="宋体"/>
          <w:color w:val="auto"/>
          <w:szCs w:val="21"/>
          <w:highlight w:val="none"/>
          <w:lang w:eastAsia="zh-CN"/>
        </w:rPr>
      </w:pPr>
      <w:r>
        <w:rPr>
          <w:color w:val="auto"/>
          <w:szCs w:val="21"/>
          <w:highlight w:val="none"/>
        </w:rPr>
        <w:t>根据</w:t>
      </w:r>
      <w:r>
        <w:rPr>
          <w:rFonts w:hint="eastAsia"/>
          <w:color w:val="auto"/>
          <w:szCs w:val="21"/>
          <w:highlight w:val="none"/>
        </w:rPr>
        <w:t>《中华人民共和国民法典》合同篇</w:t>
      </w:r>
      <w:r>
        <w:rPr>
          <w:color w:val="auto"/>
          <w:szCs w:val="21"/>
          <w:highlight w:val="none"/>
        </w:rPr>
        <w:t>、《</w:t>
      </w:r>
      <w:r>
        <w:rPr>
          <w:color w:val="auto"/>
          <w:highlight w:val="none"/>
        </w:rPr>
        <w:fldChar w:fldCharType="begin"/>
      </w:r>
      <w:r>
        <w:rPr>
          <w:color w:val="auto"/>
          <w:highlight w:val="none"/>
        </w:rPr>
        <w:instrText xml:space="preserve"> HYPERLINK "javascript:SLC(150008,0)" </w:instrText>
      </w:r>
      <w:r>
        <w:rPr>
          <w:color w:val="auto"/>
          <w:highlight w:val="none"/>
        </w:rPr>
        <w:fldChar w:fldCharType="separate"/>
      </w:r>
      <w:r>
        <w:rPr>
          <w:rStyle w:val="19"/>
          <w:color w:val="auto"/>
          <w:szCs w:val="21"/>
          <w:highlight w:val="none"/>
        </w:rPr>
        <w:t>中华人民共和国建筑法</w:t>
      </w:r>
      <w:r>
        <w:rPr>
          <w:color w:val="auto"/>
          <w:szCs w:val="21"/>
          <w:highlight w:val="none"/>
        </w:rPr>
        <w:fldChar w:fldCharType="end"/>
      </w:r>
      <w:r>
        <w:rPr>
          <w:color w:val="auto"/>
          <w:szCs w:val="21"/>
          <w:highlight w:val="none"/>
        </w:rPr>
        <w:t>》及有关法律规定，遵循平等、自愿、公平和诚实信用的原则，就</w:t>
      </w:r>
      <w:r>
        <w:rPr>
          <w:rFonts w:hint="eastAsia" w:ascii="宋体"/>
          <w:color w:val="auto"/>
          <w:szCs w:val="21"/>
          <w:highlight w:val="none"/>
          <w:u w:val="single"/>
          <w:lang w:eastAsia="zh-CN"/>
        </w:rPr>
        <w:t>西区红酒文化街项目勘察设计施工总承包</w:t>
      </w:r>
      <w:r>
        <w:rPr>
          <w:color w:val="auto"/>
          <w:szCs w:val="21"/>
          <w:highlight w:val="none"/>
        </w:rPr>
        <w:t>及有关事项协商一致，共同达成如下协议：</w:t>
      </w:r>
    </w:p>
    <w:p>
      <w:pPr>
        <w:spacing w:line="240" w:lineRule="auto"/>
        <w:ind w:firstLine="420" w:firstLineChars="200"/>
        <w:rPr>
          <w:rFonts w:hint="default" w:eastAsia="宋体"/>
          <w:color w:val="auto"/>
          <w:szCs w:val="21"/>
          <w:highlight w:val="none"/>
          <w:u w:val="none"/>
          <w:lang w:eastAsia="zh-CN"/>
        </w:rPr>
      </w:pPr>
      <w:r>
        <w:rPr>
          <w:b w:val="0"/>
          <w:bCs w:val="0"/>
          <w:smallCaps w:val="0"/>
          <w:color w:val="auto"/>
          <w:sz w:val="21"/>
          <w:szCs w:val="21"/>
          <w:highlight w:val="none"/>
          <w:u w:val="none"/>
        </w:rPr>
        <w:t>一、工程概况</w:t>
      </w:r>
    </w:p>
    <w:p>
      <w:pPr>
        <w:spacing w:line="540" w:lineRule="exact"/>
        <w:ind w:firstLine="420" w:firstLineChars="200"/>
        <w:rPr>
          <w:rFonts w:hint="default" w:eastAsia="宋体"/>
          <w:color w:val="auto"/>
          <w:szCs w:val="21"/>
          <w:highlight w:val="none"/>
          <w:u w:val="none"/>
          <w:lang w:eastAsia="zh-CN"/>
        </w:rPr>
      </w:pPr>
      <w:r>
        <w:rPr>
          <w:color w:val="auto"/>
          <w:szCs w:val="21"/>
          <w:highlight w:val="none"/>
          <w:u w:val="none"/>
        </w:rPr>
        <w:t>　　1.工程名称：</w:t>
      </w:r>
      <w:r>
        <w:rPr>
          <w:rFonts w:hint="default" w:ascii="Calibri"/>
          <w:color w:val="auto"/>
          <w:szCs w:val="21"/>
          <w:highlight w:val="none"/>
          <w:u w:val="none"/>
          <w:lang w:eastAsia="zh-CN"/>
        </w:rPr>
        <w:t>西区红酒文化街项目</w:t>
      </w:r>
    </w:p>
    <w:p>
      <w:pPr>
        <w:spacing w:line="540" w:lineRule="exact"/>
        <w:ind w:firstLine="420" w:firstLineChars="200"/>
        <w:rPr>
          <w:rFonts w:hint="default" w:eastAsia="宋体"/>
          <w:color w:val="auto"/>
          <w:szCs w:val="21"/>
          <w:highlight w:val="none"/>
          <w:u w:val="none"/>
          <w:lang w:eastAsia="zh-CN"/>
        </w:rPr>
      </w:pPr>
      <w:r>
        <w:rPr>
          <w:color w:val="auto"/>
          <w:szCs w:val="21"/>
          <w:highlight w:val="none"/>
          <w:u w:val="none"/>
        </w:rPr>
        <w:t>　　2.工程地点：</w:t>
      </w:r>
      <w:r>
        <w:rPr>
          <w:rFonts w:hint="default"/>
          <w:color w:val="auto"/>
          <w:szCs w:val="21"/>
          <w:highlight w:val="none"/>
          <w:u w:val="none"/>
          <w:lang w:val="en-US" w:eastAsia="zh-CN"/>
        </w:rPr>
        <w:t xml:space="preserve"> </w:t>
      </w:r>
      <w:r>
        <w:rPr>
          <w:rFonts w:ascii="Calibri" w:hAnsi="Calibri" w:eastAsia="宋体" w:cs="Times New Roman"/>
          <w:color w:val="auto"/>
          <w:kern w:val="0"/>
          <w:sz w:val="21"/>
          <w:szCs w:val="21"/>
          <w:highlight w:val="none"/>
          <w:u w:val="none"/>
          <w:lang w:val="en-US" w:eastAsia="zh-CN" w:bidi="ar"/>
        </w:rPr>
        <w:t>广州市保税区广保大道</w:t>
      </w:r>
    </w:p>
    <w:p>
      <w:pPr>
        <w:spacing w:line="540" w:lineRule="exact"/>
        <w:ind w:firstLine="420" w:firstLineChars="200"/>
        <w:rPr>
          <w:rFonts w:hint="default" w:eastAsia="宋体"/>
          <w:color w:val="auto"/>
          <w:szCs w:val="21"/>
          <w:highlight w:val="none"/>
          <w:u w:val="none"/>
          <w:lang w:eastAsia="zh-CN"/>
        </w:rPr>
      </w:pPr>
      <w:r>
        <w:rPr>
          <w:color w:val="auto"/>
          <w:szCs w:val="21"/>
          <w:highlight w:val="none"/>
          <w:u w:val="none"/>
        </w:rPr>
        <w:t>　　3.工程立项批准文号：</w:t>
      </w:r>
      <w:r>
        <w:rPr>
          <w:rFonts w:hint="default"/>
          <w:color w:val="auto"/>
          <w:szCs w:val="21"/>
          <w:highlight w:val="none"/>
          <w:u w:val="none"/>
        </w:rPr>
        <w:t>2401-440112-04-01-525756</w:t>
      </w:r>
    </w:p>
    <w:p>
      <w:pPr>
        <w:spacing w:line="540" w:lineRule="exact"/>
        <w:ind w:firstLine="420" w:firstLineChars="200"/>
        <w:rPr>
          <w:rFonts w:hint="default" w:eastAsia="宋体"/>
          <w:color w:val="auto"/>
          <w:szCs w:val="21"/>
          <w:highlight w:val="none"/>
          <w:u w:val="none"/>
          <w:lang w:eastAsia="zh-CN"/>
        </w:rPr>
      </w:pPr>
      <w:r>
        <w:rPr>
          <w:color w:val="auto"/>
          <w:szCs w:val="21"/>
          <w:highlight w:val="none"/>
          <w:u w:val="none"/>
        </w:rPr>
        <w:t>　　4.资金来源：</w:t>
      </w:r>
      <w:r>
        <w:rPr>
          <w:color w:val="auto"/>
          <w:szCs w:val="21"/>
          <w:highlight w:val="none"/>
          <w:u w:val="none"/>
        </w:rPr>
        <w:t>自筹资金</w:t>
      </w:r>
      <w:r>
        <w:rPr>
          <w:color w:val="auto"/>
          <w:szCs w:val="21"/>
          <w:highlight w:val="none"/>
          <w:u w:val="none"/>
        </w:rPr>
        <w:t>。</w:t>
      </w:r>
    </w:p>
    <w:p>
      <w:pPr>
        <w:spacing w:line="360" w:lineRule="auto"/>
        <w:ind w:firstLine="420" w:firstLineChars="200"/>
        <w:rPr>
          <w:rFonts w:hint="default" w:eastAsia="宋体" w:cs="Times New Roman"/>
          <w:color w:val="auto"/>
          <w:szCs w:val="21"/>
          <w:highlight w:val="none"/>
          <w:u w:val="none"/>
        </w:rPr>
      </w:pPr>
      <w:r>
        <w:rPr>
          <w:rFonts w:eastAsia="宋体" w:cs="Times New Roman"/>
          <w:color w:val="auto"/>
          <w:szCs w:val="21"/>
          <w:highlight w:val="none"/>
          <w:u w:val="none"/>
        </w:rPr>
        <w:t xml:space="preserve">    5.工程内容：</w:t>
      </w:r>
      <w:r>
        <w:rPr>
          <w:rFonts w:hint="default" w:eastAsia="宋体" w:cs="Times New Roman"/>
          <w:color w:val="auto"/>
          <w:szCs w:val="21"/>
          <w:highlight w:val="none"/>
          <w:u w:val="none"/>
          <w:lang w:val="en-US" w:eastAsia="zh-CN"/>
        </w:rPr>
        <w:t>本合同施工界面范围：包括但不限于勘察、设计、口袋公园改造工程、停车场改造工程、外立面改造工程、屋顶改造工程、品牌店、国企馆、招商中心等商铺装修工程、公共空间改造</w:t>
      </w:r>
      <w:r>
        <w:rPr>
          <w:rFonts w:hint="default" w:eastAsia="宋体" w:cs="Times New Roman"/>
          <w:color w:val="auto"/>
          <w:szCs w:val="21"/>
          <w:highlight w:val="none"/>
          <w:u w:val="none"/>
        </w:rPr>
        <w:t>。</w:t>
      </w:r>
      <w:r>
        <w:rPr>
          <w:rFonts w:hint="eastAsia" w:cs="Times New Roman"/>
          <w:color w:val="auto"/>
          <w:szCs w:val="21"/>
          <w:highlight w:val="none"/>
          <w:u w:val="none"/>
          <w:lang w:val="en-US" w:eastAsia="zh-CN"/>
        </w:rPr>
        <w:t>本次工程内容不包括政府相关职能局应实施工程方案，具体以相关职能局实施内容为准。</w:t>
      </w:r>
    </w:p>
    <w:p>
      <w:pPr>
        <w:spacing w:line="540" w:lineRule="exact"/>
        <w:ind w:firstLine="422" w:firstLineChars="200"/>
        <w:rPr>
          <w:b/>
          <w:snapToGrid w:val="0"/>
          <w:color w:val="auto"/>
          <w:szCs w:val="21"/>
          <w:highlight w:val="none"/>
        </w:rPr>
      </w:pPr>
      <w:r>
        <w:rPr>
          <w:b/>
          <w:snapToGrid w:val="0"/>
          <w:color w:val="auto"/>
          <w:szCs w:val="21"/>
          <w:highlight w:val="none"/>
        </w:rPr>
        <w:t>6.承包范围：</w:t>
      </w:r>
      <w:r>
        <w:rPr>
          <w:color w:val="auto"/>
          <w:szCs w:val="21"/>
          <w:highlight w:val="none"/>
        </w:rPr>
        <w:t xml:space="preserve">完成本项目勘察、管线探测、方案设计、必要时组织开展设计调研、初步设计及概算、施工图设计、专业工程深化设计、变更设计、施工阶段配合、试运行至工程竣工验收、资料编制归档、交付使用手续办理、包总承包管理和现场整体组织、 “交钥匙”工程总承包，负责办理报建、报批、相关部门结（决）算审核、工程保修、配合发包人的审计和审计的调查等工作，包括但不限于以下： </w:t>
      </w:r>
    </w:p>
    <w:p>
      <w:pPr>
        <w:spacing w:line="540" w:lineRule="exact"/>
        <w:ind w:firstLine="420" w:firstLineChars="200"/>
        <w:jc w:val="left"/>
        <w:rPr>
          <w:color w:val="auto"/>
          <w:szCs w:val="21"/>
          <w:highlight w:val="none"/>
          <w:u w:val="single"/>
        </w:rPr>
      </w:pPr>
      <w:r>
        <w:rPr>
          <w:color w:val="auto"/>
          <w:szCs w:val="21"/>
          <w:highlight w:val="none"/>
        </w:rPr>
        <w:t>6.1</w:t>
      </w:r>
      <w:bookmarkStart w:id="28" w:name="_Hlk78375067"/>
      <w:r>
        <w:rPr>
          <w:color w:val="auto"/>
          <w:szCs w:val="21"/>
          <w:highlight w:val="none"/>
        </w:rPr>
        <w:t>勘察部分：</w:t>
      </w:r>
    </w:p>
    <w:p>
      <w:pPr>
        <w:spacing w:line="540" w:lineRule="exact"/>
        <w:ind w:firstLine="350" w:firstLineChars="167"/>
        <w:rPr>
          <w:color w:val="auto"/>
          <w:szCs w:val="21"/>
          <w:highlight w:val="none"/>
          <w:u w:val="single"/>
        </w:rPr>
      </w:pPr>
      <w:r>
        <w:rPr>
          <w:rFonts w:hint="eastAsia"/>
          <w:color w:val="auto"/>
          <w:szCs w:val="21"/>
          <w:highlight w:val="none"/>
          <w:u w:val="single"/>
        </w:rPr>
        <w:t>完成本项目建设红线范围内、外所需的所有勘察工作：包括但不限于收集及购买资料、现场踏勘和测量、制定勘察纲要</w:t>
      </w:r>
      <w:r>
        <w:rPr>
          <w:rFonts w:hint="eastAsia"/>
          <w:color w:val="auto"/>
          <w:szCs w:val="21"/>
          <w:highlight w:val="none"/>
          <w:u w:val="single"/>
          <w:lang w:eastAsia="zh-CN"/>
        </w:rPr>
        <w:t>、</w:t>
      </w:r>
      <w:r>
        <w:rPr>
          <w:rFonts w:hint="eastAsia"/>
          <w:color w:val="auto"/>
          <w:szCs w:val="21"/>
          <w:highlight w:val="none"/>
          <w:u w:val="single"/>
        </w:rPr>
        <w:t>物探、土壤氡检测及配合勘察工作的地下综合管线勘察、根据项目勘察工作需要开展必要的管线补充探测或实施勘察过程中发生的相关工作、勘察过程中发生的用材以及加工、勘察作业机具的进退场及现场搬运等服务等勘察工作。按相关要求包工、包料、包安全、包水电，包通过建设等主管部门组织的勘察报告审查，包配合规划设计(原建筑存档文件缺失严重，故需对原建筑进行现场实测及绘制（涉及专业建筑、结构、电气、给排水）、初步设计、施工图设计、土建施工现场的勘察要求跟踪技术服务，包验收以及其他相关的技术支持和服务。（具体以招标文件（含勘察设计任务书、合同条款）为准。）</w:t>
      </w:r>
    </w:p>
    <w:p>
      <w:pPr>
        <w:spacing w:line="540" w:lineRule="exact"/>
        <w:ind w:firstLine="350" w:firstLineChars="167"/>
        <w:jc w:val="left"/>
        <w:rPr>
          <w:rFonts w:hint="eastAsia"/>
          <w:color w:val="auto"/>
          <w:szCs w:val="21"/>
          <w:highlight w:val="none"/>
          <w:u w:val="single"/>
        </w:rPr>
      </w:pPr>
      <w:r>
        <w:rPr>
          <w:rFonts w:hint="eastAsia"/>
          <w:color w:val="auto"/>
          <w:szCs w:val="21"/>
          <w:highlight w:val="none"/>
          <w:u w:val="single"/>
        </w:rPr>
        <w:t>6.2设计部分：</w:t>
      </w:r>
    </w:p>
    <w:p>
      <w:pPr>
        <w:spacing w:line="540" w:lineRule="exact"/>
        <w:ind w:firstLine="350" w:firstLineChars="167"/>
        <w:rPr>
          <w:color w:val="auto"/>
          <w:szCs w:val="21"/>
          <w:highlight w:val="none"/>
          <w:u w:val="single"/>
        </w:rPr>
      </w:pPr>
      <w:bookmarkStart w:id="29" w:name="_Hlk48744075"/>
      <w:r>
        <w:rPr>
          <w:color w:val="auto"/>
          <w:szCs w:val="21"/>
          <w:highlight w:val="none"/>
          <w:u w:val="single"/>
        </w:rPr>
        <w:t>本项目全过程</w:t>
      </w:r>
      <w:r>
        <w:rPr>
          <w:rFonts w:hint="eastAsia"/>
          <w:color w:val="auto"/>
          <w:szCs w:val="21"/>
          <w:highlight w:val="none"/>
          <w:u w:val="single"/>
          <w:lang w:bidi="ar"/>
        </w:rPr>
        <w:t>全专业</w:t>
      </w:r>
      <w:r>
        <w:rPr>
          <w:color w:val="auto"/>
          <w:szCs w:val="21"/>
          <w:highlight w:val="none"/>
          <w:u w:val="single"/>
        </w:rPr>
        <w:t>设计，包括但不限于：负责项目的方案设计、编制方案估算书、深化方案设计、报建、</w:t>
      </w:r>
      <w:r>
        <w:rPr>
          <w:rFonts w:hint="eastAsia"/>
          <w:color w:val="auto"/>
          <w:szCs w:val="21"/>
          <w:highlight w:val="none"/>
          <w:u w:val="single"/>
          <w:lang w:bidi="ar"/>
        </w:rPr>
        <w:t>修建性详细规划设计及报批</w:t>
      </w:r>
      <w:r>
        <w:rPr>
          <w:rFonts w:hint="eastAsia"/>
          <w:color w:val="auto"/>
          <w:szCs w:val="21"/>
          <w:highlight w:val="none"/>
          <w:u w:val="single"/>
          <w:lang w:eastAsia="zh-CN" w:bidi="ar"/>
        </w:rPr>
        <w:t>（</w:t>
      </w:r>
      <w:r>
        <w:rPr>
          <w:rFonts w:hint="eastAsia"/>
          <w:color w:val="auto"/>
          <w:szCs w:val="21"/>
          <w:highlight w:val="none"/>
          <w:u w:val="single"/>
          <w:lang w:val="en-US" w:eastAsia="zh-CN" w:bidi="ar"/>
        </w:rPr>
        <w:t>如有</w:t>
      </w:r>
      <w:r>
        <w:rPr>
          <w:rFonts w:hint="eastAsia"/>
          <w:color w:val="auto"/>
          <w:szCs w:val="21"/>
          <w:highlight w:val="none"/>
          <w:u w:val="single"/>
          <w:lang w:eastAsia="zh-CN" w:bidi="ar"/>
        </w:rPr>
        <w:t>）</w:t>
      </w:r>
      <w:r>
        <w:rPr>
          <w:rFonts w:hint="eastAsia"/>
          <w:color w:val="auto"/>
          <w:szCs w:val="21"/>
          <w:highlight w:val="none"/>
          <w:u w:val="single"/>
          <w:lang w:bidi="ar"/>
        </w:rPr>
        <w:t>、管线综合规划设计</w:t>
      </w:r>
      <w:r>
        <w:rPr>
          <w:rFonts w:hint="eastAsia"/>
          <w:color w:val="auto"/>
          <w:szCs w:val="21"/>
          <w:highlight w:val="none"/>
          <w:u w:val="single"/>
        </w:rPr>
        <w:t>、</w:t>
      </w:r>
      <w:r>
        <w:rPr>
          <w:color w:val="auto"/>
          <w:szCs w:val="21"/>
          <w:highlight w:val="none"/>
          <w:u w:val="single"/>
        </w:rPr>
        <w:t>初步设计及概算、单体报建图设计和报建通编制</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color w:val="auto"/>
          <w:szCs w:val="21"/>
          <w:highlight w:val="none"/>
          <w:u w:val="single"/>
        </w:rPr>
        <w:t>、施工图设计、建筑节能新技术的应用及设计、全过程的技术把关及跟踪服务、施工过程中的方案优化及设计变更、编制工程</w:t>
      </w:r>
      <w:r>
        <w:rPr>
          <w:rFonts w:hint="eastAsia"/>
          <w:color w:val="auto"/>
          <w:szCs w:val="21"/>
          <w:highlight w:val="none"/>
          <w:u w:val="single"/>
        </w:rPr>
        <w:t>概算</w:t>
      </w:r>
      <w:r>
        <w:rPr>
          <w:color w:val="auto"/>
          <w:szCs w:val="21"/>
          <w:highlight w:val="none"/>
          <w:u w:val="single"/>
        </w:rPr>
        <w:t>、现场技术指导、服务与监督、竣工图签审。在施工图阶段提供各专业工程和分项工程技术要求和技术参数指标。项目初步设计深度需达到住建部《建设工程设计文件编制深度规定（2016年版）》设计深度的有关规定。范围主要包括：</w:t>
      </w:r>
    </w:p>
    <w:p>
      <w:pPr>
        <w:spacing w:line="540" w:lineRule="exact"/>
        <w:ind w:firstLine="350" w:firstLineChars="167"/>
        <w:jc w:val="left"/>
        <w:rPr>
          <w:color w:val="auto"/>
          <w:szCs w:val="21"/>
          <w:highlight w:val="none"/>
          <w:u w:val="single"/>
        </w:rPr>
      </w:pPr>
      <w:r>
        <w:rPr>
          <w:color w:val="auto"/>
          <w:szCs w:val="21"/>
          <w:highlight w:val="none"/>
          <w:u w:val="single"/>
        </w:rPr>
        <w:t>（1）负责本项目</w:t>
      </w:r>
      <w:r>
        <w:rPr>
          <w:rFonts w:hint="eastAsia"/>
          <w:color w:val="auto"/>
          <w:szCs w:val="21"/>
          <w:highlight w:val="none"/>
          <w:u w:val="single"/>
          <w:lang w:val="en-US" w:eastAsia="zh-CN"/>
        </w:rPr>
        <w:t>改造范围</w:t>
      </w:r>
      <w:r>
        <w:rPr>
          <w:color w:val="auto"/>
          <w:szCs w:val="21"/>
          <w:highlight w:val="none"/>
          <w:u w:val="single"/>
        </w:rPr>
        <w:t>内总平面规划设计、竖向规划设计、编制修建性详细规划</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color w:val="auto"/>
          <w:szCs w:val="21"/>
          <w:highlight w:val="none"/>
          <w:u w:val="single"/>
        </w:rPr>
        <w:t>、管线综合规划、管线综合设计、建筑布局、交通组织、景观绿化、场地规划</w:t>
      </w:r>
      <w:r>
        <w:rPr>
          <w:rFonts w:hint="eastAsia"/>
          <w:color w:val="auto"/>
          <w:szCs w:val="21"/>
          <w:highlight w:val="none"/>
          <w:u w:val="single"/>
          <w:lang w:val="en-US" w:eastAsia="zh-CN"/>
        </w:rPr>
        <w:t>设计</w:t>
      </w:r>
      <w:r>
        <w:rPr>
          <w:color w:val="auto"/>
          <w:szCs w:val="21"/>
          <w:highlight w:val="none"/>
          <w:u w:val="single"/>
        </w:rPr>
        <w:t>等工作；</w:t>
      </w:r>
    </w:p>
    <w:p>
      <w:pPr>
        <w:spacing w:line="540" w:lineRule="exact"/>
        <w:ind w:firstLine="350" w:firstLineChars="167"/>
        <w:jc w:val="left"/>
        <w:rPr>
          <w:color w:val="auto"/>
          <w:szCs w:val="21"/>
          <w:highlight w:val="none"/>
          <w:u w:val="single"/>
        </w:rPr>
      </w:pPr>
      <w:bookmarkStart w:id="30" w:name="_Hlk48548684"/>
      <w:r>
        <w:rPr>
          <w:rFonts w:hint="eastAsia"/>
          <w:color w:val="auto"/>
          <w:szCs w:val="21"/>
          <w:highlight w:val="none"/>
          <w:u w:val="single"/>
          <w:lang w:val="en-US" w:eastAsia="zh-CN"/>
        </w:rPr>
        <w:t>包括但不限于</w:t>
      </w:r>
      <w:r>
        <w:rPr>
          <w:color w:val="auto"/>
          <w:szCs w:val="21"/>
          <w:highlight w:val="none"/>
          <w:u w:val="single"/>
        </w:rPr>
        <w:t>负责</w:t>
      </w:r>
      <w:r>
        <w:rPr>
          <w:rFonts w:hint="eastAsia"/>
          <w:color w:val="auto"/>
          <w:szCs w:val="21"/>
          <w:highlight w:val="none"/>
          <w:u w:val="single"/>
          <w:lang w:val="en-US" w:eastAsia="zh-CN"/>
        </w:rPr>
        <w:t>改造</w:t>
      </w:r>
      <w:r>
        <w:rPr>
          <w:color w:val="auto"/>
          <w:szCs w:val="21"/>
          <w:highlight w:val="none"/>
          <w:u w:val="single"/>
        </w:rPr>
        <w:t>范围内的所有</w:t>
      </w:r>
      <w:r>
        <w:rPr>
          <w:rFonts w:hint="eastAsia"/>
          <w:color w:val="auto"/>
          <w:szCs w:val="21"/>
          <w:highlight w:val="none"/>
          <w:u w:val="single"/>
          <w:lang w:val="en-US" w:eastAsia="zh-CN"/>
        </w:rPr>
        <w:t>屋面改造、</w:t>
      </w:r>
      <w:r>
        <w:rPr>
          <w:color w:val="auto"/>
          <w:szCs w:val="21"/>
          <w:highlight w:val="none"/>
          <w:u w:val="single"/>
        </w:rPr>
        <w:t>装饰装修、标识系统、电气、给排水（含临时供水、永久供水等）、强电（含临时供电、永久供电等）（含红线外接驳）、弱电（含智能化等）（含红线外接驳）、配电房、消防、管线综合规划设计、</w:t>
      </w:r>
      <w:r>
        <w:rPr>
          <w:rFonts w:hint="eastAsia"/>
          <w:color w:val="auto"/>
          <w:szCs w:val="21"/>
          <w:highlight w:val="none"/>
          <w:u w:val="single"/>
        </w:rPr>
        <w:t>现有的管线迁改及保护方案、</w:t>
      </w:r>
      <w:r>
        <w:rPr>
          <w:color w:val="auto"/>
          <w:szCs w:val="21"/>
          <w:highlight w:val="none"/>
          <w:u w:val="single"/>
        </w:rPr>
        <w:t>幕墙（含深化）、信息管理网络化、门窗、门岗、围墙、卫生、环保、</w:t>
      </w:r>
      <w:r>
        <w:rPr>
          <w:rFonts w:hint="eastAsia"/>
          <w:color w:val="auto"/>
          <w:szCs w:val="21"/>
          <w:highlight w:val="none"/>
          <w:u w:val="single"/>
        </w:rPr>
        <w:t>配合</w:t>
      </w:r>
      <w:r>
        <w:rPr>
          <w:color w:val="auto"/>
          <w:szCs w:val="21"/>
          <w:highlight w:val="none"/>
          <w:u w:val="single"/>
        </w:rPr>
        <w:t>水土保持（含监测</w:t>
      </w:r>
      <w:r>
        <w:rPr>
          <w:rFonts w:hint="eastAsia"/>
          <w:color w:val="auto"/>
          <w:szCs w:val="21"/>
          <w:highlight w:val="none"/>
          <w:u w:val="single"/>
        </w:rPr>
        <w:t>设计</w:t>
      </w:r>
      <w:r>
        <w:rPr>
          <w:color w:val="auto"/>
          <w:szCs w:val="21"/>
          <w:highlight w:val="none"/>
          <w:u w:val="single"/>
        </w:rPr>
        <w:t>）、安全、防水、建筑节能</w:t>
      </w:r>
      <w:bookmarkStart w:id="31" w:name="_Hlk77318518"/>
      <w:bookmarkStart w:id="32" w:name="_Hlk78374805"/>
      <w:r>
        <w:rPr>
          <w:rFonts w:hint="eastAsia"/>
          <w:color w:val="auto"/>
          <w:sz w:val="21"/>
          <w:szCs w:val="21"/>
          <w:highlight w:val="none"/>
          <w:u w:val="single"/>
          <w:lang w:val="en-US" w:eastAsia="zh-CN" w:bidi="ar-SA"/>
        </w:rPr>
        <w:t>、</w:t>
      </w:r>
      <w:r>
        <w:rPr>
          <w:rFonts w:hint="eastAsia" w:ascii="Calibri" w:hAnsi="Calibri" w:eastAsia="宋体" w:cs="Times New Roman"/>
          <w:color w:val="auto"/>
          <w:szCs w:val="21"/>
          <w:highlight w:val="none"/>
          <w:u w:val="single"/>
        </w:rPr>
        <w:t>配</w:t>
      </w:r>
      <w:r>
        <w:rPr>
          <w:rFonts w:hint="eastAsia"/>
          <w:color w:val="auto"/>
          <w:szCs w:val="21"/>
          <w:highlight w:val="none"/>
          <w:u w:val="single"/>
        </w:rPr>
        <w:t>合</w:t>
      </w:r>
      <w:r>
        <w:rPr>
          <w:color w:val="auto"/>
          <w:szCs w:val="21"/>
          <w:highlight w:val="none"/>
          <w:u w:val="single"/>
        </w:rPr>
        <w:t>环境影响</w:t>
      </w:r>
      <w:bookmarkEnd w:id="31"/>
      <w:r>
        <w:rPr>
          <w:rFonts w:hint="eastAsia"/>
          <w:color w:val="auto"/>
          <w:szCs w:val="21"/>
          <w:highlight w:val="none"/>
          <w:u w:val="single"/>
        </w:rPr>
        <w:t>备案及验收</w:t>
      </w:r>
      <w:bookmarkEnd w:id="32"/>
      <w:r>
        <w:rPr>
          <w:color w:val="auto"/>
          <w:szCs w:val="21"/>
          <w:highlight w:val="none"/>
          <w:u w:val="single"/>
        </w:rPr>
        <w:t>、节能评估、泛光照明、市政给排水（含红线外接驳）、园林景观、室外广场、道路（含红线外接驳）、交通（含评估）、</w:t>
      </w:r>
      <w:r>
        <w:rPr>
          <w:rFonts w:hint="eastAsia"/>
          <w:color w:val="auto"/>
          <w:szCs w:val="21"/>
          <w:highlight w:val="none"/>
          <w:u w:val="single"/>
          <w:lang w:val="en-US" w:eastAsia="zh-CN"/>
        </w:rPr>
        <w:t>房屋加固专项设计</w:t>
      </w:r>
      <w:r>
        <w:rPr>
          <w:color w:val="auto"/>
          <w:szCs w:val="21"/>
          <w:highlight w:val="none"/>
          <w:u w:val="single"/>
        </w:rPr>
        <w:t>等上述建筑工程所包含的所有相关专业的设计内容和保证建筑物正常使用及交付要求的其他专业工程设计。</w:t>
      </w:r>
    </w:p>
    <w:bookmarkEnd w:id="30"/>
    <w:p>
      <w:pPr>
        <w:spacing w:line="540" w:lineRule="exact"/>
        <w:ind w:firstLine="350" w:firstLineChars="167"/>
        <w:jc w:val="left"/>
        <w:rPr>
          <w:color w:val="auto"/>
          <w:szCs w:val="21"/>
          <w:highlight w:val="none"/>
          <w:u w:val="single"/>
        </w:rPr>
      </w:pPr>
      <w:r>
        <w:rPr>
          <w:color w:val="auto"/>
          <w:szCs w:val="21"/>
          <w:highlight w:val="none"/>
          <w:u w:val="single"/>
        </w:rPr>
        <w:t>（2）</w:t>
      </w:r>
      <w:r>
        <w:rPr>
          <w:rFonts w:hint="eastAsia"/>
          <w:color w:val="auto"/>
          <w:szCs w:val="21"/>
          <w:highlight w:val="none"/>
          <w:u w:val="single"/>
        </w:rPr>
        <w:t>配合</w:t>
      </w:r>
      <w:r>
        <w:rPr>
          <w:color w:val="auto"/>
          <w:szCs w:val="21"/>
          <w:highlight w:val="none"/>
          <w:u w:val="single"/>
        </w:rPr>
        <w:t>项目所有报建报批工作 ，包括但不限于：项目的</w:t>
      </w:r>
      <w:r>
        <w:rPr>
          <w:rFonts w:hint="eastAsia"/>
          <w:color w:val="auto"/>
          <w:szCs w:val="21"/>
          <w:highlight w:val="none"/>
          <w:u w:val="single"/>
          <w:lang w:val="en-US" w:eastAsia="zh-CN"/>
        </w:rPr>
        <w:t>屋面改造、景观工程、外立面工程、</w:t>
      </w:r>
      <w:r>
        <w:rPr>
          <w:color w:val="auto"/>
          <w:szCs w:val="21"/>
          <w:highlight w:val="none"/>
          <w:u w:val="single"/>
        </w:rPr>
        <w:t>建筑工程方案设计审查、初步设计审查备案、建筑单体报建（建设工程规划许可证）</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color w:val="auto"/>
          <w:szCs w:val="21"/>
          <w:highlight w:val="none"/>
          <w:u w:val="single"/>
        </w:rPr>
        <w:t>、《建筑工程施工许可证》、施工图审查、临时/永久用水、临时/永久用电、临时/永久路口开设、等各专项报批报建和验收工作</w:t>
      </w:r>
      <w:bookmarkStart w:id="33" w:name="_Hlk48548514"/>
      <w:r>
        <w:rPr>
          <w:rFonts w:hint="eastAsia"/>
          <w:color w:val="auto"/>
          <w:szCs w:val="21"/>
          <w:highlight w:val="none"/>
          <w:u w:val="single"/>
        </w:rPr>
        <w:t>，负责超限审查报批、勘测成果资料备案、</w:t>
      </w:r>
      <w:r>
        <w:rPr>
          <w:color w:val="auto"/>
          <w:szCs w:val="21"/>
          <w:highlight w:val="none"/>
          <w:u w:val="single"/>
        </w:rPr>
        <w:t>提供相应阶段所需的报审图纸</w:t>
      </w:r>
      <w:bookmarkEnd w:id="33"/>
      <w:r>
        <w:rPr>
          <w:color w:val="auto"/>
          <w:szCs w:val="21"/>
          <w:highlight w:val="none"/>
          <w:u w:val="single"/>
        </w:rPr>
        <w:t>。承包人办理施工许可证的范围包含发包人及承包人直接发包单位的施工内容，并纳入总分包管理，并综合施工及验收规划管理。</w:t>
      </w:r>
    </w:p>
    <w:p>
      <w:pPr>
        <w:spacing w:line="540" w:lineRule="exact"/>
        <w:ind w:firstLine="350" w:firstLineChars="167"/>
        <w:jc w:val="left"/>
        <w:rPr>
          <w:color w:val="auto"/>
          <w:szCs w:val="21"/>
          <w:highlight w:val="none"/>
          <w:u w:val="single"/>
        </w:rPr>
      </w:pPr>
      <w:r>
        <w:rPr>
          <w:color w:val="auto"/>
          <w:szCs w:val="21"/>
          <w:highlight w:val="none"/>
          <w:u w:val="single"/>
        </w:rPr>
        <w:t>（3）负责项目涉及的临时围墙、临时道路、施工用水用电、临时排水、驻地办公场所设计（临时板房、景观绿化等）等所有临时设施的设计工作。</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4</w:t>
      </w:r>
      <w:r>
        <w:rPr>
          <w:color w:val="auto"/>
          <w:szCs w:val="21"/>
          <w:highlight w:val="none"/>
          <w:u w:val="single"/>
        </w:rPr>
        <w:t>）负责方案阶段的三维动画、效果图设计及制作、特殊规格展示图纸等。</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5</w:t>
      </w:r>
      <w:r>
        <w:rPr>
          <w:color w:val="auto"/>
          <w:szCs w:val="21"/>
          <w:highlight w:val="none"/>
          <w:u w:val="single"/>
        </w:rPr>
        <w:t>）编制方案设计投资估算、编制初步设计概算及配合相关报审工作。在各设计阶段需完成本项目承包范围内工程概算等造价文件的编制工作及相关配合报审工作，并提供方案比选、技术造型比选等的投资分析，根据发包人要求提供项目的成本指标数据。</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6</w:t>
      </w:r>
      <w:r>
        <w:rPr>
          <w:color w:val="auto"/>
          <w:szCs w:val="21"/>
          <w:highlight w:val="none"/>
          <w:u w:val="single"/>
        </w:rPr>
        <w:t>）承包人负责提供全过程设计服务及相关协调工作、负责根据建设要求配合组织各项专家评审，并承担相应评审费用。</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8</w:t>
      </w:r>
      <w:r>
        <w:rPr>
          <w:color w:val="auto"/>
          <w:szCs w:val="21"/>
          <w:highlight w:val="none"/>
          <w:u w:val="single"/>
        </w:rPr>
        <w:t>）承包人除按合同规定的时间和要求向发包人提交设计成果文件外，还应承担工程施工过程直至竣工验收前的设计服务（包含设计变更）等工作，保证设计变更满足施工进度要求。</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9</w:t>
      </w:r>
      <w:r>
        <w:rPr>
          <w:color w:val="auto"/>
          <w:szCs w:val="21"/>
          <w:highlight w:val="none"/>
          <w:u w:val="single"/>
        </w:rPr>
        <w:t>）在施工图设计过程中，若因为设备订货未确定而造成施工图设计困难时，经发包人同意，设计人可以合理地预先选定设备型号，以使施工图设计能够正常进行，并在设备订货完成后再补充修改有关的施工图纸，以符合选定的设备材料要求。</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10</w:t>
      </w:r>
      <w:r>
        <w:rPr>
          <w:color w:val="auto"/>
          <w:szCs w:val="21"/>
          <w:highlight w:val="none"/>
          <w:u w:val="single"/>
        </w:rPr>
        <w:t>）</w:t>
      </w:r>
      <w:r>
        <w:rPr>
          <w:rFonts w:hint="eastAsia"/>
          <w:color w:val="auto"/>
          <w:szCs w:val="21"/>
          <w:highlight w:val="none"/>
          <w:u w:val="single"/>
          <w:lang w:val="en-US" w:eastAsia="zh-CN"/>
        </w:rPr>
        <w:t>根据设计发包人提供的设计任务书要求</w:t>
      </w:r>
      <w:r>
        <w:rPr>
          <w:color w:val="auto"/>
          <w:szCs w:val="21"/>
          <w:highlight w:val="none"/>
          <w:u w:val="single"/>
        </w:rPr>
        <w:t>。</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11</w:t>
      </w:r>
      <w:r>
        <w:rPr>
          <w:color w:val="auto"/>
          <w:szCs w:val="21"/>
          <w:highlight w:val="none"/>
          <w:u w:val="single"/>
        </w:rPr>
        <w:t>）派专人按照发包人图档管理办法要求开展图档资料核对、整理和建档工作（包含且不限于变更台账、图纸台账）。相关工作包括且不限于设计各阶段（方案设计阶段、初步设计阶段、施工图设计阶段）</w:t>
      </w:r>
      <w:r>
        <w:rPr>
          <w:rFonts w:hint="eastAsia"/>
          <w:color w:val="auto"/>
          <w:szCs w:val="21"/>
          <w:highlight w:val="none"/>
          <w:u w:val="single"/>
        </w:rPr>
        <w:t>。</w:t>
      </w:r>
    </w:p>
    <w:p>
      <w:pPr>
        <w:spacing w:line="540" w:lineRule="exact"/>
        <w:ind w:firstLine="350" w:firstLineChars="167"/>
        <w:jc w:val="left"/>
        <w:rPr>
          <w:color w:val="auto"/>
          <w:szCs w:val="21"/>
          <w:highlight w:val="none"/>
          <w:u w:val="single"/>
        </w:rPr>
      </w:pPr>
      <w:r>
        <w:rPr>
          <w:color w:val="auto"/>
          <w:szCs w:val="21"/>
          <w:highlight w:val="none"/>
          <w:u w:val="single"/>
        </w:rPr>
        <w:t>（</w:t>
      </w:r>
      <w:r>
        <w:rPr>
          <w:rFonts w:hint="default"/>
          <w:color w:val="auto"/>
          <w:szCs w:val="21"/>
          <w:highlight w:val="none"/>
          <w:u w:val="single"/>
          <w:lang w:val="en-US" w:eastAsia="zh-CN"/>
        </w:rPr>
        <w:t>12</w:t>
      </w:r>
      <w:r>
        <w:rPr>
          <w:color w:val="auto"/>
          <w:szCs w:val="21"/>
          <w:highlight w:val="none"/>
          <w:u w:val="single"/>
        </w:rPr>
        <w:t>） 重要提示和风险提示：</w:t>
      </w:r>
    </w:p>
    <w:p>
      <w:pPr>
        <w:numPr>
          <w:ilvl w:val="-1"/>
          <w:numId w:val="0"/>
        </w:numPr>
        <w:spacing w:line="540" w:lineRule="exact"/>
        <w:ind w:left="0" w:firstLine="350" w:firstLineChars="167"/>
        <w:jc w:val="left"/>
        <w:rPr>
          <w:color w:val="auto"/>
          <w:szCs w:val="21"/>
          <w:highlight w:val="none"/>
          <w:u w:val="single"/>
        </w:rPr>
      </w:pPr>
      <w:r>
        <w:rPr>
          <w:color w:val="auto"/>
          <w:szCs w:val="21"/>
          <w:highlight w:val="none"/>
          <w:u w:val="single"/>
        </w:rPr>
        <w:t>承包人的方案设计完成后须由发包人确认方可启动初步设计及后续工作（不排除分阶段启动的可能</w:t>
      </w:r>
      <w:r>
        <w:rPr>
          <w:rFonts w:hint="eastAsia"/>
          <w:color w:val="auto"/>
          <w:szCs w:val="21"/>
          <w:highlight w:val="none"/>
          <w:u w:val="single"/>
          <w:lang w:eastAsia="zh-CN"/>
        </w:rPr>
        <w:t>，</w:t>
      </w:r>
      <w:r>
        <w:rPr>
          <w:rFonts w:hint="eastAsia"/>
          <w:color w:val="auto"/>
          <w:szCs w:val="21"/>
          <w:highlight w:val="none"/>
          <w:u w:val="single"/>
        </w:rPr>
        <w:t>如出现分阶段启动，合同工期相应顺延</w:t>
      </w:r>
      <w:r>
        <w:rPr>
          <w:color w:val="auto"/>
          <w:szCs w:val="21"/>
          <w:highlight w:val="none"/>
          <w:u w:val="single"/>
        </w:rPr>
        <w:t>）；承包人的勘察设计方案需体现限额设计的理念，限额设计金额为</w:t>
      </w:r>
      <w:r>
        <w:rPr>
          <w:rFonts w:hint="default"/>
          <w:color w:val="auto"/>
          <w:szCs w:val="21"/>
          <w:highlight w:val="none"/>
          <w:u w:val="single"/>
          <w:lang w:val="en-US" w:eastAsia="zh-CN"/>
        </w:rPr>
        <w:t>建安工程费</w:t>
      </w:r>
      <w:r>
        <w:rPr>
          <w:color w:val="auto"/>
          <w:szCs w:val="21"/>
          <w:highlight w:val="none"/>
          <w:u w:val="single"/>
        </w:rPr>
        <w:t>中标价；</w:t>
      </w:r>
    </w:p>
    <w:p>
      <w:pPr>
        <w:numPr>
          <w:ilvl w:val="-1"/>
          <w:numId w:val="0"/>
        </w:numPr>
        <w:spacing w:line="540" w:lineRule="exact"/>
        <w:ind w:left="0" w:firstLine="350" w:firstLineChars="167"/>
        <w:jc w:val="left"/>
        <w:rPr>
          <w:color w:val="auto"/>
          <w:szCs w:val="21"/>
          <w:highlight w:val="none"/>
          <w:u w:val="single"/>
        </w:rPr>
      </w:pPr>
      <w:r>
        <w:rPr>
          <w:color w:val="auto"/>
          <w:szCs w:val="21"/>
          <w:highlight w:val="none"/>
          <w:u w:val="single"/>
        </w:rPr>
        <w:t>施工图审查按广东省或项目所在地市现行管理制度执行。</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13</w:t>
      </w:r>
      <w:r>
        <w:rPr>
          <w:color w:val="auto"/>
          <w:szCs w:val="21"/>
          <w:highlight w:val="none"/>
          <w:u w:val="single"/>
        </w:rPr>
        <w:t>）竣工图纸签审。</w:t>
      </w:r>
    </w:p>
    <w:bookmarkEnd w:id="29"/>
    <w:p>
      <w:pPr>
        <w:spacing w:line="540" w:lineRule="exact"/>
        <w:ind w:firstLine="420" w:firstLineChars="200"/>
        <w:jc w:val="left"/>
        <w:rPr>
          <w:b/>
          <w:bCs/>
          <w:color w:val="auto"/>
          <w:szCs w:val="21"/>
          <w:highlight w:val="none"/>
        </w:rPr>
      </w:pPr>
      <w:r>
        <w:rPr>
          <w:color w:val="auto"/>
          <w:szCs w:val="21"/>
          <w:highlight w:val="none"/>
        </w:rPr>
        <w:t>6. 3施工部分（工程费用）：</w:t>
      </w:r>
    </w:p>
    <w:p>
      <w:pPr>
        <w:spacing w:line="540" w:lineRule="exact"/>
        <w:ind w:firstLine="457" w:firstLineChars="218"/>
        <w:rPr>
          <w:color w:val="auto"/>
          <w:szCs w:val="21"/>
          <w:highlight w:val="none"/>
          <w:u w:val="single"/>
        </w:rPr>
      </w:pPr>
      <w:bookmarkStart w:id="34" w:name="_Hlk48744209"/>
      <w:r>
        <w:rPr>
          <w:color w:val="auto"/>
          <w:szCs w:val="21"/>
          <w:highlight w:val="none"/>
          <w:u w:val="single"/>
        </w:rPr>
        <w:t>按照招标文件及合同约定的范围和发包人批复的施工图进行施工总承包，包括但不限于包工、包料、包设备、包报建、</w:t>
      </w:r>
      <w:r>
        <w:rPr>
          <w:rFonts w:hint="eastAsia"/>
          <w:color w:val="auto"/>
          <w:szCs w:val="21"/>
          <w:highlight w:val="none"/>
          <w:u w:val="single"/>
        </w:rPr>
        <w:t>包深化设计、</w:t>
      </w:r>
      <w:r>
        <w:rPr>
          <w:color w:val="auto"/>
          <w:szCs w:val="21"/>
          <w:highlight w:val="none"/>
          <w:u w:val="single"/>
        </w:rPr>
        <w:t>包质量、包安全生产、包文明施工、包工期、包承包范围内工程验收通过、包移交、包结算、包资料整理、包施工总承包管理和现场整体组织、包专业协调及配合、包保修等，包括但不限于</w:t>
      </w:r>
      <w:r>
        <w:rPr>
          <w:color w:val="auto"/>
          <w:szCs w:val="21"/>
          <w:highlight w:val="none"/>
        </w:rPr>
        <w:t>：</w:t>
      </w:r>
    </w:p>
    <w:p>
      <w:pPr>
        <w:spacing w:line="540" w:lineRule="exact"/>
        <w:ind w:firstLine="457" w:firstLineChars="218"/>
        <w:rPr>
          <w:color w:val="auto"/>
          <w:szCs w:val="21"/>
          <w:highlight w:val="none"/>
          <w:u w:val="single"/>
        </w:rPr>
      </w:pPr>
      <w:r>
        <w:rPr>
          <w:color w:val="auto"/>
          <w:szCs w:val="21"/>
          <w:highlight w:val="none"/>
          <w:u w:val="single"/>
        </w:rPr>
        <w:t>（1）土建工程：拆除工程（</w:t>
      </w:r>
      <w:r>
        <w:rPr>
          <w:rFonts w:hint="eastAsia"/>
          <w:color w:val="auto"/>
          <w:szCs w:val="21"/>
          <w:highlight w:val="none"/>
          <w:u w:val="single"/>
        </w:rPr>
        <w:t>包括但不限于原有</w:t>
      </w:r>
      <w:r>
        <w:rPr>
          <w:rFonts w:hint="eastAsia"/>
          <w:color w:val="auto"/>
          <w:szCs w:val="21"/>
          <w:highlight w:val="none"/>
          <w:u w:val="single"/>
          <w:lang w:val="en-US" w:eastAsia="zh-CN"/>
        </w:rPr>
        <w:t>场地遗留建筑物、构筑物、旧基础等</w:t>
      </w:r>
      <w:r>
        <w:rPr>
          <w:rFonts w:hint="eastAsia"/>
          <w:color w:val="auto"/>
          <w:szCs w:val="21"/>
          <w:highlight w:val="none"/>
          <w:u w:val="single"/>
        </w:rPr>
        <w:t>基础</w:t>
      </w:r>
      <w:r>
        <w:rPr>
          <w:rFonts w:hint="eastAsia"/>
          <w:color w:val="auto"/>
          <w:szCs w:val="21"/>
          <w:highlight w:val="none"/>
          <w:u w:val="single"/>
          <w:lang w:eastAsia="zh-CN"/>
        </w:rPr>
        <w:t>、</w:t>
      </w:r>
      <w:r>
        <w:rPr>
          <w:rFonts w:hint="eastAsia"/>
          <w:color w:val="auto"/>
          <w:szCs w:val="21"/>
          <w:highlight w:val="none"/>
          <w:u w:val="single"/>
          <w:lang w:val="en-US" w:eastAsia="zh-CN"/>
        </w:rPr>
        <w:t>外立面玻璃拆除（如有）、屋面装饰层拆除、破除砼地面</w:t>
      </w:r>
      <w:r>
        <w:rPr>
          <w:rFonts w:hint="eastAsia"/>
          <w:color w:val="auto"/>
          <w:szCs w:val="21"/>
          <w:highlight w:val="none"/>
          <w:u w:val="single"/>
        </w:rPr>
        <w:t>等</w:t>
      </w:r>
      <w:r>
        <w:rPr>
          <w:color w:val="auto"/>
          <w:szCs w:val="21"/>
          <w:highlight w:val="none"/>
          <w:u w:val="single"/>
        </w:rPr>
        <w:t>）、屋面</w:t>
      </w:r>
      <w:r>
        <w:rPr>
          <w:rFonts w:hint="eastAsia"/>
          <w:color w:val="auto"/>
          <w:szCs w:val="21"/>
          <w:highlight w:val="none"/>
          <w:u w:val="single"/>
          <w:lang w:val="en-US" w:eastAsia="zh-CN"/>
        </w:rPr>
        <w:t>改造</w:t>
      </w:r>
      <w:r>
        <w:rPr>
          <w:color w:val="auto"/>
          <w:szCs w:val="21"/>
          <w:highlight w:val="none"/>
          <w:u w:val="single"/>
        </w:rPr>
        <w:t>工程</w:t>
      </w:r>
      <w:r>
        <w:rPr>
          <w:rFonts w:hint="eastAsia"/>
          <w:color w:val="auto"/>
          <w:szCs w:val="21"/>
          <w:highlight w:val="none"/>
          <w:u w:val="single"/>
          <w:lang w:eastAsia="zh-CN"/>
        </w:rPr>
        <w:t>、</w:t>
      </w:r>
      <w:r>
        <w:rPr>
          <w:rFonts w:hint="eastAsia"/>
          <w:color w:val="auto"/>
          <w:szCs w:val="21"/>
          <w:highlight w:val="none"/>
          <w:u w:val="single"/>
          <w:lang w:val="en-US" w:eastAsia="zh-CN"/>
        </w:rPr>
        <w:t>外立面工程（幕墙（如有）、涂料等）</w:t>
      </w:r>
      <w:r>
        <w:rPr>
          <w:rFonts w:hint="eastAsia"/>
          <w:color w:val="auto"/>
          <w:szCs w:val="21"/>
          <w:highlight w:val="none"/>
          <w:u w:val="single"/>
          <w:lang w:eastAsia="zh-CN"/>
        </w:rPr>
        <w:t>、</w:t>
      </w:r>
      <w:r>
        <w:rPr>
          <w:color w:val="auto"/>
          <w:szCs w:val="21"/>
          <w:highlight w:val="none"/>
          <w:u w:val="single"/>
        </w:rPr>
        <w:t>装修装饰工程</w:t>
      </w:r>
      <w:r>
        <w:rPr>
          <w:rFonts w:hint="eastAsia"/>
          <w:color w:val="auto"/>
          <w:szCs w:val="21"/>
          <w:highlight w:val="none"/>
          <w:u w:val="single"/>
          <w:lang w:eastAsia="zh-CN"/>
        </w:rPr>
        <w:t>（</w:t>
      </w:r>
      <w:r>
        <w:rPr>
          <w:rFonts w:hint="eastAsia"/>
          <w:color w:val="auto"/>
          <w:szCs w:val="21"/>
          <w:highlight w:val="none"/>
          <w:u w:val="single"/>
          <w:lang w:val="en-US" w:eastAsia="zh-CN"/>
        </w:rPr>
        <w:t>硬装、软装</w:t>
      </w:r>
      <w:r>
        <w:rPr>
          <w:rFonts w:hint="eastAsia"/>
          <w:color w:val="auto"/>
          <w:szCs w:val="21"/>
          <w:highlight w:val="none"/>
          <w:u w:val="single"/>
          <w:lang w:eastAsia="zh-CN"/>
        </w:rPr>
        <w:t>）、</w:t>
      </w:r>
      <w:r>
        <w:rPr>
          <w:rFonts w:hint="eastAsia"/>
          <w:color w:val="auto"/>
          <w:szCs w:val="21"/>
          <w:highlight w:val="none"/>
          <w:u w:val="single"/>
          <w:lang w:val="en-US" w:eastAsia="zh-CN"/>
        </w:rPr>
        <w:t>公共空间改造工程</w:t>
      </w:r>
      <w:r>
        <w:rPr>
          <w:rFonts w:hint="eastAsia"/>
          <w:color w:val="auto"/>
          <w:szCs w:val="21"/>
          <w:highlight w:val="none"/>
          <w:u w:val="single"/>
          <w:lang w:eastAsia="zh-CN"/>
        </w:rPr>
        <w:t>、</w:t>
      </w:r>
      <w:r>
        <w:rPr>
          <w:color w:val="auto"/>
          <w:szCs w:val="21"/>
          <w:highlight w:val="none"/>
          <w:u w:val="single"/>
        </w:rPr>
        <w:t>室外场地</w:t>
      </w:r>
      <w:r>
        <w:rPr>
          <w:rFonts w:hint="eastAsia"/>
          <w:color w:val="auto"/>
          <w:szCs w:val="21"/>
          <w:highlight w:val="none"/>
          <w:u w:val="single"/>
          <w:lang w:val="en-US" w:eastAsia="zh-CN"/>
        </w:rPr>
        <w:t>及</w:t>
      </w:r>
      <w:r>
        <w:rPr>
          <w:color w:val="auto"/>
          <w:szCs w:val="21"/>
          <w:highlight w:val="none"/>
          <w:u w:val="single"/>
        </w:rPr>
        <w:t>围墙等。</w:t>
      </w:r>
    </w:p>
    <w:p>
      <w:pPr>
        <w:spacing w:line="540" w:lineRule="exact"/>
        <w:ind w:firstLine="457" w:firstLineChars="218"/>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2</w:t>
      </w:r>
      <w:r>
        <w:rPr>
          <w:color w:val="auto"/>
          <w:szCs w:val="21"/>
          <w:highlight w:val="none"/>
          <w:u w:val="single"/>
        </w:rPr>
        <w:t>）设备安装工程：</w:t>
      </w:r>
      <w:bookmarkStart w:id="35" w:name="_Hlk50556055"/>
      <w:r>
        <w:rPr>
          <w:color w:val="auto"/>
          <w:szCs w:val="21"/>
          <w:highlight w:val="none"/>
          <w:u w:val="single"/>
        </w:rPr>
        <w:t>消防工程、</w:t>
      </w:r>
      <w:r>
        <w:rPr>
          <w:color w:val="auto"/>
          <w:highlight w:val="none"/>
          <w:u w:val="single"/>
        </w:rPr>
        <w:t>电气</w:t>
      </w:r>
      <w:r>
        <w:rPr>
          <w:color w:val="auto"/>
          <w:szCs w:val="21"/>
          <w:highlight w:val="none"/>
          <w:u w:val="single"/>
        </w:rPr>
        <w:t>工程（临时供电、永久供电等）</w:t>
      </w:r>
      <w:r>
        <w:rPr>
          <w:color w:val="auto"/>
          <w:highlight w:val="none"/>
          <w:u w:val="single"/>
        </w:rPr>
        <w:t>、泛光照明工程、</w:t>
      </w:r>
      <w:bookmarkEnd w:id="35"/>
      <w:r>
        <w:rPr>
          <w:color w:val="auto"/>
          <w:highlight w:val="none"/>
          <w:u w:val="single"/>
        </w:rPr>
        <w:t>给排水工程（含临时供水、永久供水等）</w:t>
      </w:r>
      <w:r>
        <w:rPr>
          <w:rFonts w:hint="eastAsia"/>
          <w:color w:val="auto"/>
          <w:highlight w:val="none"/>
          <w:u w:val="single"/>
          <w:lang w:eastAsia="zh-CN"/>
        </w:rPr>
        <w:t>、</w:t>
      </w:r>
      <w:r>
        <w:rPr>
          <w:color w:val="auto"/>
          <w:highlight w:val="none"/>
          <w:u w:val="single"/>
        </w:rPr>
        <w:t>弱电工程</w:t>
      </w:r>
      <w:r>
        <w:rPr>
          <w:color w:val="auto"/>
          <w:szCs w:val="21"/>
          <w:highlight w:val="none"/>
          <w:u w:val="single"/>
        </w:rPr>
        <w:t>（含智能化、网络等）</w:t>
      </w:r>
      <w:r>
        <w:rPr>
          <w:rFonts w:hint="eastAsia"/>
          <w:color w:val="auto"/>
          <w:highlight w:val="none"/>
          <w:u w:val="single"/>
          <w:lang w:eastAsia="zh-CN"/>
        </w:rPr>
        <w:t>、</w:t>
      </w:r>
      <w:r>
        <w:rPr>
          <w:color w:val="auto"/>
          <w:highlight w:val="none"/>
          <w:u w:val="single"/>
        </w:rPr>
        <w:t>设备采购与安装工程等</w:t>
      </w:r>
      <w:r>
        <w:rPr>
          <w:color w:val="auto"/>
          <w:szCs w:val="21"/>
          <w:highlight w:val="none"/>
          <w:u w:val="single"/>
        </w:rPr>
        <w:t>。</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3</w:t>
      </w:r>
      <w:r>
        <w:rPr>
          <w:color w:val="auto"/>
          <w:szCs w:val="21"/>
          <w:highlight w:val="none"/>
          <w:u w:val="single"/>
        </w:rPr>
        <w:t>）专业工程（供电、</w:t>
      </w:r>
      <w:r>
        <w:rPr>
          <w:rFonts w:hint="eastAsia"/>
          <w:color w:val="auto"/>
          <w:szCs w:val="21"/>
          <w:highlight w:val="none"/>
          <w:u w:val="single"/>
          <w:lang w:val="en-US" w:eastAsia="zh-CN"/>
        </w:rPr>
        <w:t>供水、</w:t>
      </w:r>
      <w:r>
        <w:rPr>
          <w:color w:val="auto"/>
          <w:szCs w:val="21"/>
          <w:highlight w:val="none"/>
          <w:u w:val="single"/>
        </w:rPr>
        <w:t>智能化、幕墙、综合管线、标识系统、地面处理、交通划线、防水工程</w:t>
      </w:r>
      <w:r>
        <w:rPr>
          <w:rFonts w:hint="eastAsia"/>
          <w:color w:val="auto"/>
          <w:szCs w:val="21"/>
          <w:highlight w:val="none"/>
          <w:u w:val="single"/>
        </w:rPr>
        <w:t>、地坪漆</w:t>
      </w:r>
      <w:r>
        <w:rPr>
          <w:rFonts w:hint="eastAsia"/>
          <w:color w:val="auto"/>
          <w:szCs w:val="21"/>
          <w:highlight w:val="none"/>
          <w:u w:val="single"/>
          <w:lang w:eastAsia="zh-CN"/>
        </w:rPr>
        <w:t>）</w:t>
      </w:r>
      <w:r>
        <w:rPr>
          <w:color w:val="auto"/>
          <w:szCs w:val="21"/>
          <w:highlight w:val="none"/>
          <w:u w:val="single"/>
        </w:rPr>
        <w:t>等深化设计及施工。</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4</w:t>
      </w:r>
      <w:r>
        <w:rPr>
          <w:color w:val="auto"/>
          <w:szCs w:val="21"/>
          <w:highlight w:val="none"/>
          <w:u w:val="single"/>
        </w:rPr>
        <w:t>）建筑装修工程及交付使用的各项配套工程</w:t>
      </w:r>
      <w:r>
        <w:rPr>
          <w:rFonts w:hint="eastAsia"/>
          <w:color w:val="auto"/>
          <w:szCs w:val="21"/>
          <w:highlight w:val="none"/>
          <w:u w:val="single"/>
        </w:rPr>
        <w:t>，水土保持（含监测及验收）</w:t>
      </w:r>
      <w:r>
        <w:rPr>
          <w:color w:val="auto"/>
          <w:szCs w:val="21"/>
          <w:highlight w:val="none"/>
          <w:u w:val="single"/>
        </w:rPr>
        <w:t>。</w:t>
      </w:r>
    </w:p>
    <w:p>
      <w:pPr>
        <w:spacing w:line="540" w:lineRule="exact"/>
        <w:ind w:firstLine="420" w:firstLineChars="200"/>
        <w:rPr>
          <w:rFonts w:hint="eastAsia"/>
          <w:color w:val="auto"/>
          <w:szCs w:val="21"/>
          <w:highlight w:val="none"/>
          <w:u w:val="single"/>
          <w:lang w:bidi="ar"/>
        </w:rPr>
      </w:pPr>
      <w:r>
        <w:rPr>
          <w:color w:val="auto"/>
          <w:szCs w:val="21"/>
          <w:highlight w:val="none"/>
          <w:u w:val="single"/>
          <w:lang w:bidi="ar"/>
        </w:rPr>
        <w:t>（</w:t>
      </w:r>
      <w:r>
        <w:rPr>
          <w:rFonts w:hint="eastAsia"/>
          <w:color w:val="auto"/>
          <w:szCs w:val="21"/>
          <w:highlight w:val="none"/>
          <w:u w:val="single"/>
          <w:lang w:val="en-US" w:eastAsia="zh-CN" w:bidi="ar"/>
        </w:rPr>
        <w:t>5</w:t>
      </w:r>
      <w:r>
        <w:rPr>
          <w:color w:val="auto"/>
          <w:szCs w:val="21"/>
          <w:highlight w:val="none"/>
          <w:u w:val="single"/>
          <w:lang w:bidi="ar"/>
        </w:rPr>
        <w:t>）道路（含规划道路及小区道路、路口接驳等）、</w:t>
      </w:r>
      <w:r>
        <w:rPr>
          <w:color w:val="auto"/>
          <w:highlight w:val="none"/>
          <w:u w:val="single"/>
        </w:rPr>
        <w:t>市政供电、</w:t>
      </w:r>
      <w:r>
        <w:rPr>
          <w:color w:val="auto"/>
          <w:szCs w:val="21"/>
          <w:highlight w:val="none"/>
          <w:u w:val="single"/>
          <w:lang w:bidi="ar"/>
        </w:rPr>
        <w:t>市政给排水、景观、园林绿化</w:t>
      </w:r>
      <w:r>
        <w:rPr>
          <w:rFonts w:hint="eastAsia"/>
          <w:color w:val="auto"/>
          <w:szCs w:val="21"/>
          <w:highlight w:val="none"/>
          <w:u w:val="single"/>
          <w:lang w:bidi="ar"/>
        </w:rPr>
        <w:t>、建筑节能和绿色建筑</w:t>
      </w:r>
      <w:r>
        <w:rPr>
          <w:color w:val="auto"/>
          <w:szCs w:val="21"/>
          <w:highlight w:val="none"/>
          <w:u w:val="single"/>
          <w:lang w:bidi="ar"/>
        </w:rPr>
        <w:t>等工程</w:t>
      </w:r>
      <w:r>
        <w:rPr>
          <w:color w:val="auto"/>
          <w:highlight w:val="none"/>
          <w:u w:val="single"/>
        </w:rPr>
        <w:t>（含红线外接驳）。</w:t>
      </w:r>
    </w:p>
    <w:p>
      <w:pPr>
        <w:spacing w:line="540" w:lineRule="exact"/>
        <w:ind w:firstLine="420" w:firstLineChars="200"/>
        <w:rPr>
          <w:color w:val="auto"/>
          <w:szCs w:val="21"/>
          <w:highlight w:val="none"/>
          <w:u w:val="single"/>
          <w:lang w:bidi="ar"/>
        </w:rPr>
      </w:pPr>
      <w:r>
        <w:rPr>
          <w:rFonts w:hint="eastAsia"/>
          <w:color w:val="auto"/>
          <w:szCs w:val="21"/>
          <w:highlight w:val="none"/>
          <w:u w:val="single"/>
          <w:lang w:bidi="ar"/>
        </w:rPr>
        <w:t>（</w:t>
      </w:r>
      <w:r>
        <w:rPr>
          <w:rFonts w:hint="eastAsia"/>
          <w:color w:val="auto"/>
          <w:szCs w:val="21"/>
          <w:highlight w:val="none"/>
          <w:u w:val="single"/>
          <w:lang w:val="en-US" w:eastAsia="zh-CN" w:bidi="ar"/>
        </w:rPr>
        <w:t>6</w:t>
      </w:r>
      <w:r>
        <w:rPr>
          <w:rFonts w:hint="eastAsia"/>
          <w:color w:val="auto"/>
          <w:szCs w:val="21"/>
          <w:highlight w:val="none"/>
          <w:u w:val="single"/>
          <w:lang w:bidi="ar"/>
        </w:rPr>
        <w:t>）室外工程（市政道路、活动广场、园林景观工程、室外管线工程、屋面绿化、室外照明工程、泛光照明工程、</w:t>
      </w:r>
      <w:r>
        <w:rPr>
          <w:rFonts w:hint="eastAsia"/>
          <w:color w:val="auto"/>
          <w:szCs w:val="21"/>
          <w:highlight w:val="none"/>
          <w:u w:val="single"/>
          <w:lang w:val="en-US" w:eastAsia="zh-CN" w:bidi="ar"/>
        </w:rPr>
        <w:t>管道迁移、</w:t>
      </w:r>
      <w:r>
        <w:rPr>
          <w:rFonts w:hint="eastAsia"/>
          <w:color w:val="auto"/>
          <w:szCs w:val="21"/>
          <w:highlight w:val="none"/>
          <w:u w:val="single"/>
          <w:lang w:bidi="ar"/>
        </w:rPr>
        <w:t>管线迁改（保护）工程</w:t>
      </w:r>
      <w:r>
        <w:rPr>
          <w:rFonts w:hint="eastAsia"/>
          <w:color w:val="auto"/>
          <w:szCs w:val="21"/>
          <w:highlight w:val="none"/>
          <w:u w:val="single"/>
          <w:lang w:eastAsia="zh-CN" w:bidi="ar"/>
        </w:rPr>
        <w:t>、</w:t>
      </w:r>
      <w:r>
        <w:rPr>
          <w:rFonts w:hint="eastAsia"/>
          <w:bCs/>
          <w:color w:val="auto"/>
          <w:highlight w:val="none"/>
          <w:u w:val="single"/>
          <w:lang w:val="en-US" w:eastAsia="zh-CN"/>
        </w:rPr>
        <w:t>停车场工程、天面小品工程</w:t>
      </w:r>
      <w:r>
        <w:rPr>
          <w:rFonts w:hint="eastAsia"/>
          <w:color w:val="auto"/>
          <w:szCs w:val="21"/>
          <w:highlight w:val="none"/>
          <w:u w:val="single"/>
          <w:lang w:bidi="ar"/>
        </w:rPr>
        <w:t>等）。</w:t>
      </w:r>
    </w:p>
    <w:p>
      <w:pPr>
        <w:spacing w:line="540" w:lineRule="exact"/>
        <w:ind w:firstLine="420" w:firstLineChars="200"/>
        <w:rPr>
          <w:color w:val="auto"/>
          <w:szCs w:val="21"/>
          <w:highlight w:val="none"/>
          <w:u w:val="single"/>
          <w:lang w:bidi="ar"/>
        </w:rPr>
      </w:pPr>
      <w:r>
        <w:rPr>
          <w:color w:val="auto"/>
          <w:szCs w:val="21"/>
          <w:highlight w:val="none"/>
          <w:u w:val="single"/>
          <w:lang w:bidi="ar"/>
        </w:rPr>
        <w:t>（</w:t>
      </w:r>
      <w:r>
        <w:rPr>
          <w:rFonts w:hint="eastAsia"/>
          <w:color w:val="auto"/>
          <w:szCs w:val="21"/>
          <w:highlight w:val="none"/>
          <w:u w:val="single"/>
          <w:lang w:val="en-US" w:eastAsia="zh-CN" w:bidi="ar"/>
        </w:rPr>
        <w:t>7</w:t>
      </w:r>
      <w:r>
        <w:rPr>
          <w:color w:val="auto"/>
          <w:szCs w:val="21"/>
          <w:highlight w:val="none"/>
          <w:u w:val="single"/>
          <w:lang w:bidi="ar"/>
        </w:rPr>
        <w:t>）白蚁防治施工：负责向政府部门报批报建并保证验收通过。</w:t>
      </w:r>
    </w:p>
    <w:p>
      <w:pPr>
        <w:spacing w:line="540" w:lineRule="exact"/>
        <w:ind w:firstLine="420" w:firstLineChars="200"/>
        <w:rPr>
          <w:color w:val="auto"/>
          <w:szCs w:val="21"/>
          <w:highlight w:val="none"/>
          <w:u w:val="single"/>
          <w:lang w:bidi="ar"/>
        </w:rPr>
      </w:pPr>
      <w:r>
        <w:rPr>
          <w:color w:val="auto"/>
          <w:szCs w:val="21"/>
          <w:highlight w:val="none"/>
          <w:u w:val="single"/>
          <w:lang w:bidi="ar"/>
        </w:rPr>
        <w:t>（</w:t>
      </w:r>
      <w:r>
        <w:rPr>
          <w:rFonts w:hint="eastAsia"/>
          <w:color w:val="auto"/>
          <w:szCs w:val="21"/>
          <w:highlight w:val="none"/>
          <w:u w:val="single"/>
          <w:lang w:val="en-US" w:eastAsia="zh-CN" w:bidi="ar"/>
        </w:rPr>
        <w:t>8</w:t>
      </w:r>
      <w:r>
        <w:rPr>
          <w:color w:val="auto"/>
          <w:szCs w:val="21"/>
          <w:highlight w:val="none"/>
          <w:u w:val="single"/>
          <w:lang w:bidi="ar"/>
        </w:rPr>
        <w:t>）</w:t>
      </w:r>
      <w:r>
        <w:rPr>
          <w:rFonts w:hint="eastAsia"/>
          <w:color w:val="auto"/>
          <w:szCs w:val="21"/>
          <w:highlight w:val="none"/>
          <w:u w:val="single"/>
          <w:lang w:val="en-US" w:eastAsia="zh-CN" w:bidi="ar"/>
        </w:rPr>
        <w:t>房屋鉴定工程：按照规范要求进行房屋鉴定并出具报告（此项</w:t>
      </w:r>
      <w:r>
        <w:rPr>
          <w:color w:val="auto"/>
          <w:szCs w:val="21"/>
          <w:highlight w:val="none"/>
          <w:u w:val="single"/>
        </w:rPr>
        <w:t>费用已包含本合同价款中</w:t>
      </w:r>
      <w:r>
        <w:rPr>
          <w:rFonts w:hint="eastAsia"/>
          <w:color w:val="auto"/>
          <w:szCs w:val="21"/>
          <w:highlight w:val="none"/>
          <w:u w:val="single"/>
          <w:lang w:eastAsia="zh-CN"/>
        </w:rPr>
        <w:t>，</w:t>
      </w:r>
      <w:r>
        <w:rPr>
          <w:rFonts w:hint="eastAsia"/>
          <w:color w:val="auto"/>
          <w:szCs w:val="21"/>
          <w:highlight w:val="none"/>
          <w:u w:val="single"/>
          <w:lang w:val="en-US" w:eastAsia="zh-CN"/>
        </w:rPr>
        <w:t>不另外记取</w:t>
      </w:r>
      <w:r>
        <w:rPr>
          <w:rFonts w:hint="eastAsia"/>
          <w:color w:val="auto"/>
          <w:szCs w:val="21"/>
          <w:highlight w:val="none"/>
          <w:u w:val="single"/>
          <w:lang w:val="en-US" w:eastAsia="zh-CN" w:bidi="ar"/>
        </w:rPr>
        <w:t>）</w:t>
      </w:r>
      <w:r>
        <w:rPr>
          <w:color w:val="auto"/>
          <w:szCs w:val="21"/>
          <w:highlight w:val="none"/>
          <w:u w:val="single"/>
          <w:lang w:bidi="ar"/>
        </w:rPr>
        <w:t>。</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9</w:t>
      </w:r>
      <w:r>
        <w:rPr>
          <w:color w:val="auto"/>
          <w:szCs w:val="21"/>
          <w:highlight w:val="none"/>
          <w:u w:val="single"/>
        </w:rPr>
        <w:t>）直至工程竣工验收，完成并配合相关部门结（决）算审计、工程保修等工作和协助办理施工报建阶段、竣工验收阶段的行政主管部门审批和竣工验收资料归档等工作。</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0</w:t>
      </w:r>
      <w:r>
        <w:rPr>
          <w:color w:val="auto"/>
          <w:szCs w:val="21"/>
          <w:highlight w:val="none"/>
          <w:u w:val="single"/>
        </w:rPr>
        <w:t>）负责项目所有报建报批工作(包括不限于：专业部门报建（</w:t>
      </w:r>
      <w:r>
        <w:rPr>
          <w:rFonts w:hint="eastAsia"/>
          <w:color w:val="auto"/>
          <w:szCs w:val="21"/>
          <w:highlight w:val="none"/>
          <w:u w:val="single"/>
        </w:rPr>
        <w:t>规划、</w:t>
      </w:r>
      <w:r>
        <w:rPr>
          <w:color w:val="auto"/>
          <w:szCs w:val="21"/>
          <w:highlight w:val="none"/>
          <w:u w:val="single"/>
        </w:rPr>
        <w:t>消防、人防、航空、地铁、城管、水务、供电局、燃气、供水、电信、城市轨道交通、公安等），</w:t>
      </w:r>
      <w:r>
        <w:rPr>
          <w:rFonts w:hint="eastAsia"/>
          <w:color w:val="auto"/>
          <w:szCs w:val="21"/>
          <w:highlight w:val="none"/>
          <w:u w:val="single"/>
        </w:rPr>
        <w:t>负责项目的建筑工程方案设计审查、初步设计审查备案、建筑单体报建（建设工程规划许可证）</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rFonts w:hint="eastAsia"/>
          <w:color w:val="auto"/>
          <w:szCs w:val="21"/>
          <w:highlight w:val="none"/>
          <w:u w:val="single"/>
        </w:rPr>
        <w:t>、《建筑工程施工许可证》、施工图审查、临时/永久用水、临时/永久用电、临时/永久路口开设等各专项报批报建和验收工作。</w:t>
      </w:r>
      <w:r>
        <w:rPr>
          <w:color w:val="auto"/>
          <w:szCs w:val="21"/>
          <w:highlight w:val="none"/>
          <w:u w:val="single"/>
        </w:rPr>
        <w:t>负责办理施工阶段各项行政部门开工前置手续直至领取施工许可证，包括但不限于施工建设工程质量监督登记、建设工程安全监督登记、按国家规定办理建设工程劳动保险金、施工合同备案手续、余泥排放证、施工许可手续，除按规定由发包人缴交的行政管理费用外，其余费用已包含本合同价款中。</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1</w:t>
      </w:r>
      <w:r>
        <w:rPr>
          <w:color w:val="auto"/>
          <w:szCs w:val="21"/>
          <w:highlight w:val="none"/>
          <w:u w:val="single"/>
        </w:rPr>
        <w:t>）完成本项目施工图预算（含设计变更）等造价文件的编制工作及相关配合报审工作。</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2</w:t>
      </w:r>
      <w:r>
        <w:rPr>
          <w:color w:val="auto"/>
          <w:szCs w:val="21"/>
          <w:highlight w:val="none"/>
          <w:u w:val="single"/>
        </w:rPr>
        <w:t>）负责竣工图编制，负责组织</w:t>
      </w:r>
      <w:r>
        <w:rPr>
          <w:rFonts w:hint="eastAsia"/>
          <w:color w:val="auto"/>
          <w:szCs w:val="21"/>
          <w:highlight w:val="none"/>
          <w:u w:val="single"/>
        </w:rPr>
        <w:t>联合</w:t>
      </w:r>
      <w:r>
        <w:rPr>
          <w:color w:val="auto"/>
          <w:szCs w:val="21"/>
          <w:highlight w:val="none"/>
          <w:u w:val="single"/>
        </w:rPr>
        <w:t>竣工验收及备案手续，包括消防验收、规划验收、环保验收、防雷验收</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color w:val="auto"/>
          <w:szCs w:val="21"/>
          <w:highlight w:val="none"/>
          <w:u w:val="single"/>
        </w:rPr>
        <w:t>等分部分项工程验收、各项专业验收及涉及施工单位的验收手续及证明，按要求整理工程竣工验收资料并移交办理《建设工程档案验收合格证》。</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3</w:t>
      </w:r>
      <w:r>
        <w:rPr>
          <w:color w:val="auto"/>
          <w:szCs w:val="21"/>
          <w:highlight w:val="none"/>
          <w:u w:val="single"/>
        </w:rPr>
        <w:t>）负责本项目的施工总承包管理配合服务，对需要专业分包的专项工程，经发包人同意后与专业分包单位签订专业分包合同，并做好协调和管理工作。同时须按国家、地方、行业规定以及发包人要求采取的工程措施、安全措施、文明措施对项目进行工程总承包管理；</w:t>
      </w:r>
      <w:r>
        <w:rPr>
          <w:rFonts w:hint="eastAsia"/>
          <w:color w:val="auto"/>
          <w:szCs w:val="21"/>
          <w:highlight w:val="none"/>
          <w:u w:val="single"/>
        </w:rPr>
        <w:t>配合</w:t>
      </w:r>
      <w:r>
        <w:rPr>
          <w:color w:val="auto"/>
          <w:szCs w:val="21"/>
          <w:highlight w:val="none"/>
          <w:u w:val="single"/>
        </w:rPr>
        <w:t>编制相、主体结构检测、主体沉降监测</w:t>
      </w:r>
      <w:r>
        <w:rPr>
          <w:rFonts w:hint="eastAsia"/>
          <w:color w:val="auto"/>
          <w:szCs w:val="21"/>
          <w:highlight w:val="none"/>
          <w:u w:val="single"/>
          <w:lang w:eastAsia="zh-CN"/>
        </w:rPr>
        <w:t>（</w:t>
      </w:r>
      <w:r>
        <w:rPr>
          <w:rFonts w:hint="eastAsia"/>
          <w:color w:val="auto"/>
          <w:szCs w:val="21"/>
          <w:highlight w:val="none"/>
          <w:u w:val="single"/>
          <w:lang w:val="en-US" w:eastAsia="zh-CN"/>
        </w:rPr>
        <w:t>如有</w:t>
      </w:r>
      <w:r>
        <w:rPr>
          <w:rFonts w:hint="eastAsia"/>
          <w:color w:val="auto"/>
          <w:szCs w:val="21"/>
          <w:highlight w:val="none"/>
          <w:u w:val="single"/>
          <w:lang w:eastAsia="zh-CN"/>
        </w:rPr>
        <w:t>）</w:t>
      </w:r>
      <w:r>
        <w:rPr>
          <w:color w:val="auto"/>
          <w:szCs w:val="21"/>
          <w:highlight w:val="none"/>
          <w:u w:val="single"/>
        </w:rPr>
        <w:t>、消防检测等符合本项目验收的所有检测、监测类方案</w:t>
      </w:r>
      <w:r>
        <w:rPr>
          <w:rFonts w:hint="eastAsia"/>
          <w:color w:val="auto"/>
          <w:szCs w:val="21"/>
          <w:highlight w:val="none"/>
          <w:u w:val="single"/>
        </w:rPr>
        <w:t>。</w:t>
      </w:r>
      <w:r>
        <w:rPr>
          <w:color w:val="auto"/>
          <w:szCs w:val="21"/>
          <w:highlight w:val="none"/>
          <w:u w:val="single"/>
        </w:rPr>
        <w:t>对由发包人另行发包的其他工程提供配合服务工作，包括但不限于第三方检测、</w:t>
      </w:r>
      <w:r>
        <w:rPr>
          <w:color w:val="auto"/>
          <w:highlight w:val="none"/>
          <w:u w:val="single"/>
        </w:rPr>
        <w:t>监测、</w:t>
      </w:r>
      <w:r>
        <w:rPr>
          <w:color w:val="auto"/>
          <w:szCs w:val="21"/>
          <w:highlight w:val="none"/>
          <w:u w:val="single"/>
        </w:rPr>
        <w:t>造价咨询、监理的配合工作</w:t>
      </w:r>
      <w:r>
        <w:rPr>
          <w:rFonts w:hint="eastAsia"/>
          <w:color w:val="auto"/>
          <w:szCs w:val="21"/>
          <w:highlight w:val="none"/>
          <w:u w:val="single"/>
        </w:rPr>
        <w:t>，并必须在总施工计划中预留合理的符合施工总工期及关键节点工期，并经发包人认可的相关工期。</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4</w:t>
      </w:r>
      <w:r>
        <w:rPr>
          <w:color w:val="auto"/>
          <w:szCs w:val="21"/>
          <w:highlight w:val="none"/>
          <w:u w:val="single"/>
        </w:rPr>
        <w:t>）负责协调施工过程中的相关职能部门及周边居民，包括且不限于：街道居委、公安派出所、交通部门、质安监、建管、城管</w:t>
      </w:r>
      <w:r>
        <w:rPr>
          <w:rFonts w:hint="eastAsia"/>
          <w:color w:val="auto"/>
          <w:szCs w:val="21"/>
          <w:highlight w:val="none"/>
          <w:u w:val="single"/>
          <w:lang w:eastAsia="zh-CN"/>
        </w:rPr>
        <w:t>、</w:t>
      </w:r>
      <w:r>
        <w:rPr>
          <w:rFonts w:hint="eastAsia"/>
          <w:color w:val="auto"/>
          <w:szCs w:val="21"/>
          <w:highlight w:val="none"/>
          <w:u w:val="single"/>
          <w:lang w:val="en-US" w:eastAsia="zh-CN"/>
        </w:rPr>
        <w:t>广保集团、小业主</w:t>
      </w:r>
      <w:r>
        <w:rPr>
          <w:color w:val="auto"/>
          <w:szCs w:val="21"/>
          <w:highlight w:val="none"/>
          <w:u w:val="single"/>
        </w:rPr>
        <w:t>等</w:t>
      </w:r>
      <w:r>
        <w:rPr>
          <w:rFonts w:hint="eastAsia"/>
          <w:color w:val="auto"/>
          <w:szCs w:val="21"/>
          <w:highlight w:val="none"/>
          <w:u w:val="single"/>
          <w:lang w:val="en-US" w:eastAsia="zh-CN" w:bidi="ar"/>
        </w:rPr>
        <w:t>（此项</w:t>
      </w:r>
      <w:r>
        <w:rPr>
          <w:color w:val="auto"/>
          <w:szCs w:val="21"/>
          <w:highlight w:val="none"/>
          <w:u w:val="single"/>
        </w:rPr>
        <w:t>费用已包含本合同价款中</w:t>
      </w:r>
      <w:r>
        <w:rPr>
          <w:rFonts w:hint="eastAsia"/>
          <w:color w:val="auto"/>
          <w:szCs w:val="21"/>
          <w:highlight w:val="none"/>
          <w:u w:val="single"/>
          <w:lang w:eastAsia="zh-CN"/>
        </w:rPr>
        <w:t>，</w:t>
      </w:r>
      <w:r>
        <w:rPr>
          <w:rFonts w:hint="eastAsia"/>
          <w:color w:val="auto"/>
          <w:szCs w:val="21"/>
          <w:highlight w:val="none"/>
          <w:u w:val="single"/>
          <w:lang w:val="en-US" w:eastAsia="zh-CN"/>
        </w:rPr>
        <w:t>不另外记取</w:t>
      </w:r>
      <w:r>
        <w:rPr>
          <w:rFonts w:hint="eastAsia"/>
          <w:color w:val="auto"/>
          <w:szCs w:val="21"/>
          <w:highlight w:val="none"/>
          <w:u w:val="single"/>
          <w:lang w:val="en-US" w:eastAsia="zh-CN" w:bidi="ar"/>
        </w:rPr>
        <w:t>）</w:t>
      </w:r>
      <w:r>
        <w:rPr>
          <w:color w:val="auto"/>
          <w:szCs w:val="21"/>
          <w:highlight w:val="none"/>
          <w:u w:val="single"/>
        </w:rPr>
        <w:t>。</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5</w:t>
      </w:r>
      <w:r>
        <w:rPr>
          <w:color w:val="auto"/>
          <w:szCs w:val="21"/>
          <w:highlight w:val="none"/>
          <w:u w:val="single"/>
        </w:rPr>
        <w:t>）协助做好迎检、开工仪式等筹备工作，设置项目展示的相关临时设施</w:t>
      </w:r>
      <w:r>
        <w:rPr>
          <w:rFonts w:hint="eastAsia"/>
          <w:color w:val="auto"/>
          <w:szCs w:val="21"/>
          <w:highlight w:val="none"/>
          <w:u w:val="single"/>
          <w:lang w:val="en-US" w:eastAsia="zh-CN" w:bidi="ar"/>
        </w:rPr>
        <w:t>（此项</w:t>
      </w:r>
      <w:r>
        <w:rPr>
          <w:color w:val="auto"/>
          <w:szCs w:val="21"/>
          <w:highlight w:val="none"/>
          <w:u w:val="single"/>
        </w:rPr>
        <w:t>费用已包含本合同价款中</w:t>
      </w:r>
      <w:r>
        <w:rPr>
          <w:rFonts w:hint="eastAsia"/>
          <w:color w:val="auto"/>
          <w:szCs w:val="21"/>
          <w:highlight w:val="none"/>
          <w:u w:val="single"/>
          <w:lang w:eastAsia="zh-CN"/>
        </w:rPr>
        <w:t>，</w:t>
      </w:r>
      <w:r>
        <w:rPr>
          <w:rFonts w:hint="eastAsia"/>
          <w:color w:val="auto"/>
          <w:szCs w:val="21"/>
          <w:highlight w:val="none"/>
          <w:u w:val="single"/>
          <w:lang w:val="en-US" w:eastAsia="zh-CN"/>
        </w:rPr>
        <w:t>不另外记取</w:t>
      </w:r>
      <w:r>
        <w:rPr>
          <w:rFonts w:hint="eastAsia"/>
          <w:color w:val="auto"/>
          <w:szCs w:val="21"/>
          <w:highlight w:val="none"/>
          <w:u w:val="single"/>
          <w:lang w:val="en-US" w:eastAsia="zh-CN" w:bidi="ar"/>
        </w:rPr>
        <w:t>）</w:t>
      </w:r>
      <w:r>
        <w:rPr>
          <w:color w:val="auto"/>
          <w:szCs w:val="21"/>
          <w:highlight w:val="none"/>
          <w:u w:val="single"/>
        </w:rPr>
        <w:t>；</w:t>
      </w:r>
    </w:p>
    <w:p>
      <w:pPr>
        <w:spacing w:line="54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lang w:val="en-US" w:eastAsia="zh-CN"/>
        </w:rPr>
        <w:t>6</w:t>
      </w:r>
      <w:r>
        <w:rPr>
          <w:color w:val="auto"/>
          <w:szCs w:val="21"/>
          <w:highlight w:val="none"/>
          <w:u w:val="single"/>
        </w:rPr>
        <w:t>）现场七通一平，包括本工程项目水、电、路、气、通讯等与现有市政基础设施的接驳，</w:t>
      </w:r>
      <w:r>
        <w:rPr>
          <w:rFonts w:hint="eastAsia"/>
          <w:color w:val="auto"/>
          <w:szCs w:val="21"/>
          <w:highlight w:val="none"/>
          <w:u w:val="single"/>
          <w:lang w:val="en-US" w:eastAsia="zh-CN"/>
        </w:rPr>
        <w:t>改造范围</w:t>
      </w:r>
      <w:r>
        <w:rPr>
          <w:color w:val="auto"/>
          <w:szCs w:val="21"/>
          <w:highlight w:val="none"/>
          <w:u w:val="single"/>
        </w:rPr>
        <w:t>内</w:t>
      </w:r>
      <w:r>
        <w:rPr>
          <w:rFonts w:hint="eastAsia"/>
          <w:color w:val="auto"/>
          <w:szCs w:val="21"/>
          <w:highlight w:val="none"/>
          <w:u w:val="single"/>
          <w:lang w:val="en-US" w:eastAsia="zh-CN"/>
        </w:rPr>
        <w:t>的</w:t>
      </w:r>
      <w:r>
        <w:rPr>
          <w:color w:val="auto"/>
          <w:szCs w:val="21"/>
          <w:highlight w:val="none"/>
          <w:u w:val="single"/>
        </w:rPr>
        <w:t>场地平整及地上附着物清理</w:t>
      </w:r>
      <w:r>
        <w:rPr>
          <w:rFonts w:hint="eastAsia"/>
          <w:color w:val="auto"/>
          <w:szCs w:val="21"/>
          <w:highlight w:val="none"/>
          <w:u w:val="single"/>
        </w:rPr>
        <w:t>、现有的管线迁改（含保护）</w:t>
      </w:r>
      <w:r>
        <w:rPr>
          <w:color w:val="auto"/>
          <w:szCs w:val="21"/>
          <w:highlight w:val="none"/>
          <w:u w:val="single"/>
        </w:rPr>
        <w:t>。</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17</w:t>
      </w:r>
      <w:r>
        <w:rPr>
          <w:color w:val="auto"/>
          <w:szCs w:val="21"/>
          <w:highlight w:val="none"/>
          <w:u w:val="single"/>
        </w:rPr>
        <w:t>）负责施工过程中所有材料及设备采购、安装、试验（注：发包人另有约定的除外）。</w:t>
      </w:r>
    </w:p>
    <w:p>
      <w:pPr>
        <w:spacing w:line="54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18</w:t>
      </w:r>
      <w:r>
        <w:rPr>
          <w:color w:val="auto"/>
          <w:szCs w:val="21"/>
          <w:highlight w:val="none"/>
          <w:u w:val="single"/>
        </w:rPr>
        <w:t>）实行项目实施阶段全过程建设管理，做好项目勘察、设计、施工总协调工作及工程涉及的其它协调管理工作。</w:t>
      </w:r>
    </w:p>
    <w:p>
      <w:pPr>
        <w:spacing w:line="540" w:lineRule="exact"/>
        <w:ind w:firstLine="420" w:firstLineChars="200"/>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19</w:t>
      </w:r>
      <w:r>
        <w:rPr>
          <w:rFonts w:hint="eastAsia"/>
          <w:color w:val="auto"/>
          <w:szCs w:val="21"/>
          <w:highlight w:val="none"/>
          <w:u w:val="single"/>
        </w:rPr>
        <w:t>）承包人负责整个工程项目的备案验收通过，整理、汇总发包人单独发包的专业工程提交的竣工验收资料，为各专业分包单位提供竣工验收资料指导工作，确保顺利通过档案验收（该部分费用已包含在本合同价款中，不再另计）。</w:t>
      </w:r>
    </w:p>
    <w:p>
      <w:pPr>
        <w:spacing w:line="540" w:lineRule="exact"/>
        <w:ind w:firstLine="420" w:firstLineChars="200"/>
        <w:rPr>
          <w:rFonts w:hint="eastAsia"/>
          <w:color w:val="auto"/>
          <w:szCs w:val="21"/>
          <w:highlight w:val="none"/>
          <w:u w:val="single"/>
        </w:rPr>
      </w:pPr>
      <w:r>
        <w:rPr>
          <w:color w:val="auto"/>
          <w:szCs w:val="21"/>
          <w:highlight w:val="none"/>
          <w:u w:val="single"/>
        </w:rPr>
        <w:t>（</w:t>
      </w:r>
      <w:r>
        <w:rPr>
          <w:rFonts w:hint="eastAsia"/>
          <w:color w:val="auto"/>
          <w:szCs w:val="21"/>
          <w:highlight w:val="none"/>
          <w:u w:val="single"/>
          <w:lang w:val="en-US" w:eastAsia="zh-CN"/>
        </w:rPr>
        <w:t>20</w:t>
      </w:r>
      <w:r>
        <w:rPr>
          <w:color w:val="auto"/>
          <w:szCs w:val="21"/>
          <w:highlight w:val="none"/>
          <w:u w:val="single"/>
        </w:rPr>
        <w:t>）承包人负责配合项目</w:t>
      </w:r>
      <w:r>
        <w:rPr>
          <w:rFonts w:hint="eastAsia"/>
          <w:color w:val="auto"/>
          <w:szCs w:val="21"/>
          <w:highlight w:val="none"/>
          <w:u w:val="single"/>
        </w:rPr>
        <w:t>招商或</w:t>
      </w:r>
      <w:r>
        <w:rPr>
          <w:color w:val="auto"/>
          <w:szCs w:val="21"/>
          <w:highlight w:val="none"/>
          <w:u w:val="single"/>
        </w:rPr>
        <w:t>营销需要，包括但不限于围护、防护措施、水电接驳等施工，并负责营销中心精装修等施工现场配合。为项目营销中心提供专属的弱电智能化设计及施工服务等。</w:t>
      </w:r>
    </w:p>
    <w:bookmarkEnd w:id="34"/>
    <w:p>
      <w:pPr>
        <w:spacing w:line="540" w:lineRule="exact"/>
        <w:ind w:firstLine="420" w:firstLineChars="200"/>
        <w:jc w:val="left"/>
        <w:rPr>
          <w:color w:val="auto"/>
          <w:szCs w:val="21"/>
          <w:highlight w:val="none"/>
          <w:u w:val="single"/>
        </w:rPr>
      </w:pPr>
      <w:r>
        <w:rPr>
          <w:rFonts w:hint="eastAsia"/>
          <w:color w:val="auto"/>
          <w:szCs w:val="21"/>
          <w:highlight w:val="none"/>
          <w:u w:val="single"/>
        </w:rPr>
        <w:t>（2</w:t>
      </w:r>
      <w:r>
        <w:rPr>
          <w:rFonts w:hint="eastAsia"/>
          <w:color w:val="auto"/>
          <w:szCs w:val="21"/>
          <w:highlight w:val="none"/>
          <w:u w:val="single"/>
          <w:lang w:val="en-US" w:eastAsia="zh-CN"/>
        </w:rPr>
        <w:t>1</w:t>
      </w:r>
      <w:r>
        <w:rPr>
          <w:rFonts w:hint="eastAsia"/>
          <w:color w:val="auto"/>
          <w:szCs w:val="21"/>
          <w:highlight w:val="none"/>
          <w:u w:val="single"/>
        </w:rPr>
        <w:t>）派专人按照发包人图档管理办法要求开展图档资料核对、整理和建档工作，相关工作包括且不限于：施工阶段（施工实施建设阶段、采购、安装、试验、运营调试阶段、竣工验收、资料编制归档、交付使用手续办理等，不含行政审批时间）。具体以发包人实际要求通知为准。</w:t>
      </w:r>
    </w:p>
    <w:p>
      <w:pPr>
        <w:pStyle w:val="26"/>
        <w:numPr>
          <w:ilvl w:val="-1"/>
          <w:numId w:val="0"/>
        </w:numPr>
        <w:spacing w:before="162" w:line="360" w:lineRule="auto"/>
        <w:ind w:left="210" w:leftChars="100" w:firstLine="210" w:firstLineChars="100"/>
        <w:jc w:val="both"/>
        <w:rPr>
          <w:rFonts w:hint="default"/>
          <w:color w:val="auto"/>
          <w:sz w:val="24"/>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22</w:t>
      </w:r>
      <w:r>
        <w:rPr>
          <w:rFonts w:hint="eastAsia"/>
          <w:color w:val="auto"/>
          <w:szCs w:val="21"/>
          <w:highlight w:val="none"/>
          <w:lang w:eastAsia="zh-CN"/>
        </w:rPr>
        <w:t>）</w:t>
      </w:r>
      <w:r>
        <w:rPr>
          <w:color w:val="auto"/>
          <w:szCs w:val="21"/>
          <w:highlight w:val="none"/>
        </w:rPr>
        <w:t>以上所述的承包范围及内容只是概括的介绍和描述，不代表已囊括了承包</w:t>
      </w:r>
      <w:r>
        <w:rPr>
          <w:rFonts w:hint="eastAsia"/>
          <w:color w:val="auto"/>
          <w:szCs w:val="21"/>
          <w:highlight w:val="none"/>
        </w:rPr>
        <w:t>方</w:t>
      </w:r>
      <w:r>
        <w:rPr>
          <w:color w:val="auto"/>
          <w:szCs w:val="21"/>
          <w:highlight w:val="none"/>
        </w:rPr>
        <w:t>在合同文件项下的所有工作任务（除发包人直接发包外均属承包人承包范围），</w:t>
      </w:r>
      <w:r>
        <w:rPr>
          <w:rFonts w:hint="default" w:eastAsia="宋体" w:cs="Times New Roman"/>
          <w:color w:val="auto"/>
          <w:sz w:val="21"/>
          <w:szCs w:val="21"/>
          <w:highlight w:val="none"/>
          <w:lang w:val="en-US" w:eastAsia="zh-CN" w:bidi="ar-SA"/>
        </w:rPr>
        <w:t>甲方与政府相关职能部门的界面确定，最终以甲方批复的实施方案为准</w:t>
      </w:r>
      <w:r>
        <w:rPr>
          <w:rFonts w:hint="eastAsia" w:eastAsia="宋体" w:cs="Times New Roman"/>
          <w:color w:val="auto"/>
          <w:sz w:val="21"/>
          <w:szCs w:val="21"/>
          <w:highlight w:val="none"/>
          <w:lang w:val="en-US" w:eastAsia="zh-CN" w:bidi="ar-SA"/>
        </w:rPr>
        <w:t>，</w:t>
      </w:r>
      <w:r>
        <w:rPr>
          <w:color w:val="auto"/>
          <w:szCs w:val="21"/>
          <w:highlight w:val="none"/>
        </w:rPr>
        <w:t>具体以发包人提供的施工图纸和有关技术文件（含图纸会审纪要、发包人工程指令单）为准。如本合同约定承包范围未尽详细或本合同执行过程中对本合同的承包范围界定产生歧义的，由发包人书面予以明确，</w:t>
      </w:r>
      <w:r>
        <w:rPr>
          <w:rFonts w:hint="default" w:eastAsia="宋体" w:cs="Times New Roman"/>
          <w:color w:val="auto"/>
          <w:sz w:val="21"/>
          <w:szCs w:val="21"/>
          <w:highlight w:val="none"/>
          <w:lang w:val="en-US" w:eastAsia="zh-CN" w:bidi="ar-SA"/>
        </w:rPr>
        <w:t>最终以甲方批复的实施方案为准</w:t>
      </w:r>
      <w:r>
        <w:rPr>
          <w:rFonts w:hint="eastAsia" w:eastAsia="宋体" w:cs="Times New Roman"/>
          <w:color w:val="auto"/>
          <w:sz w:val="21"/>
          <w:szCs w:val="21"/>
          <w:highlight w:val="none"/>
          <w:lang w:val="en-US" w:eastAsia="zh-CN" w:bidi="ar-SA"/>
        </w:rPr>
        <w:t>，</w:t>
      </w:r>
      <w:r>
        <w:rPr>
          <w:color w:val="auto"/>
          <w:szCs w:val="21"/>
          <w:highlight w:val="none"/>
        </w:rPr>
        <w:t>承包人须无条件服从发包人现场的需要而进行设计和施工，且不得要求增加额外费用。</w:t>
      </w:r>
    </w:p>
    <w:p>
      <w:pPr>
        <w:spacing w:line="540" w:lineRule="exact"/>
        <w:ind w:firstLine="420" w:firstLineChars="200"/>
        <w:jc w:val="left"/>
        <w:rPr>
          <w:color w:val="auto"/>
          <w:szCs w:val="21"/>
          <w:highlight w:val="none"/>
        </w:rPr>
      </w:pPr>
    </w:p>
    <w:bookmarkEnd w:id="28"/>
    <w:p>
      <w:pPr>
        <w:spacing w:line="540" w:lineRule="exact"/>
        <w:ind w:firstLine="420" w:firstLineChars="200"/>
        <w:jc w:val="left"/>
        <w:rPr>
          <w:color w:val="auto"/>
          <w:szCs w:val="21"/>
          <w:highlight w:val="none"/>
        </w:rPr>
      </w:pPr>
      <w:r>
        <w:rPr>
          <w:color w:val="auto"/>
          <w:szCs w:val="21"/>
          <w:highlight w:val="none"/>
        </w:rPr>
        <w:t>7.承包方式：</w:t>
      </w:r>
    </w:p>
    <w:p>
      <w:pPr>
        <w:spacing w:line="540" w:lineRule="exact"/>
        <w:ind w:firstLine="420" w:firstLineChars="200"/>
        <w:jc w:val="left"/>
        <w:rPr>
          <w:color w:val="auto"/>
          <w:szCs w:val="21"/>
          <w:highlight w:val="none"/>
          <w:u w:val="single"/>
        </w:rPr>
      </w:pPr>
      <w:r>
        <w:rPr>
          <w:color w:val="auto"/>
          <w:szCs w:val="21"/>
          <w:highlight w:val="none"/>
          <w:u w:val="single"/>
        </w:rPr>
        <w:t>由承包人按照本合同约定范围，包设计（含深化）、包报建、包工、包料、包设备、包工期、包质量、包造价控制、包安全、包材料管理、包施工期间段的抽排水、包运输费、包水电费、包人员住宿、包安全文明施工（施工过程中所需的辅助材料、机具设备、工具等均由承包人自行解决、包专家评审及专家论证费用）、包管理费、包措施费、包成品保护、包施工噪音排污费、包夜间施工费、包赶工费、包保险、包材料周转费、包材料转运费、包二次转运费、包垂直运输、包材料及设备堆放费、包人材机二次进出场费、包调试与测试、包试运行、包材料和设备检验及试验、包培训、包现场总体组织和管理配合服务、包税费、包垃圾清运、包利润、包验收资料移交档案、包移交、包结算、包竣工图编制</w:t>
      </w:r>
      <w:r>
        <w:rPr>
          <w:rFonts w:hint="eastAsia"/>
          <w:color w:val="auto"/>
          <w:szCs w:val="21"/>
          <w:highlight w:val="none"/>
          <w:u w:val="single"/>
        </w:rPr>
        <w:t>（须满足各专项、竣工验收要求）</w:t>
      </w:r>
      <w:r>
        <w:rPr>
          <w:color w:val="auto"/>
          <w:szCs w:val="21"/>
          <w:highlight w:val="none"/>
          <w:u w:val="single"/>
        </w:rPr>
        <w:t>、包项目协调管理、包验收通过、包保修、包发包人分包工程的配合等一切与工程相关的费用。</w:t>
      </w:r>
    </w:p>
    <w:p>
      <w:pPr>
        <w:spacing w:line="540" w:lineRule="exact"/>
        <w:ind w:firstLine="442" w:firstLineChars="200"/>
        <w:jc w:val="left"/>
        <w:rPr>
          <w:rFonts w:hint="eastAsia" w:eastAsia="微软雅黑"/>
          <w:b/>
          <w:bCs/>
          <w:color w:val="auto"/>
          <w:szCs w:val="21"/>
          <w:highlight w:val="none"/>
          <w:lang w:eastAsia="zh-CN"/>
        </w:rPr>
      </w:pPr>
      <w:r>
        <w:rPr>
          <w:b/>
          <w:bCs/>
          <w:smallCaps/>
          <w:color w:val="auto"/>
          <w:sz w:val="22"/>
          <w:szCs w:val="22"/>
          <w:highlight w:val="none"/>
        </w:rPr>
        <w:t>二、合同工期</w:t>
      </w:r>
    </w:p>
    <w:p>
      <w:pPr>
        <w:spacing w:line="540" w:lineRule="exact"/>
        <w:ind w:left="210" w:leftChars="100" w:firstLine="210" w:firstLineChars="100"/>
        <w:jc w:val="left"/>
        <w:rPr>
          <w:rFonts w:eastAsia="微软雅黑"/>
          <w:b/>
          <w:bCs/>
          <w:color w:val="auto"/>
          <w:szCs w:val="21"/>
          <w:highlight w:val="none"/>
        </w:rPr>
      </w:pPr>
      <w:r>
        <w:rPr>
          <w:rFonts w:eastAsia="微软雅黑"/>
          <w:b/>
          <w:bCs/>
          <w:color w:val="auto"/>
          <w:szCs w:val="21"/>
          <w:highlight w:val="none"/>
        </w:rPr>
        <w:t>　　</w:t>
      </w:r>
      <w:r>
        <w:rPr>
          <w:color w:val="auto"/>
          <w:szCs w:val="21"/>
          <w:highlight w:val="none"/>
        </w:rPr>
        <w:t>1、总工期控制目标：</w:t>
      </w:r>
      <w:r>
        <w:rPr>
          <w:color w:val="auto"/>
          <w:highlight w:val="none"/>
        </w:rPr>
        <w:t>合同</w:t>
      </w:r>
      <w:r>
        <w:rPr>
          <w:rFonts w:hint="eastAsia"/>
          <w:color w:val="auto"/>
          <w:highlight w:val="none"/>
        </w:rPr>
        <w:t>总</w:t>
      </w:r>
      <w:r>
        <w:rPr>
          <w:color w:val="auto"/>
          <w:highlight w:val="none"/>
        </w:rPr>
        <w:t>工期</w:t>
      </w:r>
      <w:r>
        <w:rPr>
          <w:rFonts w:hint="eastAsia"/>
          <w:color w:val="auto"/>
          <w:highlight w:val="none"/>
        </w:rPr>
        <w:t>暂定为</w:t>
      </w:r>
      <w:r>
        <w:rPr>
          <w:rFonts w:hint="eastAsia"/>
          <w:color w:val="auto"/>
          <w:highlight w:val="none"/>
          <w:u w:val="single"/>
          <w:lang w:val="en-US" w:eastAsia="zh-CN"/>
        </w:rPr>
        <w:t>175</w:t>
      </w:r>
      <w:r>
        <w:rPr>
          <w:rFonts w:hint="eastAsia"/>
          <w:color w:val="auto"/>
          <w:highlight w:val="none"/>
          <w:u w:val="none"/>
          <w:lang w:val="en-US" w:eastAsia="zh-CN"/>
        </w:rPr>
        <w:t>个</w:t>
      </w:r>
      <w:r>
        <w:rPr>
          <w:rFonts w:hint="eastAsia"/>
          <w:color w:val="auto"/>
          <w:highlight w:val="none"/>
        </w:rPr>
        <w:t>日历天。暂定</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r>
        <w:rPr>
          <w:rFonts w:hint="eastAsia"/>
          <w:color w:val="auto"/>
          <w:highlight w:val="none"/>
        </w:rPr>
        <w:t>开工，</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30</w:t>
      </w:r>
      <w:r>
        <w:rPr>
          <w:rFonts w:hint="eastAsia"/>
          <w:color w:val="auto"/>
          <w:highlight w:val="none"/>
          <w:u w:val="single"/>
        </w:rPr>
        <w:t>日</w:t>
      </w:r>
      <w:r>
        <w:rPr>
          <w:rFonts w:hint="eastAsia"/>
          <w:color w:val="auto"/>
          <w:highlight w:val="none"/>
        </w:rPr>
        <w:t>前完工，</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w:t>
      </w:r>
      <w:r>
        <w:rPr>
          <w:rFonts w:hint="eastAsia"/>
          <w:color w:val="auto"/>
          <w:highlight w:val="none"/>
          <w:u w:val="none"/>
          <w:lang w:val="en-US" w:eastAsia="zh-CN"/>
        </w:rPr>
        <w:t>前</w:t>
      </w:r>
      <w:r>
        <w:rPr>
          <w:rFonts w:hint="eastAsia"/>
          <w:color w:val="auto"/>
          <w:highlight w:val="none"/>
        </w:rPr>
        <w:t>完成竣工验收及备案。</w:t>
      </w:r>
    </w:p>
    <w:p>
      <w:pPr>
        <w:spacing w:line="540" w:lineRule="exact"/>
        <w:ind w:firstLine="420" w:firstLineChars="200"/>
        <w:jc w:val="left"/>
        <w:rPr>
          <w:color w:val="auto"/>
          <w:highlight w:val="none"/>
        </w:rPr>
      </w:pPr>
      <w:r>
        <w:rPr>
          <w:color w:val="auto"/>
          <w:highlight w:val="none"/>
        </w:rPr>
        <w:t>（1）勘察工期：</w:t>
      </w:r>
      <w:r>
        <w:rPr>
          <w:rFonts w:hint="eastAsia"/>
          <w:color w:val="auto"/>
          <w:highlight w:val="none"/>
        </w:rPr>
        <w:t>详细勘察及初步勘察（不包括超前钻探）工期</w:t>
      </w:r>
      <w:r>
        <w:rPr>
          <w:rFonts w:hint="eastAsia"/>
          <w:color w:val="auto"/>
          <w:highlight w:val="none"/>
          <w:u w:val="single"/>
          <w:lang w:val="en-US" w:eastAsia="zh-CN"/>
        </w:rPr>
        <w:t>15</w:t>
      </w:r>
      <w:r>
        <w:rPr>
          <w:color w:val="auto"/>
          <w:highlight w:val="none"/>
        </w:rPr>
        <w:t>个日历天</w:t>
      </w:r>
    </w:p>
    <w:p>
      <w:pPr>
        <w:spacing w:line="540" w:lineRule="exact"/>
        <w:ind w:firstLine="420" w:firstLineChars="200"/>
        <w:jc w:val="left"/>
        <w:rPr>
          <w:color w:val="auto"/>
          <w:highlight w:val="none"/>
        </w:rPr>
      </w:pPr>
      <w:r>
        <w:rPr>
          <w:color w:val="auto"/>
          <w:highlight w:val="none"/>
        </w:rPr>
        <w:t>（2）设计工期：</w:t>
      </w:r>
      <w:r>
        <w:rPr>
          <w:rFonts w:hint="eastAsia"/>
          <w:color w:val="auto"/>
          <w:szCs w:val="21"/>
          <w:highlight w:val="none"/>
          <w:u w:val="single"/>
          <w:lang w:val="en-US" w:eastAsia="zh-CN"/>
        </w:rPr>
        <w:t>30</w:t>
      </w:r>
      <w:r>
        <w:rPr>
          <w:color w:val="auto"/>
          <w:highlight w:val="none"/>
        </w:rPr>
        <w:t>个日历天</w:t>
      </w:r>
    </w:p>
    <w:p>
      <w:pPr>
        <w:spacing w:line="540" w:lineRule="exact"/>
        <w:ind w:left="210" w:leftChars="100" w:firstLine="210" w:firstLineChars="100"/>
        <w:jc w:val="left"/>
        <w:rPr>
          <w:rFonts w:eastAsia="微软雅黑"/>
          <w:b/>
          <w:bCs/>
          <w:color w:val="auto"/>
          <w:szCs w:val="21"/>
          <w:highlight w:val="none"/>
        </w:rPr>
      </w:pPr>
      <w:r>
        <w:rPr>
          <w:color w:val="auto"/>
          <w:highlight w:val="none"/>
        </w:rPr>
        <w:t>（3）施工工期：</w:t>
      </w:r>
      <w:r>
        <w:rPr>
          <w:rFonts w:hint="eastAsia"/>
          <w:color w:val="auto"/>
          <w:highlight w:val="none"/>
          <w:u w:val="single"/>
          <w:lang w:val="en-US" w:eastAsia="zh-CN"/>
        </w:rPr>
        <w:t>175</w:t>
      </w:r>
      <w:r>
        <w:rPr>
          <w:color w:val="auto"/>
          <w:highlight w:val="none"/>
        </w:rPr>
        <w:t>个日历天</w:t>
      </w:r>
      <w:r>
        <w:rPr>
          <w:rFonts w:hint="eastAsia"/>
          <w:color w:val="auto"/>
          <w:highlight w:val="none"/>
        </w:rPr>
        <w:t>。</w:t>
      </w:r>
      <w:r>
        <w:rPr>
          <w:color w:val="auto"/>
          <w:highlight w:val="none"/>
        </w:rPr>
        <w:t>暂定</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r>
        <w:rPr>
          <w:rFonts w:hint="eastAsia"/>
          <w:color w:val="auto"/>
          <w:highlight w:val="none"/>
        </w:rPr>
        <w:t>开工，</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30</w:t>
      </w:r>
      <w:r>
        <w:rPr>
          <w:rFonts w:hint="eastAsia"/>
          <w:color w:val="auto"/>
          <w:highlight w:val="none"/>
          <w:u w:val="single"/>
        </w:rPr>
        <w:t>日</w:t>
      </w:r>
      <w:r>
        <w:rPr>
          <w:rFonts w:hint="eastAsia"/>
          <w:color w:val="auto"/>
          <w:highlight w:val="none"/>
        </w:rPr>
        <w:t>前完工，</w:t>
      </w:r>
      <w:r>
        <w:rPr>
          <w:rFonts w:hint="eastAsia"/>
          <w:color w:val="auto"/>
          <w:highlight w:val="none"/>
          <w:u w:val="single"/>
          <w:lang w:val="en-US" w:eastAsia="zh-CN"/>
        </w:rPr>
        <w:t>2024</w:t>
      </w:r>
      <w:r>
        <w:rPr>
          <w:rFonts w:hint="eastAsia"/>
          <w:color w:val="auto"/>
          <w:highlight w:val="none"/>
          <w:u w:val="single"/>
        </w:rPr>
        <w:t>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w:t>
      </w:r>
      <w:r>
        <w:rPr>
          <w:rFonts w:hint="eastAsia"/>
          <w:color w:val="auto"/>
          <w:highlight w:val="none"/>
          <w:u w:val="none"/>
          <w:lang w:val="en-US" w:eastAsia="zh-CN"/>
        </w:rPr>
        <w:t>前</w:t>
      </w:r>
      <w:r>
        <w:rPr>
          <w:rFonts w:hint="eastAsia"/>
          <w:color w:val="auto"/>
          <w:highlight w:val="none"/>
        </w:rPr>
        <w:t>完成竣工验收及备案。</w:t>
      </w:r>
    </w:p>
    <w:p>
      <w:pPr>
        <w:spacing w:line="540" w:lineRule="exact"/>
        <w:ind w:firstLine="420" w:firstLineChars="200"/>
        <w:jc w:val="left"/>
        <w:rPr>
          <w:color w:val="auto"/>
          <w:szCs w:val="21"/>
          <w:highlight w:val="none"/>
        </w:rPr>
      </w:pPr>
      <w:r>
        <w:rPr>
          <w:color w:val="auto"/>
          <w:szCs w:val="21"/>
          <w:highlight w:val="none"/>
        </w:rPr>
        <w:t>2、设计</w:t>
      </w:r>
      <w:r>
        <w:rPr>
          <w:color w:val="auto"/>
          <w:highlight w:val="none"/>
        </w:rPr>
        <w:t>关键节点工期要求（设计工期进度计划考核及支付节点）：</w:t>
      </w:r>
    </w:p>
    <w:p>
      <w:pPr>
        <w:spacing w:line="540" w:lineRule="exact"/>
        <w:ind w:firstLine="420" w:firstLineChars="200"/>
        <w:jc w:val="left"/>
        <w:rPr>
          <w:color w:val="auto"/>
          <w:szCs w:val="21"/>
          <w:highlight w:val="none"/>
        </w:rPr>
      </w:pPr>
      <w:r>
        <w:rPr>
          <w:color w:val="auto"/>
          <w:szCs w:val="21"/>
          <w:highlight w:val="none"/>
        </w:rPr>
        <w:t>（1）合同签订后</w:t>
      </w:r>
      <w:r>
        <w:rPr>
          <w:rFonts w:hint="eastAsia"/>
          <w:color w:val="auto"/>
          <w:szCs w:val="21"/>
          <w:highlight w:val="none"/>
          <w:u w:val="single"/>
          <w:lang w:val="en-US" w:eastAsia="zh-CN"/>
        </w:rPr>
        <w:t>10</w:t>
      </w:r>
      <w:r>
        <w:rPr>
          <w:color w:val="auto"/>
          <w:szCs w:val="21"/>
          <w:highlight w:val="none"/>
        </w:rPr>
        <w:t>天内完成建筑工程设计方案审查文件的编制工作(含效果图)；</w:t>
      </w:r>
    </w:p>
    <w:p>
      <w:pPr>
        <w:spacing w:line="540" w:lineRule="exact"/>
        <w:ind w:firstLine="420" w:firstLineChars="200"/>
        <w:jc w:val="left"/>
        <w:rPr>
          <w:color w:val="auto"/>
          <w:szCs w:val="21"/>
          <w:highlight w:val="none"/>
        </w:rPr>
      </w:pPr>
      <w:r>
        <w:rPr>
          <w:color w:val="auto"/>
          <w:szCs w:val="21"/>
          <w:highlight w:val="none"/>
        </w:rPr>
        <w:t>（2）完成建筑工程设计方案审查文件编制并取得审查批复后</w:t>
      </w:r>
      <w:r>
        <w:rPr>
          <w:rFonts w:hint="eastAsia"/>
          <w:color w:val="auto"/>
          <w:szCs w:val="21"/>
          <w:highlight w:val="none"/>
          <w:u w:val="single"/>
          <w:lang w:val="en-US" w:eastAsia="zh-CN"/>
        </w:rPr>
        <w:t>10</w:t>
      </w:r>
      <w:r>
        <w:rPr>
          <w:color w:val="auto"/>
          <w:szCs w:val="21"/>
          <w:highlight w:val="none"/>
        </w:rPr>
        <w:t>天内完成</w:t>
      </w:r>
      <w:r>
        <w:rPr>
          <w:rFonts w:hint="eastAsia"/>
          <w:color w:val="auto"/>
          <w:szCs w:val="21"/>
          <w:highlight w:val="none"/>
          <w:lang w:val="en-US" w:eastAsia="zh-CN"/>
        </w:rPr>
        <w:t>初步设计图纸</w:t>
      </w:r>
      <w:r>
        <w:rPr>
          <w:color w:val="auto"/>
          <w:szCs w:val="21"/>
          <w:highlight w:val="none"/>
        </w:rPr>
        <w:t>；</w:t>
      </w:r>
    </w:p>
    <w:p>
      <w:pPr>
        <w:spacing w:line="360" w:lineRule="auto"/>
        <w:ind w:firstLine="420" w:firstLineChars="200"/>
        <w:jc w:val="left"/>
        <w:rPr>
          <w:color w:val="auto"/>
          <w:highlight w:val="none"/>
        </w:rPr>
      </w:pPr>
      <w:r>
        <w:rPr>
          <w:color w:val="auto"/>
          <w:szCs w:val="21"/>
          <w:highlight w:val="none"/>
        </w:rPr>
        <w:t>（3）完成建筑工程设计</w:t>
      </w:r>
      <w:r>
        <w:rPr>
          <w:rFonts w:hint="eastAsia"/>
          <w:color w:val="auto"/>
          <w:szCs w:val="21"/>
          <w:highlight w:val="none"/>
          <w:lang w:val="en-US" w:eastAsia="zh-CN"/>
        </w:rPr>
        <w:t>图纸</w:t>
      </w:r>
      <w:r>
        <w:rPr>
          <w:color w:val="auto"/>
          <w:szCs w:val="21"/>
          <w:highlight w:val="none"/>
        </w:rPr>
        <w:t>并取得审查批复</w:t>
      </w:r>
      <w:r>
        <w:rPr>
          <w:rFonts w:hint="eastAsia"/>
          <w:color w:val="auto"/>
          <w:szCs w:val="21"/>
          <w:highlight w:val="none"/>
        </w:rPr>
        <w:t>（专家评审）</w:t>
      </w:r>
      <w:r>
        <w:rPr>
          <w:color w:val="auto"/>
          <w:szCs w:val="21"/>
          <w:highlight w:val="none"/>
        </w:rPr>
        <w:t>后</w:t>
      </w:r>
      <w:r>
        <w:rPr>
          <w:rFonts w:hint="eastAsia"/>
          <w:color w:val="auto"/>
          <w:szCs w:val="21"/>
          <w:highlight w:val="none"/>
          <w:u w:val="single"/>
          <w:lang w:val="en-US" w:eastAsia="zh-CN"/>
        </w:rPr>
        <w:t>10</w:t>
      </w:r>
      <w:r>
        <w:rPr>
          <w:color w:val="auto"/>
          <w:szCs w:val="21"/>
          <w:highlight w:val="none"/>
        </w:rPr>
        <w:t>天内完成</w:t>
      </w:r>
      <w:r>
        <w:rPr>
          <w:rFonts w:hint="eastAsia"/>
          <w:color w:val="auto"/>
          <w:szCs w:val="21"/>
          <w:highlight w:val="none"/>
          <w:lang w:val="en-US" w:eastAsia="zh-CN"/>
        </w:rPr>
        <w:t>施工图设计</w:t>
      </w:r>
      <w:r>
        <w:rPr>
          <w:color w:val="auto"/>
          <w:szCs w:val="21"/>
          <w:highlight w:val="none"/>
        </w:rPr>
        <w:t>；</w:t>
      </w:r>
    </w:p>
    <w:p>
      <w:pPr>
        <w:spacing w:line="540" w:lineRule="exact"/>
        <w:ind w:firstLine="420" w:firstLineChars="200"/>
        <w:jc w:val="left"/>
        <w:rPr>
          <w:color w:val="auto"/>
          <w:szCs w:val="21"/>
          <w:highlight w:val="none"/>
          <w:u w:val="single"/>
        </w:rPr>
      </w:pPr>
      <w:r>
        <w:rPr>
          <w:color w:val="auto"/>
          <w:highlight w:val="none"/>
          <w:u w:val="single"/>
        </w:rPr>
        <w:t>各设计阶段启动前3天内设计人需提交详细设计进度计划，并明确计划内设计人需发包人配合确认或提供的内容。</w:t>
      </w:r>
    </w:p>
    <w:p>
      <w:pPr>
        <w:spacing w:line="540" w:lineRule="exact"/>
        <w:ind w:firstLine="420" w:firstLineChars="200"/>
        <w:jc w:val="left"/>
        <w:rPr>
          <w:color w:val="auto"/>
          <w:szCs w:val="21"/>
          <w:highlight w:val="none"/>
        </w:rPr>
      </w:pPr>
      <w:r>
        <w:rPr>
          <w:color w:val="auto"/>
          <w:szCs w:val="21"/>
          <w:highlight w:val="none"/>
        </w:rPr>
        <w:t xml:space="preserve">3、施工关键节点工期要求（发包人另有要求除外）： </w:t>
      </w:r>
    </w:p>
    <w:p>
      <w:pPr>
        <w:spacing w:line="540" w:lineRule="exact"/>
        <w:ind w:firstLine="420" w:firstLineChars="200"/>
        <w:jc w:val="left"/>
        <w:rPr>
          <w:color w:val="auto"/>
          <w:szCs w:val="21"/>
          <w:highlight w:val="none"/>
        </w:rPr>
      </w:pPr>
      <w:r>
        <w:rPr>
          <w:color w:val="auto"/>
          <w:szCs w:val="21"/>
          <w:highlight w:val="none"/>
        </w:rPr>
        <w:t>（1）发包人确认</w:t>
      </w:r>
      <w:r>
        <w:rPr>
          <w:rFonts w:hint="eastAsia"/>
          <w:color w:val="auto"/>
          <w:szCs w:val="21"/>
          <w:highlight w:val="none"/>
        </w:rPr>
        <w:t>口袋公园改造工程</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15</w:t>
      </w:r>
      <w:r>
        <w:rPr>
          <w:color w:val="auto"/>
          <w:szCs w:val="21"/>
          <w:highlight w:val="none"/>
        </w:rPr>
        <w:t>天内完成</w:t>
      </w:r>
      <w:r>
        <w:rPr>
          <w:rFonts w:hint="eastAsia"/>
          <w:color w:val="auto"/>
          <w:szCs w:val="21"/>
          <w:highlight w:val="none"/>
        </w:rPr>
        <w:t>口袋公园改造工程</w:t>
      </w:r>
      <w:r>
        <w:rPr>
          <w:color w:val="auto"/>
          <w:szCs w:val="21"/>
          <w:highlight w:val="none"/>
        </w:rPr>
        <w:t>施工；</w:t>
      </w:r>
    </w:p>
    <w:p>
      <w:pPr>
        <w:spacing w:line="540" w:lineRule="exact"/>
        <w:ind w:firstLine="420" w:firstLineChars="200"/>
        <w:jc w:val="left"/>
        <w:rPr>
          <w:color w:val="auto"/>
          <w:szCs w:val="21"/>
          <w:highlight w:val="none"/>
        </w:rPr>
      </w:pPr>
      <w:r>
        <w:rPr>
          <w:color w:val="auto"/>
          <w:szCs w:val="21"/>
          <w:highlight w:val="none"/>
        </w:rPr>
        <w:t>（2）发包人确认</w:t>
      </w:r>
      <w:r>
        <w:rPr>
          <w:rFonts w:hint="eastAsia"/>
          <w:color w:val="auto"/>
          <w:szCs w:val="21"/>
          <w:highlight w:val="none"/>
        </w:rPr>
        <w:t>停车场改造工程</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60</w:t>
      </w:r>
      <w:r>
        <w:rPr>
          <w:color w:val="auto"/>
          <w:szCs w:val="21"/>
          <w:highlight w:val="none"/>
        </w:rPr>
        <w:t>天内完成</w:t>
      </w:r>
      <w:r>
        <w:rPr>
          <w:rFonts w:hint="eastAsia"/>
          <w:color w:val="auto"/>
          <w:szCs w:val="21"/>
          <w:highlight w:val="none"/>
        </w:rPr>
        <w:t>停车场改造工程</w:t>
      </w:r>
      <w:r>
        <w:rPr>
          <w:color w:val="auto"/>
          <w:szCs w:val="21"/>
          <w:highlight w:val="none"/>
        </w:rPr>
        <w:t xml:space="preserve">施工； </w:t>
      </w:r>
    </w:p>
    <w:p>
      <w:pPr>
        <w:spacing w:line="54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）发包人确认</w:t>
      </w:r>
      <w:r>
        <w:rPr>
          <w:rFonts w:hint="eastAsia"/>
          <w:color w:val="auto"/>
          <w:szCs w:val="21"/>
          <w:highlight w:val="none"/>
        </w:rPr>
        <w:t>外立面改造工程</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90</w:t>
      </w:r>
      <w:r>
        <w:rPr>
          <w:color w:val="auto"/>
          <w:szCs w:val="21"/>
          <w:highlight w:val="none"/>
        </w:rPr>
        <w:t>天内完成</w:t>
      </w:r>
      <w:r>
        <w:rPr>
          <w:rFonts w:hint="eastAsia"/>
          <w:color w:val="auto"/>
          <w:szCs w:val="21"/>
          <w:highlight w:val="none"/>
        </w:rPr>
        <w:t>外立面改造工程</w:t>
      </w:r>
      <w:r>
        <w:rPr>
          <w:color w:val="auto"/>
          <w:szCs w:val="21"/>
          <w:highlight w:val="none"/>
        </w:rPr>
        <w:t>施工；</w:t>
      </w:r>
    </w:p>
    <w:p>
      <w:pPr>
        <w:spacing w:line="54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）发包人确认</w:t>
      </w:r>
      <w:r>
        <w:rPr>
          <w:rFonts w:hint="eastAsia"/>
          <w:color w:val="auto"/>
          <w:szCs w:val="21"/>
          <w:highlight w:val="none"/>
        </w:rPr>
        <w:t>屋顶改造工程</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90</w:t>
      </w:r>
      <w:r>
        <w:rPr>
          <w:color w:val="auto"/>
          <w:szCs w:val="21"/>
          <w:highlight w:val="none"/>
        </w:rPr>
        <w:t>天内完成</w:t>
      </w:r>
      <w:r>
        <w:rPr>
          <w:rFonts w:hint="eastAsia"/>
          <w:color w:val="auto"/>
          <w:szCs w:val="21"/>
          <w:highlight w:val="none"/>
        </w:rPr>
        <w:t>屋顶改造工程</w:t>
      </w:r>
      <w:r>
        <w:rPr>
          <w:color w:val="auto"/>
          <w:szCs w:val="21"/>
          <w:highlight w:val="none"/>
        </w:rPr>
        <w:t>施工；</w:t>
      </w:r>
    </w:p>
    <w:p>
      <w:pPr>
        <w:spacing w:line="540" w:lineRule="exact"/>
        <w:ind w:firstLine="420" w:firstLineChars="200"/>
        <w:jc w:val="left"/>
        <w:rPr>
          <w:rFonts w:hint="eastAsia"/>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）发包人确认</w:t>
      </w:r>
      <w:r>
        <w:rPr>
          <w:rFonts w:hint="eastAsia"/>
          <w:color w:val="auto"/>
          <w:szCs w:val="21"/>
          <w:highlight w:val="none"/>
        </w:rPr>
        <w:t>品牌店、国企馆、招商中心等商铺装修工程</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90</w:t>
      </w:r>
      <w:r>
        <w:rPr>
          <w:color w:val="auto"/>
          <w:szCs w:val="21"/>
          <w:highlight w:val="none"/>
        </w:rPr>
        <w:t>天内完成</w:t>
      </w:r>
      <w:r>
        <w:rPr>
          <w:rFonts w:hint="eastAsia"/>
          <w:color w:val="auto"/>
          <w:szCs w:val="21"/>
          <w:highlight w:val="none"/>
        </w:rPr>
        <w:t>品牌店、国企馆、招商中心等商铺装修工程</w:t>
      </w:r>
      <w:r>
        <w:rPr>
          <w:color w:val="auto"/>
          <w:szCs w:val="21"/>
          <w:highlight w:val="none"/>
        </w:rPr>
        <w:t>施工；</w:t>
      </w:r>
    </w:p>
    <w:p>
      <w:pPr>
        <w:spacing w:line="54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）发包人确认</w:t>
      </w:r>
      <w:r>
        <w:rPr>
          <w:rFonts w:hint="eastAsia"/>
          <w:color w:val="auto"/>
          <w:szCs w:val="21"/>
          <w:highlight w:val="none"/>
        </w:rPr>
        <w:t>公共空间改造</w:t>
      </w:r>
      <w:r>
        <w:rPr>
          <w:rFonts w:hint="eastAsia"/>
          <w:color w:val="auto"/>
          <w:szCs w:val="21"/>
          <w:highlight w:val="none"/>
          <w:lang w:val="en-US" w:eastAsia="zh-CN"/>
        </w:rPr>
        <w:t>图纸</w:t>
      </w:r>
      <w:r>
        <w:rPr>
          <w:color w:val="auto"/>
          <w:szCs w:val="21"/>
          <w:highlight w:val="none"/>
        </w:rPr>
        <w:t>后，</w:t>
      </w:r>
      <w:r>
        <w:rPr>
          <w:rFonts w:hint="eastAsia"/>
          <w:color w:val="auto"/>
          <w:szCs w:val="21"/>
          <w:highlight w:val="none"/>
          <w:u w:val="single"/>
          <w:lang w:val="en-US" w:eastAsia="zh-CN"/>
        </w:rPr>
        <w:t>90</w:t>
      </w:r>
      <w:r>
        <w:rPr>
          <w:color w:val="auto"/>
          <w:szCs w:val="21"/>
          <w:highlight w:val="none"/>
        </w:rPr>
        <w:t>天内完成</w:t>
      </w:r>
      <w:r>
        <w:rPr>
          <w:rFonts w:hint="eastAsia"/>
          <w:color w:val="auto"/>
          <w:szCs w:val="21"/>
          <w:highlight w:val="none"/>
        </w:rPr>
        <w:t>公共空间改造</w:t>
      </w:r>
      <w:r>
        <w:rPr>
          <w:color w:val="auto"/>
          <w:szCs w:val="21"/>
          <w:highlight w:val="none"/>
        </w:rPr>
        <w:t>施工；</w:t>
      </w:r>
    </w:p>
    <w:p>
      <w:pPr>
        <w:spacing w:line="54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lang w:eastAsia="zh-CN"/>
        </w:rPr>
        <w:t>7</w:t>
      </w:r>
      <w:r>
        <w:rPr>
          <w:color w:val="auto"/>
          <w:szCs w:val="21"/>
          <w:highlight w:val="none"/>
        </w:rPr>
        <w:t>）各区域</w:t>
      </w:r>
      <w:r>
        <w:rPr>
          <w:rFonts w:hint="eastAsia"/>
          <w:color w:val="auto"/>
          <w:szCs w:val="21"/>
          <w:highlight w:val="none"/>
          <w:lang w:val="en-US" w:eastAsia="zh-CN"/>
        </w:rPr>
        <w:t>工程</w:t>
      </w:r>
      <w:r>
        <w:rPr>
          <w:color w:val="auto"/>
          <w:szCs w:val="21"/>
          <w:highlight w:val="none"/>
        </w:rPr>
        <w:t>竣工验收备案完成后，</w:t>
      </w:r>
      <w:r>
        <w:rPr>
          <w:rFonts w:hint="eastAsia"/>
          <w:color w:val="auto"/>
          <w:szCs w:val="21"/>
          <w:highlight w:val="none"/>
          <w:u w:val="single"/>
          <w:lang w:eastAsia="zh-CN"/>
        </w:rPr>
        <w:t>1</w:t>
      </w:r>
      <w:r>
        <w:rPr>
          <w:rFonts w:hint="eastAsia"/>
          <w:color w:val="auto"/>
          <w:szCs w:val="21"/>
          <w:highlight w:val="none"/>
          <w:u w:val="single"/>
          <w:lang w:val="en-US" w:eastAsia="zh-CN"/>
        </w:rPr>
        <w:t>5</w:t>
      </w:r>
      <w:r>
        <w:rPr>
          <w:color w:val="auto"/>
          <w:szCs w:val="21"/>
          <w:highlight w:val="none"/>
        </w:rPr>
        <w:t>天内完成移交交付工作。发包人对移交交付另有要求的，按发包人具体要求为准。</w:t>
      </w:r>
    </w:p>
    <w:p>
      <w:pPr>
        <w:pStyle w:val="2"/>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注：以上所注明各关键节点（暂定）工期仅为相应专业工程施工作业时间，最终以甲方确认的施工组织方案工期计划</w:t>
      </w:r>
      <w:r>
        <w:rPr>
          <w:rFonts w:hint="eastAsia" w:ascii="Times New Roman" w:hAnsi="Times New Roman" w:eastAsia="宋体"/>
          <w:b w:val="0"/>
          <w:bCs w:val="0"/>
          <w:color w:val="auto"/>
          <w:sz w:val="21"/>
          <w:szCs w:val="21"/>
          <w:highlight w:val="none"/>
          <w:lang w:val="en-US" w:eastAsia="zh-CN"/>
        </w:rPr>
        <w:t>或实际施工进度计划</w:t>
      </w:r>
      <w:r>
        <w:rPr>
          <w:rFonts w:hint="eastAsia" w:ascii="Times New Roman" w:hAnsi="Times New Roman" w:eastAsia="宋体"/>
          <w:b w:val="0"/>
          <w:bCs w:val="0"/>
          <w:color w:val="auto"/>
          <w:sz w:val="21"/>
          <w:szCs w:val="21"/>
          <w:highlight w:val="none"/>
        </w:rPr>
        <w:t>为准，项目施工总工期按照投标文件约定的施工工期为准。</w:t>
      </w:r>
    </w:p>
    <w:p>
      <w:pPr>
        <w:spacing w:line="540" w:lineRule="exact"/>
        <w:ind w:firstLine="0" w:firstLineChars="0"/>
        <w:jc w:val="left"/>
        <w:rPr>
          <w:color w:val="auto"/>
          <w:szCs w:val="21"/>
          <w:highlight w:val="none"/>
        </w:rPr>
      </w:pPr>
      <w:r>
        <w:rPr>
          <w:color w:val="auto"/>
          <w:szCs w:val="21"/>
          <w:highlight w:val="none"/>
        </w:rPr>
        <w:t>4、设计施工总承包联合体必须综合</w:t>
      </w:r>
      <w:r>
        <w:rPr>
          <w:rFonts w:hint="eastAsia"/>
          <w:color w:val="auto"/>
          <w:szCs w:val="21"/>
          <w:highlight w:val="none"/>
        </w:rPr>
        <w:t>发包人</w:t>
      </w:r>
      <w:r>
        <w:rPr>
          <w:color w:val="auto"/>
          <w:szCs w:val="21"/>
          <w:highlight w:val="none"/>
        </w:rPr>
        <w:t>相关合理的方案审核、图纸确认</w:t>
      </w:r>
      <w:r>
        <w:rPr>
          <w:rFonts w:hint="eastAsia"/>
          <w:color w:val="auto"/>
          <w:szCs w:val="21"/>
          <w:highlight w:val="none"/>
        </w:rPr>
        <w:t>、发包人另行发包工程工期</w:t>
      </w:r>
      <w:r>
        <w:rPr>
          <w:color w:val="auto"/>
          <w:szCs w:val="21"/>
          <w:highlight w:val="none"/>
        </w:rPr>
        <w:t>等时间及相关关键工期节点制定整体</w:t>
      </w:r>
      <w:r>
        <w:rPr>
          <w:rFonts w:hint="eastAsia"/>
          <w:color w:val="auto"/>
          <w:szCs w:val="21"/>
          <w:highlight w:val="none"/>
        </w:rPr>
        <w:t>项目</w:t>
      </w:r>
      <w:r>
        <w:rPr>
          <w:color w:val="auto"/>
          <w:szCs w:val="21"/>
          <w:highlight w:val="none"/>
        </w:rPr>
        <w:t>进度计划。</w:t>
      </w:r>
      <w:r>
        <w:rPr>
          <w:rFonts w:hint="eastAsia"/>
          <w:color w:val="auto"/>
          <w:szCs w:val="21"/>
          <w:highlight w:val="none"/>
        </w:rPr>
        <w:t>（所有专业分包工程的施工、调试、验收、移交均包含在整体项目进度计划中，设计施工总承包联合体必须做好相应的配合、协调及支持工作）</w:t>
      </w:r>
    </w:p>
    <w:p>
      <w:pPr>
        <w:spacing w:line="540" w:lineRule="exact"/>
        <w:ind w:firstLine="442" w:firstLineChars="200"/>
        <w:jc w:val="left"/>
        <w:rPr>
          <w:b/>
          <w:bCs/>
          <w:smallCaps/>
          <w:color w:val="auto"/>
          <w:sz w:val="22"/>
          <w:szCs w:val="22"/>
          <w:highlight w:val="none"/>
        </w:rPr>
      </w:pPr>
      <w:r>
        <w:rPr>
          <w:b/>
          <w:bCs/>
          <w:smallCaps/>
          <w:color w:val="auto"/>
          <w:sz w:val="22"/>
          <w:szCs w:val="22"/>
          <w:highlight w:val="none"/>
        </w:rPr>
        <w:t>三、质量标准</w:t>
      </w:r>
    </w:p>
    <w:p>
      <w:pPr>
        <w:spacing w:line="540" w:lineRule="exact"/>
        <w:ind w:firstLine="420" w:firstLineChars="200"/>
        <w:jc w:val="left"/>
        <w:rPr>
          <w:color w:val="auto"/>
          <w:szCs w:val="21"/>
          <w:highlight w:val="none"/>
        </w:rPr>
      </w:pPr>
      <w:r>
        <w:rPr>
          <w:color w:val="auto"/>
          <w:szCs w:val="21"/>
          <w:highlight w:val="none"/>
        </w:rPr>
        <w:t>1.</w:t>
      </w:r>
      <w:r>
        <w:rPr>
          <w:rFonts w:hint="eastAsia"/>
          <w:color w:val="auto"/>
          <w:szCs w:val="21"/>
          <w:highlight w:val="none"/>
        </w:rPr>
        <w:t xml:space="preserve"> 工程勘察任务（内容）与技术要求: 执行国家现行的《岩土工程勘察规范》（GB50021—2001）及相关行业标准、本项目设计人提出的有关勘察技术要求。工程勘察内容包括但不限于：根据建设工程的要求，查明、分析、评价建设场地的地质地理环境特征和岩土工程条件，编制建设工程勘察报告等工作。</w:t>
      </w:r>
    </w:p>
    <w:p>
      <w:pPr>
        <w:spacing w:line="540" w:lineRule="exact"/>
        <w:ind w:firstLine="420" w:firstLineChars="200"/>
        <w:jc w:val="left"/>
        <w:rPr>
          <w:rFonts w:eastAsia="宋体" w:cs="Times New Roman"/>
          <w:color w:val="auto"/>
          <w:szCs w:val="21"/>
          <w:highlight w:val="none"/>
          <w:u w:val="single"/>
        </w:rPr>
      </w:pPr>
      <w:r>
        <w:rPr>
          <w:color w:val="auto"/>
          <w:szCs w:val="21"/>
          <w:highlight w:val="none"/>
        </w:rPr>
        <w:t>设计要求的质量标准：</w:t>
      </w:r>
      <w:r>
        <w:rPr>
          <w:color w:val="auto"/>
          <w:szCs w:val="21"/>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w:t>
      </w:r>
      <w:r>
        <w:rPr>
          <w:rFonts w:hint="eastAsia"/>
          <w:color w:val="auto"/>
          <w:szCs w:val="21"/>
          <w:highlight w:val="none"/>
          <w:u w:val="single"/>
        </w:rPr>
        <w:t>勘察</w:t>
      </w:r>
      <w:r>
        <w:rPr>
          <w:color w:val="auto"/>
          <w:szCs w:val="21"/>
          <w:highlight w:val="none"/>
          <w:u w:val="single"/>
        </w:rPr>
        <w:t>设计任务书的要求</w:t>
      </w:r>
      <w:r>
        <w:rPr>
          <w:color w:val="auto"/>
          <w:szCs w:val="21"/>
          <w:highlight w:val="none"/>
        </w:rPr>
        <w:t>。</w:t>
      </w:r>
    </w:p>
    <w:p>
      <w:pPr>
        <w:spacing w:line="540" w:lineRule="exact"/>
        <w:ind w:firstLine="420" w:firstLineChars="200"/>
        <w:jc w:val="left"/>
        <w:rPr>
          <w:rFonts w:eastAsia="宋体" w:cs="Times New Roman"/>
          <w:color w:val="auto"/>
          <w:szCs w:val="21"/>
          <w:highlight w:val="none"/>
          <w:u w:val="single"/>
        </w:rPr>
      </w:pPr>
      <w:r>
        <w:rPr>
          <w:rFonts w:eastAsia="宋体" w:cs="Times New Roman"/>
          <w:color w:val="auto"/>
          <w:szCs w:val="21"/>
          <w:highlight w:val="none"/>
          <w:u w:val="single"/>
        </w:rPr>
        <w:t>2.施工的工程质量标准：</w:t>
      </w:r>
    </w:p>
    <w:p>
      <w:pPr>
        <w:spacing w:line="540" w:lineRule="exact"/>
        <w:ind w:firstLine="420" w:firstLineChars="200"/>
        <w:jc w:val="left"/>
        <w:rPr>
          <w:rFonts w:eastAsia="宋体" w:cs="Times New Roman"/>
          <w:color w:val="auto"/>
          <w:szCs w:val="21"/>
          <w:highlight w:val="none"/>
          <w:u w:val="single"/>
        </w:rPr>
      </w:pPr>
      <w:r>
        <w:rPr>
          <w:rFonts w:eastAsia="宋体" w:cs="Times New Roman"/>
          <w:color w:val="auto"/>
          <w:szCs w:val="21"/>
          <w:highlight w:val="none"/>
          <w:u w:val="single"/>
        </w:rPr>
        <w:t>合格，符合设计图纸要求和国家、省、市相关法律法规规定要求及行业颁发的工程质量验收标准。</w:t>
      </w:r>
    </w:p>
    <w:p>
      <w:pPr>
        <w:spacing w:line="540" w:lineRule="exact"/>
        <w:ind w:firstLine="420" w:firstLineChars="200"/>
        <w:jc w:val="left"/>
        <w:rPr>
          <w:rFonts w:hint="eastAsia" w:eastAsia="宋体" w:cs="Times New Roman"/>
          <w:color w:val="auto"/>
          <w:szCs w:val="21"/>
          <w:highlight w:val="none"/>
          <w:u w:val="single"/>
        </w:rPr>
      </w:pPr>
      <w:r>
        <w:rPr>
          <w:rFonts w:eastAsia="宋体" w:cs="Times New Roman"/>
          <w:color w:val="auto"/>
          <w:szCs w:val="21"/>
          <w:highlight w:val="none"/>
          <w:u w:val="single"/>
        </w:rPr>
        <w:t>按照国家最新颁布《建筑工程施工质量验收统一标准》（GB 50300-2013）及相应配套的各专业验收规范，一次竣工验收合格。</w:t>
      </w:r>
    </w:p>
    <w:p>
      <w:pPr>
        <w:spacing w:line="540" w:lineRule="exact"/>
        <w:ind w:firstLine="420" w:firstLineChars="200"/>
        <w:jc w:val="left"/>
        <w:rPr>
          <w:rFonts w:eastAsia="宋体" w:cs="Times New Roman"/>
          <w:color w:val="auto"/>
          <w:szCs w:val="21"/>
          <w:highlight w:val="none"/>
          <w:u w:val="single"/>
        </w:rPr>
      </w:pPr>
      <w:r>
        <w:rPr>
          <w:rFonts w:eastAsia="宋体" w:cs="Times New Roman"/>
          <w:color w:val="auto"/>
          <w:szCs w:val="21"/>
          <w:highlight w:val="none"/>
          <w:u w:val="single"/>
        </w:rPr>
        <w:t>3. 施工的安全及文明施工目标：</w:t>
      </w:r>
    </w:p>
    <w:p>
      <w:pPr>
        <w:spacing w:line="540" w:lineRule="exact"/>
        <w:ind w:firstLine="420" w:firstLineChars="200"/>
        <w:jc w:val="left"/>
        <w:rPr>
          <w:rFonts w:eastAsia="宋体" w:cs="Times New Roman"/>
          <w:color w:val="auto"/>
          <w:szCs w:val="21"/>
          <w:highlight w:val="none"/>
          <w:u w:val="single"/>
        </w:rPr>
      </w:pPr>
      <w:r>
        <w:rPr>
          <w:rFonts w:eastAsia="宋体" w:cs="Times New Roman"/>
          <w:color w:val="auto"/>
          <w:szCs w:val="21"/>
          <w:highlight w:val="none"/>
          <w:u w:val="single"/>
        </w:rPr>
        <w:t>确保不发生一般事故等级及以上的安全生产事故且死亡人数为零，达到省级及项目所</w:t>
      </w:r>
      <w:r>
        <w:rPr>
          <w:rFonts w:hint="eastAsia" w:eastAsia="宋体" w:cs="Times New Roman"/>
          <w:color w:val="auto"/>
          <w:szCs w:val="21"/>
          <w:highlight w:val="none"/>
          <w:u w:val="single"/>
        </w:rPr>
        <w:t>在</w:t>
      </w:r>
      <w:r>
        <w:rPr>
          <w:rFonts w:eastAsia="宋体" w:cs="Times New Roman"/>
          <w:color w:val="auto"/>
          <w:szCs w:val="21"/>
          <w:highlight w:val="none"/>
          <w:u w:val="single"/>
        </w:rPr>
        <w:t>地安全生产文明施工示范工地标准。施工场地清洁、扬尘、噪音管理符合环境卫生管理的有关规定。</w:t>
      </w:r>
    </w:p>
    <w:p>
      <w:pPr>
        <w:spacing w:line="540" w:lineRule="exact"/>
        <w:ind w:firstLine="420" w:firstLineChars="200"/>
        <w:jc w:val="left"/>
        <w:rPr>
          <w:rFonts w:hint="eastAsia" w:eastAsia="宋体" w:cs="Times New Roman"/>
          <w:color w:val="auto"/>
          <w:szCs w:val="21"/>
          <w:highlight w:val="none"/>
          <w:u w:val="single"/>
        </w:rPr>
      </w:pPr>
      <w:r>
        <w:rPr>
          <w:rFonts w:eastAsia="宋体" w:cs="Times New Roman"/>
          <w:color w:val="auto"/>
          <w:szCs w:val="21"/>
          <w:highlight w:val="none"/>
          <w:u w:val="single"/>
        </w:rPr>
        <w:t>4.绿色建筑与建筑节能目标：</w:t>
      </w:r>
      <w:r>
        <w:rPr>
          <w:rFonts w:hint="eastAsia" w:eastAsia="宋体" w:cs="Times New Roman"/>
          <w:color w:val="auto"/>
          <w:szCs w:val="21"/>
          <w:highlight w:val="none"/>
          <w:u w:val="single"/>
          <w:lang w:val="en-US" w:eastAsia="zh-CN"/>
        </w:rPr>
        <w:t>地块内建筑的绿色建筑等级应满足《广州市绿色建筑发展专项规划（2021-2035年）》要求，根据专项规划图集中的绿色建筑目标单元划定图，该地块位于基础目标单元。</w:t>
      </w:r>
    </w:p>
    <w:p>
      <w:pPr>
        <w:spacing w:line="480" w:lineRule="auto"/>
        <w:ind w:left="-567" w:leftChars="-270" w:firstLine="938" w:firstLineChars="445"/>
        <w:jc w:val="left"/>
        <w:rPr>
          <w:rFonts w:hint="eastAsia"/>
          <w:b/>
          <w:bCs/>
          <w:color w:val="auto"/>
          <w:szCs w:val="21"/>
          <w:highlight w:val="none"/>
          <w:lang w:val="zh-CN"/>
        </w:rPr>
      </w:pPr>
      <w:r>
        <w:rPr>
          <w:rFonts w:hint="eastAsia"/>
          <w:b/>
          <w:bCs/>
          <w:color w:val="auto"/>
          <w:szCs w:val="21"/>
          <w:highlight w:val="none"/>
          <w:lang w:val="en-US" w:eastAsia="zh-CN"/>
        </w:rPr>
        <w:t>5</w:t>
      </w:r>
      <w:r>
        <w:rPr>
          <w:rFonts w:eastAsia="宋体" w:cs="Times New Roman"/>
          <w:color w:val="auto"/>
          <w:szCs w:val="21"/>
          <w:highlight w:val="none"/>
          <w:u w:val="single"/>
        </w:rPr>
        <w:t>.</w:t>
      </w:r>
      <w:r>
        <w:rPr>
          <w:rFonts w:hint="eastAsia"/>
          <w:b/>
          <w:bCs/>
          <w:color w:val="auto"/>
          <w:szCs w:val="21"/>
          <w:highlight w:val="none"/>
          <w:lang w:val="zh-CN"/>
        </w:rPr>
        <w:t>职业健康安全管理目标和环境管理目标</w:t>
      </w:r>
    </w:p>
    <w:p>
      <w:pPr>
        <w:spacing w:line="480" w:lineRule="auto"/>
        <w:ind w:firstLine="420" w:firstLineChars="200"/>
        <w:jc w:val="left"/>
        <w:rPr>
          <w:rFonts w:hint="eastAsia"/>
          <w:color w:val="auto"/>
          <w:szCs w:val="21"/>
          <w:highlight w:val="none"/>
          <w:lang w:val="zh-CN"/>
        </w:rPr>
      </w:pPr>
      <w:r>
        <w:rPr>
          <w:rFonts w:hint="eastAsia"/>
          <w:color w:val="auto"/>
          <w:szCs w:val="21"/>
          <w:highlight w:val="none"/>
          <w:lang w:val="en-US" w:eastAsia="zh-CN"/>
        </w:rPr>
        <w:t>5.</w:t>
      </w:r>
      <w:r>
        <w:rPr>
          <w:rFonts w:hint="eastAsia"/>
          <w:color w:val="auto"/>
          <w:szCs w:val="21"/>
          <w:highlight w:val="none"/>
          <w:lang w:val="zh-CN"/>
        </w:rPr>
        <w:t>1职业健康安全管理目标：</w:t>
      </w:r>
    </w:p>
    <w:p>
      <w:pPr>
        <w:spacing w:line="480" w:lineRule="auto"/>
        <w:ind w:firstLine="420" w:firstLineChars="200"/>
        <w:jc w:val="left"/>
        <w:rPr>
          <w:rFonts w:hint="eastAsia"/>
          <w:color w:val="auto"/>
          <w:szCs w:val="21"/>
          <w:highlight w:val="none"/>
          <w:lang w:val="zh-CN"/>
        </w:rPr>
      </w:pPr>
      <w:r>
        <w:rPr>
          <w:rFonts w:hint="eastAsia"/>
          <w:color w:val="auto"/>
          <w:szCs w:val="21"/>
          <w:highlight w:val="none"/>
          <w:lang w:val="zh-CN"/>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p>
    <w:p>
      <w:pPr>
        <w:spacing w:line="480" w:lineRule="auto"/>
        <w:ind w:firstLine="420" w:firstLineChars="200"/>
        <w:jc w:val="left"/>
        <w:rPr>
          <w:rFonts w:hint="eastAsia"/>
          <w:color w:val="auto"/>
          <w:szCs w:val="21"/>
          <w:highlight w:val="none"/>
          <w:lang w:val="zh-CN"/>
        </w:rPr>
      </w:pPr>
      <w:r>
        <w:rPr>
          <w:rFonts w:hint="eastAsia"/>
          <w:color w:val="auto"/>
          <w:szCs w:val="21"/>
          <w:highlight w:val="none"/>
          <w:lang w:val="en-US" w:eastAsia="zh-CN"/>
        </w:rPr>
        <w:t>5</w:t>
      </w:r>
      <w:r>
        <w:rPr>
          <w:rFonts w:hint="eastAsia"/>
          <w:color w:val="auto"/>
          <w:szCs w:val="21"/>
          <w:highlight w:val="none"/>
          <w:lang w:val="zh-CN"/>
        </w:rPr>
        <w:t>.2环境管理目标：严格执行《广州市城乡建设委员会关于印发广州市加强建筑工地环保管理工作方案的通知》(穗建质〔2014〕754号) 、《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危险性较大的分部分项工程安全管理规定》(中华人民共和国住房和城乡建设部令第37号)和《关于加强建设工程安全生产管理、落实建设各方主体责任的暂行规定》（穗建规字〔2017〕21号）等国家、省、市现行标准、规定和文件要求，并满足广州市政府或建设管理部门文件规定要求。</w:t>
      </w:r>
    </w:p>
    <w:p>
      <w:pPr>
        <w:spacing w:line="540" w:lineRule="exact"/>
        <w:jc w:val="left"/>
        <w:rPr>
          <w:rFonts w:hint="eastAsia" w:eastAsia="宋体"/>
          <w:color w:val="auto"/>
          <w:szCs w:val="21"/>
          <w:highlight w:val="none"/>
          <w:lang w:eastAsia="zh-CN"/>
        </w:rPr>
      </w:pPr>
      <w:r>
        <w:rPr>
          <w:b/>
          <w:bCs/>
          <w:smallCaps/>
          <w:color w:val="auto"/>
          <w:sz w:val="22"/>
          <w:szCs w:val="22"/>
          <w:highlight w:val="none"/>
        </w:rPr>
        <w:t>四、签约合同价与合同价格形式</w:t>
      </w:r>
    </w:p>
    <w:p>
      <w:pPr>
        <w:spacing w:line="540" w:lineRule="exact"/>
        <w:jc w:val="left"/>
        <w:rPr>
          <w:bCs/>
          <w:snapToGrid w:val="0"/>
          <w:color w:val="auto"/>
          <w:szCs w:val="21"/>
          <w:highlight w:val="none"/>
        </w:rPr>
      </w:pPr>
      <w:r>
        <w:rPr>
          <w:color w:val="auto"/>
          <w:szCs w:val="21"/>
          <w:highlight w:val="none"/>
        </w:rPr>
        <w:t>　　</w:t>
      </w:r>
      <w:bookmarkStart w:id="36" w:name="7"/>
      <w:r>
        <w:rPr>
          <w:bCs/>
          <w:snapToGrid w:val="0"/>
          <w:color w:val="auto"/>
          <w:szCs w:val="21"/>
          <w:highlight w:val="none"/>
        </w:rPr>
        <w:t>1</w:t>
      </w:r>
      <w:r>
        <w:rPr>
          <w:rFonts w:hint="eastAsia"/>
          <w:bCs/>
          <w:snapToGrid w:val="0"/>
          <w:color w:val="auto"/>
          <w:szCs w:val="21"/>
          <w:highlight w:val="none"/>
        </w:rPr>
        <w:t>、</w:t>
      </w:r>
      <w:r>
        <w:rPr>
          <w:bCs/>
          <w:snapToGrid w:val="0"/>
          <w:color w:val="auto"/>
          <w:szCs w:val="21"/>
          <w:highlight w:val="none"/>
        </w:rPr>
        <w:t>本合同以人民币为报价和结算货币，除非发包人、承包人双方另有约定。</w:t>
      </w:r>
    </w:p>
    <w:p>
      <w:pPr>
        <w:spacing w:line="540" w:lineRule="exact"/>
        <w:ind w:firstLine="420" w:firstLineChars="200"/>
        <w:jc w:val="left"/>
        <w:rPr>
          <w:color w:val="auto"/>
          <w:szCs w:val="21"/>
          <w:highlight w:val="none"/>
        </w:rPr>
      </w:pPr>
      <w:r>
        <w:rPr>
          <w:bCs/>
          <w:snapToGrid w:val="0"/>
          <w:color w:val="auto"/>
          <w:szCs w:val="21"/>
          <w:highlight w:val="none"/>
        </w:rPr>
        <w:t>2</w:t>
      </w:r>
      <w:r>
        <w:rPr>
          <w:rFonts w:hint="eastAsia"/>
          <w:bCs/>
          <w:snapToGrid w:val="0"/>
          <w:color w:val="auto"/>
          <w:szCs w:val="21"/>
          <w:highlight w:val="none"/>
        </w:rPr>
        <w:t>、</w:t>
      </w:r>
      <w:r>
        <w:rPr>
          <w:bCs/>
          <w:snapToGrid w:val="0"/>
          <w:color w:val="auto"/>
          <w:szCs w:val="21"/>
          <w:highlight w:val="none"/>
        </w:rPr>
        <w:t>签约合同价</w:t>
      </w:r>
      <w:r>
        <w:rPr>
          <w:color w:val="auto"/>
          <w:szCs w:val="21"/>
          <w:highlight w:val="none"/>
        </w:rPr>
        <w:t>人民币（大写）</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元整</w:t>
      </w:r>
      <w:r>
        <w:rPr>
          <w:color w:val="auto"/>
          <w:szCs w:val="21"/>
          <w:highlight w:val="none"/>
          <w:u w:val="single"/>
        </w:rPr>
        <w:t xml:space="preserve"> （¥ </w:t>
      </w:r>
      <w:r>
        <w:rPr>
          <w:rFonts w:hint="eastAsia"/>
          <w:color w:val="auto"/>
          <w:szCs w:val="21"/>
          <w:highlight w:val="none"/>
          <w:u w:val="single"/>
          <w:lang w:val="en-US" w:eastAsia="zh-CN"/>
        </w:rPr>
        <w:t xml:space="preserve">  </w:t>
      </w:r>
      <w:r>
        <w:rPr>
          <w:color w:val="auto"/>
          <w:szCs w:val="21"/>
          <w:highlight w:val="none"/>
          <w:u w:val="single"/>
        </w:rPr>
        <w:t>.00 元），其中不含税价格：</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元</w:t>
      </w:r>
      <w:r>
        <w:rPr>
          <w:color w:val="auto"/>
          <w:szCs w:val="21"/>
          <w:highlight w:val="none"/>
        </w:rPr>
        <w:t>）。其中：</w:t>
      </w:r>
    </w:p>
    <w:p>
      <w:pPr>
        <w:spacing w:line="540" w:lineRule="exact"/>
        <w:ind w:firstLine="420" w:firstLineChars="200"/>
        <w:rPr>
          <w:color w:val="auto"/>
          <w:szCs w:val="21"/>
          <w:highlight w:val="none"/>
        </w:rPr>
      </w:pPr>
      <w:r>
        <w:rPr>
          <w:color w:val="auto"/>
          <w:szCs w:val="21"/>
          <w:highlight w:val="none"/>
          <w:lang w:bidi="ar"/>
        </w:rPr>
        <w:t>勘察</w:t>
      </w:r>
      <w:r>
        <w:rPr>
          <w:color w:val="auto"/>
          <w:szCs w:val="21"/>
          <w:highlight w:val="none"/>
        </w:rPr>
        <w:t>费（</w:t>
      </w:r>
      <w:r>
        <w:rPr>
          <w:color w:val="auto"/>
          <w:szCs w:val="21"/>
          <w:highlight w:val="none"/>
          <w:u w:val="single"/>
        </w:rPr>
        <w:t xml:space="preserve">含税，税率为 6 %）¥ </w:t>
      </w:r>
      <w:r>
        <w:rPr>
          <w:rFonts w:hint="eastAsia"/>
          <w:color w:val="auto"/>
          <w:szCs w:val="21"/>
          <w:highlight w:val="none"/>
          <w:u w:val="single"/>
          <w:lang w:val="en-US" w:eastAsia="zh-CN"/>
        </w:rPr>
        <w:t xml:space="preserve"> </w:t>
      </w:r>
      <w:r>
        <w:rPr>
          <w:color w:val="auto"/>
          <w:szCs w:val="21"/>
          <w:highlight w:val="none"/>
          <w:u w:val="single"/>
        </w:rPr>
        <w:t xml:space="preserve"> 元 ，其中不含税价格：（¥</w:t>
      </w:r>
      <w:r>
        <w:rPr>
          <w:rFonts w:hint="eastAsia"/>
          <w:color w:val="auto"/>
          <w:szCs w:val="21"/>
          <w:highlight w:val="none"/>
          <w:u w:val="single"/>
          <w:lang w:val="en-US" w:eastAsia="zh-CN"/>
        </w:rPr>
        <w:t xml:space="preserve"> </w:t>
      </w:r>
      <w:r>
        <w:rPr>
          <w:color w:val="auto"/>
          <w:szCs w:val="21"/>
          <w:highlight w:val="none"/>
          <w:u w:val="single"/>
        </w:rPr>
        <w:t>元</w:t>
      </w:r>
      <w:r>
        <w:rPr>
          <w:color w:val="auto"/>
          <w:szCs w:val="21"/>
          <w:highlight w:val="none"/>
        </w:rPr>
        <w:t>）；</w:t>
      </w:r>
    </w:p>
    <w:p>
      <w:pPr>
        <w:spacing w:line="540" w:lineRule="exact"/>
        <w:ind w:firstLine="420" w:firstLineChars="200"/>
        <w:rPr>
          <w:rFonts w:hint="eastAsia"/>
          <w:b/>
          <w:bCs/>
          <w:color w:val="auto"/>
          <w:szCs w:val="21"/>
          <w:highlight w:val="none"/>
        </w:rPr>
      </w:pPr>
      <w:r>
        <w:rPr>
          <w:color w:val="auto"/>
          <w:szCs w:val="21"/>
          <w:highlight w:val="none"/>
        </w:rPr>
        <w:t>工程总设计费（</w:t>
      </w:r>
      <w:r>
        <w:rPr>
          <w:color w:val="auto"/>
          <w:szCs w:val="21"/>
          <w:highlight w:val="none"/>
          <w:u w:val="single"/>
        </w:rPr>
        <w:t xml:space="preserve">含税，税率为 6 %）¥ </w:t>
      </w:r>
      <w:r>
        <w:rPr>
          <w:rFonts w:hint="eastAsia"/>
          <w:color w:val="auto"/>
          <w:szCs w:val="21"/>
          <w:highlight w:val="none"/>
          <w:u w:val="single"/>
          <w:lang w:val="en-US" w:eastAsia="zh-CN"/>
        </w:rPr>
        <w:t xml:space="preserve"> </w:t>
      </w:r>
      <w:r>
        <w:rPr>
          <w:color w:val="auto"/>
          <w:szCs w:val="21"/>
          <w:highlight w:val="none"/>
          <w:u w:val="single"/>
        </w:rPr>
        <w:t>元，其中不含税价格：（¥</w:t>
      </w:r>
      <w:r>
        <w:rPr>
          <w:rFonts w:hint="eastAsia"/>
          <w:color w:val="auto"/>
          <w:szCs w:val="21"/>
          <w:highlight w:val="none"/>
          <w:u w:val="single"/>
          <w:lang w:val="en-US" w:eastAsia="zh-CN"/>
        </w:rPr>
        <w:t xml:space="preserve"> </w:t>
      </w:r>
      <w:r>
        <w:rPr>
          <w:color w:val="auto"/>
          <w:szCs w:val="21"/>
          <w:highlight w:val="none"/>
          <w:u w:val="single"/>
        </w:rPr>
        <w:t>元</w:t>
      </w:r>
      <w:r>
        <w:rPr>
          <w:color w:val="auto"/>
          <w:szCs w:val="21"/>
          <w:highlight w:val="none"/>
        </w:rPr>
        <w:t xml:space="preserve">）； </w:t>
      </w:r>
    </w:p>
    <w:p>
      <w:pPr>
        <w:spacing w:line="540" w:lineRule="exact"/>
        <w:ind w:firstLine="420" w:firstLineChars="200"/>
        <w:rPr>
          <w:color w:val="auto"/>
          <w:szCs w:val="21"/>
          <w:highlight w:val="none"/>
          <w:u w:val="single"/>
        </w:rPr>
      </w:pPr>
      <w:r>
        <w:rPr>
          <w:color w:val="auto"/>
          <w:szCs w:val="21"/>
          <w:highlight w:val="none"/>
        </w:rPr>
        <w:t>工程施工费</w:t>
      </w:r>
      <w:r>
        <w:rPr>
          <w:color w:val="auto"/>
          <w:szCs w:val="21"/>
          <w:highlight w:val="none"/>
          <w:u w:val="single"/>
        </w:rPr>
        <w:t xml:space="preserve">（含税，税率为 9 %）¥ </w:t>
      </w:r>
      <w:r>
        <w:rPr>
          <w:rFonts w:hint="eastAsia"/>
          <w:color w:val="auto"/>
          <w:szCs w:val="21"/>
          <w:highlight w:val="none"/>
          <w:u w:val="single"/>
          <w:lang w:val="en-US" w:eastAsia="zh-CN"/>
        </w:rPr>
        <w:t xml:space="preserve"> </w:t>
      </w:r>
      <w:r>
        <w:rPr>
          <w:color w:val="auto"/>
          <w:szCs w:val="21"/>
          <w:highlight w:val="none"/>
          <w:u w:val="single"/>
        </w:rPr>
        <w:t>元，其中不含税价格：（¥</w:t>
      </w:r>
      <w:r>
        <w:rPr>
          <w:rFonts w:hint="eastAsia"/>
          <w:color w:val="auto"/>
          <w:szCs w:val="21"/>
          <w:highlight w:val="none"/>
          <w:u w:val="single"/>
          <w:lang w:val="en-US" w:eastAsia="zh-CN"/>
        </w:rPr>
        <w:t xml:space="preserve"> </w:t>
      </w:r>
      <w:r>
        <w:rPr>
          <w:color w:val="auto"/>
          <w:szCs w:val="21"/>
          <w:highlight w:val="none"/>
          <w:u w:val="single"/>
        </w:rPr>
        <w:t>元）。</w:t>
      </w:r>
    </w:p>
    <w:p>
      <w:pPr>
        <w:spacing w:line="540" w:lineRule="exact"/>
        <w:ind w:firstLine="420" w:firstLineChars="200"/>
        <w:jc w:val="left"/>
        <w:rPr>
          <w:bCs/>
          <w:color w:val="auto"/>
          <w:szCs w:val="21"/>
          <w:highlight w:val="none"/>
        </w:rPr>
      </w:pPr>
      <w:r>
        <w:rPr>
          <w:bCs/>
          <w:color w:val="auto"/>
          <w:szCs w:val="21"/>
          <w:highlight w:val="none"/>
        </w:rPr>
        <w:t>本工程施工</w:t>
      </w:r>
      <w:r>
        <w:rPr>
          <w:rFonts w:hint="eastAsia"/>
          <w:bCs/>
          <w:color w:val="auto"/>
          <w:szCs w:val="21"/>
          <w:highlight w:val="none"/>
        </w:rPr>
        <w:t>费</w:t>
      </w:r>
      <w:r>
        <w:rPr>
          <w:bCs/>
          <w:color w:val="auto"/>
          <w:szCs w:val="21"/>
          <w:highlight w:val="none"/>
        </w:rPr>
        <w:t>下浮率：</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bCs/>
          <w:color w:val="auto"/>
          <w:szCs w:val="21"/>
          <w:highlight w:val="none"/>
        </w:rPr>
        <w:t>%。</w:t>
      </w:r>
      <w:r>
        <w:rPr>
          <w:rFonts w:hint="eastAsia"/>
          <w:bCs/>
          <w:color w:val="auto"/>
          <w:szCs w:val="21"/>
          <w:highlight w:val="none"/>
        </w:rPr>
        <w:t>（总价下浮）</w:t>
      </w:r>
    </w:p>
    <w:p>
      <w:pPr>
        <w:spacing w:line="540" w:lineRule="exact"/>
        <w:ind w:firstLine="420" w:firstLineChars="200"/>
        <w:rPr>
          <w:rFonts w:hint="eastAsia"/>
          <w:color w:val="auto"/>
          <w:szCs w:val="21"/>
          <w:highlight w:val="none"/>
        </w:rPr>
      </w:pPr>
      <w:r>
        <w:rPr>
          <w:bCs/>
          <w:color w:val="auto"/>
          <w:szCs w:val="21"/>
          <w:highlight w:val="none"/>
        </w:rPr>
        <w:t>3</w:t>
      </w:r>
      <w:r>
        <w:rPr>
          <w:rFonts w:hint="eastAsia"/>
          <w:bCs/>
          <w:color w:val="auto"/>
          <w:szCs w:val="21"/>
          <w:highlight w:val="none"/>
        </w:rPr>
        <w:t>、</w:t>
      </w:r>
      <w:r>
        <w:rPr>
          <w:bCs/>
          <w:color w:val="auto"/>
          <w:szCs w:val="21"/>
          <w:highlight w:val="none"/>
        </w:rPr>
        <w:t>勘察费用</w:t>
      </w:r>
      <w:r>
        <w:rPr>
          <w:rFonts w:hint="eastAsia"/>
          <w:bCs/>
          <w:color w:val="auto"/>
          <w:szCs w:val="21"/>
          <w:highlight w:val="none"/>
          <w:lang w:val="en-US" w:eastAsia="zh-CN"/>
        </w:rPr>
        <w:t>按施工场地面积2</w:t>
      </w:r>
      <w:r>
        <w:rPr>
          <w:rFonts w:hint="default"/>
          <w:bCs/>
          <w:color w:val="auto"/>
          <w:szCs w:val="21"/>
          <w:highlight w:val="none"/>
          <w:lang w:val="en-US"/>
        </w:rPr>
        <w:t>元/</w:t>
      </w:r>
      <w:r>
        <w:rPr>
          <w:rFonts w:hint="eastAsia"/>
          <w:bCs/>
          <w:color w:val="auto"/>
          <w:szCs w:val="21"/>
          <w:highlight w:val="none"/>
          <w:lang w:val="en-US" w:eastAsia="zh-CN"/>
        </w:rPr>
        <w:t>平方米</w:t>
      </w:r>
      <w:r>
        <w:rPr>
          <w:rFonts w:hint="default"/>
          <w:bCs/>
          <w:color w:val="auto"/>
          <w:szCs w:val="21"/>
          <w:highlight w:val="none"/>
          <w:lang w:val="en-US"/>
        </w:rPr>
        <w:t>包干，暂定工程量</w:t>
      </w:r>
      <w:r>
        <w:rPr>
          <w:rFonts w:hint="default"/>
          <w:bCs/>
          <w:color w:val="auto"/>
          <w:szCs w:val="21"/>
          <w:highlight w:val="none"/>
          <w:u w:val="single"/>
          <w:lang w:val="en-US"/>
        </w:rPr>
        <w:t xml:space="preserve">  </w:t>
      </w:r>
      <w:r>
        <w:rPr>
          <w:rFonts w:hint="eastAsia"/>
          <w:bCs/>
          <w:color w:val="auto"/>
          <w:szCs w:val="21"/>
          <w:highlight w:val="none"/>
          <w:u w:val="single"/>
          <w:lang w:val="en-US" w:eastAsia="zh-CN"/>
        </w:rPr>
        <w:t>25000</w:t>
      </w:r>
      <w:r>
        <w:rPr>
          <w:rFonts w:hint="default"/>
          <w:bCs/>
          <w:color w:val="auto"/>
          <w:szCs w:val="21"/>
          <w:highlight w:val="none"/>
          <w:u w:val="single"/>
          <w:lang w:val="en-US" w:eastAsia="zh-CN"/>
        </w:rPr>
        <w:t xml:space="preserve"> </w:t>
      </w:r>
      <w:r>
        <w:rPr>
          <w:rFonts w:hint="eastAsia"/>
          <w:bCs/>
          <w:color w:val="auto"/>
          <w:szCs w:val="21"/>
          <w:highlight w:val="none"/>
          <w:lang w:val="en-US" w:eastAsia="zh-CN"/>
        </w:rPr>
        <w:t>㎡，</w:t>
      </w:r>
      <w:r>
        <w:rPr>
          <w:bCs/>
          <w:color w:val="auto"/>
          <w:szCs w:val="21"/>
          <w:highlight w:val="none"/>
        </w:rPr>
        <w:t>结算时总价等于按发包人确认实际</w:t>
      </w:r>
      <w:r>
        <w:rPr>
          <w:rFonts w:hint="eastAsia"/>
          <w:bCs/>
          <w:color w:val="auto"/>
          <w:szCs w:val="21"/>
          <w:highlight w:val="none"/>
          <w:lang w:val="en-US" w:eastAsia="zh-CN"/>
        </w:rPr>
        <w:t>室外施工场地面积</w:t>
      </w:r>
      <w:r>
        <w:rPr>
          <w:bCs/>
          <w:color w:val="auto"/>
          <w:szCs w:val="21"/>
          <w:highlight w:val="none"/>
        </w:rPr>
        <w:t>工程量乘以包干单价。</w:t>
      </w:r>
    </w:p>
    <w:p>
      <w:pPr>
        <w:spacing w:line="400" w:lineRule="exact"/>
        <w:ind w:firstLine="420" w:firstLineChars="200"/>
        <w:rPr>
          <w:color w:val="auto"/>
          <w:szCs w:val="21"/>
          <w:highlight w:val="none"/>
        </w:rPr>
      </w:pPr>
      <w:r>
        <w:rPr>
          <w:color w:val="auto"/>
          <w:szCs w:val="21"/>
          <w:highlight w:val="none"/>
        </w:rPr>
        <w:t>本合同勘察</w:t>
      </w:r>
      <w:r>
        <w:rPr>
          <w:rFonts w:hint="default"/>
          <w:color w:val="auto"/>
          <w:szCs w:val="21"/>
          <w:highlight w:val="none"/>
          <w:lang w:val="en-US"/>
        </w:rPr>
        <w:t>费为综合单价包干</w:t>
      </w:r>
      <w:r>
        <w:rPr>
          <w:rFonts w:hint="eastAsia"/>
          <w:color w:val="auto"/>
          <w:szCs w:val="21"/>
          <w:highlight w:val="none"/>
          <w:lang w:val="en-US" w:eastAsia="zh-CN"/>
        </w:rPr>
        <w:t>，工作内容</w:t>
      </w:r>
      <w:r>
        <w:rPr>
          <w:color w:val="auto"/>
          <w:szCs w:val="21"/>
          <w:highlight w:val="none"/>
        </w:rPr>
        <w:t>包括但不限于完成本合同约定的所有勘察工作内容及要求的全部费用，收集已有资料、现场踏勘和测量、制定勘察纲要，进行测绘、勘探、取样、试验、测试、检测</w:t>
      </w:r>
      <w:r>
        <w:rPr>
          <w:rFonts w:hint="eastAsia"/>
          <w:color w:val="auto"/>
          <w:szCs w:val="21"/>
          <w:highlight w:val="none"/>
          <w:lang w:eastAsia="zh-CN"/>
        </w:rPr>
        <w:t>（</w:t>
      </w:r>
      <w:r>
        <w:rPr>
          <w:rFonts w:hint="eastAsia"/>
          <w:color w:val="auto"/>
          <w:szCs w:val="21"/>
          <w:highlight w:val="none"/>
          <w:lang w:val="en-US" w:eastAsia="zh-CN"/>
        </w:rPr>
        <w:t>包括土壤氡检测</w:t>
      </w:r>
      <w:r>
        <w:rPr>
          <w:rFonts w:hint="eastAsia"/>
          <w:color w:val="auto"/>
          <w:szCs w:val="21"/>
          <w:highlight w:val="none"/>
          <w:lang w:eastAsia="zh-CN"/>
        </w:rPr>
        <w:t>）</w:t>
      </w:r>
      <w:r>
        <w:rPr>
          <w:color w:val="auto"/>
          <w:szCs w:val="21"/>
          <w:highlight w:val="none"/>
        </w:rPr>
        <w:t>、监测等勘察作业，编制工程勘察文件和岩土工程设计文件、就岩土工程向施工单位作出技术说明、解决设计或施工中的工程勘察技术问题，参加工程测量交桩、水文地质交底、岩土工程验槽、购买有关资料、勘察文件的修改、实施勘察过程中发生的相关工作（包括障碍物拆除、开挖）、勘察过程中发生的用材以及加工、勘察作业机具的进退场及现场搬运等服务，以及综合考虑不同自然条件下、不同作业内容、不同复杂程度及高温勘察等一切因素下的勘探作业的费用。本合同条款约定综合单价也已包含实施上述所有勘察工作内容的费用。</w:t>
      </w:r>
      <w:r>
        <w:rPr>
          <w:rFonts w:hint="eastAsia"/>
          <w:color w:val="auto"/>
          <w:szCs w:val="21"/>
          <w:highlight w:val="none"/>
        </w:rPr>
        <w:t xml:space="preserve">现场勘察实际条件需勘察单位现场踏勘，承包人需充分考虑构筑物、植被和水塘对勘察工作的影响，发包人不提供三通一平。 </w:t>
      </w:r>
      <w:r>
        <w:rPr>
          <w:bCs/>
          <w:color w:val="auto"/>
          <w:szCs w:val="21"/>
          <w:highlight w:val="none"/>
        </w:rPr>
        <w:t xml:space="preserve"> </w:t>
      </w:r>
    </w:p>
    <w:p>
      <w:pPr>
        <w:spacing w:line="400" w:lineRule="exact"/>
        <w:ind w:firstLine="420" w:firstLineChars="200"/>
        <w:rPr>
          <w:rFonts w:hint="default" w:eastAsia="宋体" w:cs="Times New Roman"/>
          <w:color w:val="auto"/>
          <w:szCs w:val="21"/>
          <w:highlight w:val="none"/>
        </w:rPr>
      </w:pPr>
      <w:r>
        <w:rPr>
          <w:rFonts w:hint="default" w:eastAsia="宋体" w:cs="Times New Roman"/>
          <w:bCs w:val="0"/>
          <w:color w:val="auto"/>
          <w:szCs w:val="21"/>
          <w:highlight w:val="none"/>
          <w:lang w:val="en-US" w:eastAsia="zh-CN"/>
        </w:rPr>
        <w:t>4、</w:t>
      </w:r>
      <w:r>
        <w:rPr>
          <w:rFonts w:hint="default" w:eastAsia="宋体" w:cs="Times New Roman"/>
          <w:bCs w:val="0"/>
          <w:color w:val="auto"/>
          <w:szCs w:val="21"/>
          <w:highlight w:val="none"/>
        </w:rPr>
        <w:t>工程设计费中标价</w:t>
      </w:r>
      <w:r>
        <w:rPr>
          <w:rFonts w:hint="default" w:eastAsia="宋体" w:cs="Times New Roman"/>
          <w:bCs w:val="0"/>
          <w:color w:val="auto"/>
          <w:szCs w:val="21"/>
          <w:highlight w:val="none"/>
          <w:u w:val="none"/>
        </w:rPr>
        <w:t xml:space="preserve"> </w:t>
      </w:r>
      <w:r>
        <w:rPr>
          <w:rFonts w:hint="default" w:eastAsia="宋体" w:cs="Times New Roman"/>
          <w:bCs w:val="0"/>
          <w:color w:val="auto"/>
          <w:szCs w:val="21"/>
          <w:highlight w:val="none"/>
          <w:u w:val="none"/>
          <w:lang w:val="en-US" w:eastAsia="zh-CN"/>
        </w:rPr>
        <w:t xml:space="preserve"> </w:t>
      </w:r>
      <w:r>
        <w:rPr>
          <w:rFonts w:hint="default" w:eastAsia="宋体" w:cs="Times New Roman"/>
          <w:bCs w:val="0"/>
          <w:color w:val="auto"/>
          <w:szCs w:val="21"/>
          <w:highlight w:val="none"/>
          <w:u w:val="none"/>
        </w:rPr>
        <w:t xml:space="preserve"> </w:t>
      </w:r>
      <w:r>
        <w:rPr>
          <w:rFonts w:hint="default" w:eastAsia="宋体" w:cs="Times New Roman"/>
          <w:bCs w:val="0"/>
          <w:color w:val="auto"/>
          <w:szCs w:val="21"/>
          <w:highlight w:val="none"/>
        </w:rPr>
        <w:t>元</w:t>
      </w:r>
      <w:bookmarkStart w:id="37" w:name="_Hlk55305315"/>
      <w:r>
        <w:rPr>
          <w:rFonts w:hint="default" w:eastAsia="宋体" w:cs="Times New Roman"/>
          <w:bCs w:val="0"/>
          <w:color w:val="auto"/>
          <w:szCs w:val="21"/>
          <w:highlight w:val="none"/>
        </w:rPr>
        <w:t>，</w:t>
      </w:r>
      <w:r>
        <w:rPr>
          <w:rFonts w:eastAsia="宋体" w:cs="Times New Roman"/>
          <w:bCs w:val="0"/>
          <w:color w:val="auto"/>
          <w:szCs w:val="21"/>
          <w:highlight w:val="none"/>
        </w:rPr>
        <w:t>设计费</w:t>
      </w:r>
      <w:r>
        <w:rPr>
          <w:rFonts w:hint="default" w:eastAsia="宋体" w:cs="Times New Roman"/>
          <w:bCs w:val="0"/>
          <w:color w:val="auto"/>
          <w:szCs w:val="21"/>
          <w:highlight w:val="none"/>
        </w:rPr>
        <w:t>中标</w:t>
      </w:r>
      <w:r>
        <w:rPr>
          <w:rFonts w:eastAsia="宋体" w:cs="Times New Roman"/>
          <w:bCs w:val="0"/>
          <w:color w:val="auto"/>
          <w:szCs w:val="21"/>
          <w:highlight w:val="none"/>
        </w:rPr>
        <w:t>下浮率为：</w:t>
      </w:r>
      <w:r>
        <w:rPr>
          <w:rFonts w:eastAsia="宋体" w:cs="Times New Roman"/>
          <w:bCs w:val="0"/>
          <w:color w:val="auto"/>
          <w:szCs w:val="21"/>
          <w:highlight w:val="none"/>
          <w:u w:val="none"/>
        </w:rPr>
        <w:t xml:space="preserve"> </w:t>
      </w:r>
      <w:r>
        <w:rPr>
          <w:rFonts w:hint="default" w:eastAsia="宋体" w:cs="Times New Roman"/>
          <w:bCs w:val="0"/>
          <w:color w:val="auto"/>
          <w:szCs w:val="21"/>
          <w:highlight w:val="none"/>
          <w:u w:val="none"/>
          <w:lang w:val="en-US" w:eastAsia="zh-CN"/>
        </w:rPr>
        <w:t xml:space="preserve">  </w:t>
      </w:r>
      <w:r>
        <w:rPr>
          <w:rFonts w:eastAsia="宋体" w:cs="Times New Roman"/>
          <w:bCs w:val="0"/>
          <w:color w:val="auto"/>
          <w:szCs w:val="21"/>
          <w:highlight w:val="none"/>
          <w:u w:val="none"/>
        </w:rPr>
        <w:t xml:space="preserve"> %</w:t>
      </w:r>
      <w:bookmarkEnd w:id="37"/>
      <w:r>
        <w:rPr>
          <w:rFonts w:eastAsia="宋体" w:cs="Times New Roman"/>
          <w:bCs w:val="0"/>
          <w:color w:val="auto"/>
          <w:szCs w:val="21"/>
          <w:highlight w:val="none"/>
        </w:rPr>
        <w:t>。</w:t>
      </w:r>
      <w:r>
        <w:rPr>
          <w:rFonts w:hint="default" w:eastAsia="宋体" w:cs="Times New Roman"/>
          <w:bCs w:val="0"/>
          <w:color w:val="auto"/>
          <w:szCs w:val="21"/>
          <w:highlight w:val="none"/>
        </w:rPr>
        <w:t>设计费结算以经发包人最终审定的概算（建安费）为计费基数，</w:t>
      </w:r>
      <w:r>
        <w:rPr>
          <w:rFonts w:hint="default" w:eastAsia="宋体" w:cs="Times New Roman"/>
          <w:color w:val="auto"/>
          <w:szCs w:val="21"/>
          <w:highlight w:val="none"/>
        </w:rPr>
        <w:t>按《工程勘察设计收费标准》（计价格〔2002〕10号）规定计算的设计收费基价并结合各调整系数（工程复杂程度调整系数为1.0、专业调整系数为1.0、附加调整系数为1.</w:t>
      </w:r>
      <w:r>
        <w:rPr>
          <w:rFonts w:hint="eastAsia" w:cs="Times New Roman"/>
          <w:color w:val="auto"/>
          <w:szCs w:val="21"/>
          <w:highlight w:val="none"/>
          <w:lang w:val="en-US" w:eastAsia="zh-CN"/>
        </w:rPr>
        <w:t>4</w:t>
      </w:r>
      <w:r>
        <w:rPr>
          <w:rFonts w:hint="default" w:eastAsia="宋体" w:cs="Times New Roman"/>
          <w:color w:val="auto"/>
          <w:szCs w:val="21"/>
          <w:highlight w:val="none"/>
        </w:rPr>
        <w:t>）后下</w:t>
      </w:r>
      <w:r>
        <w:rPr>
          <w:rFonts w:hint="default" w:eastAsia="宋体" w:cs="Times New Roman"/>
          <w:color w:val="auto"/>
          <w:szCs w:val="21"/>
          <w:highlight w:val="none"/>
          <w:lang w:eastAsia="zh-CN"/>
        </w:rPr>
        <w:t>浮40%</w:t>
      </w:r>
      <w:r>
        <w:rPr>
          <w:rFonts w:hint="default" w:eastAsia="宋体" w:cs="Times New Roman"/>
          <w:color w:val="auto"/>
          <w:szCs w:val="21"/>
          <w:highlight w:val="none"/>
        </w:rPr>
        <w:t>，再执行中标下浮率计算。设计费结算价不得超过设计费中标价，如超，则按设计费中标价结算，最终设计费结算价以发包人审核意见为准。</w:t>
      </w:r>
    </w:p>
    <w:p>
      <w:pPr>
        <w:spacing w:line="400" w:lineRule="exact"/>
        <w:ind w:firstLine="420" w:firstLineChars="200"/>
        <w:rPr>
          <w:rFonts w:hint="eastAsia" w:ascii="Calibri" w:hAnsi="Calibri" w:eastAsia="宋体" w:cs="Times New Roman"/>
          <w:b/>
          <w:bCs/>
          <w:color w:val="auto"/>
          <w:sz w:val="21"/>
          <w:szCs w:val="21"/>
          <w:highlight w:val="none"/>
          <w:lang w:val="en-US" w:eastAsia="zh-CN" w:bidi="ar-SA"/>
        </w:rPr>
      </w:pPr>
      <w:r>
        <w:rPr>
          <w:color w:val="auto"/>
          <w:szCs w:val="21"/>
          <w:highlight w:val="none"/>
        </w:rPr>
        <w:t>本合同工程设计费中标价已包含约定项目对应的全部设计费用、本工程的方案设计、初步设计、所有专业的报建图设计（如果需要）及施工图设计、</w:t>
      </w:r>
      <w:r>
        <w:rPr>
          <w:rFonts w:hint="eastAsia"/>
          <w:color w:val="auto"/>
          <w:szCs w:val="21"/>
          <w:highlight w:val="none"/>
          <w:lang w:val="en-US" w:eastAsia="zh-CN"/>
        </w:rPr>
        <w:t>房屋加固设计、</w:t>
      </w:r>
      <w:r>
        <w:rPr>
          <w:color w:val="auto"/>
          <w:szCs w:val="21"/>
          <w:highlight w:val="none"/>
        </w:rPr>
        <w:t>复杂设计工作，设计文件修改费用（含效果图）、招标配合费用、驻场服务费用、设计调研费、报建、报审、验收费用、、外电工程设计费、</w:t>
      </w:r>
      <w:r>
        <w:rPr>
          <w:rFonts w:hint="eastAsia"/>
          <w:color w:val="auto"/>
          <w:szCs w:val="21"/>
          <w:highlight w:val="none"/>
          <w:lang w:val="en-US" w:eastAsia="zh-CN"/>
        </w:rPr>
        <w:t>景观设计费、装饰装修设计费、机电综合管线设计费、消防设计费</w:t>
      </w:r>
      <w:r>
        <w:rPr>
          <w:color w:val="auto"/>
          <w:szCs w:val="21"/>
          <w:highlight w:val="none"/>
        </w:rPr>
        <w:t>等各类专业专项评审相关费用、专业分包设计、晒图费、设计总承包配合费</w:t>
      </w:r>
      <w:r>
        <w:rPr>
          <w:rFonts w:hint="eastAsia"/>
          <w:color w:val="auto"/>
          <w:szCs w:val="21"/>
          <w:highlight w:val="none"/>
        </w:rPr>
        <w:t>、招商或营销配合（如有），交通（含评估）（若有）、环境影响备案及验收、</w:t>
      </w:r>
      <w:r>
        <w:rPr>
          <w:color w:val="auto"/>
          <w:szCs w:val="21"/>
          <w:highlight w:val="none"/>
        </w:rPr>
        <w:t>其费用也包含了获得绿色建筑建设标准项目</w:t>
      </w:r>
      <w:r>
        <w:rPr>
          <w:rFonts w:hint="eastAsia"/>
          <w:color w:val="auto"/>
          <w:szCs w:val="21"/>
          <w:highlight w:val="none"/>
          <w:lang w:val="en-US" w:eastAsia="zh-CN"/>
        </w:rPr>
        <w:t>认证</w:t>
      </w:r>
      <w:r>
        <w:rPr>
          <w:color w:val="auto"/>
          <w:szCs w:val="21"/>
          <w:highlight w:val="none"/>
        </w:rPr>
        <w:t>咨询费</w:t>
      </w:r>
      <w:r>
        <w:rPr>
          <w:rFonts w:hint="eastAsia"/>
          <w:color w:val="auto"/>
          <w:szCs w:val="21"/>
          <w:highlight w:val="none"/>
        </w:rPr>
        <w:t>（如有）</w:t>
      </w:r>
      <w:r>
        <w:rPr>
          <w:color w:val="auto"/>
          <w:szCs w:val="21"/>
          <w:highlight w:val="none"/>
        </w:rPr>
        <w:t>，</w:t>
      </w:r>
      <w:r>
        <w:rPr>
          <w:bCs/>
          <w:color w:val="auto"/>
          <w:szCs w:val="21"/>
          <w:highlight w:val="none"/>
        </w:rPr>
        <w:t>初步设计专家评审费及场地费、施工阶段技术人员驻场费以及变更设计等费用；</w:t>
      </w:r>
      <w:r>
        <w:rPr>
          <w:rFonts w:hint="eastAsia"/>
          <w:bCs/>
          <w:color w:val="auto"/>
          <w:szCs w:val="21"/>
          <w:highlight w:val="none"/>
        </w:rPr>
        <w:t>设计人编制初步设计概算的费用等设计人为完成本项目设计工作所发生的所有费用及税金等。</w:t>
      </w:r>
      <w:r>
        <w:rPr>
          <w:rFonts w:hint="eastAsia"/>
          <w:b/>
          <w:bCs/>
          <w:color w:val="auto"/>
          <w:szCs w:val="21"/>
          <w:highlight w:val="none"/>
        </w:rPr>
        <w:t>本项目建筑</w:t>
      </w:r>
      <w:r>
        <w:rPr>
          <w:rFonts w:hint="eastAsia"/>
          <w:b/>
          <w:bCs/>
          <w:color w:val="auto"/>
          <w:szCs w:val="21"/>
          <w:highlight w:val="none"/>
          <w:lang w:val="en-US" w:eastAsia="zh-CN"/>
        </w:rPr>
        <w:t>屋面改造</w:t>
      </w:r>
      <w:r>
        <w:rPr>
          <w:rFonts w:hint="eastAsia"/>
          <w:b/>
          <w:bCs/>
          <w:color w:val="auto"/>
          <w:szCs w:val="21"/>
          <w:highlight w:val="none"/>
        </w:rPr>
        <w:t>、室内装修、泛光照明、</w:t>
      </w:r>
      <w:r>
        <w:rPr>
          <w:rFonts w:hint="eastAsia"/>
          <w:b/>
          <w:bCs/>
          <w:color w:val="auto"/>
          <w:szCs w:val="21"/>
          <w:highlight w:val="none"/>
          <w:lang w:val="en-US" w:eastAsia="zh-CN"/>
        </w:rPr>
        <w:t>外立面（</w:t>
      </w:r>
      <w:r>
        <w:rPr>
          <w:rFonts w:hint="eastAsia"/>
          <w:b/>
          <w:bCs/>
          <w:color w:val="auto"/>
          <w:highlight w:val="none"/>
        </w:rPr>
        <w:t>幕墙</w:t>
      </w:r>
      <w:r>
        <w:rPr>
          <w:rFonts w:hint="eastAsia"/>
          <w:b/>
          <w:bCs/>
          <w:color w:val="auto"/>
          <w:highlight w:val="none"/>
          <w:lang w:eastAsia="zh-CN"/>
        </w:rPr>
        <w:t>、</w:t>
      </w:r>
      <w:r>
        <w:rPr>
          <w:rFonts w:hint="eastAsia"/>
          <w:b/>
          <w:bCs/>
          <w:color w:val="auto"/>
          <w:highlight w:val="none"/>
          <w:lang w:val="en-US" w:eastAsia="zh-CN"/>
        </w:rPr>
        <w:t>门窗、涂料</w:t>
      </w:r>
      <w:r>
        <w:rPr>
          <w:rFonts w:hint="eastAsia"/>
          <w:b/>
          <w:bCs/>
          <w:color w:val="auto"/>
          <w:szCs w:val="21"/>
          <w:highlight w:val="none"/>
          <w:lang w:val="en-US" w:eastAsia="zh-CN"/>
        </w:rPr>
        <w:t>）</w:t>
      </w:r>
      <w:r>
        <w:rPr>
          <w:rFonts w:hint="eastAsia"/>
          <w:b/>
          <w:bCs/>
          <w:color w:val="auto"/>
          <w:highlight w:val="none"/>
        </w:rPr>
        <w:t>、园林景观</w:t>
      </w:r>
      <w:r>
        <w:rPr>
          <w:rFonts w:hint="eastAsia"/>
          <w:b/>
          <w:bCs/>
          <w:color w:val="auto"/>
          <w:highlight w:val="none"/>
          <w:lang w:eastAsia="zh-CN"/>
        </w:rPr>
        <w:t>、</w:t>
      </w:r>
      <w:r>
        <w:rPr>
          <w:rFonts w:hint="eastAsia"/>
          <w:b/>
          <w:bCs/>
          <w:color w:val="auto"/>
          <w:highlight w:val="none"/>
          <w:lang w:val="en-US" w:eastAsia="zh-CN"/>
        </w:rPr>
        <w:t>消防</w:t>
      </w:r>
      <w:r>
        <w:rPr>
          <w:rFonts w:hint="eastAsia"/>
          <w:b/>
          <w:bCs/>
          <w:color w:val="auto"/>
          <w:highlight w:val="none"/>
        </w:rPr>
        <w:t>等</w:t>
      </w:r>
      <w:r>
        <w:rPr>
          <w:rFonts w:hint="eastAsia"/>
          <w:b/>
          <w:bCs/>
          <w:color w:val="auto"/>
          <w:szCs w:val="21"/>
          <w:highlight w:val="none"/>
        </w:rPr>
        <w:t>专项方案设计，如设计单位在发包人要求方案完成时间（或合同约定设计时间）逾期</w:t>
      </w:r>
      <w:r>
        <w:rPr>
          <w:b/>
          <w:bCs/>
          <w:color w:val="auto"/>
          <w:szCs w:val="21"/>
          <w:highlight w:val="none"/>
        </w:rPr>
        <w:t>15</w:t>
      </w:r>
      <w:r>
        <w:rPr>
          <w:rFonts w:hint="eastAsia"/>
          <w:b/>
          <w:bCs/>
          <w:color w:val="auto"/>
          <w:szCs w:val="21"/>
          <w:highlight w:val="none"/>
        </w:rPr>
        <w:t>天仍未达到发包人要求或未通过相关规划部门审批，则发包人有权将该专项方案设计工作发包给新的承接单位，全部费用由承包人承担。同时，承包人须配合新的承接单位进行相关工</w:t>
      </w:r>
      <w:r>
        <w:rPr>
          <w:rFonts w:hint="eastAsia" w:ascii="Calibri" w:hAnsi="Calibri" w:eastAsia="宋体" w:cs="Times New Roman"/>
          <w:b/>
          <w:bCs/>
          <w:color w:val="auto"/>
          <w:szCs w:val="21"/>
          <w:highlight w:val="none"/>
        </w:rPr>
        <w:t>作。</w:t>
      </w:r>
      <w:r>
        <w:rPr>
          <w:rFonts w:hint="eastAsia" w:ascii="Calibri" w:hAnsi="Calibri" w:eastAsia="宋体" w:cs="Times New Roman"/>
          <w:b/>
          <w:bCs/>
          <w:color w:val="auto"/>
          <w:sz w:val="21"/>
          <w:szCs w:val="21"/>
          <w:highlight w:val="none"/>
          <w:lang w:val="en-US" w:eastAsia="zh-CN" w:bidi="ar-SA"/>
        </w:rPr>
        <w:t>专业分包设计和专业分包工程的价款，由分包人和委托单位结算。</w:t>
      </w:r>
    </w:p>
    <w:p>
      <w:pPr>
        <w:spacing w:line="400" w:lineRule="exact"/>
        <w:ind w:firstLine="420" w:firstLineChars="200"/>
        <w:rPr>
          <w:rFonts w:ascii="Calibri" w:hAnsi="Calibri" w:eastAsia="宋体" w:cs="Times New Roman"/>
          <w:bCs/>
          <w:color w:val="auto"/>
          <w:szCs w:val="21"/>
          <w:highlight w:val="none"/>
        </w:rPr>
      </w:pPr>
      <w:r>
        <w:rPr>
          <w:color w:val="auto"/>
          <w:szCs w:val="21"/>
          <w:highlight w:val="none"/>
        </w:rPr>
        <w:t>5、工程施工费为</w:t>
      </w:r>
      <w:r>
        <w:rPr>
          <w:bCs/>
          <w:color w:val="auto"/>
          <w:szCs w:val="21"/>
          <w:highlight w:val="none"/>
        </w:rPr>
        <w:t>暂定价，施工图预算编制须按合同专用条款中的相关规定按中标下浮率进行下浮编制。本工程实行全过程限额设计施工。</w:t>
      </w:r>
      <w:r>
        <w:rPr>
          <w:bCs/>
          <w:color w:val="auto"/>
          <w:highlight w:val="none"/>
        </w:rPr>
        <w:t>发包人有独立决定最终实施方案的权利，</w:t>
      </w:r>
      <w:r>
        <w:rPr>
          <w:bCs/>
          <w:color w:val="auto"/>
          <w:szCs w:val="21"/>
          <w:highlight w:val="none"/>
        </w:rPr>
        <w:t>如果发包人决定某项内容不实施或进行实施方案调整的，不视为发包人违约，承包人应予以配合，承包人不得以此为理由向发包人进行索赔；所有工程变更需经过发包人审定后方可实施；项目在施工阶段，因承包人自身因素引起的设计及施工调整的费用由承包人承担</w:t>
      </w:r>
      <w:r>
        <w:rPr>
          <w:rFonts w:hint="eastAsia"/>
          <w:bCs/>
          <w:color w:val="auto"/>
          <w:szCs w:val="21"/>
          <w:highlight w:val="none"/>
        </w:rPr>
        <w:t>。</w:t>
      </w:r>
      <w:r>
        <w:rPr>
          <w:bCs/>
          <w:color w:val="auto"/>
          <w:szCs w:val="21"/>
          <w:highlight w:val="none"/>
        </w:rPr>
        <w:t>施工费结算价不得超过</w:t>
      </w:r>
      <w:r>
        <w:rPr>
          <w:rFonts w:hint="eastAsia"/>
          <w:bCs/>
          <w:color w:val="auto"/>
          <w:szCs w:val="21"/>
          <w:highlight w:val="none"/>
        </w:rPr>
        <w:t>施工图预算价</w:t>
      </w:r>
      <w:r>
        <w:rPr>
          <w:bCs/>
          <w:color w:val="auto"/>
          <w:szCs w:val="21"/>
          <w:highlight w:val="none"/>
        </w:rPr>
        <w:t>（</w:t>
      </w:r>
      <w:r>
        <w:rPr>
          <w:rFonts w:hint="eastAsia"/>
          <w:bCs/>
          <w:color w:val="auto"/>
          <w:szCs w:val="21"/>
          <w:highlight w:val="none"/>
          <w:lang w:eastAsia="zh-CN"/>
        </w:rPr>
        <w:t>发包人增加的指令变更除外</w:t>
      </w:r>
      <w:r>
        <w:rPr>
          <w:bCs/>
          <w:color w:val="auto"/>
          <w:szCs w:val="21"/>
          <w:highlight w:val="none"/>
        </w:rPr>
        <w:t>）</w:t>
      </w:r>
      <w:r>
        <w:rPr>
          <w:rFonts w:ascii="Calibri" w:hAnsi="Calibri" w:eastAsia="宋体" w:cs="Times New Roman"/>
          <w:bCs/>
          <w:color w:val="auto"/>
          <w:szCs w:val="21"/>
          <w:highlight w:val="none"/>
        </w:rPr>
        <w:t>。</w:t>
      </w:r>
      <w:r>
        <w:rPr>
          <w:rFonts w:hint="default" w:ascii="Calibri" w:hAnsi="Calibri" w:eastAsia="宋体" w:cs="Times New Roman"/>
          <w:bCs/>
          <w:color w:val="auto"/>
          <w:sz w:val="21"/>
          <w:szCs w:val="21"/>
          <w:highlight w:val="none"/>
          <w:lang w:val="en-US" w:eastAsia="zh-CN" w:bidi="ar-SA"/>
        </w:rPr>
        <w:t>工程施工费为暂定价，发包人若决定某项内容不实施时，应扣除对应该部分费用。</w:t>
      </w:r>
    </w:p>
    <w:p>
      <w:pPr>
        <w:spacing w:line="540" w:lineRule="exact"/>
        <w:ind w:firstLine="420" w:firstLineChars="200"/>
        <w:rPr>
          <w:bCs/>
          <w:color w:val="auto"/>
          <w:szCs w:val="21"/>
          <w:highlight w:val="none"/>
        </w:rPr>
      </w:pPr>
      <w:r>
        <w:rPr>
          <w:rFonts w:hint="eastAsia"/>
          <w:bCs/>
          <w:color w:val="auto"/>
          <w:szCs w:val="21"/>
          <w:highlight w:val="none"/>
        </w:rPr>
        <w:t>6</w:t>
      </w:r>
      <w:r>
        <w:rPr>
          <w:bCs/>
          <w:color w:val="auto"/>
          <w:szCs w:val="21"/>
          <w:highlight w:val="none"/>
        </w:rPr>
        <w:t>、概算经发包人审定确定后双方签订补充协议，约定相关条款，签订的补充协议不作为付款依据。</w:t>
      </w:r>
    </w:p>
    <w:p>
      <w:pPr>
        <w:spacing w:line="540" w:lineRule="exact"/>
        <w:ind w:firstLine="420" w:firstLineChars="200"/>
        <w:rPr>
          <w:bCs/>
          <w:color w:val="auto"/>
          <w:szCs w:val="21"/>
          <w:highlight w:val="none"/>
        </w:rPr>
      </w:pPr>
      <w:r>
        <w:rPr>
          <w:rFonts w:hint="eastAsia"/>
          <w:bCs/>
          <w:color w:val="auto"/>
          <w:szCs w:val="21"/>
          <w:highlight w:val="none"/>
        </w:rPr>
        <w:t>7</w:t>
      </w:r>
      <w:r>
        <w:rPr>
          <w:bCs/>
          <w:color w:val="auto"/>
          <w:szCs w:val="21"/>
          <w:highlight w:val="none"/>
        </w:rPr>
        <w:t>、在合同履行期间，如遇国家的税率政策调整，合同不含税价格不因国家税率变化而变化，合同含税价格按国家的税率政策进行调整。</w:t>
      </w:r>
    </w:p>
    <w:p>
      <w:pPr>
        <w:spacing w:line="540" w:lineRule="exact"/>
        <w:ind w:firstLine="420" w:firstLineChars="200"/>
        <w:rPr>
          <w:rFonts w:hint="eastAsia"/>
          <w:bCs/>
          <w:color w:val="auto"/>
          <w:szCs w:val="21"/>
          <w:highlight w:val="none"/>
        </w:rPr>
      </w:pPr>
      <w:bookmarkStart w:id="38" w:name="_Toc26589_WPSOffice_Level2"/>
      <w:bookmarkStart w:id="39" w:name="_Toc77672824"/>
      <w:bookmarkStart w:id="40" w:name="_Toc77347176"/>
      <w:bookmarkStart w:id="41" w:name="_Toc78379531"/>
      <w:r>
        <w:rPr>
          <w:rFonts w:hint="eastAsia"/>
          <w:bCs/>
          <w:color w:val="auto"/>
          <w:szCs w:val="21"/>
          <w:highlight w:val="none"/>
        </w:rPr>
        <w:t>8、承包人的责任和义务</w:t>
      </w:r>
      <w:bookmarkEnd w:id="38"/>
      <w:bookmarkEnd w:id="39"/>
      <w:bookmarkEnd w:id="40"/>
      <w:bookmarkEnd w:id="41"/>
    </w:p>
    <w:p>
      <w:pPr>
        <w:spacing w:line="400" w:lineRule="exact"/>
        <w:ind w:firstLine="420" w:firstLineChars="200"/>
        <w:rPr>
          <w:rFonts w:hint="eastAsia"/>
          <w:color w:val="auto"/>
          <w:highlight w:val="none"/>
        </w:rPr>
      </w:pPr>
      <w:r>
        <w:rPr>
          <w:rFonts w:hint="eastAsia"/>
          <w:bCs/>
          <w:color w:val="auto"/>
          <w:szCs w:val="21"/>
          <w:highlight w:val="none"/>
        </w:rPr>
        <w:t>承包人为联合体的，联合体主办方对本项目的设计、进度、质量、安全、投资控制、管理、协调等负总责，同时，联合体各成员应当共同与发包人签订合同，并在联合体协议中明确联合体各成员彼此的责任和义务。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涉及于承包人联合体成员。</w:t>
      </w:r>
    </w:p>
    <w:p>
      <w:pPr>
        <w:spacing w:line="540" w:lineRule="exact"/>
        <w:jc w:val="left"/>
        <w:rPr>
          <w:b/>
          <w:color w:val="auto"/>
          <w:szCs w:val="21"/>
          <w:highlight w:val="none"/>
        </w:rPr>
      </w:pPr>
      <w:r>
        <w:rPr>
          <w:b/>
          <w:bCs/>
          <w:smallCaps/>
          <w:color w:val="auto"/>
          <w:sz w:val="22"/>
          <w:szCs w:val="22"/>
          <w:highlight w:val="none"/>
        </w:rPr>
        <w:t>五、</w:t>
      </w:r>
      <w:bookmarkEnd w:id="36"/>
      <w:r>
        <w:rPr>
          <w:b/>
          <w:bCs/>
          <w:smallCaps/>
          <w:color w:val="auto"/>
          <w:sz w:val="22"/>
          <w:szCs w:val="22"/>
          <w:highlight w:val="none"/>
        </w:rPr>
        <w:t>项目管理人员</w:t>
      </w:r>
    </w:p>
    <w:p>
      <w:pPr>
        <w:spacing w:line="540" w:lineRule="exact"/>
        <w:ind w:firstLine="420" w:firstLineChars="200"/>
        <w:jc w:val="left"/>
        <w:rPr>
          <w:b/>
          <w:color w:val="auto"/>
          <w:szCs w:val="21"/>
          <w:highlight w:val="none"/>
        </w:rPr>
      </w:pPr>
      <w:r>
        <w:rPr>
          <w:bCs/>
          <w:snapToGrid w:val="0"/>
          <w:color w:val="auto"/>
          <w:szCs w:val="21"/>
          <w:highlight w:val="none"/>
        </w:rPr>
        <w:t>承包人项目负责人：</w:t>
      </w:r>
      <w:r>
        <w:rPr>
          <w:rFonts w:hint="eastAsia"/>
          <w:bCs/>
          <w:snapToGrid w:val="0"/>
          <w:color w:val="auto"/>
          <w:szCs w:val="21"/>
          <w:highlight w:val="none"/>
          <w:u w:val="single"/>
        </w:rPr>
        <w:t xml:space="preserve"> </w:t>
      </w:r>
      <w:r>
        <w:rPr>
          <w:rFonts w:hint="eastAsia"/>
          <w:bCs/>
          <w:snapToGrid w:val="0"/>
          <w:color w:val="auto"/>
          <w:szCs w:val="21"/>
          <w:highlight w:val="none"/>
          <w:u w:val="single"/>
          <w:lang w:val="en-US" w:eastAsia="zh-CN"/>
        </w:rPr>
        <w:t xml:space="preserve"> </w:t>
      </w:r>
      <w:r>
        <w:rPr>
          <w:bCs/>
          <w:snapToGrid w:val="0"/>
          <w:color w:val="auto"/>
          <w:szCs w:val="21"/>
          <w:highlight w:val="none"/>
          <w:u w:val="single"/>
        </w:rPr>
        <w:t xml:space="preserve">  ；</w:t>
      </w:r>
    </w:p>
    <w:p>
      <w:pPr>
        <w:spacing w:line="540" w:lineRule="exact"/>
        <w:ind w:firstLine="420" w:firstLineChars="200"/>
        <w:jc w:val="left"/>
        <w:rPr>
          <w:b/>
          <w:color w:val="auto"/>
          <w:szCs w:val="21"/>
          <w:highlight w:val="none"/>
        </w:rPr>
      </w:pPr>
      <w:r>
        <w:rPr>
          <w:bCs/>
          <w:snapToGrid w:val="0"/>
          <w:color w:val="auto"/>
          <w:szCs w:val="21"/>
          <w:highlight w:val="none"/>
        </w:rPr>
        <w:t>承包人设计负责人</w:t>
      </w:r>
      <w:r>
        <w:rPr>
          <w:bCs/>
          <w:snapToGrid w:val="0"/>
          <w:color w:val="auto"/>
          <w:szCs w:val="21"/>
          <w:highlight w:val="none"/>
          <w:u w:val="none"/>
        </w:rPr>
        <w:t>：</w:t>
      </w:r>
      <w:r>
        <w:rPr>
          <w:rFonts w:hint="eastAsia"/>
          <w:bCs/>
          <w:snapToGrid w:val="0"/>
          <w:color w:val="auto"/>
          <w:szCs w:val="21"/>
          <w:highlight w:val="none"/>
          <w:u w:val="single"/>
          <w:lang w:val="en-US" w:eastAsia="zh-CN"/>
        </w:rPr>
        <w:t xml:space="preserve">    </w:t>
      </w:r>
      <w:r>
        <w:rPr>
          <w:bCs/>
          <w:snapToGrid w:val="0"/>
          <w:color w:val="auto"/>
          <w:szCs w:val="21"/>
          <w:highlight w:val="none"/>
          <w:u w:val="single"/>
        </w:rPr>
        <w:t>　</w:t>
      </w:r>
      <w:r>
        <w:rPr>
          <w:bCs/>
          <w:snapToGrid w:val="0"/>
          <w:color w:val="auto"/>
          <w:szCs w:val="21"/>
          <w:highlight w:val="none"/>
        </w:rPr>
        <w:t>。</w:t>
      </w:r>
    </w:p>
    <w:p>
      <w:pPr>
        <w:spacing w:line="540" w:lineRule="exact"/>
        <w:jc w:val="left"/>
        <w:rPr>
          <w:b/>
          <w:bCs/>
          <w:smallCaps/>
          <w:color w:val="auto"/>
          <w:sz w:val="22"/>
          <w:szCs w:val="22"/>
          <w:highlight w:val="none"/>
        </w:rPr>
      </w:pPr>
      <w:r>
        <w:rPr>
          <w:b/>
          <w:bCs/>
          <w:smallCaps/>
          <w:color w:val="auto"/>
          <w:sz w:val="22"/>
          <w:szCs w:val="22"/>
          <w:highlight w:val="none"/>
        </w:rPr>
        <w:t>六、合同文件构成</w:t>
      </w:r>
    </w:p>
    <w:p>
      <w:pPr>
        <w:spacing w:line="360" w:lineRule="auto"/>
        <w:ind w:firstLine="420" w:firstLineChars="200"/>
        <w:rPr>
          <w:color w:val="auto"/>
          <w:szCs w:val="21"/>
          <w:highlight w:val="none"/>
        </w:rPr>
      </w:pPr>
      <w:r>
        <w:rPr>
          <w:color w:val="auto"/>
          <w:szCs w:val="21"/>
          <w:highlight w:val="none"/>
        </w:rPr>
        <w:t>组成合同的各项文件应互相解释，互为说明。解释合同文件的优先顺序如下：</w:t>
      </w:r>
    </w:p>
    <w:p>
      <w:pPr>
        <w:spacing w:line="360" w:lineRule="auto"/>
        <w:ind w:firstLine="420" w:firstLineChars="200"/>
        <w:rPr>
          <w:color w:val="auto"/>
          <w:highlight w:val="none"/>
        </w:rPr>
      </w:pPr>
      <w:r>
        <w:rPr>
          <w:color w:val="auto"/>
          <w:highlight w:val="none"/>
        </w:rPr>
        <w:t>（1）合同协议书及</w:t>
      </w:r>
      <w:r>
        <w:rPr>
          <w:color w:val="auto"/>
          <w:highlight w:val="none"/>
          <w:u w:val="single"/>
        </w:rPr>
        <w:t>补充协议</w:t>
      </w:r>
      <w:r>
        <w:rPr>
          <w:color w:val="auto"/>
          <w:highlight w:val="none"/>
        </w:rPr>
        <w:t>；</w:t>
      </w:r>
    </w:p>
    <w:p>
      <w:pPr>
        <w:spacing w:line="360" w:lineRule="auto"/>
        <w:ind w:firstLine="420" w:firstLineChars="200"/>
        <w:rPr>
          <w:color w:val="auto"/>
          <w:highlight w:val="none"/>
        </w:rPr>
      </w:pPr>
      <w:r>
        <w:rPr>
          <w:color w:val="auto"/>
          <w:highlight w:val="none"/>
        </w:rPr>
        <w:t>（2）中标通知书；</w:t>
      </w:r>
    </w:p>
    <w:p>
      <w:pPr>
        <w:spacing w:line="360" w:lineRule="auto"/>
        <w:ind w:firstLine="420" w:firstLineChars="200"/>
        <w:rPr>
          <w:color w:val="auto"/>
          <w:highlight w:val="none"/>
        </w:rPr>
      </w:pPr>
      <w:r>
        <w:rPr>
          <w:color w:val="auto"/>
          <w:highlight w:val="none"/>
        </w:rPr>
        <w:t>（3）</w:t>
      </w:r>
      <w:r>
        <w:rPr>
          <w:color w:val="auto"/>
          <w:highlight w:val="none"/>
          <w:u w:val="single"/>
        </w:rPr>
        <w:t>本合同专用条款；</w:t>
      </w:r>
    </w:p>
    <w:p>
      <w:pPr>
        <w:spacing w:line="360" w:lineRule="auto"/>
        <w:ind w:firstLine="420" w:firstLineChars="200"/>
        <w:rPr>
          <w:color w:val="auto"/>
          <w:highlight w:val="none"/>
        </w:rPr>
      </w:pPr>
      <w:r>
        <w:rPr>
          <w:color w:val="auto"/>
          <w:highlight w:val="none"/>
        </w:rPr>
        <w:t>（4）投标函及其附件；</w:t>
      </w:r>
    </w:p>
    <w:p>
      <w:pPr>
        <w:spacing w:line="360" w:lineRule="auto"/>
        <w:ind w:firstLine="420" w:firstLineChars="200"/>
        <w:rPr>
          <w:color w:val="auto"/>
          <w:highlight w:val="none"/>
        </w:rPr>
      </w:pPr>
      <w:r>
        <w:rPr>
          <w:color w:val="auto"/>
          <w:highlight w:val="none"/>
        </w:rPr>
        <w:t>（5）通用合同条款；</w:t>
      </w:r>
    </w:p>
    <w:p>
      <w:pPr>
        <w:spacing w:line="360" w:lineRule="auto"/>
        <w:ind w:firstLine="420" w:firstLineChars="200"/>
        <w:rPr>
          <w:color w:val="auto"/>
          <w:highlight w:val="none"/>
        </w:rPr>
      </w:pPr>
      <w:r>
        <w:rPr>
          <w:color w:val="auto"/>
          <w:highlight w:val="none"/>
        </w:rPr>
        <w:t>（6）合同附件；</w:t>
      </w:r>
    </w:p>
    <w:p>
      <w:pPr>
        <w:spacing w:line="360" w:lineRule="auto"/>
        <w:ind w:firstLine="420" w:firstLineChars="200"/>
        <w:rPr>
          <w:color w:val="auto"/>
          <w:highlight w:val="none"/>
        </w:rPr>
      </w:pPr>
      <w:r>
        <w:rPr>
          <w:color w:val="auto"/>
          <w:highlight w:val="none"/>
        </w:rPr>
        <w:t>（7）招标文件及其附件、招标答疑会议纪要等补充文件；</w:t>
      </w:r>
    </w:p>
    <w:p>
      <w:pPr>
        <w:spacing w:line="360" w:lineRule="auto"/>
        <w:ind w:firstLine="420" w:firstLineChars="200"/>
        <w:rPr>
          <w:bCs/>
          <w:color w:val="auto"/>
          <w:highlight w:val="none"/>
        </w:rPr>
      </w:pPr>
      <w:r>
        <w:rPr>
          <w:color w:val="auto"/>
          <w:highlight w:val="none"/>
        </w:rPr>
        <w:t>（8）标准、规范及有关技术文件；</w:t>
      </w:r>
    </w:p>
    <w:p>
      <w:pPr>
        <w:spacing w:line="360" w:lineRule="auto"/>
        <w:ind w:firstLine="420" w:firstLineChars="200"/>
        <w:rPr>
          <w:color w:val="auto"/>
          <w:highlight w:val="none"/>
        </w:rPr>
      </w:pPr>
      <w:r>
        <w:rPr>
          <w:color w:val="auto"/>
          <w:highlight w:val="none"/>
        </w:rPr>
        <w:t>（9）设计文件、资料和图纸；</w:t>
      </w:r>
    </w:p>
    <w:p>
      <w:pPr>
        <w:spacing w:line="360" w:lineRule="auto"/>
        <w:ind w:firstLine="420" w:firstLineChars="200"/>
        <w:rPr>
          <w:color w:val="auto"/>
          <w:highlight w:val="none"/>
        </w:rPr>
      </w:pPr>
      <w:r>
        <w:rPr>
          <w:color w:val="auto"/>
          <w:highlight w:val="none"/>
        </w:rPr>
        <w:t>（10）工程量清单（若有）</w:t>
      </w:r>
    </w:p>
    <w:p>
      <w:pPr>
        <w:spacing w:line="360" w:lineRule="auto"/>
        <w:ind w:firstLine="420" w:firstLineChars="200"/>
        <w:rPr>
          <w:color w:val="auto"/>
          <w:highlight w:val="none"/>
        </w:rPr>
      </w:pPr>
      <w:r>
        <w:rPr>
          <w:color w:val="auto"/>
          <w:highlight w:val="none"/>
        </w:rPr>
        <w:t>（11）双方约定构成合同组成部分的其它文件。</w:t>
      </w:r>
    </w:p>
    <w:p>
      <w:pPr>
        <w:spacing w:line="540" w:lineRule="exact"/>
        <w:ind w:firstLine="525" w:firstLineChars="250"/>
        <w:jc w:val="left"/>
        <w:rPr>
          <w:color w:val="auto"/>
          <w:szCs w:val="21"/>
          <w:highlight w:val="none"/>
        </w:rPr>
      </w:pPr>
      <w:r>
        <w:rPr>
          <w:color w:val="auto"/>
          <w:szCs w:val="21"/>
          <w:highlight w:val="none"/>
        </w:rPr>
        <w:t>双方在履行合同过程中形成的双方授权代表</w:t>
      </w:r>
      <w:r>
        <w:rPr>
          <w:bCs/>
          <w:color w:val="auto"/>
          <w:highlight w:val="none"/>
        </w:rPr>
        <w:t>在其权限内</w:t>
      </w:r>
      <w:r>
        <w:rPr>
          <w:color w:val="auto"/>
          <w:szCs w:val="21"/>
          <w:highlight w:val="none"/>
        </w:rPr>
        <w:t>签署的会议纪要、备忘录、补充文件、变更和洽商等书面形式的文件构成本合同的组成部分，归入到本条的第（11）项中。上述文件互相补充和解释，如有不明确或不一致之处，以合同约定次序在先者为准。</w:t>
      </w:r>
      <w:r>
        <w:rPr>
          <w:rFonts w:hint="eastAsia"/>
          <w:color w:val="auto"/>
          <w:szCs w:val="21"/>
          <w:highlight w:val="none"/>
        </w:rPr>
        <w:t>通过上述顺序解释仍无法明确的事项，由发包人与承包人协商解决；如协商不成，由发包人按照公平合理和有利于本合同工程建设的原则作出决定，承包人应无条件执行。</w:t>
      </w:r>
    </w:p>
    <w:p>
      <w:pPr>
        <w:spacing w:line="540" w:lineRule="exact"/>
        <w:ind w:firstLine="110" w:firstLineChars="50"/>
        <w:jc w:val="left"/>
        <w:rPr>
          <w:b/>
          <w:bCs/>
          <w:smallCaps/>
          <w:color w:val="auto"/>
          <w:sz w:val="22"/>
          <w:szCs w:val="22"/>
          <w:highlight w:val="none"/>
        </w:rPr>
      </w:pPr>
      <w:r>
        <w:rPr>
          <w:b/>
          <w:bCs/>
          <w:smallCaps/>
          <w:color w:val="auto"/>
          <w:sz w:val="22"/>
          <w:szCs w:val="22"/>
          <w:highlight w:val="none"/>
        </w:rPr>
        <w:t>七、承诺</w:t>
      </w:r>
    </w:p>
    <w:p>
      <w:pPr>
        <w:spacing w:line="540" w:lineRule="exact"/>
        <w:ind w:firstLine="420" w:firstLineChars="200"/>
        <w:jc w:val="left"/>
        <w:rPr>
          <w:rFonts w:hint="eastAsia" w:eastAsia="宋体"/>
          <w:color w:val="auto"/>
          <w:szCs w:val="21"/>
          <w:highlight w:val="none"/>
          <w:lang w:eastAsia="zh-CN"/>
        </w:rPr>
      </w:pPr>
      <w:r>
        <w:rPr>
          <w:color w:val="auto"/>
          <w:szCs w:val="21"/>
          <w:highlight w:val="none"/>
        </w:rPr>
        <w:t>1.发包人承诺按照法律规定履行项目审批手续、筹集工程建设资金并按照合同约定的期限和方式支付合同价款。</w:t>
      </w:r>
    </w:p>
    <w:p>
      <w:pPr>
        <w:spacing w:line="540" w:lineRule="exact"/>
        <w:ind w:firstLine="420" w:firstLineChars="200"/>
        <w:jc w:val="left"/>
        <w:rPr>
          <w:rFonts w:hint="eastAsia" w:eastAsia="宋体"/>
          <w:color w:val="auto"/>
          <w:szCs w:val="21"/>
          <w:highlight w:val="none"/>
          <w:lang w:eastAsia="zh-CN"/>
        </w:rPr>
      </w:pPr>
      <w:r>
        <w:rPr>
          <w:color w:val="auto"/>
          <w:szCs w:val="21"/>
          <w:highlight w:val="none"/>
        </w:rPr>
        <w:t>2.承包人承诺按照法律规定及合同约定组织完成工程的勘察、设计、施工，确保工程质量和安全，不进行转包及违法分包，并在缺陷责任期及保修期内承担相应的工程维修责任。</w:t>
      </w:r>
      <w:bookmarkStart w:id="42" w:name="10"/>
    </w:p>
    <w:p>
      <w:pPr>
        <w:spacing w:line="540" w:lineRule="exact"/>
        <w:jc w:val="left"/>
        <w:rPr>
          <w:rFonts w:hint="eastAsia" w:eastAsia="宋体"/>
          <w:color w:val="auto"/>
          <w:szCs w:val="21"/>
          <w:highlight w:val="none"/>
          <w:lang w:eastAsia="zh-CN"/>
        </w:rPr>
      </w:pPr>
      <w:r>
        <w:rPr>
          <w:b/>
          <w:bCs/>
          <w:smallCaps/>
          <w:color w:val="auto"/>
          <w:sz w:val="22"/>
          <w:szCs w:val="22"/>
          <w:highlight w:val="none"/>
        </w:rPr>
        <w:t>八、</w:t>
      </w:r>
      <w:bookmarkEnd w:id="42"/>
      <w:r>
        <w:rPr>
          <w:b/>
          <w:bCs/>
          <w:smallCaps/>
          <w:color w:val="auto"/>
          <w:sz w:val="22"/>
          <w:szCs w:val="22"/>
          <w:highlight w:val="none"/>
        </w:rPr>
        <w:t>词语含义</w:t>
      </w:r>
    </w:p>
    <w:p>
      <w:pPr>
        <w:spacing w:line="540" w:lineRule="exact"/>
        <w:ind w:firstLine="420" w:firstLineChars="200"/>
        <w:jc w:val="left"/>
        <w:rPr>
          <w:color w:val="auto"/>
          <w:szCs w:val="21"/>
          <w:highlight w:val="none"/>
        </w:rPr>
      </w:pPr>
      <w:r>
        <w:rPr>
          <w:color w:val="auto"/>
          <w:szCs w:val="21"/>
          <w:highlight w:val="none"/>
        </w:rPr>
        <w:t>本协议书中词语含义与第二部分通用合同条款中赋予的含义相同。</w:t>
      </w:r>
    </w:p>
    <w:p>
      <w:pPr>
        <w:spacing w:line="540" w:lineRule="exact"/>
        <w:ind w:firstLine="110" w:firstLineChars="50"/>
        <w:jc w:val="left"/>
        <w:rPr>
          <w:rFonts w:hint="eastAsia" w:eastAsia="宋体"/>
          <w:color w:val="auto"/>
          <w:szCs w:val="21"/>
          <w:highlight w:val="none"/>
          <w:lang w:eastAsia="zh-CN"/>
        </w:rPr>
      </w:pPr>
      <w:bookmarkStart w:id="43" w:name="11"/>
      <w:r>
        <w:rPr>
          <w:b/>
          <w:bCs/>
          <w:smallCaps/>
          <w:color w:val="auto"/>
          <w:sz w:val="22"/>
          <w:szCs w:val="22"/>
          <w:highlight w:val="none"/>
        </w:rPr>
        <w:t>九、</w:t>
      </w:r>
      <w:bookmarkEnd w:id="43"/>
      <w:r>
        <w:rPr>
          <w:b/>
          <w:color w:val="auto"/>
          <w:sz w:val="22"/>
          <w:szCs w:val="22"/>
          <w:highlight w:val="none"/>
        </w:rPr>
        <w:t>签订时间</w:t>
      </w:r>
    </w:p>
    <w:p>
      <w:pPr>
        <w:spacing w:line="540" w:lineRule="exact"/>
        <w:ind w:firstLine="105" w:firstLineChars="50"/>
        <w:jc w:val="left"/>
        <w:rPr>
          <w:rFonts w:hint="eastAsia" w:eastAsia="宋体"/>
          <w:color w:val="auto"/>
          <w:szCs w:val="21"/>
          <w:highlight w:val="none"/>
          <w:lang w:eastAsia="zh-CN"/>
        </w:rPr>
      </w:pPr>
      <w:r>
        <w:rPr>
          <w:color w:val="auto"/>
          <w:szCs w:val="21"/>
          <w:highlight w:val="none"/>
        </w:rPr>
        <w:t>　　本合同于</w:t>
      </w:r>
      <w:r>
        <w:rPr>
          <w:rFonts w:hint="eastAsia"/>
          <w:color w:val="auto"/>
          <w:szCs w:val="21"/>
          <w:highlight w:val="none"/>
          <w:u w:val="single"/>
          <w:lang w:val="en-US" w:eastAsia="zh-CN"/>
        </w:rPr>
        <w:t xml:space="preserve"> </w:t>
      </w:r>
      <w:r>
        <w:rPr>
          <w:color w:val="auto"/>
          <w:szCs w:val="21"/>
          <w:highlight w:val="none"/>
          <w:u w:val="single"/>
        </w:rPr>
        <w:t>202</w:t>
      </w:r>
      <w:r>
        <w:rPr>
          <w:rFonts w:hint="eastAsia"/>
          <w:color w:val="auto"/>
          <w:szCs w:val="21"/>
          <w:highlight w:val="none"/>
          <w:u w:val="single"/>
          <w:lang w:val="en-US" w:eastAsia="zh-CN"/>
        </w:rPr>
        <w:t>4</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日签订。</w:t>
      </w:r>
      <w:bookmarkStart w:id="44" w:name="12"/>
    </w:p>
    <w:p>
      <w:pPr>
        <w:spacing w:line="540" w:lineRule="exact"/>
        <w:ind w:firstLine="110" w:firstLineChars="50"/>
        <w:jc w:val="left"/>
        <w:rPr>
          <w:rFonts w:hint="eastAsia" w:eastAsia="宋体"/>
          <w:color w:val="auto"/>
          <w:szCs w:val="21"/>
          <w:highlight w:val="none"/>
          <w:lang w:eastAsia="zh-CN"/>
        </w:rPr>
      </w:pPr>
      <w:r>
        <w:rPr>
          <w:b/>
          <w:bCs/>
          <w:smallCaps/>
          <w:color w:val="auto"/>
          <w:sz w:val="22"/>
          <w:szCs w:val="22"/>
          <w:highlight w:val="none"/>
        </w:rPr>
        <w:t xml:space="preserve"> 十、</w:t>
      </w:r>
      <w:bookmarkEnd w:id="44"/>
      <w:r>
        <w:rPr>
          <w:b/>
          <w:color w:val="auto"/>
          <w:sz w:val="22"/>
          <w:szCs w:val="22"/>
          <w:highlight w:val="none"/>
        </w:rPr>
        <w:t>签订地点</w:t>
      </w:r>
    </w:p>
    <w:p>
      <w:pPr>
        <w:spacing w:line="540" w:lineRule="exact"/>
        <w:ind w:firstLine="105" w:firstLineChars="50"/>
        <w:jc w:val="left"/>
        <w:rPr>
          <w:color w:val="auto"/>
          <w:szCs w:val="21"/>
          <w:highlight w:val="none"/>
        </w:rPr>
      </w:pPr>
      <w:r>
        <w:rPr>
          <w:color w:val="auto"/>
          <w:szCs w:val="21"/>
          <w:highlight w:val="none"/>
        </w:rPr>
        <w:t>　　本合同在</w:t>
      </w:r>
      <w:r>
        <w:rPr>
          <w:rFonts w:hint="eastAsia"/>
          <w:color w:val="auto"/>
          <w:szCs w:val="21"/>
          <w:highlight w:val="none"/>
          <w:u w:val="single"/>
          <w:lang w:val="en-US" w:eastAsia="zh-CN"/>
        </w:rPr>
        <w:t xml:space="preserve"> </w:t>
      </w:r>
      <w:r>
        <w:rPr>
          <w:color w:val="auto"/>
          <w:szCs w:val="21"/>
          <w:highlight w:val="none"/>
          <w:u w:val="single"/>
        </w:rPr>
        <w:t>广州市黄埔区</w:t>
      </w:r>
      <w:r>
        <w:rPr>
          <w:rFonts w:hint="eastAsia"/>
          <w:color w:val="auto"/>
          <w:szCs w:val="21"/>
          <w:highlight w:val="none"/>
          <w:u w:val="single"/>
          <w:lang w:val="en-US" w:eastAsia="zh-CN"/>
        </w:rPr>
        <w:t xml:space="preserve"> </w:t>
      </w:r>
      <w:r>
        <w:rPr>
          <w:color w:val="auto"/>
          <w:szCs w:val="21"/>
          <w:highlight w:val="none"/>
        </w:rPr>
        <w:t>签订。</w:t>
      </w:r>
      <w:bookmarkStart w:id="45" w:name="13"/>
    </w:p>
    <w:p>
      <w:pPr>
        <w:spacing w:line="540" w:lineRule="exact"/>
        <w:ind w:firstLine="110" w:firstLineChars="50"/>
        <w:jc w:val="left"/>
        <w:rPr>
          <w:rFonts w:hint="eastAsia" w:eastAsia="宋体"/>
          <w:color w:val="auto"/>
          <w:szCs w:val="21"/>
          <w:highlight w:val="none"/>
          <w:lang w:eastAsia="zh-CN"/>
        </w:rPr>
      </w:pPr>
      <w:r>
        <w:rPr>
          <w:b/>
          <w:bCs/>
          <w:smallCaps/>
          <w:color w:val="auto"/>
          <w:sz w:val="22"/>
          <w:szCs w:val="22"/>
          <w:highlight w:val="none"/>
        </w:rPr>
        <w:t>十一、</w:t>
      </w:r>
      <w:bookmarkEnd w:id="45"/>
      <w:r>
        <w:rPr>
          <w:b/>
          <w:color w:val="auto"/>
          <w:sz w:val="22"/>
          <w:szCs w:val="22"/>
          <w:highlight w:val="none"/>
        </w:rPr>
        <w:t>补充协议</w:t>
      </w:r>
    </w:p>
    <w:p>
      <w:pPr>
        <w:spacing w:line="540" w:lineRule="exact"/>
        <w:ind w:firstLine="105" w:firstLineChars="50"/>
        <w:jc w:val="left"/>
        <w:rPr>
          <w:color w:val="auto"/>
          <w:szCs w:val="21"/>
          <w:highlight w:val="none"/>
        </w:rPr>
      </w:pPr>
      <w:r>
        <w:rPr>
          <w:color w:val="auto"/>
          <w:szCs w:val="21"/>
          <w:highlight w:val="none"/>
        </w:rPr>
        <w:t>　　合同未尽事宜，合同当事人另行签订补充协议，补充协议是合同的组成部分。</w:t>
      </w:r>
      <w:bookmarkStart w:id="46" w:name="14"/>
    </w:p>
    <w:p>
      <w:pPr>
        <w:spacing w:line="540" w:lineRule="exact"/>
        <w:ind w:firstLine="110" w:firstLineChars="50"/>
        <w:jc w:val="left"/>
        <w:rPr>
          <w:rFonts w:hint="eastAsia" w:eastAsia="宋体"/>
          <w:color w:val="auto"/>
          <w:szCs w:val="21"/>
          <w:highlight w:val="none"/>
          <w:lang w:eastAsia="zh-CN"/>
        </w:rPr>
      </w:pPr>
      <w:r>
        <w:rPr>
          <w:b/>
          <w:bCs/>
          <w:smallCaps/>
          <w:color w:val="auto"/>
          <w:sz w:val="22"/>
          <w:szCs w:val="22"/>
          <w:highlight w:val="none"/>
        </w:rPr>
        <w:t>十二、</w:t>
      </w:r>
      <w:bookmarkEnd w:id="46"/>
      <w:r>
        <w:rPr>
          <w:b/>
          <w:color w:val="auto"/>
          <w:sz w:val="22"/>
          <w:szCs w:val="22"/>
          <w:highlight w:val="none"/>
        </w:rPr>
        <w:t>合同生效</w:t>
      </w:r>
    </w:p>
    <w:p>
      <w:pPr>
        <w:spacing w:line="540" w:lineRule="exact"/>
        <w:ind w:firstLine="105" w:firstLineChars="50"/>
        <w:jc w:val="left"/>
        <w:rPr>
          <w:color w:val="auto"/>
          <w:szCs w:val="21"/>
          <w:highlight w:val="none"/>
        </w:rPr>
      </w:pPr>
      <w:r>
        <w:rPr>
          <w:color w:val="auto"/>
          <w:szCs w:val="21"/>
          <w:highlight w:val="none"/>
        </w:rPr>
        <w:t>　　本合同自发包人与承包人签字盖章生效。</w:t>
      </w:r>
      <w:bookmarkStart w:id="47" w:name="15"/>
    </w:p>
    <w:p>
      <w:pPr>
        <w:spacing w:line="540" w:lineRule="exact"/>
        <w:ind w:firstLine="110" w:firstLineChars="50"/>
        <w:jc w:val="left"/>
        <w:rPr>
          <w:rFonts w:hint="eastAsia" w:eastAsia="宋体"/>
          <w:color w:val="auto"/>
          <w:szCs w:val="21"/>
          <w:highlight w:val="none"/>
          <w:lang w:eastAsia="zh-CN"/>
        </w:rPr>
      </w:pPr>
      <w:r>
        <w:rPr>
          <w:b/>
          <w:bCs/>
          <w:smallCaps/>
          <w:color w:val="auto"/>
          <w:sz w:val="22"/>
          <w:szCs w:val="22"/>
          <w:highlight w:val="none"/>
        </w:rPr>
        <w:t>十三、</w:t>
      </w:r>
      <w:bookmarkEnd w:id="47"/>
      <w:r>
        <w:rPr>
          <w:b/>
          <w:color w:val="auto"/>
          <w:sz w:val="22"/>
          <w:szCs w:val="22"/>
          <w:highlight w:val="none"/>
        </w:rPr>
        <w:t>合同份数</w:t>
      </w:r>
    </w:p>
    <w:p>
      <w:pPr>
        <w:spacing w:line="540" w:lineRule="exact"/>
        <w:ind w:firstLine="105" w:firstLineChars="50"/>
        <w:jc w:val="left"/>
        <w:rPr>
          <w:color w:val="auto"/>
          <w:szCs w:val="21"/>
          <w:highlight w:val="none"/>
        </w:rPr>
      </w:pPr>
      <w:r>
        <w:rPr>
          <w:color w:val="auto"/>
          <w:szCs w:val="21"/>
          <w:highlight w:val="none"/>
        </w:rPr>
        <w:t>　　本合同</w:t>
      </w:r>
      <w:r>
        <w:rPr>
          <w:bCs/>
          <w:color w:val="auto"/>
          <w:highlight w:val="none"/>
        </w:rPr>
        <w:t>正本一式</w:t>
      </w:r>
      <w:r>
        <w:rPr>
          <w:bCs/>
          <w:color w:val="auto"/>
          <w:highlight w:val="none"/>
          <w:u w:val="single"/>
        </w:rPr>
        <w:t xml:space="preserve"> </w:t>
      </w:r>
      <w:r>
        <w:rPr>
          <w:rFonts w:hint="eastAsia"/>
          <w:bCs/>
          <w:color w:val="auto"/>
          <w:highlight w:val="none"/>
          <w:u w:val="single"/>
          <w:lang w:val="en-US" w:eastAsia="zh-CN"/>
        </w:rPr>
        <w:t xml:space="preserve">  </w:t>
      </w:r>
      <w:r>
        <w:rPr>
          <w:bCs/>
          <w:color w:val="auto"/>
          <w:highlight w:val="none"/>
          <w:u w:val="single"/>
        </w:rPr>
        <w:t xml:space="preserve"> </w:t>
      </w:r>
      <w:r>
        <w:rPr>
          <w:bCs/>
          <w:color w:val="auto"/>
          <w:highlight w:val="none"/>
        </w:rPr>
        <w:t>份，发包</w:t>
      </w:r>
      <w:r>
        <w:rPr>
          <w:color w:val="auto"/>
          <w:highlight w:val="none"/>
        </w:rPr>
        <w:t>人</w:t>
      </w:r>
      <w:r>
        <w:rPr>
          <w:bCs/>
          <w:color w:val="auto"/>
          <w:highlight w:val="none"/>
        </w:rPr>
        <w:t>、承包</w:t>
      </w:r>
      <w:r>
        <w:rPr>
          <w:color w:val="auto"/>
          <w:highlight w:val="none"/>
        </w:rPr>
        <w:t>人（主）、</w:t>
      </w:r>
      <w:r>
        <w:rPr>
          <w:bCs/>
          <w:color w:val="auto"/>
          <w:highlight w:val="none"/>
        </w:rPr>
        <w:t>承包</w:t>
      </w:r>
      <w:r>
        <w:rPr>
          <w:color w:val="auto"/>
          <w:highlight w:val="none"/>
        </w:rPr>
        <w:t>人（成）</w:t>
      </w:r>
      <w:r>
        <w:rPr>
          <w:bCs/>
          <w:color w:val="auto"/>
          <w:highlight w:val="none"/>
        </w:rPr>
        <w:t>各执</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bCs/>
          <w:color w:val="auto"/>
          <w:highlight w:val="none"/>
        </w:rPr>
        <w:t>份；副本</w:t>
      </w:r>
      <w:r>
        <w:rPr>
          <w:rFonts w:hint="eastAsia"/>
          <w:bCs/>
          <w:color w:val="auto"/>
          <w:highlight w:val="none"/>
          <w:u w:val="single"/>
          <w:lang w:val="en-US" w:eastAsia="zh-CN"/>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rPr>
        <w:t>份，均具有同等法律效力，发包人执</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rPr>
        <w:t>份，承包人（主）执</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rPr>
        <w:t>份</w:t>
      </w:r>
      <w:r>
        <w:rPr>
          <w:bCs/>
          <w:color w:val="auto"/>
          <w:highlight w:val="none"/>
        </w:rPr>
        <w:t>，</w:t>
      </w:r>
      <w:r>
        <w:rPr>
          <w:color w:val="auto"/>
          <w:szCs w:val="21"/>
          <w:highlight w:val="none"/>
        </w:rPr>
        <w:t>承包人（成一）执</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份，承包人（成二）执</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w:t>
      </w:r>
      <w:r>
        <w:rPr>
          <w:bCs/>
          <w:color w:val="auto"/>
          <w:highlight w:val="none"/>
        </w:rPr>
        <w:t>监理人执</w:t>
      </w:r>
      <w:r>
        <w:rPr>
          <w:rFonts w:hint="eastAsia"/>
          <w:bCs/>
          <w:color w:val="auto"/>
          <w:highlight w:val="none"/>
          <w:u w:val="single"/>
        </w:rPr>
        <w:t xml:space="preserve"> </w:t>
      </w:r>
      <w:r>
        <w:rPr>
          <w:rFonts w:hint="eastAsia"/>
          <w:bCs/>
          <w:color w:val="auto"/>
          <w:highlight w:val="none"/>
          <w:u w:val="single"/>
          <w:lang w:val="en-US" w:eastAsia="zh-CN"/>
        </w:rPr>
        <w:t xml:space="preserve">   </w:t>
      </w:r>
      <w:r>
        <w:rPr>
          <w:bCs/>
          <w:color w:val="auto"/>
          <w:highlight w:val="none"/>
        </w:rPr>
        <w:t>份</w:t>
      </w:r>
      <w:r>
        <w:rPr>
          <w:color w:val="auto"/>
          <w:szCs w:val="21"/>
          <w:highlight w:val="none"/>
        </w:rPr>
        <w:t>。</w:t>
      </w:r>
    </w:p>
    <w:p>
      <w:pPr>
        <w:spacing w:line="540" w:lineRule="exact"/>
        <w:ind w:firstLine="105" w:firstLineChars="50"/>
        <w:jc w:val="left"/>
        <w:rPr>
          <w:color w:val="auto"/>
          <w:szCs w:val="21"/>
          <w:highlight w:val="none"/>
        </w:rPr>
      </w:pPr>
      <w:r>
        <w:rPr>
          <w:rFonts w:hint="eastAsia"/>
          <w:b/>
          <w:bCs/>
          <w:color w:val="auto"/>
          <w:szCs w:val="21"/>
          <w:highlight w:val="none"/>
        </w:rPr>
        <w:t>十四、</w:t>
      </w:r>
      <w:r>
        <w:rPr>
          <w:rFonts w:hint="eastAsia"/>
          <w:b w:val="0"/>
          <w:bCs w:val="0"/>
          <w:color w:val="auto"/>
          <w:szCs w:val="21"/>
          <w:highlight w:val="none"/>
        </w:rPr>
        <w:t>发包人有权根据对承包人的承包范围和承包工程量进行适当调整。承包人须无条件服从发包人调整</w:t>
      </w:r>
      <w:r>
        <w:rPr>
          <w:rFonts w:hint="eastAsia"/>
          <w:b w:val="0"/>
          <w:bCs w:val="0"/>
          <w:color w:val="auto"/>
          <w:szCs w:val="21"/>
          <w:highlight w:val="none"/>
          <w:lang w:eastAsia="zh-CN"/>
        </w:rPr>
        <w:t>；</w:t>
      </w:r>
      <w:r>
        <w:rPr>
          <w:rFonts w:hint="eastAsia"/>
          <w:color w:val="auto"/>
          <w:szCs w:val="21"/>
          <w:highlight w:val="none"/>
        </w:rPr>
        <w:t>如遇政策变化、政府或发包人上级单位决策、土地出让等其他因发包方的原因取消该全部工程，则发包人有权单方解除本合同，双方互不视为违约。双方以承包人实际完成工作量按本合同确定的计价方式核定价款外，无须再另行进行相关赔偿。</w:t>
      </w:r>
      <w:r>
        <w:rPr>
          <w:rFonts w:hint="eastAsia"/>
          <w:color w:val="auto"/>
          <w:szCs w:val="21"/>
          <w:highlight w:val="none"/>
          <w:lang w:val="en-US" w:eastAsia="zh-CN"/>
        </w:rPr>
        <w:t>承包方接到发包人书面退场通知后，15天内完成退场工作，</w:t>
      </w:r>
      <w:r>
        <w:rPr>
          <w:rFonts w:hint="eastAsia"/>
          <w:color w:val="auto"/>
          <w:szCs w:val="21"/>
          <w:highlight w:val="none"/>
        </w:rPr>
        <w:t>承包人已充分知悉上述风险，并且放弃向发包人主张索赔的权利。</w:t>
      </w:r>
    </w:p>
    <w:p>
      <w:pPr>
        <w:pStyle w:val="8"/>
        <w:tabs>
          <w:tab w:val="left" w:pos="2580"/>
          <w:tab w:val="left" w:pos="8090"/>
        </w:tabs>
        <w:adjustRightInd w:val="0"/>
        <w:snapToGrid w:val="0"/>
        <w:spacing w:after="0" w:line="540" w:lineRule="exact"/>
        <w:ind w:firstLine="200"/>
        <w:jc w:val="left"/>
        <w:rPr>
          <w:color w:val="auto"/>
          <w:szCs w:val="21"/>
          <w:highlight w:val="none"/>
        </w:rPr>
      </w:pPr>
      <w:r>
        <w:rPr>
          <w:color w:val="auto"/>
          <w:szCs w:val="21"/>
          <w:highlight w:val="none"/>
        </w:rPr>
        <w:t>（以下无正文）</w:t>
      </w:r>
    </w:p>
    <w:p>
      <w:pPr>
        <w:spacing w:line="340" w:lineRule="exact"/>
        <w:ind w:firstLine="220" w:firstLineChars="105"/>
        <w:rPr>
          <w:color w:val="auto"/>
          <w:szCs w:val="21"/>
          <w:highlight w:val="none"/>
        </w:rPr>
      </w:pPr>
      <w:bookmarkStart w:id="48" w:name="_Hlk73712841"/>
    </w:p>
    <w:p>
      <w:pPr>
        <w:spacing w:line="340" w:lineRule="exact"/>
        <w:ind w:firstLine="220" w:firstLineChars="105"/>
        <w:rPr>
          <w:color w:val="auto"/>
          <w:szCs w:val="21"/>
          <w:highlight w:val="none"/>
        </w:rPr>
      </w:pPr>
    </w:p>
    <w:p>
      <w:pPr>
        <w:spacing w:line="340" w:lineRule="exact"/>
        <w:ind w:firstLine="0" w:firstLineChars="0"/>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ind w:firstLine="241" w:firstLineChars="100"/>
        <w:rPr>
          <w:rFonts w:hint="default" w:eastAsia="黑体"/>
          <w:color w:val="auto"/>
          <w:highlight w:val="none"/>
          <w:lang w:val="en-US" w:eastAsia="zh-CN"/>
        </w:rPr>
      </w:pPr>
      <w:r>
        <w:rPr>
          <w:rFonts w:hint="eastAsia"/>
          <w:color w:val="auto"/>
          <w:highlight w:val="none"/>
          <w:lang w:val="en-US" w:eastAsia="zh-CN"/>
        </w:rPr>
        <w:t>本页为签署页</w:t>
      </w:r>
    </w:p>
    <w:p>
      <w:pPr>
        <w:spacing w:line="340" w:lineRule="exact"/>
        <w:ind w:firstLine="220" w:firstLineChars="105"/>
        <w:rPr>
          <w:color w:val="auto"/>
          <w:szCs w:val="21"/>
          <w:highlight w:val="none"/>
        </w:rPr>
      </w:pPr>
      <w:r>
        <w:rPr>
          <w:color w:val="auto"/>
          <w:szCs w:val="21"/>
          <w:highlight w:val="none"/>
        </w:rPr>
        <w:t>发包人：</w:t>
      </w:r>
      <w:r>
        <w:rPr>
          <w:rFonts w:hint="eastAsia"/>
          <w:color w:val="auto"/>
          <w:szCs w:val="21"/>
          <w:highlight w:val="none"/>
          <w:lang w:eastAsia="zh-CN"/>
        </w:rPr>
        <w:t>广州开投品时尚商业运营有限公司</w:t>
      </w:r>
      <w:r>
        <w:rPr>
          <w:color w:val="auto"/>
          <w:szCs w:val="21"/>
          <w:highlight w:val="none"/>
        </w:rPr>
        <w:t xml:space="preserve"> （公章）                          </w:t>
      </w:r>
    </w:p>
    <w:p>
      <w:pPr>
        <w:spacing w:line="340" w:lineRule="exact"/>
        <w:ind w:firstLine="220" w:firstLineChars="105"/>
        <w:rPr>
          <w:color w:val="auto"/>
          <w:szCs w:val="21"/>
          <w:highlight w:val="none"/>
        </w:rPr>
      </w:pPr>
      <w:r>
        <w:rPr>
          <w:color w:val="auto"/>
          <w:szCs w:val="21"/>
          <w:highlight w:val="none"/>
        </w:rPr>
        <w:t xml:space="preserve">法定代表人或其授权代表：                                        </w:t>
      </w:r>
    </w:p>
    <w:p>
      <w:pPr>
        <w:spacing w:line="340" w:lineRule="exact"/>
        <w:ind w:firstLine="220" w:firstLineChars="105"/>
        <w:rPr>
          <w:color w:val="auto"/>
          <w:szCs w:val="21"/>
          <w:highlight w:val="none"/>
        </w:rPr>
      </w:pPr>
      <w:r>
        <w:rPr>
          <w:color w:val="auto"/>
          <w:szCs w:val="21"/>
          <w:highlight w:val="none"/>
        </w:rPr>
        <w:t>住    所：</w:t>
      </w:r>
      <w:r>
        <w:rPr>
          <w:rFonts w:hint="eastAsia"/>
          <w:color w:val="auto"/>
          <w:szCs w:val="21"/>
          <w:highlight w:val="none"/>
          <w:lang w:val="en-US" w:eastAsia="zh-CN"/>
        </w:rPr>
        <w:t xml:space="preserve"> </w:t>
      </w:r>
      <w:r>
        <w:rPr>
          <w:color w:val="auto"/>
          <w:szCs w:val="21"/>
          <w:highlight w:val="none"/>
        </w:rPr>
        <w:tab/>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传　　真：</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10" w:firstLineChars="100"/>
        <w:rPr>
          <w:rFonts w:hint="eastAsia" w:eastAsia="宋体"/>
          <w:color w:val="auto"/>
          <w:szCs w:val="21"/>
          <w:highlight w:val="none"/>
          <w:lang w:eastAsia="zh-CN"/>
        </w:rPr>
      </w:pPr>
      <w:r>
        <w:rPr>
          <w:color w:val="auto"/>
          <w:szCs w:val="21"/>
          <w:highlight w:val="none"/>
        </w:rPr>
        <w:t>开户银行：</w:t>
      </w:r>
      <w:r>
        <w:rPr>
          <w:rFonts w:hint="eastAsia"/>
          <w:color w:val="auto"/>
          <w:szCs w:val="21"/>
          <w:highlight w:val="none"/>
        </w:rPr>
        <w:t xml:space="preserve">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账    号：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税    号： </w:t>
      </w:r>
      <w:r>
        <w:rPr>
          <w:rFonts w:hint="eastAsia"/>
          <w:color w:val="auto"/>
          <w:szCs w:val="21"/>
          <w:highlight w:val="none"/>
          <w:lang w:val="en-US" w:eastAsia="zh-CN"/>
        </w:rPr>
        <w:t xml:space="preserve"> </w:t>
      </w: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r>
        <w:rPr>
          <w:color w:val="auto"/>
          <w:szCs w:val="21"/>
          <w:highlight w:val="none"/>
        </w:rPr>
        <w:t>承包人：</w:t>
      </w:r>
      <w:r>
        <w:rPr>
          <w:rFonts w:hint="eastAsia"/>
          <w:color w:val="auto"/>
          <w:szCs w:val="21"/>
          <w:highlight w:val="none"/>
          <w:lang w:val="en-US" w:eastAsia="zh-CN"/>
        </w:rPr>
        <w:t xml:space="preserve"> </w:t>
      </w:r>
      <w:r>
        <w:rPr>
          <w:color w:val="auto"/>
          <w:szCs w:val="21"/>
          <w:highlight w:val="none"/>
        </w:rPr>
        <w:t xml:space="preserve">（公章）                </w:t>
      </w:r>
    </w:p>
    <w:p>
      <w:pPr>
        <w:spacing w:line="340" w:lineRule="exact"/>
        <w:ind w:firstLine="220" w:firstLineChars="105"/>
        <w:rPr>
          <w:color w:val="auto"/>
          <w:szCs w:val="21"/>
          <w:highlight w:val="none"/>
        </w:rPr>
      </w:pPr>
      <w:r>
        <w:rPr>
          <w:color w:val="auto"/>
          <w:szCs w:val="21"/>
          <w:highlight w:val="none"/>
        </w:rPr>
        <w:t>法定代表人或其授权代表：</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住    所：</w:t>
      </w:r>
      <w:r>
        <w:rPr>
          <w:rFonts w:hint="eastAsia"/>
          <w:color w:val="auto"/>
          <w:szCs w:val="21"/>
          <w:highlight w:val="none"/>
          <w:lang w:val="en-US" w:eastAsia="zh-CN"/>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传    真：</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20" w:firstLineChars="105"/>
        <w:rPr>
          <w:color w:val="auto"/>
          <w:szCs w:val="21"/>
          <w:highlight w:val="none"/>
        </w:rPr>
      </w:pPr>
      <w:r>
        <w:rPr>
          <w:color w:val="auto"/>
          <w:szCs w:val="21"/>
          <w:highlight w:val="none"/>
        </w:rPr>
        <w:t>开户银行：</w:t>
      </w:r>
      <w:r>
        <w:rPr>
          <w:rFonts w:hint="eastAsia"/>
          <w:color w:val="auto"/>
          <w:highlight w:val="none"/>
          <w:lang w:val="en-US" w:eastAsia="zh-CN"/>
        </w:rPr>
        <w:t xml:space="preserve"> </w:t>
      </w:r>
      <w:r>
        <w:rPr>
          <w:color w:val="auto"/>
          <w:szCs w:val="21"/>
          <w:highlight w:val="none"/>
        </w:rPr>
        <w:t xml:space="preserve">  </w:t>
      </w:r>
    </w:p>
    <w:p>
      <w:pPr>
        <w:adjustRightInd w:val="0"/>
        <w:snapToGrid w:val="0"/>
        <w:spacing w:line="340" w:lineRule="exact"/>
        <w:ind w:firstLine="220" w:firstLineChars="105"/>
        <w:rPr>
          <w:color w:val="auto"/>
          <w:szCs w:val="21"/>
          <w:highlight w:val="none"/>
        </w:rPr>
      </w:pPr>
      <w:r>
        <w:rPr>
          <w:color w:val="auto"/>
          <w:szCs w:val="21"/>
          <w:highlight w:val="none"/>
        </w:rPr>
        <w:t>账    号：</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税    号：</w:t>
      </w:r>
      <w:r>
        <w:rPr>
          <w:rFonts w:hint="eastAsia"/>
          <w:color w:val="auto"/>
          <w:szCs w:val="21"/>
          <w:highlight w:val="none"/>
          <w:lang w:val="en-US" w:eastAsia="zh-CN"/>
        </w:rPr>
        <w:t xml:space="preserve"> </w:t>
      </w:r>
    </w:p>
    <w:p>
      <w:pPr>
        <w:spacing w:line="340" w:lineRule="exact"/>
        <w:ind w:firstLine="220" w:firstLineChars="105"/>
        <w:rPr>
          <w:color w:val="auto"/>
          <w:szCs w:val="21"/>
          <w:highlight w:val="none"/>
        </w:rPr>
      </w:pPr>
    </w:p>
    <w:p>
      <w:pPr>
        <w:spacing w:line="340" w:lineRule="exact"/>
        <w:ind w:firstLine="220" w:firstLineChars="105"/>
        <w:rPr>
          <w:color w:val="auto"/>
          <w:highlight w:val="none"/>
        </w:rPr>
      </w:pPr>
      <w:r>
        <w:rPr>
          <w:color w:val="auto"/>
          <w:szCs w:val="21"/>
          <w:highlight w:val="none"/>
        </w:rPr>
        <w:br w:type="page"/>
      </w:r>
      <w:bookmarkEnd w:id="48"/>
    </w:p>
    <w:p>
      <w:pPr>
        <w:pStyle w:val="3"/>
        <w:ind w:left="-567" w:leftChars="-270" w:firstLine="337" w:firstLineChars="105"/>
        <w:rPr>
          <w:color w:val="auto"/>
          <w:highlight w:val="none"/>
        </w:rPr>
      </w:pPr>
      <w:bookmarkStart w:id="49" w:name="_Toc78380872"/>
      <w:bookmarkStart w:id="50" w:name="_Toc52183729"/>
      <w:r>
        <w:rPr>
          <w:color w:val="auto"/>
          <w:highlight w:val="none"/>
        </w:rPr>
        <w:t>第二部分  通用合同条款</w:t>
      </w:r>
      <w:bookmarkEnd w:id="6"/>
      <w:bookmarkEnd w:id="7"/>
      <w:bookmarkEnd w:id="20"/>
      <w:bookmarkEnd w:id="21"/>
      <w:bookmarkEnd w:id="22"/>
      <w:bookmarkEnd w:id="23"/>
      <w:bookmarkEnd w:id="24"/>
      <w:bookmarkEnd w:id="25"/>
      <w:bookmarkEnd w:id="49"/>
      <w:bookmarkEnd w:id="50"/>
    </w:p>
    <w:p>
      <w:pPr>
        <w:pStyle w:val="4"/>
        <w:ind w:firstLine="108"/>
        <w:rPr>
          <w:rFonts w:ascii="Times New Roman" w:hAnsi="Times New Roman"/>
          <w:color w:val="auto"/>
          <w:highlight w:val="none"/>
        </w:rPr>
      </w:pPr>
      <w:bookmarkStart w:id="51" w:name="_Toc78380873"/>
      <w:bookmarkStart w:id="52" w:name="_Toc300835032"/>
      <w:bookmarkStart w:id="53" w:name="_Toc184635098"/>
      <w:bookmarkStart w:id="54" w:name="_Toc14358191"/>
      <w:bookmarkStart w:id="55" w:name="_Toc247514035"/>
      <w:bookmarkStart w:id="56" w:name="_Toc52183730"/>
      <w:bookmarkStart w:id="57" w:name="_Toc247527636"/>
      <w:r>
        <w:rPr>
          <w:rFonts w:ascii="Times New Roman" w:hAnsi="Times New Roman"/>
          <w:color w:val="auto"/>
          <w:highlight w:val="none"/>
        </w:rPr>
        <w:t>1. 一般约定</w:t>
      </w:r>
      <w:bookmarkEnd w:id="51"/>
      <w:bookmarkEnd w:id="52"/>
      <w:bookmarkEnd w:id="53"/>
      <w:bookmarkEnd w:id="54"/>
      <w:bookmarkEnd w:id="55"/>
      <w:bookmarkEnd w:id="56"/>
      <w:bookmarkEnd w:id="57"/>
    </w:p>
    <w:p>
      <w:pPr>
        <w:pStyle w:val="4"/>
        <w:ind w:firstLine="108"/>
        <w:rPr>
          <w:rFonts w:ascii="Times New Roman" w:hAnsi="Times New Roman"/>
          <w:color w:val="auto"/>
          <w:highlight w:val="none"/>
        </w:rPr>
      </w:pPr>
      <w:bookmarkStart w:id="58" w:name="_Toc78380874"/>
      <w:bookmarkStart w:id="59" w:name="_Toc52183731"/>
      <w:bookmarkStart w:id="60" w:name="_Toc247514036"/>
      <w:bookmarkStart w:id="61" w:name="_Toc247527637"/>
      <w:bookmarkStart w:id="62" w:name="_Toc300835033"/>
      <w:bookmarkStart w:id="63" w:name="_Toc14358192"/>
      <w:r>
        <w:rPr>
          <w:rFonts w:ascii="Times New Roman" w:hAnsi="Times New Roman"/>
          <w:color w:val="auto"/>
          <w:highlight w:val="none"/>
        </w:rPr>
        <w:t>1.1 词语定义</w:t>
      </w:r>
      <w:bookmarkEnd w:id="58"/>
      <w:bookmarkEnd w:id="59"/>
      <w:bookmarkEnd w:id="60"/>
      <w:bookmarkEnd w:id="61"/>
      <w:bookmarkEnd w:id="62"/>
      <w:bookmarkEnd w:id="63"/>
    </w:p>
    <w:p>
      <w:pPr>
        <w:spacing w:line="360" w:lineRule="auto"/>
        <w:ind w:firstLine="420" w:firstLineChars="200"/>
        <w:rPr>
          <w:color w:val="auto"/>
          <w:szCs w:val="21"/>
          <w:highlight w:val="none"/>
        </w:rPr>
      </w:pPr>
      <w:r>
        <w:rPr>
          <w:color w:val="auto"/>
          <w:szCs w:val="21"/>
          <w:highlight w:val="none"/>
        </w:rPr>
        <w:t>通用合同条款、专用合同条款中的下列词语应具有本款所赋予的含义。</w:t>
      </w:r>
    </w:p>
    <w:p>
      <w:pPr>
        <w:spacing w:line="360" w:lineRule="auto"/>
        <w:ind w:firstLine="420" w:firstLineChars="200"/>
        <w:rPr>
          <w:color w:val="auto"/>
          <w:highlight w:val="none"/>
        </w:rPr>
      </w:pPr>
      <w:r>
        <w:rPr>
          <w:color w:val="auto"/>
          <w:highlight w:val="none"/>
        </w:rPr>
        <w:t>1.1.1 合同</w:t>
      </w:r>
    </w:p>
    <w:p>
      <w:pPr>
        <w:spacing w:line="360" w:lineRule="auto"/>
        <w:ind w:firstLine="420" w:firstLineChars="200"/>
        <w:rPr>
          <w:color w:val="auto"/>
          <w:szCs w:val="21"/>
          <w:highlight w:val="none"/>
        </w:rPr>
      </w:pPr>
      <w:r>
        <w:rPr>
          <w:color w:val="auto"/>
          <w:highlight w:val="none"/>
        </w:rPr>
        <w:t>1.1.1.1</w:t>
      </w:r>
      <w:r>
        <w:rPr>
          <w:color w:val="auto"/>
          <w:szCs w:val="21"/>
          <w:highlight w:val="none"/>
        </w:rPr>
        <w:t xml:space="preserve"> 合同文件（或称合同）：指合同协议书、中标通知书、投标函及投标函附录、专用合同条款、通用合同条款、发包人要求、价格清单、承包人建议书，以及其他构成合同组成部分的文件。</w:t>
      </w:r>
    </w:p>
    <w:p>
      <w:pPr>
        <w:spacing w:line="360" w:lineRule="auto"/>
        <w:ind w:firstLine="420" w:firstLineChars="200"/>
        <w:rPr>
          <w:color w:val="auto"/>
          <w:szCs w:val="21"/>
          <w:highlight w:val="none"/>
        </w:rPr>
      </w:pPr>
      <w:r>
        <w:rPr>
          <w:color w:val="auto"/>
          <w:highlight w:val="none"/>
        </w:rPr>
        <w:t>1.1.1.2</w:t>
      </w:r>
      <w:r>
        <w:rPr>
          <w:color w:val="auto"/>
          <w:szCs w:val="21"/>
          <w:highlight w:val="none"/>
        </w:rPr>
        <w:t xml:space="preserve"> 合同协议书：指第</w:t>
      </w:r>
      <w:r>
        <w:rPr>
          <w:color w:val="auto"/>
          <w:highlight w:val="none"/>
        </w:rPr>
        <w:t>1.5</w:t>
      </w:r>
      <w:r>
        <w:rPr>
          <w:color w:val="auto"/>
          <w:szCs w:val="21"/>
          <w:highlight w:val="none"/>
        </w:rPr>
        <w:t xml:space="preserve"> 款所指的合同协议书。</w:t>
      </w:r>
    </w:p>
    <w:p>
      <w:pPr>
        <w:spacing w:line="360" w:lineRule="auto"/>
        <w:ind w:firstLine="420" w:firstLineChars="200"/>
        <w:rPr>
          <w:color w:val="auto"/>
          <w:szCs w:val="21"/>
          <w:highlight w:val="none"/>
        </w:rPr>
      </w:pPr>
      <w:r>
        <w:rPr>
          <w:color w:val="auto"/>
          <w:highlight w:val="none"/>
        </w:rPr>
        <w:t>1.1.1.3</w:t>
      </w:r>
      <w:r>
        <w:rPr>
          <w:color w:val="auto"/>
          <w:szCs w:val="21"/>
          <w:highlight w:val="none"/>
        </w:rPr>
        <w:t xml:space="preserve"> 中标通知书：指发包人通知承包人中标的函件。中标通知书随附的澄清、说明、补正事项纪要等，是中标通知书的组成部分。</w:t>
      </w:r>
    </w:p>
    <w:p>
      <w:pPr>
        <w:spacing w:line="360" w:lineRule="auto"/>
        <w:ind w:firstLine="420" w:firstLineChars="200"/>
        <w:rPr>
          <w:color w:val="auto"/>
          <w:szCs w:val="21"/>
          <w:highlight w:val="none"/>
        </w:rPr>
      </w:pPr>
      <w:r>
        <w:rPr>
          <w:color w:val="auto"/>
          <w:highlight w:val="none"/>
        </w:rPr>
        <w:t>1.1.1.4</w:t>
      </w:r>
      <w:r>
        <w:rPr>
          <w:color w:val="auto"/>
          <w:szCs w:val="21"/>
          <w:highlight w:val="none"/>
        </w:rPr>
        <w:t xml:space="preserve"> 投标函：指构成合同文件组成部分的由承包人填写并签署的投标函。</w:t>
      </w:r>
    </w:p>
    <w:p>
      <w:pPr>
        <w:spacing w:line="360" w:lineRule="auto"/>
        <w:ind w:firstLine="420" w:firstLineChars="200"/>
        <w:rPr>
          <w:color w:val="auto"/>
          <w:szCs w:val="21"/>
          <w:highlight w:val="none"/>
        </w:rPr>
      </w:pPr>
      <w:r>
        <w:rPr>
          <w:color w:val="auto"/>
          <w:highlight w:val="none"/>
        </w:rPr>
        <w:t>1.1.1.5</w:t>
      </w:r>
      <w:r>
        <w:rPr>
          <w:color w:val="auto"/>
          <w:szCs w:val="21"/>
          <w:highlight w:val="none"/>
        </w:rPr>
        <w:t xml:space="preserve"> 投标函附录：指附在投标函后构成合同文件的投标函附录。</w:t>
      </w:r>
    </w:p>
    <w:p>
      <w:pPr>
        <w:spacing w:line="360" w:lineRule="auto"/>
        <w:ind w:firstLine="420" w:firstLineChars="200"/>
        <w:rPr>
          <w:color w:val="auto"/>
          <w:szCs w:val="21"/>
          <w:highlight w:val="none"/>
        </w:rPr>
      </w:pPr>
      <w:r>
        <w:rPr>
          <w:color w:val="auto"/>
          <w:highlight w:val="none"/>
        </w:rPr>
        <w:t>1.1.1.6</w:t>
      </w:r>
      <w:r>
        <w:rPr>
          <w:color w:val="auto"/>
          <w:szCs w:val="21"/>
          <w:highlight w:val="none"/>
        </w:rPr>
        <w:t xml:space="preserve"> 发包人要求：指构成合同文件组成部分的名为发包人要求的文件，包括招标项目的目的、范围、设计与其他技术标准和要求，</w:t>
      </w:r>
      <w:r>
        <w:rPr>
          <w:rStyle w:val="20"/>
          <w:color w:val="auto"/>
          <w:highlight w:val="none"/>
        </w:rPr>
        <w:t>以及</w:t>
      </w:r>
      <w:r>
        <w:rPr>
          <w:color w:val="auto"/>
          <w:szCs w:val="21"/>
          <w:highlight w:val="none"/>
        </w:rPr>
        <w:t>合同双方当事人约定对其所作的修改或补充。</w:t>
      </w:r>
    </w:p>
    <w:p>
      <w:pPr>
        <w:spacing w:line="360" w:lineRule="auto"/>
        <w:ind w:firstLine="420" w:firstLineChars="200"/>
        <w:rPr>
          <w:color w:val="auto"/>
          <w:szCs w:val="21"/>
          <w:highlight w:val="none"/>
        </w:rPr>
      </w:pPr>
      <w:r>
        <w:rPr>
          <w:color w:val="auto"/>
          <w:highlight w:val="none"/>
        </w:rPr>
        <w:t>1.1.1.7</w:t>
      </w:r>
      <w:r>
        <w:rPr>
          <w:color w:val="auto"/>
          <w:szCs w:val="21"/>
          <w:highlight w:val="none"/>
        </w:rPr>
        <w:t xml:space="preserve"> 价格清单：指构成合同文件组成部分的由承包人按规定的格式和要求填写并标明价格的清单。</w:t>
      </w:r>
    </w:p>
    <w:p>
      <w:pPr>
        <w:spacing w:line="360" w:lineRule="auto"/>
        <w:ind w:firstLine="420" w:firstLineChars="200"/>
        <w:rPr>
          <w:color w:val="auto"/>
          <w:szCs w:val="21"/>
          <w:highlight w:val="none"/>
        </w:rPr>
      </w:pPr>
      <w:r>
        <w:rPr>
          <w:color w:val="auto"/>
          <w:highlight w:val="none"/>
        </w:rPr>
        <w:t>1.1.1.8</w:t>
      </w:r>
      <w:r>
        <w:rPr>
          <w:color w:val="auto"/>
          <w:szCs w:val="21"/>
          <w:highlight w:val="none"/>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420" w:firstLineChars="200"/>
        <w:rPr>
          <w:color w:val="auto"/>
          <w:szCs w:val="21"/>
          <w:highlight w:val="none"/>
        </w:rPr>
      </w:pPr>
      <w:r>
        <w:rPr>
          <w:color w:val="auto"/>
          <w:highlight w:val="none"/>
        </w:rPr>
        <w:t>1.1.1.9</w:t>
      </w:r>
      <w:r>
        <w:rPr>
          <w:color w:val="auto"/>
          <w:szCs w:val="21"/>
          <w:highlight w:val="none"/>
        </w:rPr>
        <w:t xml:space="preserve"> 其他合同文件：指经合同双方当事人确认构成合同文件的其他文件。</w:t>
      </w:r>
    </w:p>
    <w:p>
      <w:pPr>
        <w:spacing w:line="360" w:lineRule="auto"/>
        <w:ind w:firstLine="420" w:firstLineChars="200"/>
        <w:rPr>
          <w:color w:val="auto"/>
          <w:highlight w:val="none"/>
        </w:rPr>
      </w:pPr>
      <w:r>
        <w:rPr>
          <w:color w:val="auto"/>
          <w:highlight w:val="none"/>
        </w:rPr>
        <w:t>1.1.2 合同当事人和人员</w:t>
      </w:r>
    </w:p>
    <w:p>
      <w:pPr>
        <w:spacing w:line="360" w:lineRule="auto"/>
        <w:ind w:firstLine="420" w:firstLineChars="200"/>
        <w:rPr>
          <w:color w:val="auto"/>
          <w:szCs w:val="21"/>
          <w:highlight w:val="none"/>
        </w:rPr>
      </w:pPr>
      <w:r>
        <w:rPr>
          <w:color w:val="auto"/>
          <w:highlight w:val="none"/>
        </w:rPr>
        <w:t>1.1.2.1</w:t>
      </w:r>
      <w:r>
        <w:rPr>
          <w:color w:val="auto"/>
          <w:szCs w:val="21"/>
          <w:highlight w:val="none"/>
        </w:rPr>
        <w:t xml:space="preserve"> 合同当事人：指发包人和（或）承包人。</w:t>
      </w:r>
    </w:p>
    <w:p>
      <w:pPr>
        <w:spacing w:line="360" w:lineRule="auto"/>
        <w:ind w:firstLine="420" w:firstLineChars="200"/>
        <w:rPr>
          <w:color w:val="auto"/>
          <w:szCs w:val="21"/>
          <w:highlight w:val="none"/>
        </w:rPr>
      </w:pPr>
      <w:r>
        <w:rPr>
          <w:color w:val="auto"/>
          <w:highlight w:val="none"/>
        </w:rPr>
        <w:t>1.1.2.2</w:t>
      </w:r>
      <w:r>
        <w:rPr>
          <w:color w:val="auto"/>
          <w:szCs w:val="21"/>
          <w:highlight w:val="none"/>
        </w:rPr>
        <w:t xml:space="preserve"> 发包人：指专用合同条款中指明并与承包人在合同协议书中签字的当事人。</w:t>
      </w:r>
    </w:p>
    <w:p>
      <w:pPr>
        <w:spacing w:line="360" w:lineRule="auto"/>
        <w:ind w:firstLine="420" w:firstLineChars="200"/>
        <w:rPr>
          <w:color w:val="auto"/>
          <w:szCs w:val="21"/>
          <w:highlight w:val="none"/>
        </w:rPr>
      </w:pPr>
      <w:r>
        <w:rPr>
          <w:color w:val="auto"/>
          <w:highlight w:val="none"/>
        </w:rPr>
        <w:t>1.1.2.3</w:t>
      </w:r>
      <w:r>
        <w:rPr>
          <w:color w:val="auto"/>
          <w:szCs w:val="21"/>
          <w:highlight w:val="none"/>
        </w:rPr>
        <w:t xml:space="preserve"> 承包人：指与发包人签订合同协议书的当事人。</w:t>
      </w:r>
    </w:p>
    <w:p>
      <w:pPr>
        <w:spacing w:line="360" w:lineRule="auto"/>
        <w:ind w:firstLine="420" w:firstLineChars="200"/>
        <w:rPr>
          <w:color w:val="auto"/>
          <w:szCs w:val="21"/>
          <w:highlight w:val="none"/>
        </w:rPr>
      </w:pPr>
      <w:r>
        <w:rPr>
          <w:color w:val="auto"/>
          <w:highlight w:val="none"/>
        </w:rPr>
        <w:t>1.1.2.4</w:t>
      </w:r>
      <w:r>
        <w:rPr>
          <w:color w:val="auto"/>
          <w:szCs w:val="21"/>
          <w:highlight w:val="none"/>
        </w:rPr>
        <w:t xml:space="preserve"> 承包人项目经理：指承包人指定代表承包人履行义务的负责人。</w:t>
      </w:r>
    </w:p>
    <w:p>
      <w:pPr>
        <w:spacing w:line="360" w:lineRule="auto"/>
        <w:ind w:firstLine="420" w:firstLineChars="200"/>
        <w:rPr>
          <w:color w:val="auto"/>
          <w:szCs w:val="21"/>
          <w:highlight w:val="none"/>
        </w:rPr>
      </w:pPr>
      <w:r>
        <w:rPr>
          <w:color w:val="auto"/>
          <w:highlight w:val="none"/>
        </w:rPr>
        <w:t>1.1.2.5</w:t>
      </w:r>
      <w:r>
        <w:rPr>
          <w:color w:val="auto"/>
          <w:szCs w:val="21"/>
          <w:highlight w:val="none"/>
        </w:rPr>
        <w:t xml:space="preserve"> 设计负责人：指承包人指定负责组织指导协调设计工作并具有相应资格的人员。</w:t>
      </w:r>
    </w:p>
    <w:p>
      <w:pPr>
        <w:spacing w:line="360" w:lineRule="auto"/>
        <w:ind w:firstLine="420" w:firstLineChars="200"/>
        <w:rPr>
          <w:color w:val="auto"/>
          <w:szCs w:val="21"/>
          <w:highlight w:val="none"/>
        </w:rPr>
      </w:pPr>
      <w:r>
        <w:rPr>
          <w:color w:val="auto"/>
          <w:highlight w:val="none"/>
        </w:rPr>
        <w:t>1.1.2.6</w:t>
      </w:r>
      <w:r>
        <w:rPr>
          <w:color w:val="auto"/>
          <w:szCs w:val="21"/>
          <w:highlight w:val="none"/>
        </w:rPr>
        <w:t xml:space="preserve"> 施工负责人：指承包人指定负责组织指导协调施工工作并具有相应资格的人员。</w:t>
      </w:r>
    </w:p>
    <w:p>
      <w:pPr>
        <w:spacing w:line="360" w:lineRule="auto"/>
        <w:ind w:firstLine="420" w:firstLineChars="200"/>
        <w:rPr>
          <w:color w:val="auto"/>
          <w:szCs w:val="21"/>
          <w:highlight w:val="none"/>
        </w:rPr>
      </w:pPr>
      <w:r>
        <w:rPr>
          <w:color w:val="auto"/>
          <w:highlight w:val="none"/>
        </w:rPr>
        <w:t>1.1.2.7</w:t>
      </w:r>
      <w:r>
        <w:rPr>
          <w:color w:val="auto"/>
          <w:szCs w:val="21"/>
          <w:highlight w:val="none"/>
        </w:rPr>
        <w:t xml:space="preserve"> 采购负责人：指承包人指定负责组织指导协调采购工作的人员。</w:t>
      </w:r>
    </w:p>
    <w:p>
      <w:pPr>
        <w:spacing w:line="360" w:lineRule="auto"/>
        <w:ind w:firstLine="420" w:firstLineChars="200"/>
        <w:rPr>
          <w:color w:val="auto"/>
          <w:szCs w:val="21"/>
          <w:highlight w:val="none"/>
        </w:rPr>
      </w:pPr>
      <w:r>
        <w:rPr>
          <w:color w:val="auto"/>
          <w:highlight w:val="none"/>
        </w:rPr>
        <w:t>1.1.2.8</w:t>
      </w:r>
      <w:r>
        <w:rPr>
          <w:color w:val="auto"/>
          <w:szCs w:val="21"/>
          <w:highlight w:val="none"/>
        </w:rPr>
        <w:t xml:space="preserve"> 分包人：指从承包人处分包合同中某一部分工作，并与其签订分包合同的分包人。</w:t>
      </w:r>
    </w:p>
    <w:p>
      <w:pPr>
        <w:spacing w:line="360" w:lineRule="auto"/>
        <w:ind w:firstLine="420" w:firstLineChars="200"/>
        <w:rPr>
          <w:color w:val="auto"/>
          <w:szCs w:val="21"/>
          <w:highlight w:val="none"/>
        </w:rPr>
      </w:pPr>
      <w:r>
        <w:rPr>
          <w:color w:val="auto"/>
          <w:highlight w:val="none"/>
        </w:rPr>
        <w:t>1.1.2.9</w:t>
      </w:r>
      <w:r>
        <w:rPr>
          <w:color w:val="auto"/>
          <w:szCs w:val="21"/>
          <w:highlight w:val="none"/>
        </w:rPr>
        <w:t xml:space="preserve"> 监理人：指在专用合同条款中指明的，受发包人委托对合同履行实施管理的法人或其他组织。属于国家强制监理的，监理人应当具有相应的监理资质。</w:t>
      </w:r>
    </w:p>
    <w:p>
      <w:pPr>
        <w:spacing w:line="360" w:lineRule="auto"/>
        <w:ind w:firstLine="420" w:firstLineChars="200"/>
        <w:rPr>
          <w:color w:val="auto"/>
          <w:szCs w:val="21"/>
          <w:highlight w:val="none"/>
        </w:rPr>
      </w:pPr>
      <w:r>
        <w:rPr>
          <w:color w:val="auto"/>
          <w:highlight w:val="none"/>
        </w:rPr>
        <w:t xml:space="preserve">1.1.2.7 </w:t>
      </w:r>
      <w:r>
        <w:rPr>
          <w:color w:val="auto"/>
          <w:szCs w:val="21"/>
          <w:highlight w:val="none"/>
        </w:rPr>
        <w:t>总监理工程师：指由监理人委派对合同履行实施管理的全权负责人。</w:t>
      </w:r>
    </w:p>
    <w:p>
      <w:pPr>
        <w:spacing w:line="360" w:lineRule="auto"/>
        <w:ind w:firstLine="420" w:firstLineChars="200"/>
        <w:rPr>
          <w:color w:val="auto"/>
          <w:highlight w:val="none"/>
        </w:rPr>
      </w:pPr>
      <w:r>
        <w:rPr>
          <w:color w:val="auto"/>
          <w:highlight w:val="none"/>
        </w:rPr>
        <w:t>1.1.3 工程和设备</w:t>
      </w:r>
    </w:p>
    <w:p>
      <w:pPr>
        <w:spacing w:line="360" w:lineRule="auto"/>
        <w:ind w:firstLine="420" w:firstLineChars="200"/>
        <w:rPr>
          <w:color w:val="auto"/>
          <w:szCs w:val="21"/>
          <w:highlight w:val="none"/>
        </w:rPr>
      </w:pPr>
      <w:r>
        <w:rPr>
          <w:color w:val="auto"/>
          <w:highlight w:val="none"/>
        </w:rPr>
        <w:t>1.1.3.1</w:t>
      </w:r>
      <w:r>
        <w:rPr>
          <w:color w:val="auto"/>
          <w:szCs w:val="21"/>
          <w:highlight w:val="none"/>
        </w:rPr>
        <w:t xml:space="preserve"> 工程：指永久工程和（或）临时工程。</w:t>
      </w:r>
    </w:p>
    <w:p>
      <w:pPr>
        <w:spacing w:line="360" w:lineRule="auto"/>
        <w:ind w:firstLine="420" w:firstLineChars="200"/>
        <w:rPr>
          <w:color w:val="auto"/>
          <w:szCs w:val="21"/>
          <w:highlight w:val="none"/>
        </w:rPr>
      </w:pPr>
      <w:r>
        <w:rPr>
          <w:color w:val="auto"/>
          <w:highlight w:val="none"/>
        </w:rPr>
        <w:t>1.1.3.2</w:t>
      </w:r>
      <w:r>
        <w:rPr>
          <w:color w:val="auto"/>
          <w:szCs w:val="21"/>
          <w:highlight w:val="none"/>
        </w:rPr>
        <w:t xml:space="preserve"> 永久工程：指按合同约定建造并移交给发包人的工程，包括工程设备。</w:t>
      </w:r>
    </w:p>
    <w:p>
      <w:pPr>
        <w:spacing w:line="360" w:lineRule="auto"/>
        <w:ind w:firstLine="420" w:firstLineChars="200"/>
        <w:rPr>
          <w:color w:val="auto"/>
          <w:szCs w:val="21"/>
          <w:highlight w:val="none"/>
        </w:rPr>
      </w:pPr>
      <w:r>
        <w:rPr>
          <w:color w:val="auto"/>
          <w:highlight w:val="none"/>
        </w:rPr>
        <w:t>1.1.3.3</w:t>
      </w:r>
      <w:r>
        <w:rPr>
          <w:color w:val="auto"/>
          <w:szCs w:val="21"/>
          <w:highlight w:val="none"/>
        </w:rPr>
        <w:t xml:space="preserve"> 临时工程：指为完成合同约定的永久工程所修建的各类临时性工程，不包括施工设备。</w:t>
      </w:r>
    </w:p>
    <w:p>
      <w:pPr>
        <w:spacing w:line="360" w:lineRule="auto"/>
        <w:ind w:firstLine="420" w:firstLineChars="200"/>
        <w:rPr>
          <w:color w:val="auto"/>
          <w:szCs w:val="21"/>
          <w:highlight w:val="none"/>
        </w:rPr>
      </w:pPr>
      <w:r>
        <w:rPr>
          <w:color w:val="auto"/>
          <w:highlight w:val="none"/>
        </w:rPr>
        <w:t xml:space="preserve">1.1.3.4 </w:t>
      </w:r>
      <w:r>
        <w:rPr>
          <w:color w:val="auto"/>
          <w:szCs w:val="21"/>
          <w:highlight w:val="none"/>
        </w:rPr>
        <w:t>区段工程：指专用合同条款中指明特定范围的能单独接收并使用的永久工程。</w:t>
      </w:r>
    </w:p>
    <w:p>
      <w:pPr>
        <w:spacing w:line="360" w:lineRule="auto"/>
        <w:ind w:firstLine="420" w:firstLineChars="200"/>
        <w:rPr>
          <w:color w:val="auto"/>
          <w:szCs w:val="21"/>
          <w:highlight w:val="none"/>
        </w:rPr>
      </w:pPr>
      <w:r>
        <w:rPr>
          <w:color w:val="auto"/>
          <w:highlight w:val="none"/>
        </w:rPr>
        <w:t>1.1.3.5</w:t>
      </w:r>
      <w:r>
        <w:rPr>
          <w:color w:val="auto"/>
          <w:szCs w:val="21"/>
          <w:highlight w:val="none"/>
        </w:rPr>
        <w:t xml:space="preserve"> 工程设备：指构成或计划构成永久工程的机电设备、仪器装置、运载工具及其他类似的设备和装置。</w:t>
      </w:r>
    </w:p>
    <w:p>
      <w:pPr>
        <w:spacing w:line="360" w:lineRule="auto"/>
        <w:ind w:firstLine="420" w:firstLineChars="200"/>
        <w:rPr>
          <w:color w:val="auto"/>
          <w:szCs w:val="21"/>
          <w:highlight w:val="none"/>
        </w:rPr>
      </w:pPr>
      <w:r>
        <w:rPr>
          <w:color w:val="auto"/>
          <w:highlight w:val="none"/>
        </w:rPr>
        <w:t>1.1.3.6</w:t>
      </w:r>
      <w:r>
        <w:rPr>
          <w:color w:val="auto"/>
          <w:szCs w:val="21"/>
          <w:highlight w:val="none"/>
        </w:rPr>
        <w:t xml:space="preserve"> 施工设备：指为完成合同约定的各项工作所需的设备、器具和其他物品，不包括临时工程和材料。</w:t>
      </w:r>
    </w:p>
    <w:p>
      <w:pPr>
        <w:spacing w:line="360" w:lineRule="auto"/>
        <w:ind w:firstLine="420" w:firstLineChars="200"/>
        <w:rPr>
          <w:color w:val="auto"/>
          <w:szCs w:val="21"/>
          <w:highlight w:val="none"/>
        </w:rPr>
      </w:pPr>
      <w:r>
        <w:rPr>
          <w:color w:val="auto"/>
          <w:highlight w:val="none"/>
        </w:rPr>
        <w:t xml:space="preserve">1.1.3.7 </w:t>
      </w:r>
      <w:r>
        <w:rPr>
          <w:color w:val="auto"/>
          <w:szCs w:val="21"/>
          <w:highlight w:val="none"/>
        </w:rPr>
        <w:t>临时设施：指为完成合同约定的各项工作所服务的临时性生产和生活设施。</w:t>
      </w:r>
    </w:p>
    <w:p>
      <w:pPr>
        <w:spacing w:line="360" w:lineRule="auto"/>
        <w:ind w:firstLine="420" w:firstLineChars="200"/>
        <w:rPr>
          <w:color w:val="auto"/>
          <w:szCs w:val="21"/>
          <w:highlight w:val="none"/>
        </w:rPr>
      </w:pPr>
      <w:r>
        <w:rPr>
          <w:color w:val="auto"/>
          <w:highlight w:val="none"/>
        </w:rPr>
        <w:t>1.1.3.8</w:t>
      </w:r>
      <w:r>
        <w:rPr>
          <w:color w:val="auto"/>
          <w:szCs w:val="21"/>
          <w:highlight w:val="none"/>
        </w:rPr>
        <w:t xml:space="preserve"> 承包人设备：指承包人为工程实施提供的施工设备。</w:t>
      </w:r>
    </w:p>
    <w:p>
      <w:pPr>
        <w:spacing w:line="360" w:lineRule="auto"/>
        <w:ind w:firstLine="420" w:firstLineChars="200"/>
        <w:rPr>
          <w:color w:val="auto"/>
          <w:szCs w:val="21"/>
          <w:highlight w:val="none"/>
        </w:rPr>
      </w:pPr>
      <w:r>
        <w:rPr>
          <w:color w:val="auto"/>
          <w:highlight w:val="none"/>
        </w:rPr>
        <w:t>1.1.3.9</w:t>
      </w:r>
      <w:r>
        <w:rPr>
          <w:color w:val="auto"/>
          <w:szCs w:val="21"/>
          <w:highlight w:val="none"/>
        </w:rPr>
        <w:t xml:space="preserve"> 施工场地（或称工地、现场）：指用于合同工程施工的场所，以及在合同中指定作为施工场地组成部分的其他场所，包括永久占地和临时占地。</w:t>
      </w:r>
    </w:p>
    <w:p>
      <w:pPr>
        <w:spacing w:line="360" w:lineRule="auto"/>
        <w:ind w:firstLine="420" w:firstLineChars="200"/>
        <w:rPr>
          <w:color w:val="auto"/>
          <w:szCs w:val="21"/>
          <w:highlight w:val="none"/>
        </w:rPr>
      </w:pPr>
      <w:r>
        <w:rPr>
          <w:color w:val="auto"/>
          <w:highlight w:val="none"/>
        </w:rPr>
        <w:t>1.1.3.10</w:t>
      </w:r>
      <w:r>
        <w:rPr>
          <w:color w:val="auto"/>
          <w:szCs w:val="21"/>
          <w:highlight w:val="none"/>
        </w:rPr>
        <w:t xml:space="preserve"> 永久占地：指专用合同条款中指明为实施合同工程需永久占用的土地。</w:t>
      </w:r>
    </w:p>
    <w:p>
      <w:pPr>
        <w:spacing w:line="360" w:lineRule="auto"/>
        <w:ind w:firstLine="420" w:firstLineChars="200"/>
        <w:rPr>
          <w:color w:val="auto"/>
          <w:szCs w:val="21"/>
          <w:highlight w:val="none"/>
        </w:rPr>
      </w:pPr>
      <w:r>
        <w:rPr>
          <w:color w:val="auto"/>
          <w:highlight w:val="none"/>
        </w:rPr>
        <w:t>1.1.3.11</w:t>
      </w:r>
      <w:r>
        <w:rPr>
          <w:color w:val="auto"/>
          <w:szCs w:val="21"/>
          <w:highlight w:val="none"/>
        </w:rPr>
        <w:t xml:space="preserve"> 临时占地：指专用合同条款中指明为实施合同工程需临时占用的土地。</w:t>
      </w:r>
    </w:p>
    <w:p>
      <w:pPr>
        <w:spacing w:line="360" w:lineRule="auto"/>
        <w:ind w:firstLine="420" w:firstLineChars="200"/>
        <w:rPr>
          <w:b/>
          <w:color w:val="auto"/>
          <w:highlight w:val="none"/>
        </w:rPr>
      </w:pPr>
      <w:r>
        <w:rPr>
          <w:color w:val="auto"/>
          <w:highlight w:val="none"/>
        </w:rPr>
        <w:t>1.1.4 日期、检验和竣工</w:t>
      </w:r>
    </w:p>
    <w:p>
      <w:pPr>
        <w:spacing w:line="360" w:lineRule="auto"/>
        <w:ind w:firstLine="420" w:firstLineChars="200"/>
        <w:rPr>
          <w:color w:val="auto"/>
          <w:szCs w:val="21"/>
          <w:highlight w:val="none"/>
        </w:rPr>
      </w:pPr>
      <w:r>
        <w:rPr>
          <w:color w:val="auto"/>
          <w:highlight w:val="none"/>
        </w:rPr>
        <w:t>1.1.4.1</w:t>
      </w:r>
      <w:r>
        <w:rPr>
          <w:color w:val="auto"/>
          <w:szCs w:val="21"/>
          <w:highlight w:val="none"/>
        </w:rPr>
        <w:t xml:space="preserve"> 开始工作通知：指监理人按第11.1 款通知承包人开始工作的函件。</w:t>
      </w:r>
    </w:p>
    <w:p>
      <w:pPr>
        <w:spacing w:line="360" w:lineRule="auto"/>
        <w:ind w:firstLine="420" w:firstLineChars="200"/>
        <w:rPr>
          <w:color w:val="auto"/>
          <w:szCs w:val="21"/>
          <w:highlight w:val="none"/>
        </w:rPr>
      </w:pPr>
      <w:r>
        <w:rPr>
          <w:color w:val="auto"/>
          <w:highlight w:val="none"/>
        </w:rPr>
        <w:t xml:space="preserve">1.1.4.2 </w:t>
      </w:r>
      <w:r>
        <w:rPr>
          <w:color w:val="auto"/>
          <w:szCs w:val="21"/>
          <w:highlight w:val="none"/>
        </w:rPr>
        <w:t>开始工作日期：指监理人按第11.1款发出的开始工作通知中写明的开始工作日期。</w:t>
      </w:r>
    </w:p>
    <w:p>
      <w:pPr>
        <w:spacing w:line="360" w:lineRule="auto"/>
        <w:ind w:firstLine="420" w:firstLineChars="200"/>
        <w:rPr>
          <w:color w:val="auto"/>
          <w:szCs w:val="21"/>
          <w:highlight w:val="none"/>
        </w:rPr>
      </w:pPr>
      <w:r>
        <w:rPr>
          <w:color w:val="auto"/>
          <w:highlight w:val="none"/>
        </w:rPr>
        <w:t>1.1.4.3</w:t>
      </w:r>
      <w:r>
        <w:rPr>
          <w:color w:val="auto"/>
          <w:szCs w:val="21"/>
          <w:highlight w:val="none"/>
        </w:rPr>
        <w:t xml:space="preserve"> 工期：指承包人在投标函中承诺的完成合同工作所需的期限，包括按第11.3款、第11.4款和第11.6款约定所作的变更。</w:t>
      </w:r>
    </w:p>
    <w:p>
      <w:pPr>
        <w:spacing w:line="360" w:lineRule="auto"/>
        <w:ind w:firstLine="420" w:firstLineChars="200"/>
        <w:rPr>
          <w:color w:val="auto"/>
          <w:szCs w:val="21"/>
          <w:highlight w:val="none"/>
        </w:rPr>
      </w:pPr>
      <w:r>
        <w:rPr>
          <w:color w:val="auto"/>
          <w:highlight w:val="none"/>
        </w:rPr>
        <w:t>1.1.4.4</w:t>
      </w:r>
      <w:r>
        <w:rPr>
          <w:color w:val="auto"/>
          <w:szCs w:val="21"/>
          <w:highlight w:val="none"/>
        </w:rPr>
        <w:t xml:space="preserve"> 竣工日期：指第1.1.4.3目约定工期届满时的日期。实际竣工日期以工程接收证书中写明的日期为准。</w:t>
      </w:r>
    </w:p>
    <w:p>
      <w:pPr>
        <w:spacing w:line="360" w:lineRule="auto"/>
        <w:ind w:firstLine="420" w:firstLineChars="200"/>
        <w:rPr>
          <w:color w:val="auto"/>
          <w:szCs w:val="21"/>
          <w:highlight w:val="none"/>
        </w:rPr>
      </w:pPr>
      <w:r>
        <w:rPr>
          <w:color w:val="auto"/>
          <w:highlight w:val="none"/>
        </w:rPr>
        <w:t>1.1.4.5</w:t>
      </w:r>
      <w:r>
        <w:rPr>
          <w:color w:val="auto"/>
          <w:szCs w:val="21"/>
          <w:highlight w:val="none"/>
        </w:rPr>
        <w:t xml:space="preserve"> 缺陷责任期：指履行第19.2款约定的缺陷责任的期限，具体期限在发包人要求中明确的包括根据第19.3 款约定所作的延长。</w:t>
      </w:r>
    </w:p>
    <w:p>
      <w:pPr>
        <w:spacing w:line="360" w:lineRule="auto"/>
        <w:ind w:firstLine="420" w:firstLineChars="200"/>
        <w:rPr>
          <w:color w:val="auto"/>
          <w:szCs w:val="21"/>
          <w:highlight w:val="none"/>
        </w:rPr>
      </w:pPr>
      <w:r>
        <w:rPr>
          <w:color w:val="auto"/>
          <w:highlight w:val="none"/>
        </w:rPr>
        <w:t>1.1.4.6</w:t>
      </w:r>
      <w:r>
        <w:rPr>
          <w:color w:val="auto"/>
          <w:szCs w:val="21"/>
          <w:highlight w:val="none"/>
        </w:rPr>
        <w:t xml:space="preserve"> 基准日期：</w:t>
      </w:r>
      <w:r>
        <w:rPr>
          <w:rFonts w:hint="eastAsia"/>
          <w:color w:val="auto"/>
          <w:szCs w:val="21"/>
          <w:highlight w:val="none"/>
        </w:rPr>
        <w:t>本项目投标截止日期前28天所属月份采用的信息价的时间</w:t>
      </w:r>
      <w:r>
        <w:rPr>
          <w:rFonts w:hint="eastAsia"/>
          <w:color w:val="auto"/>
          <w:szCs w:val="21"/>
          <w:highlight w:val="none"/>
          <w:lang w:eastAsia="zh-CN"/>
        </w:rPr>
        <w:t>（</w:t>
      </w:r>
      <w:r>
        <w:rPr>
          <w:rFonts w:hint="eastAsia"/>
          <w:color w:val="auto"/>
          <w:szCs w:val="21"/>
          <w:highlight w:val="none"/>
          <w:lang w:val="en-US" w:eastAsia="zh-CN"/>
        </w:rPr>
        <w:t>例如：投标截止日期为2024年1月20日，则基准日即为2023年12月份信息价</w:t>
      </w:r>
      <w:r>
        <w:rPr>
          <w:rFonts w:hint="eastAsia"/>
          <w:color w:val="auto"/>
          <w:szCs w:val="21"/>
          <w:highlight w:val="none"/>
          <w:lang w:eastAsia="zh-CN"/>
        </w:rPr>
        <w:t>）</w:t>
      </w:r>
      <w:r>
        <w:rPr>
          <w:rFonts w:hint="eastAsia"/>
          <w:color w:val="auto"/>
          <w:szCs w:val="21"/>
          <w:highlight w:val="none"/>
        </w:rPr>
        <w:t>。</w:t>
      </w:r>
    </w:p>
    <w:p>
      <w:pPr>
        <w:spacing w:line="360" w:lineRule="auto"/>
        <w:ind w:firstLine="420" w:firstLineChars="200"/>
        <w:rPr>
          <w:color w:val="auto"/>
          <w:szCs w:val="21"/>
          <w:highlight w:val="none"/>
        </w:rPr>
      </w:pPr>
      <w:r>
        <w:rPr>
          <w:color w:val="auto"/>
          <w:highlight w:val="none"/>
        </w:rPr>
        <w:t>1.1.4.7</w:t>
      </w:r>
      <w:r>
        <w:rPr>
          <w:color w:val="auto"/>
          <w:szCs w:val="21"/>
          <w:highlight w:val="none"/>
        </w:rPr>
        <w:t xml:space="preserve"> 天：除特别指明外，指日历天。合同中按天计算时间的，开始当天不计入，从次日开始计算。期限最后一天的截止时间为当天24:00。</w:t>
      </w:r>
    </w:p>
    <w:p>
      <w:pPr>
        <w:spacing w:line="360" w:lineRule="auto"/>
        <w:ind w:firstLine="420" w:firstLineChars="200"/>
        <w:rPr>
          <w:color w:val="auto"/>
          <w:szCs w:val="21"/>
          <w:highlight w:val="none"/>
        </w:rPr>
      </w:pPr>
      <w:r>
        <w:rPr>
          <w:color w:val="auto"/>
          <w:highlight w:val="none"/>
        </w:rPr>
        <w:t>1.1.4.8</w:t>
      </w:r>
      <w:r>
        <w:rPr>
          <w:color w:val="auto"/>
          <w:szCs w:val="21"/>
          <w:highlight w:val="none"/>
        </w:rPr>
        <w:t xml:space="preserve"> 竣工试验：是指在工程竣工验收前，根据第18.1款要求进行的试验。</w:t>
      </w:r>
    </w:p>
    <w:p>
      <w:pPr>
        <w:spacing w:line="360" w:lineRule="auto"/>
        <w:ind w:firstLine="420" w:firstLineChars="200"/>
        <w:rPr>
          <w:color w:val="auto"/>
          <w:szCs w:val="21"/>
          <w:highlight w:val="none"/>
        </w:rPr>
      </w:pPr>
      <w:r>
        <w:rPr>
          <w:color w:val="auto"/>
          <w:highlight w:val="none"/>
        </w:rPr>
        <w:t>1.1.4.9</w:t>
      </w:r>
      <w:r>
        <w:rPr>
          <w:color w:val="auto"/>
          <w:szCs w:val="21"/>
          <w:highlight w:val="none"/>
        </w:rPr>
        <w:t xml:space="preserve"> 竣工验收：是指承包人完成了全部合同工作后，发包人按合同要求进行的验收。</w:t>
      </w:r>
    </w:p>
    <w:p>
      <w:pPr>
        <w:spacing w:line="360" w:lineRule="auto"/>
        <w:ind w:firstLine="420" w:firstLineChars="200"/>
        <w:rPr>
          <w:color w:val="auto"/>
          <w:szCs w:val="21"/>
          <w:highlight w:val="none"/>
        </w:rPr>
      </w:pPr>
      <w:r>
        <w:rPr>
          <w:color w:val="auto"/>
          <w:highlight w:val="none"/>
        </w:rPr>
        <w:t>1.1.4.10</w:t>
      </w:r>
      <w:r>
        <w:rPr>
          <w:color w:val="auto"/>
          <w:szCs w:val="21"/>
          <w:highlight w:val="none"/>
        </w:rPr>
        <w:t xml:space="preserve"> 竣工后试验：是指在工程竣工验收后，根据第18.9款约定进行的试验。</w:t>
      </w:r>
    </w:p>
    <w:p>
      <w:pPr>
        <w:spacing w:line="360" w:lineRule="auto"/>
        <w:ind w:firstLine="420" w:firstLineChars="200"/>
        <w:rPr>
          <w:color w:val="auto"/>
          <w:szCs w:val="21"/>
          <w:highlight w:val="none"/>
        </w:rPr>
      </w:pPr>
      <w:r>
        <w:rPr>
          <w:color w:val="auto"/>
          <w:highlight w:val="none"/>
        </w:rPr>
        <w:t>1.1.4.11</w:t>
      </w:r>
      <w:r>
        <w:rPr>
          <w:color w:val="auto"/>
          <w:szCs w:val="21"/>
          <w:highlight w:val="none"/>
        </w:rPr>
        <w:t>国家验收：是指政府有关部门根据法律、规范、规程和政策要求，针对发包人全面组织实施的整个工程正式交付投运前的验收。</w:t>
      </w:r>
    </w:p>
    <w:p>
      <w:pPr>
        <w:spacing w:line="360" w:lineRule="auto"/>
        <w:ind w:firstLine="420" w:firstLineChars="200"/>
        <w:rPr>
          <w:color w:val="auto"/>
          <w:highlight w:val="none"/>
        </w:rPr>
      </w:pPr>
      <w:r>
        <w:rPr>
          <w:color w:val="auto"/>
          <w:highlight w:val="none"/>
        </w:rPr>
        <w:t>1.1.5 合同价格和费用</w:t>
      </w:r>
    </w:p>
    <w:p>
      <w:pPr>
        <w:spacing w:line="360" w:lineRule="auto"/>
        <w:ind w:firstLine="420" w:firstLineChars="200"/>
        <w:rPr>
          <w:color w:val="auto"/>
          <w:szCs w:val="21"/>
          <w:highlight w:val="none"/>
        </w:rPr>
      </w:pPr>
      <w:r>
        <w:rPr>
          <w:color w:val="auto"/>
          <w:highlight w:val="none"/>
        </w:rPr>
        <w:t>1.1.5.1</w:t>
      </w:r>
      <w:r>
        <w:rPr>
          <w:color w:val="auto"/>
          <w:szCs w:val="21"/>
          <w:highlight w:val="none"/>
        </w:rPr>
        <w:t xml:space="preserve"> 签约合同价：指中标通知书明确的并在签定合同时于合同协议书中写明的，包括了暂列金额、暂估价的合同总金额。</w:t>
      </w:r>
    </w:p>
    <w:p>
      <w:pPr>
        <w:spacing w:line="360" w:lineRule="auto"/>
        <w:ind w:firstLine="420" w:firstLineChars="200"/>
        <w:rPr>
          <w:color w:val="auto"/>
          <w:szCs w:val="21"/>
          <w:highlight w:val="none"/>
        </w:rPr>
      </w:pPr>
      <w:r>
        <w:rPr>
          <w:color w:val="auto"/>
          <w:highlight w:val="none"/>
        </w:rPr>
        <w:t>1.1.5.2</w:t>
      </w:r>
      <w:r>
        <w:rPr>
          <w:color w:val="auto"/>
          <w:szCs w:val="21"/>
          <w:highlight w:val="none"/>
        </w:rPr>
        <w:t xml:space="preserve"> 合同价格：指承包人按合同约定完成了包括缺陷责任期内的全部承包工作后，发包人应付给承包人的金额，包括在履行合同过程中按合同约定进行的变更和调整。</w:t>
      </w:r>
    </w:p>
    <w:p>
      <w:pPr>
        <w:spacing w:line="360" w:lineRule="auto"/>
        <w:ind w:firstLine="420" w:firstLineChars="200"/>
        <w:rPr>
          <w:color w:val="auto"/>
          <w:szCs w:val="21"/>
          <w:highlight w:val="none"/>
        </w:rPr>
      </w:pPr>
      <w:r>
        <w:rPr>
          <w:color w:val="auto"/>
          <w:highlight w:val="none"/>
        </w:rPr>
        <w:t>1.1.5.3</w:t>
      </w:r>
      <w:r>
        <w:rPr>
          <w:color w:val="auto"/>
          <w:szCs w:val="21"/>
          <w:highlight w:val="none"/>
        </w:rPr>
        <w:t xml:space="preserve"> 费用：指为履行合同所发生的或将要发生的所有合理开支，包括管理费和应分摊的其他费用，但不包括利润。</w:t>
      </w:r>
    </w:p>
    <w:p>
      <w:pPr>
        <w:spacing w:line="360" w:lineRule="auto"/>
        <w:ind w:firstLine="420" w:firstLineChars="200"/>
        <w:rPr>
          <w:color w:val="auto"/>
          <w:szCs w:val="21"/>
          <w:highlight w:val="none"/>
        </w:rPr>
      </w:pPr>
      <w:r>
        <w:rPr>
          <w:color w:val="auto"/>
          <w:highlight w:val="none"/>
        </w:rPr>
        <w:t>1.1.5.4</w:t>
      </w:r>
      <w:r>
        <w:rPr>
          <w:color w:val="auto"/>
          <w:szCs w:val="21"/>
          <w:highlight w:val="none"/>
        </w:rPr>
        <w:t xml:space="preserve"> 暂列金额：</w:t>
      </w:r>
      <w:r>
        <w:rPr>
          <w:rFonts w:hint="eastAsia"/>
          <w:color w:val="auto"/>
          <w:szCs w:val="21"/>
          <w:highlight w:val="none"/>
        </w:rPr>
        <w:t>由发包人在招标文件中给定，经发包人同意，承包人可使用暂列金额，经监理单位、造价咨询单位、发包人审核后作为签订补充协议和工程价款支付的依据。</w:t>
      </w:r>
    </w:p>
    <w:p>
      <w:pPr>
        <w:spacing w:line="360" w:lineRule="auto"/>
        <w:ind w:firstLine="420" w:firstLineChars="200"/>
        <w:rPr>
          <w:color w:val="auto"/>
          <w:szCs w:val="21"/>
          <w:highlight w:val="none"/>
        </w:rPr>
      </w:pPr>
      <w:r>
        <w:rPr>
          <w:color w:val="auto"/>
          <w:highlight w:val="none"/>
        </w:rPr>
        <w:t>1.1.5.5</w:t>
      </w:r>
      <w:r>
        <w:rPr>
          <w:color w:val="auto"/>
          <w:szCs w:val="21"/>
          <w:highlight w:val="none"/>
        </w:rPr>
        <w:t xml:space="preserve"> 暂估价：指招标文件中给定的，用于支付必然发生但暂时不能确定价格的专业服务、材料、设备专业工程的金额。</w:t>
      </w:r>
    </w:p>
    <w:p>
      <w:pPr>
        <w:spacing w:line="360" w:lineRule="auto"/>
        <w:ind w:firstLine="420" w:firstLineChars="200"/>
        <w:rPr>
          <w:color w:val="auto"/>
          <w:szCs w:val="21"/>
          <w:highlight w:val="none"/>
        </w:rPr>
      </w:pPr>
      <w:r>
        <w:rPr>
          <w:color w:val="auto"/>
          <w:highlight w:val="none"/>
        </w:rPr>
        <w:t xml:space="preserve">1.1.5.6 </w:t>
      </w:r>
      <w:r>
        <w:rPr>
          <w:color w:val="auto"/>
          <w:szCs w:val="21"/>
          <w:highlight w:val="none"/>
        </w:rPr>
        <w:t>计日工：指对零星工作采取的一种计价方式，按合同中的计日工子目及其单价计价付款。</w:t>
      </w:r>
    </w:p>
    <w:p>
      <w:pPr>
        <w:spacing w:line="360" w:lineRule="auto"/>
        <w:ind w:firstLine="420" w:firstLineChars="200"/>
        <w:rPr>
          <w:color w:val="auto"/>
          <w:szCs w:val="21"/>
          <w:highlight w:val="none"/>
        </w:rPr>
      </w:pPr>
      <w:r>
        <w:rPr>
          <w:color w:val="auto"/>
          <w:highlight w:val="none"/>
        </w:rPr>
        <w:t>1.1.5.7</w:t>
      </w:r>
      <w:r>
        <w:rPr>
          <w:color w:val="auto"/>
          <w:szCs w:val="21"/>
          <w:highlight w:val="none"/>
        </w:rPr>
        <w:t xml:space="preserve"> 质量保证金：指按第17.4.1项约定用于保证在缺陷责任期内履行缺陷修复义务的金额。</w:t>
      </w:r>
    </w:p>
    <w:p>
      <w:pPr>
        <w:spacing w:line="360" w:lineRule="auto"/>
        <w:ind w:firstLine="420" w:firstLineChars="200"/>
        <w:rPr>
          <w:color w:val="auto"/>
          <w:highlight w:val="none"/>
        </w:rPr>
      </w:pPr>
      <w:r>
        <w:rPr>
          <w:color w:val="auto"/>
          <w:highlight w:val="none"/>
        </w:rPr>
        <w:t>1.1.6 其他</w:t>
      </w:r>
    </w:p>
    <w:p>
      <w:pPr>
        <w:spacing w:line="360" w:lineRule="auto"/>
        <w:ind w:firstLine="420" w:firstLineChars="200"/>
        <w:rPr>
          <w:color w:val="auto"/>
          <w:highlight w:val="none"/>
        </w:rPr>
      </w:pPr>
      <w:r>
        <w:rPr>
          <w:color w:val="auto"/>
          <w:highlight w:val="none"/>
        </w:rPr>
        <w:t>1.1.6.1 书面形式：指合同文件、信函、电报、传真、数据电文、电子邮件、会议纪要等可以有形地表现所载内容的形式。</w:t>
      </w:r>
    </w:p>
    <w:p>
      <w:pPr>
        <w:spacing w:line="360" w:lineRule="auto"/>
        <w:ind w:firstLine="420" w:firstLineChars="200"/>
        <w:rPr>
          <w:color w:val="auto"/>
          <w:highlight w:val="none"/>
        </w:rPr>
      </w:pPr>
      <w:r>
        <w:rPr>
          <w:color w:val="auto"/>
          <w:highlight w:val="none"/>
        </w:rPr>
        <w:t>1.1.6.2 承包人文件：指由承包人根据合同应提交的所有图纸、手册、模型、计算书、软件和其他文件。</w:t>
      </w:r>
    </w:p>
    <w:p>
      <w:pPr>
        <w:spacing w:line="360" w:lineRule="auto"/>
        <w:ind w:firstLine="420" w:firstLineChars="200"/>
        <w:rPr>
          <w:color w:val="auto"/>
          <w:szCs w:val="21"/>
          <w:highlight w:val="none"/>
        </w:rPr>
      </w:pPr>
      <w:r>
        <w:rPr>
          <w:color w:val="auto"/>
          <w:highlight w:val="none"/>
        </w:rPr>
        <w:t>1.1.6.3 变</w:t>
      </w:r>
      <w:r>
        <w:rPr>
          <w:color w:val="auto"/>
          <w:szCs w:val="21"/>
          <w:highlight w:val="none"/>
        </w:rPr>
        <w:t>更是指根据第</w:t>
      </w:r>
      <w:r>
        <w:rPr>
          <w:color w:val="auto"/>
          <w:highlight w:val="none"/>
        </w:rPr>
        <w:t>15</w:t>
      </w:r>
      <w:r>
        <w:rPr>
          <w:color w:val="auto"/>
          <w:szCs w:val="21"/>
          <w:highlight w:val="none"/>
        </w:rPr>
        <w:t>条的约定，经指示或批准对发包人要求或工程所做的改变。</w:t>
      </w:r>
    </w:p>
    <w:p>
      <w:pPr>
        <w:pStyle w:val="4"/>
        <w:ind w:firstLine="108"/>
        <w:rPr>
          <w:rFonts w:ascii="Times New Roman" w:hAnsi="Times New Roman"/>
          <w:color w:val="auto"/>
          <w:highlight w:val="none"/>
        </w:rPr>
      </w:pPr>
      <w:bookmarkStart w:id="64" w:name="_Toc14358193"/>
      <w:bookmarkStart w:id="65" w:name="_Toc52183732"/>
      <w:bookmarkStart w:id="66" w:name="_Toc247527638"/>
      <w:bookmarkStart w:id="67" w:name="_Toc300835034"/>
      <w:bookmarkStart w:id="68" w:name="_Toc247514037"/>
      <w:bookmarkStart w:id="69" w:name="_Toc78380875"/>
      <w:r>
        <w:rPr>
          <w:rFonts w:ascii="Times New Roman" w:hAnsi="Times New Roman"/>
          <w:color w:val="auto"/>
          <w:highlight w:val="none"/>
        </w:rPr>
        <w:t>1.2 语言文字</w:t>
      </w:r>
      <w:bookmarkEnd w:id="64"/>
      <w:bookmarkEnd w:id="65"/>
      <w:bookmarkEnd w:id="66"/>
      <w:bookmarkEnd w:id="67"/>
      <w:bookmarkEnd w:id="68"/>
      <w:bookmarkEnd w:id="69"/>
    </w:p>
    <w:p>
      <w:pPr>
        <w:spacing w:line="360" w:lineRule="auto"/>
        <w:ind w:firstLine="420" w:firstLineChars="200"/>
        <w:rPr>
          <w:color w:val="auto"/>
          <w:szCs w:val="21"/>
          <w:highlight w:val="none"/>
        </w:rPr>
      </w:pPr>
      <w:r>
        <w:rPr>
          <w:color w:val="auto"/>
          <w:szCs w:val="21"/>
          <w:highlight w:val="none"/>
        </w:rPr>
        <w:t>合同使用的语言文字为中文。专用术语使用外文的，应附有中文注释。</w:t>
      </w:r>
    </w:p>
    <w:p>
      <w:pPr>
        <w:pStyle w:val="4"/>
        <w:ind w:firstLine="108"/>
        <w:rPr>
          <w:rFonts w:ascii="Times New Roman" w:hAnsi="Times New Roman"/>
          <w:color w:val="auto"/>
          <w:highlight w:val="none"/>
        </w:rPr>
      </w:pPr>
      <w:bookmarkStart w:id="70" w:name="_Toc78380876"/>
      <w:bookmarkStart w:id="71" w:name="_Toc300835035"/>
      <w:bookmarkStart w:id="72" w:name="_Toc247514038"/>
      <w:bookmarkStart w:id="73" w:name="_Toc247527639"/>
      <w:bookmarkStart w:id="74" w:name="_Toc52183733"/>
      <w:bookmarkStart w:id="75" w:name="_Toc14358194"/>
      <w:r>
        <w:rPr>
          <w:rFonts w:ascii="Times New Roman" w:hAnsi="Times New Roman"/>
          <w:color w:val="auto"/>
          <w:highlight w:val="none"/>
        </w:rPr>
        <w:t>1.3 法律</w:t>
      </w:r>
      <w:bookmarkEnd w:id="70"/>
      <w:bookmarkEnd w:id="71"/>
      <w:bookmarkEnd w:id="72"/>
      <w:bookmarkEnd w:id="73"/>
      <w:bookmarkEnd w:id="74"/>
      <w:bookmarkEnd w:id="75"/>
    </w:p>
    <w:p>
      <w:pPr>
        <w:spacing w:line="360" w:lineRule="auto"/>
        <w:ind w:firstLine="420" w:firstLineChars="200"/>
        <w:rPr>
          <w:color w:val="auto"/>
          <w:szCs w:val="21"/>
          <w:highlight w:val="none"/>
        </w:rPr>
      </w:pPr>
      <w:r>
        <w:rPr>
          <w:color w:val="auto"/>
          <w:szCs w:val="21"/>
          <w:highlight w:val="none"/>
        </w:rPr>
        <w:t>适用于合同的法律包括中华人民共和国法律、行政法规、部门规章，以及工程所在地的地方法规、自治条例、单行条例和地方政府规章。</w:t>
      </w:r>
    </w:p>
    <w:p>
      <w:pPr>
        <w:spacing w:line="360" w:lineRule="auto"/>
        <w:ind w:firstLine="420" w:firstLineChars="200"/>
        <w:rPr>
          <w:rFonts w:hint="eastAsia"/>
          <w:color w:val="auto"/>
          <w:szCs w:val="21"/>
          <w:highlight w:val="none"/>
        </w:rPr>
      </w:pPr>
      <w:r>
        <w:rPr>
          <w:rFonts w:hint="eastAsia"/>
          <w:color w:val="auto"/>
          <w:szCs w:val="21"/>
          <w:highlight w:val="none"/>
        </w:rPr>
        <w:t>除合同条款另有约定外，应视为承包人在签订合同前已充分预见前述技术标准和功能要求的复杂程度，相关费用由承包人综合考虑。</w:t>
      </w:r>
    </w:p>
    <w:p>
      <w:pPr>
        <w:pStyle w:val="4"/>
        <w:ind w:firstLine="108"/>
        <w:rPr>
          <w:rFonts w:ascii="Times New Roman" w:hAnsi="Times New Roman"/>
          <w:color w:val="auto"/>
          <w:highlight w:val="none"/>
        </w:rPr>
      </w:pPr>
      <w:bookmarkStart w:id="76" w:name="_Toc247527640"/>
      <w:bookmarkStart w:id="77" w:name="_Toc300835036"/>
      <w:bookmarkStart w:id="78" w:name="_Toc247514039"/>
      <w:bookmarkStart w:id="79" w:name="_Toc14358195"/>
      <w:bookmarkStart w:id="80" w:name="_Toc52183734"/>
      <w:bookmarkStart w:id="81" w:name="_Toc78380877"/>
      <w:r>
        <w:rPr>
          <w:rFonts w:ascii="Times New Roman" w:hAnsi="Times New Roman"/>
          <w:color w:val="auto"/>
          <w:highlight w:val="none"/>
        </w:rPr>
        <w:t>1.4 合同文件的优先顺序</w:t>
      </w:r>
      <w:bookmarkEnd w:id="76"/>
      <w:bookmarkEnd w:id="77"/>
      <w:bookmarkEnd w:id="78"/>
      <w:bookmarkEnd w:id="79"/>
      <w:bookmarkEnd w:id="80"/>
      <w:bookmarkEnd w:id="81"/>
    </w:p>
    <w:p>
      <w:pPr>
        <w:spacing w:line="360" w:lineRule="auto"/>
        <w:ind w:firstLine="480" w:firstLineChars="200"/>
        <w:rPr>
          <w:color w:val="auto"/>
          <w:sz w:val="24"/>
          <w:szCs w:val="24"/>
          <w:highlight w:val="none"/>
        </w:rPr>
      </w:pPr>
      <w:r>
        <w:rPr>
          <w:color w:val="auto"/>
          <w:sz w:val="24"/>
          <w:szCs w:val="24"/>
          <w:highlight w:val="none"/>
        </w:rPr>
        <w:t>组成合同的各项文件应互相解释，互为说明。除专用合同条款另有约定外，解释合同文件的优先顺序如下：</w:t>
      </w:r>
    </w:p>
    <w:p>
      <w:pPr>
        <w:spacing w:line="360" w:lineRule="auto"/>
        <w:ind w:firstLine="480" w:firstLineChars="200"/>
        <w:rPr>
          <w:color w:val="auto"/>
          <w:sz w:val="24"/>
          <w:szCs w:val="24"/>
          <w:highlight w:val="none"/>
        </w:rPr>
      </w:pPr>
      <w:r>
        <w:rPr>
          <w:color w:val="auto"/>
          <w:sz w:val="24"/>
          <w:szCs w:val="24"/>
          <w:highlight w:val="none"/>
        </w:rPr>
        <w:t>（1）合同协议书及</w:t>
      </w:r>
      <w:r>
        <w:rPr>
          <w:color w:val="auto"/>
          <w:sz w:val="24"/>
          <w:szCs w:val="24"/>
          <w:highlight w:val="none"/>
          <w:u w:val="single"/>
        </w:rPr>
        <w:t>补充协议</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（2）中标通知书；</w:t>
      </w:r>
    </w:p>
    <w:p>
      <w:pPr>
        <w:spacing w:line="360" w:lineRule="auto"/>
        <w:ind w:firstLine="480" w:firstLineChars="200"/>
        <w:rPr>
          <w:color w:val="auto"/>
          <w:sz w:val="24"/>
          <w:szCs w:val="24"/>
          <w:highlight w:val="none"/>
        </w:rPr>
      </w:pPr>
      <w:r>
        <w:rPr>
          <w:color w:val="auto"/>
          <w:sz w:val="24"/>
          <w:szCs w:val="24"/>
          <w:highlight w:val="none"/>
        </w:rPr>
        <w:t>（3）</w:t>
      </w:r>
      <w:r>
        <w:rPr>
          <w:color w:val="auto"/>
          <w:sz w:val="24"/>
          <w:szCs w:val="24"/>
          <w:highlight w:val="none"/>
          <w:u w:val="single"/>
        </w:rPr>
        <w:t>本合同专用条款；</w:t>
      </w:r>
    </w:p>
    <w:p>
      <w:pPr>
        <w:spacing w:line="360" w:lineRule="auto"/>
        <w:ind w:firstLine="480" w:firstLineChars="200"/>
        <w:rPr>
          <w:color w:val="auto"/>
          <w:sz w:val="24"/>
          <w:szCs w:val="24"/>
          <w:highlight w:val="none"/>
        </w:rPr>
      </w:pPr>
      <w:r>
        <w:rPr>
          <w:color w:val="auto"/>
          <w:sz w:val="24"/>
          <w:szCs w:val="24"/>
          <w:highlight w:val="none"/>
        </w:rPr>
        <w:t>（4）投标函及其附件；</w:t>
      </w:r>
    </w:p>
    <w:p>
      <w:pPr>
        <w:spacing w:line="360" w:lineRule="auto"/>
        <w:ind w:firstLine="480" w:firstLineChars="200"/>
        <w:rPr>
          <w:color w:val="auto"/>
          <w:sz w:val="24"/>
          <w:szCs w:val="24"/>
          <w:highlight w:val="none"/>
        </w:rPr>
      </w:pPr>
      <w:r>
        <w:rPr>
          <w:color w:val="auto"/>
          <w:sz w:val="24"/>
          <w:szCs w:val="24"/>
          <w:highlight w:val="none"/>
        </w:rPr>
        <w:t>（5）通用合同条款；</w:t>
      </w:r>
    </w:p>
    <w:p>
      <w:pPr>
        <w:spacing w:line="360" w:lineRule="auto"/>
        <w:ind w:firstLine="480" w:firstLineChars="200"/>
        <w:rPr>
          <w:color w:val="auto"/>
          <w:sz w:val="24"/>
          <w:szCs w:val="24"/>
          <w:highlight w:val="none"/>
        </w:rPr>
      </w:pPr>
      <w:r>
        <w:rPr>
          <w:color w:val="auto"/>
          <w:sz w:val="24"/>
          <w:szCs w:val="24"/>
          <w:highlight w:val="none"/>
        </w:rPr>
        <w:t>（6）合同附件；</w:t>
      </w:r>
    </w:p>
    <w:p>
      <w:pPr>
        <w:spacing w:line="360" w:lineRule="auto"/>
        <w:ind w:firstLine="480" w:firstLineChars="200"/>
        <w:rPr>
          <w:color w:val="auto"/>
          <w:sz w:val="24"/>
          <w:szCs w:val="24"/>
          <w:highlight w:val="none"/>
        </w:rPr>
      </w:pPr>
      <w:r>
        <w:rPr>
          <w:color w:val="auto"/>
          <w:sz w:val="24"/>
          <w:szCs w:val="24"/>
          <w:highlight w:val="none"/>
        </w:rPr>
        <w:t>（7）招标文件及其附件、招标答疑会议纪要等补充文件；</w:t>
      </w:r>
    </w:p>
    <w:p>
      <w:pPr>
        <w:spacing w:line="360" w:lineRule="auto"/>
        <w:ind w:firstLine="480" w:firstLineChars="200"/>
        <w:rPr>
          <w:bCs/>
          <w:color w:val="auto"/>
          <w:sz w:val="24"/>
          <w:szCs w:val="24"/>
          <w:highlight w:val="none"/>
        </w:rPr>
      </w:pPr>
      <w:r>
        <w:rPr>
          <w:color w:val="auto"/>
          <w:sz w:val="24"/>
          <w:szCs w:val="24"/>
          <w:highlight w:val="none"/>
        </w:rPr>
        <w:t>（8）标准、规范及有关技术文件；</w:t>
      </w:r>
    </w:p>
    <w:p>
      <w:pPr>
        <w:spacing w:line="360" w:lineRule="auto"/>
        <w:ind w:firstLine="480" w:firstLineChars="200"/>
        <w:rPr>
          <w:color w:val="auto"/>
          <w:sz w:val="24"/>
          <w:szCs w:val="24"/>
          <w:highlight w:val="none"/>
        </w:rPr>
      </w:pPr>
      <w:r>
        <w:rPr>
          <w:color w:val="auto"/>
          <w:sz w:val="24"/>
          <w:szCs w:val="24"/>
          <w:highlight w:val="none"/>
        </w:rPr>
        <w:t>（9）设计文件、资料和图纸；</w:t>
      </w:r>
    </w:p>
    <w:p>
      <w:pPr>
        <w:spacing w:line="360" w:lineRule="auto"/>
        <w:ind w:firstLine="480" w:firstLineChars="200"/>
        <w:rPr>
          <w:color w:val="auto"/>
          <w:sz w:val="24"/>
          <w:szCs w:val="24"/>
          <w:highlight w:val="none"/>
        </w:rPr>
      </w:pPr>
      <w:r>
        <w:rPr>
          <w:color w:val="auto"/>
          <w:sz w:val="24"/>
          <w:szCs w:val="24"/>
          <w:highlight w:val="none"/>
        </w:rPr>
        <w:t>（10）工程量清单（若有）</w:t>
      </w:r>
    </w:p>
    <w:p>
      <w:pPr>
        <w:spacing w:line="360" w:lineRule="auto"/>
        <w:ind w:firstLine="480" w:firstLineChars="200"/>
        <w:rPr>
          <w:color w:val="auto"/>
          <w:sz w:val="24"/>
          <w:szCs w:val="24"/>
          <w:highlight w:val="none"/>
        </w:rPr>
      </w:pPr>
      <w:r>
        <w:rPr>
          <w:color w:val="auto"/>
          <w:sz w:val="24"/>
          <w:szCs w:val="24"/>
          <w:highlight w:val="none"/>
        </w:rPr>
        <w:t>（11）双方约定构成合同组成部分的其它文件。</w:t>
      </w:r>
    </w:p>
    <w:p>
      <w:pPr>
        <w:spacing w:line="360" w:lineRule="auto"/>
        <w:ind w:firstLine="480" w:firstLineChars="200"/>
        <w:rPr>
          <w:color w:val="auto"/>
          <w:szCs w:val="21"/>
          <w:highlight w:val="none"/>
        </w:rPr>
      </w:pPr>
      <w:r>
        <w:rPr>
          <w:color w:val="auto"/>
          <w:sz w:val="24"/>
          <w:szCs w:val="24"/>
          <w:highlight w:val="none"/>
        </w:rPr>
        <w:t>双方在履行合同过程中形成的双方授权代表</w:t>
      </w:r>
      <w:r>
        <w:rPr>
          <w:bCs/>
          <w:color w:val="auto"/>
          <w:sz w:val="24"/>
          <w:szCs w:val="24"/>
          <w:highlight w:val="none"/>
        </w:rPr>
        <w:t>在其权限内</w:t>
      </w:r>
      <w:r>
        <w:rPr>
          <w:color w:val="auto"/>
          <w:sz w:val="24"/>
          <w:szCs w:val="24"/>
          <w:highlight w:val="none"/>
        </w:rPr>
        <w:t>签署的会议纪要、备忘录、补充文件、变更和洽商等书面形式的文件构成本合同的组成</w:t>
      </w:r>
      <w:r>
        <w:rPr>
          <w:color w:val="auto"/>
          <w:szCs w:val="21"/>
          <w:highlight w:val="none"/>
        </w:rPr>
        <w:t>部分，归入到本条的第（11）项中。</w:t>
      </w:r>
    </w:p>
    <w:p>
      <w:pPr>
        <w:pStyle w:val="4"/>
        <w:ind w:firstLine="108"/>
        <w:rPr>
          <w:rFonts w:ascii="Times New Roman" w:hAnsi="Times New Roman"/>
          <w:color w:val="auto"/>
          <w:highlight w:val="none"/>
        </w:rPr>
      </w:pPr>
      <w:bookmarkStart w:id="82" w:name="_Toc247514040"/>
      <w:bookmarkStart w:id="83" w:name="_Toc52183735"/>
      <w:bookmarkStart w:id="84" w:name="_Toc14358196"/>
      <w:bookmarkStart w:id="85" w:name="_Toc247527641"/>
      <w:bookmarkStart w:id="86" w:name="_Toc300835037"/>
      <w:bookmarkStart w:id="87" w:name="_Toc78380878"/>
      <w:r>
        <w:rPr>
          <w:rFonts w:ascii="Times New Roman" w:hAnsi="Times New Roman"/>
          <w:color w:val="auto"/>
          <w:highlight w:val="none"/>
        </w:rPr>
        <w:t>1.5 合同协议书</w:t>
      </w:r>
      <w:bookmarkEnd w:id="82"/>
      <w:bookmarkEnd w:id="83"/>
      <w:bookmarkEnd w:id="84"/>
      <w:bookmarkEnd w:id="85"/>
      <w:bookmarkEnd w:id="86"/>
      <w:bookmarkEnd w:id="87"/>
    </w:p>
    <w:p>
      <w:pPr>
        <w:spacing w:line="360" w:lineRule="auto"/>
        <w:ind w:firstLine="420" w:firstLineChars="200"/>
        <w:rPr>
          <w:color w:val="auto"/>
          <w:szCs w:val="21"/>
          <w:highlight w:val="none"/>
        </w:rPr>
      </w:pPr>
      <w:r>
        <w:rPr>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4"/>
        <w:ind w:firstLine="108"/>
        <w:rPr>
          <w:rFonts w:ascii="Times New Roman" w:hAnsi="Times New Roman"/>
          <w:color w:val="auto"/>
          <w:highlight w:val="none"/>
        </w:rPr>
      </w:pPr>
      <w:bookmarkStart w:id="88" w:name="_Toc247514041"/>
      <w:bookmarkStart w:id="89" w:name="_Toc247527642"/>
      <w:bookmarkStart w:id="90" w:name="_Toc52183736"/>
      <w:bookmarkStart w:id="91" w:name="_Toc300835038"/>
      <w:bookmarkStart w:id="92" w:name="_Toc78380879"/>
      <w:bookmarkStart w:id="93" w:name="_Toc14358197"/>
      <w:r>
        <w:rPr>
          <w:rFonts w:ascii="Times New Roman" w:hAnsi="Times New Roman"/>
          <w:color w:val="auto"/>
          <w:highlight w:val="none"/>
        </w:rPr>
        <w:t>1.6 文件的提供和</w:t>
      </w:r>
      <w:bookmarkEnd w:id="88"/>
      <w:bookmarkEnd w:id="89"/>
      <w:r>
        <w:rPr>
          <w:rFonts w:ascii="Times New Roman" w:hAnsi="Times New Roman"/>
          <w:color w:val="auto"/>
          <w:highlight w:val="none"/>
        </w:rPr>
        <w:t>照管</w:t>
      </w:r>
      <w:bookmarkEnd w:id="90"/>
      <w:bookmarkEnd w:id="91"/>
      <w:bookmarkEnd w:id="92"/>
      <w:bookmarkEnd w:id="93"/>
    </w:p>
    <w:p>
      <w:pPr>
        <w:spacing w:line="360" w:lineRule="auto"/>
        <w:rPr>
          <w:color w:val="auto"/>
          <w:szCs w:val="21"/>
          <w:highlight w:val="none"/>
        </w:rPr>
      </w:pPr>
      <w:r>
        <w:rPr>
          <w:color w:val="auto"/>
          <w:szCs w:val="21"/>
          <w:highlight w:val="none"/>
        </w:rPr>
        <w:t xml:space="preserve">    </w:t>
      </w:r>
      <w:r>
        <w:rPr>
          <w:color w:val="auto"/>
          <w:highlight w:val="none"/>
        </w:rPr>
        <w:t xml:space="preserve">1.6.1 </w:t>
      </w:r>
      <w:r>
        <w:rPr>
          <w:color w:val="auto"/>
          <w:szCs w:val="21"/>
          <w:highlight w:val="none"/>
        </w:rPr>
        <w:t>承包人文件的提供</w:t>
      </w:r>
    </w:p>
    <w:p>
      <w:pPr>
        <w:spacing w:line="360" w:lineRule="auto"/>
        <w:ind w:firstLine="420" w:firstLineChars="200"/>
        <w:rPr>
          <w:color w:val="auto"/>
          <w:szCs w:val="21"/>
          <w:highlight w:val="none"/>
        </w:rPr>
      </w:pPr>
      <w:r>
        <w:rPr>
          <w:color w:val="auto"/>
          <w:szCs w:val="21"/>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color w:val="auto"/>
          <w:highlight w:val="none"/>
        </w:rPr>
        <w:t>5.3</w:t>
      </w:r>
      <w:r>
        <w:rPr>
          <w:color w:val="auto"/>
          <w:szCs w:val="21"/>
          <w:highlight w:val="none"/>
        </w:rPr>
        <w:t>款和第</w:t>
      </w:r>
      <w:r>
        <w:rPr>
          <w:color w:val="auto"/>
          <w:highlight w:val="none"/>
        </w:rPr>
        <w:t>5.5</w:t>
      </w:r>
      <w:r>
        <w:rPr>
          <w:color w:val="auto"/>
          <w:szCs w:val="21"/>
          <w:highlight w:val="none"/>
        </w:rPr>
        <w:t>款的约定执行。</w:t>
      </w:r>
    </w:p>
    <w:p>
      <w:pPr>
        <w:spacing w:line="360" w:lineRule="auto"/>
        <w:ind w:firstLine="420" w:firstLineChars="200"/>
        <w:rPr>
          <w:color w:val="auto"/>
          <w:szCs w:val="21"/>
          <w:highlight w:val="none"/>
        </w:rPr>
      </w:pPr>
      <w:r>
        <w:rPr>
          <w:color w:val="auto"/>
          <w:highlight w:val="none"/>
        </w:rPr>
        <w:t xml:space="preserve">1.6.2 </w:t>
      </w:r>
      <w:r>
        <w:rPr>
          <w:color w:val="auto"/>
          <w:szCs w:val="21"/>
          <w:highlight w:val="none"/>
        </w:rPr>
        <w:t>发包人提供的文件</w:t>
      </w:r>
    </w:p>
    <w:p>
      <w:pPr>
        <w:spacing w:line="360" w:lineRule="auto"/>
        <w:ind w:firstLine="420" w:firstLineChars="200"/>
        <w:rPr>
          <w:color w:val="auto"/>
          <w:szCs w:val="21"/>
          <w:highlight w:val="none"/>
        </w:rPr>
      </w:pPr>
      <w:r>
        <w:rPr>
          <w:color w:val="auto"/>
          <w:szCs w:val="21"/>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color w:val="auto"/>
          <w:highlight w:val="none"/>
        </w:rPr>
        <w:t>11.3</w:t>
      </w:r>
      <w:r>
        <w:rPr>
          <w:color w:val="auto"/>
          <w:szCs w:val="21"/>
          <w:highlight w:val="none"/>
        </w:rPr>
        <w:t>款约定执行。</w:t>
      </w:r>
    </w:p>
    <w:p>
      <w:pPr>
        <w:spacing w:line="360" w:lineRule="auto"/>
        <w:ind w:firstLine="420" w:firstLineChars="200"/>
        <w:rPr>
          <w:color w:val="auto"/>
          <w:szCs w:val="21"/>
          <w:highlight w:val="none"/>
        </w:rPr>
      </w:pPr>
      <w:r>
        <w:rPr>
          <w:color w:val="auto"/>
          <w:highlight w:val="none"/>
        </w:rPr>
        <w:t xml:space="preserve">1.6.3 </w:t>
      </w:r>
      <w:r>
        <w:rPr>
          <w:color w:val="auto"/>
          <w:szCs w:val="21"/>
          <w:highlight w:val="none"/>
        </w:rPr>
        <w:t>文件错误的通知</w:t>
      </w:r>
    </w:p>
    <w:p>
      <w:pPr>
        <w:spacing w:line="360" w:lineRule="auto"/>
        <w:ind w:firstLine="420" w:firstLineChars="200"/>
        <w:rPr>
          <w:color w:val="auto"/>
          <w:szCs w:val="21"/>
          <w:highlight w:val="none"/>
        </w:rPr>
      </w:pPr>
      <w:r>
        <w:rPr>
          <w:color w:val="auto"/>
          <w:szCs w:val="21"/>
          <w:highlight w:val="none"/>
        </w:rPr>
        <w:t>任何一方发现了文件中存在的明显错误或疏忽，应及时通知另一方。</w:t>
      </w:r>
    </w:p>
    <w:p>
      <w:pPr>
        <w:spacing w:line="360" w:lineRule="auto"/>
        <w:ind w:firstLine="420" w:firstLineChars="200"/>
        <w:rPr>
          <w:color w:val="auto"/>
          <w:szCs w:val="21"/>
          <w:highlight w:val="none"/>
        </w:rPr>
      </w:pPr>
      <w:r>
        <w:rPr>
          <w:color w:val="auto"/>
          <w:highlight w:val="none"/>
        </w:rPr>
        <w:t xml:space="preserve">1.6.4 </w:t>
      </w:r>
      <w:r>
        <w:rPr>
          <w:color w:val="auto"/>
          <w:szCs w:val="21"/>
          <w:highlight w:val="none"/>
        </w:rPr>
        <w:t>文件的照管</w:t>
      </w:r>
    </w:p>
    <w:p>
      <w:pPr>
        <w:spacing w:line="360" w:lineRule="auto"/>
        <w:ind w:firstLine="420" w:firstLineChars="200"/>
        <w:rPr>
          <w:color w:val="auto"/>
          <w:highlight w:val="none"/>
        </w:rPr>
      </w:pPr>
      <w:r>
        <w:rPr>
          <w:color w:val="auto"/>
          <w:szCs w:val="21"/>
          <w:highlight w:val="none"/>
        </w:rPr>
        <w:t>承包人应在现场保留一份合同、发包人要求中列出的所有文件、承包人文件、变更以及其它根据合同收发的往来信函。发包人有权在任何合理的时间查阅和使用上述所有文件。</w:t>
      </w:r>
      <w:bookmarkStart w:id="94" w:name="_Toc247514042"/>
      <w:bookmarkStart w:id="95" w:name="_Toc247527643"/>
    </w:p>
    <w:p>
      <w:pPr>
        <w:pStyle w:val="4"/>
        <w:ind w:firstLine="108"/>
        <w:rPr>
          <w:rFonts w:ascii="Times New Roman" w:hAnsi="Times New Roman"/>
          <w:color w:val="auto"/>
          <w:highlight w:val="none"/>
        </w:rPr>
      </w:pPr>
      <w:bookmarkStart w:id="96" w:name="_Toc52183737"/>
      <w:bookmarkStart w:id="97" w:name="_Toc300835039"/>
      <w:bookmarkStart w:id="98" w:name="_Toc14358198"/>
      <w:bookmarkStart w:id="99" w:name="_Toc78380880"/>
      <w:r>
        <w:rPr>
          <w:rFonts w:ascii="Times New Roman" w:hAnsi="Times New Roman"/>
          <w:color w:val="auto"/>
          <w:highlight w:val="none"/>
        </w:rPr>
        <w:t>1.7 联络</w:t>
      </w:r>
      <w:bookmarkEnd w:id="94"/>
      <w:bookmarkEnd w:id="95"/>
      <w:bookmarkEnd w:id="96"/>
      <w:bookmarkEnd w:id="97"/>
      <w:bookmarkEnd w:id="98"/>
      <w:bookmarkEnd w:id="99"/>
    </w:p>
    <w:p>
      <w:pPr>
        <w:spacing w:line="360" w:lineRule="auto"/>
        <w:ind w:firstLine="420" w:firstLineChars="200"/>
        <w:rPr>
          <w:color w:val="auto"/>
          <w:szCs w:val="21"/>
          <w:highlight w:val="none"/>
        </w:rPr>
      </w:pPr>
      <w:r>
        <w:rPr>
          <w:color w:val="auto"/>
          <w:highlight w:val="none"/>
        </w:rPr>
        <w:t>1.7.1</w:t>
      </w:r>
      <w:r>
        <w:rPr>
          <w:color w:val="auto"/>
          <w:szCs w:val="21"/>
          <w:highlight w:val="none"/>
        </w:rPr>
        <w:t xml:space="preserve"> 与合同有关的通知、批准、证明、证书、指示、要求、请求、同意、意见、确定和决定等，均应采用书面形式。</w:t>
      </w:r>
    </w:p>
    <w:p>
      <w:pPr>
        <w:spacing w:line="360" w:lineRule="auto"/>
        <w:ind w:firstLine="420" w:firstLineChars="200"/>
        <w:rPr>
          <w:color w:val="auto"/>
          <w:szCs w:val="21"/>
          <w:highlight w:val="none"/>
        </w:rPr>
      </w:pPr>
      <w:r>
        <w:rPr>
          <w:color w:val="auto"/>
          <w:highlight w:val="none"/>
        </w:rPr>
        <w:t>1.7.2</w:t>
      </w:r>
      <w:r>
        <w:rPr>
          <w:color w:val="auto"/>
          <w:szCs w:val="21"/>
          <w:highlight w:val="none"/>
        </w:rPr>
        <w:t xml:space="preserve"> 第</w:t>
      </w:r>
      <w:r>
        <w:rPr>
          <w:color w:val="auto"/>
          <w:highlight w:val="none"/>
        </w:rPr>
        <w:t xml:space="preserve">1.7.1 </w:t>
      </w:r>
      <w:r>
        <w:rPr>
          <w:color w:val="auto"/>
          <w:szCs w:val="21"/>
          <w:highlight w:val="none"/>
        </w:rPr>
        <w:t>项中的通知、批准、证明、证书、指示、要求、请求、同意、意见、确定和决定等来往函件，均应在合同约定的期限内送达指定的地点和指定的接收人，并办理签收手续。</w:t>
      </w:r>
    </w:p>
    <w:p>
      <w:pPr>
        <w:pStyle w:val="4"/>
        <w:ind w:firstLine="108"/>
        <w:rPr>
          <w:rFonts w:ascii="Times New Roman" w:hAnsi="Times New Roman"/>
          <w:color w:val="auto"/>
          <w:highlight w:val="none"/>
        </w:rPr>
      </w:pPr>
      <w:bookmarkStart w:id="100" w:name="_Toc247527644"/>
      <w:bookmarkStart w:id="101" w:name="_Toc78380881"/>
      <w:bookmarkStart w:id="102" w:name="_Toc52183738"/>
      <w:bookmarkStart w:id="103" w:name="_Toc14358199"/>
      <w:bookmarkStart w:id="104" w:name="_Toc247514043"/>
      <w:bookmarkStart w:id="105" w:name="_Toc300835040"/>
      <w:r>
        <w:rPr>
          <w:rFonts w:ascii="Times New Roman" w:hAnsi="Times New Roman"/>
          <w:color w:val="auto"/>
          <w:highlight w:val="none"/>
        </w:rPr>
        <w:t>1.8 转让</w:t>
      </w:r>
      <w:bookmarkEnd w:id="100"/>
      <w:bookmarkEnd w:id="101"/>
      <w:bookmarkEnd w:id="102"/>
      <w:bookmarkEnd w:id="103"/>
      <w:bookmarkEnd w:id="104"/>
      <w:bookmarkEnd w:id="105"/>
    </w:p>
    <w:p>
      <w:pPr>
        <w:spacing w:line="360" w:lineRule="auto"/>
        <w:ind w:firstLine="420" w:firstLineChars="200"/>
        <w:rPr>
          <w:color w:val="auto"/>
          <w:szCs w:val="21"/>
          <w:highlight w:val="none"/>
        </w:rPr>
      </w:pPr>
      <w:r>
        <w:rPr>
          <w:color w:val="auto"/>
          <w:szCs w:val="21"/>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4"/>
        <w:ind w:firstLine="108"/>
        <w:rPr>
          <w:rFonts w:ascii="Times New Roman" w:hAnsi="Times New Roman"/>
          <w:color w:val="auto"/>
          <w:highlight w:val="none"/>
        </w:rPr>
      </w:pPr>
      <w:bookmarkStart w:id="106" w:name="_Toc247527645"/>
      <w:bookmarkStart w:id="107" w:name="_Toc247514044"/>
      <w:bookmarkStart w:id="108" w:name="_Toc52183739"/>
      <w:bookmarkStart w:id="109" w:name="_Toc78380882"/>
      <w:bookmarkStart w:id="110" w:name="_Toc300835041"/>
      <w:bookmarkStart w:id="111" w:name="_Toc14358200"/>
      <w:r>
        <w:rPr>
          <w:rFonts w:ascii="Times New Roman" w:hAnsi="Times New Roman"/>
          <w:color w:val="auto"/>
          <w:highlight w:val="none"/>
        </w:rPr>
        <w:t>1.9 严禁贿赂</w:t>
      </w:r>
      <w:bookmarkEnd w:id="106"/>
      <w:bookmarkEnd w:id="107"/>
      <w:bookmarkEnd w:id="108"/>
      <w:bookmarkEnd w:id="109"/>
      <w:bookmarkEnd w:id="110"/>
      <w:bookmarkEnd w:id="111"/>
    </w:p>
    <w:p>
      <w:pPr>
        <w:spacing w:line="360" w:lineRule="auto"/>
        <w:ind w:firstLine="420" w:firstLineChars="200"/>
        <w:rPr>
          <w:color w:val="auto"/>
          <w:szCs w:val="21"/>
          <w:highlight w:val="none"/>
        </w:rPr>
      </w:pPr>
      <w:r>
        <w:rPr>
          <w:color w:val="auto"/>
          <w:szCs w:val="21"/>
          <w:highlight w:val="none"/>
        </w:rPr>
        <w:t>合同双方当事人不得以贿赂或变相贿赂的方式，谋取不当利益或损害对方权益。因贿赂造成对方损失的，行为人应赔偿损失，并承担相应的法律责任。</w:t>
      </w:r>
    </w:p>
    <w:p>
      <w:pPr>
        <w:pStyle w:val="4"/>
        <w:ind w:firstLine="108"/>
        <w:rPr>
          <w:rFonts w:ascii="Times New Roman" w:hAnsi="Times New Roman"/>
          <w:color w:val="auto"/>
          <w:highlight w:val="none"/>
        </w:rPr>
      </w:pPr>
      <w:bookmarkStart w:id="112" w:name="_Toc247527646"/>
      <w:bookmarkStart w:id="113" w:name="_Toc78380883"/>
      <w:bookmarkStart w:id="114" w:name="_Toc14358201"/>
      <w:bookmarkStart w:id="115" w:name="_Toc300835042"/>
      <w:bookmarkStart w:id="116" w:name="_Toc52183740"/>
      <w:bookmarkStart w:id="117" w:name="_Toc247514045"/>
      <w:r>
        <w:rPr>
          <w:rFonts w:ascii="Times New Roman" w:hAnsi="Times New Roman"/>
          <w:color w:val="auto"/>
          <w:highlight w:val="none"/>
        </w:rPr>
        <w:t>1.10 化石、文物</w:t>
      </w:r>
      <w:bookmarkEnd w:id="112"/>
      <w:bookmarkEnd w:id="113"/>
      <w:bookmarkEnd w:id="114"/>
      <w:bookmarkEnd w:id="115"/>
      <w:bookmarkEnd w:id="116"/>
      <w:bookmarkEnd w:id="117"/>
    </w:p>
    <w:p>
      <w:pPr>
        <w:spacing w:line="360" w:lineRule="auto"/>
        <w:ind w:firstLine="420" w:firstLineChars="200"/>
        <w:rPr>
          <w:color w:val="auto"/>
          <w:szCs w:val="21"/>
          <w:highlight w:val="none"/>
        </w:rPr>
      </w:pPr>
      <w:r>
        <w:rPr>
          <w:color w:val="auto"/>
          <w:highlight w:val="none"/>
        </w:rPr>
        <w:t xml:space="preserve">1.10.1 </w:t>
      </w:r>
      <w:r>
        <w:rPr>
          <w:color w:val="auto"/>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color w:val="auto"/>
          <w:szCs w:val="21"/>
          <w:highlight w:val="none"/>
        </w:rPr>
      </w:pPr>
      <w:r>
        <w:rPr>
          <w:color w:val="auto"/>
          <w:highlight w:val="none"/>
        </w:rPr>
        <w:t xml:space="preserve">1.10.2 </w:t>
      </w:r>
      <w:r>
        <w:rPr>
          <w:color w:val="auto"/>
          <w:szCs w:val="21"/>
          <w:highlight w:val="none"/>
        </w:rPr>
        <w:t>承包人发现文物后不及时报告或隐瞒不报，致使文物丢失或损坏的，应赔偿损失，并承担相应的法律责任。</w:t>
      </w:r>
    </w:p>
    <w:p>
      <w:pPr>
        <w:pStyle w:val="4"/>
        <w:ind w:firstLine="108"/>
        <w:rPr>
          <w:rFonts w:ascii="Times New Roman" w:hAnsi="Times New Roman"/>
          <w:color w:val="auto"/>
          <w:highlight w:val="none"/>
        </w:rPr>
      </w:pPr>
      <w:bookmarkStart w:id="118" w:name="_Toc247514046"/>
      <w:bookmarkStart w:id="119" w:name="_Toc247527647"/>
      <w:bookmarkStart w:id="120" w:name="_Toc52183741"/>
      <w:bookmarkStart w:id="121" w:name="_Toc14358202"/>
      <w:bookmarkStart w:id="122" w:name="_Toc300835043"/>
      <w:bookmarkStart w:id="123" w:name="_Toc78380884"/>
      <w:r>
        <w:rPr>
          <w:rFonts w:ascii="Times New Roman" w:hAnsi="Times New Roman"/>
          <w:color w:val="auto"/>
          <w:highlight w:val="none"/>
        </w:rPr>
        <w:t xml:space="preserve">1.11 </w:t>
      </w:r>
      <w:bookmarkEnd w:id="118"/>
      <w:bookmarkEnd w:id="119"/>
      <w:r>
        <w:rPr>
          <w:rFonts w:ascii="Times New Roman" w:hAnsi="Times New Roman"/>
          <w:color w:val="auto"/>
          <w:highlight w:val="none"/>
        </w:rPr>
        <w:t>知识产权</w:t>
      </w:r>
      <w:bookmarkEnd w:id="120"/>
      <w:bookmarkEnd w:id="121"/>
      <w:bookmarkEnd w:id="122"/>
      <w:bookmarkEnd w:id="123"/>
    </w:p>
    <w:p>
      <w:pPr>
        <w:spacing w:line="360" w:lineRule="auto"/>
        <w:ind w:firstLine="420" w:firstLineChars="200"/>
        <w:rPr>
          <w:color w:val="auto"/>
          <w:szCs w:val="21"/>
          <w:highlight w:val="none"/>
        </w:rPr>
      </w:pPr>
      <w:r>
        <w:rPr>
          <w:color w:val="auto"/>
          <w:highlight w:val="none"/>
        </w:rPr>
        <w:t>1.11.1除专用合同条款另有约定外，</w:t>
      </w:r>
      <w:r>
        <w:rPr>
          <w:color w:val="auto"/>
          <w:szCs w:val="21"/>
          <w:highlight w:val="none"/>
        </w:rPr>
        <w:t>承包人完成的设计工作成果和建造完成的建筑物，除署名权以外的著作权以及建筑物形象使用收益等其他知识产权均归发包人享有。</w:t>
      </w:r>
    </w:p>
    <w:p>
      <w:pPr>
        <w:spacing w:line="360" w:lineRule="auto"/>
        <w:ind w:firstLine="420" w:firstLineChars="200"/>
        <w:rPr>
          <w:color w:val="auto"/>
          <w:szCs w:val="21"/>
          <w:highlight w:val="none"/>
        </w:rPr>
      </w:pPr>
      <w:r>
        <w:rPr>
          <w:color w:val="auto"/>
          <w:highlight w:val="none"/>
        </w:rPr>
        <w:t xml:space="preserve">1.11.2 </w:t>
      </w:r>
      <w:r>
        <w:rPr>
          <w:color w:val="auto"/>
          <w:szCs w:val="21"/>
          <w:highlight w:val="none"/>
        </w:rPr>
        <w:t>承包人在进行设计，以及使用任何材料、承包人设备、工程设备或采用施工工艺时，因侵犯专利权或其他知识产权所引起的责任，由承包人承担。</w:t>
      </w:r>
    </w:p>
    <w:p>
      <w:pPr>
        <w:spacing w:line="360" w:lineRule="auto"/>
        <w:ind w:firstLine="420" w:firstLineChars="200"/>
        <w:rPr>
          <w:color w:val="auto"/>
          <w:highlight w:val="none"/>
        </w:rPr>
      </w:pPr>
      <w:r>
        <w:rPr>
          <w:color w:val="auto"/>
          <w:highlight w:val="none"/>
        </w:rPr>
        <w:t xml:space="preserve">1.11.3 </w:t>
      </w:r>
      <w:r>
        <w:rPr>
          <w:color w:val="auto"/>
          <w:szCs w:val="21"/>
          <w:highlight w:val="none"/>
        </w:rPr>
        <w:t>承包人在投标文件中采用专利技术的，专利技术的使用费包含在投标报价内。</w:t>
      </w:r>
      <w:bookmarkStart w:id="124" w:name="_Toc247527648"/>
      <w:bookmarkStart w:id="125" w:name="_Toc247514047"/>
    </w:p>
    <w:p>
      <w:pPr>
        <w:pStyle w:val="4"/>
        <w:ind w:firstLine="108"/>
        <w:rPr>
          <w:rFonts w:ascii="Times New Roman" w:hAnsi="Times New Roman"/>
          <w:color w:val="auto"/>
          <w:highlight w:val="none"/>
        </w:rPr>
      </w:pPr>
      <w:bookmarkStart w:id="126" w:name="_Toc78380885"/>
      <w:bookmarkStart w:id="127" w:name="_Toc52183742"/>
      <w:bookmarkStart w:id="128" w:name="_Toc14358203"/>
      <w:bookmarkStart w:id="129" w:name="_Toc300835044"/>
      <w:r>
        <w:rPr>
          <w:rFonts w:ascii="Times New Roman" w:hAnsi="Times New Roman"/>
          <w:color w:val="auto"/>
          <w:highlight w:val="none"/>
        </w:rPr>
        <w:t>1.12 文件及信息的保密</w:t>
      </w:r>
      <w:bookmarkEnd w:id="124"/>
      <w:bookmarkEnd w:id="125"/>
      <w:bookmarkEnd w:id="126"/>
      <w:bookmarkEnd w:id="127"/>
      <w:bookmarkEnd w:id="128"/>
      <w:bookmarkEnd w:id="129"/>
    </w:p>
    <w:p>
      <w:pPr>
        <w:spacing w:line="360" w:lineRule="auto"/>
        <w:ind w:firstLine="420" w:firstLineChars="200"/>
        <w:rPr>
          <w:color w:val="auto"/>
          <w:szCs w:val="21"/>
          <w:highlight w:val="none"/>
        </w:rPr>
      </w:pPr>
      <w:r>
        <w:rPr>
          <w:color w:val="auto"/>
          <w:szCs w:val="21"/>
          <w:highlight w:val="none"/>
        </w:rPr>
        <w:t>未经对方同意，任何一方当事人不得将有关文件、商业秘密、技术秘密、需要保密的资料和信息泄露或用于本合同以外的目的。一方泄露或者在本合同以外使用该商业秘密、技术秘密给另一方造成损失的，承担损害赔偿责任。</w:t>
      </w:r>
    </w:p>
    <w:p>
      <w:pPr>
        <w:pStyle w:val="4"/>
        <w:ind w:firstLine="108"/>
        <w:rPr>
          <w:rFonts w:ascii="Times New Roman" w:hAnsi="Times New Roman"/>
          <w:color w:val="auto"/>
          <w:highlight w:val="none"/>
        </w:rPr>
      </w:pPr>
      <w:bookmarkStart w:id="130" w:name="_Toc247527649"/>
      <w:bookmarkStart w:id="131" w:name="_Toc265955390"/>
      <w:bookmarkStart w:id="132" w:name="_Toc247514048"/>
      <w:bookmarkStart w:id="133" w:name="_Toc78380886"/>
      <w:bookmarkStart w:id="134" w:name="_Toc300835045"/>
      <w:bookmarkStart w:id="135" w:name="_Toc52183743"/>
      <w:bookmarkStart w:id="136" w:name="_Toc14358204"/>
      <w:r>
        <w:rPr>
          <w:rFonts w:ascii="Times New Roman" w:hAnsi="Times New Roman"/>
          <w:color w:val="auto"/>
          <w:highlight w:val="none"/>
        </w:rPr>
        <w:t>1.13 发包人要求中的错误</w:t>
      </w:r>
      <w:bookmarkEnd w:id="130"/>
      <w:bookmarkEnd w:id="131"/>
      <w:bookmarkEnd w:id="132"/>
      <w:r>
        <w:rPr>
          <w:rFonts w:ascii="Times New Roman" w:hAnsi="Times New Roman"/>
          <w:color w:val="auto"/>
          <w:highlight w:val="none"/>
        </w:rPr>
        <w:t>（A）</w:t>
      </w:r>
      <w:bookmarkEnd w:id="133"/>
      <w:bookmarkEnd w:id="134"/>
      <w:bookmarkEnd w:id="135"/>
      <w:bookmarkEnd w:id="136"/>
    </w:p>
    <w:p>
      <w:pPr>
        <w:spacing w:line="360" w:lineRule="auto"/>
        <w:ind w:firstLine="420"/>
        <w:rPr>
          <w:color w:val="auto"/>
          <w:highlight w:val="none"/>
        </w:rPr>
      </w:pPr>
      <w:r>
        <w:rPr>
          <w:color w:val="auto"/>
          <w:highlight w:val="none"/>
        </w:rPr>
        <w:t>1.13.1</w:t>
      </w:r>
      <w:r>
        <w:rPr>
          <w:color w:val="auto"/>
          <w:szCs w:val="21"/>
          <w:highlight w:val="none"/>
        </w:rPr>
        <w:t>承包人应认真阅读、复核发包人要求，</w:t>
      </w:r>
      <w:r>
        <w:rPr>
          <w:color w:val="auto"/>
          <w:highlight w:val="none"/>
        </w:rPr>
        <w:t>发现错误的，应及时书面通知发包人。</w:t>
      </w:r>
    </w:p>
    <w:p>
      <w:pPr>
        <w:spacing w:line="360" w:lineRule="auto"/>
        <w:ind w:firstLine="420"/>
        <w:rPr>
          <w:color w:val="auto"/>
          <w:szCs w:val="21"/>
          <w:highlight w:val="none"/>
        </w:rPr>
      </w:pPr>
      <w:r>
        <w:rPr>
          <w:color w:val="auto"/>
          <w:highlight w:val="none"/>
        </w:rPr>
        <w:t>1.13.2</w:t>
      </w:r>
      <w:r>
        <w:rPr>
          <w:color w:val="auto"/>
          <w:szCs w:val="21"/>
          <w:highlight w:val="none"/>
        </w:rPr>
        <w:t>发包人要求中的错误导致承包人增加费用和(或)工期延误的，发包人应承担由此增加的工期延误。</w:t>
      </w:r>
    </w:p>
    <w:p>
      <w:pPr>
        <w:pStyle w:val="4"/>
        <w:ind w:firstLine="108"/>
        <w:rPr>
          <w:rFonts w:ascii="Times New Roman" w:hAnsi="Times New Roman"/>
          <w:color w:val="auto"/>
          <w:highlight w:val="none"/>
        </w:rPr>
      </w:pPr>
      <w:bookmarkStart w:id="137" w:name="_Toc78380887"/>
      <w:bookmarkStart w:id="138" w:name="_Toc300835046"/>
      <w:bookmarkStart w:id="139" w:name="_Toc14358205"/>
      <w:bookmarkStart w:id="140" w:name="_Toc52183744"/>
      <w:r>
        <w:rPr>
          <w:rFonts w:ascii="Times New Roman" w:hAnsi="Times New Roman"/>
          <w:color w:val="auto"/>
          <w:highlight w:val="none"/>
        </w:rPr>
        <w:t>1.13 发包人要求中的错误（B）</w:t>
      </w:r>
      <w:bookmarkEnd w:id="137"/>
      <w:bookmarkEnd w:id="138"/>
      <w:bookmarkEnd w:id="139"/>
      <w:bookmarkEnd w:id="140"/>
    </w:p>
    <w:p>
      <w:pPr>
        <w:spacing w:line="360" w:lineRule="auto"/>
        <w:ind w:firstLine="420"/>
        <w:rPr>
          <w:color w:val="auto"/>
          <w:szCs w:val="21"/>
          <w:highlight w:val="none"/>
        </w:rPr>
      </w:pPr>
      <w:r>
        <w:rPr>
          <w:color w:val="auto"/>
          <w:highlight w:val="none"/>
        </w:rPr>
        <w:t xml:space="preserve">1.13.1 </w:t>
      </w:r>
      <w:r>
        <w:rPr>
          <w:color w:val="auto"/>
          <w:szCs w:val="21"/>
          <w:highlight w:val="none"/>
        </w:rPr>
        <w:t>承包人应认真阅读、复核发包人要求，</w:t>
      </w:r>
      <w:r>
        <w:rPr>
          <w:color w:val="auto"/>
          <w:highlight w:val="none"/>
        </w:rPr>
        <w:t>发现</w:t>
      </w:r>
      <w:r>
        <w:rPr>
          <w:color w:val="auto"/>
          <w:szCs w:val="21"/>
          <w:highlight w:val="none"/>
        </w:rPr>
        <w:t>错误的，应及时书面通知发包人。发包人作相应修改的，按照第15条约定处理。对确实存在的错误，发包人坚持不作修改的，应承担由此导致承包人增加的费用和(或)延误的工期。</w:t>
      </w:r>
    </w:p>
    <w:p>
      <w:pPr>
        <w:spacing w:line="360" w:lineRule="auto"/>
        <w:ind w:firstLine="420"/>
        <w:rPr>
          <w:color w:val="auto"/>
          <w:szCs w:val="21"/>
          <w:highlight w:val="none"/>
        </w:rPr>
      </w:pPr>
      <w:r>
        <w:rPr>
          <w:color w:val="auto"/>
          <w:highlight w:val="none"/>
        </w:rPr>
        <w:t>1.13.2 承包人未发现发包人要求中存在错误的，</w:t>
      </w:r>
      <w:r>
        <w:rPr>
          <w:color w:val="auto"/>
          <w:szCs w:val="21"/>
          <w:highlight w:val="none"/>
        </w:rPr>
        <w:t>承包人自行承担由此导致的费用增加和(或) 工期延误，</w:t>
      </w:r>
      <w:r>
        <w:rPr>
          <w:color w:val="auto"/>
          <w:highlight w:val="none"/>
        </w:rPr>
        <w:t>但专用合同条款另有约定的除外。</w:t>
      </w:r>
    </w:p>
    <w:p>
      <w:pPr>
        <w:spacing w:line="360" w:lineRule="auto"/>
        <w:ind w:firstLine="420"/>
        <w:rPr>
          <w:color w:val="auto"/>
          <w:szCs w:val="21"/>
          <w:highlight w:val="none"/>
        </w:rPr>
      </w:pPr>
      <w:r>
        <w:rPr>
          <w:color w:val="auto"/>
          <w:highlight w:val="none"/>
        </w:rPr>
        <w:t xml:space="preserve">1.13.3 </w:t>
      </w:r>
      <w:r>
        <w:rPr>
          <w:color w:val="auto"/>
          <w:szCs w:val="21"/>
          <w:highlight w:val="none"/>
        </w:rPr>
        <w:t>无论承包人发现与否，在任何情况下，发包人要求中的下列错误导致承包人增加的费用和(或)延误的工期，由发包人承担。</w:t>
      </w:r>
    </w:p>
    <w:p>
      <w:pPr>
        <w:spacing w:line="360" w:lineRule="auto"/>
        <w:ind w:firstLine="420"/>
        <w:rPr>
          <w:color w:val="auto"/>
          <w:highlight w:val="none"/>
        </w:rPr>
      </w:pPr>
      <w:r>
        <w:rPr>
          <w:color w:val="auto"/>
          <w:highlight w:val="none"/>
        </w:rPr>
        <w:t>（1）发包人要求中引用的原始数据和资料；</w:t>
      </w:r>
    </w:p>
    <w:p>
      <w:pPr>
        <w:spacing w:line="360" w:lineRule="auto"/>
        <w:ind w:firstLine="420"/>
        <w:rPr>
          <w:color w:val="auto"/>
          <w:highlight w:val="none"/>
        </w:rPr>
      </w:pPr>
      <w:r>
        <w:rPr>
          <w:color w:val="auto"/>
          <w:highlight w:val="none"/>
        </w:rPr>
        <w:t>（2）对工程或其任何部分的功能要求；</w:t>
      </w:r>
    </w:p>
    <w:p>
      <w:pPr>
        <w:spacing w:line="360" w:lineRule="auto"/>
        <w:ind w:firstLine="420"/>
        <w:rPr>
          <w:color w:val="auto"/>
          <w:highlight w:val="none"/>
        </w:rPr>
      </w:pPr>
      <w:r>
        <w:rPr>
          <w:color w:val="auto"/>
          <w:highlight w:val="none"/>
        </w:rPr>
        <w:t>（3）对工程的工艺安排或要求；</w:t>
      </w:r>
    </w:p>
    <w:p>
      <w:pPr>
        <w:spacing w:line="360" w:lineRule="auto"/>
        <w:ind w:firstLine="420"/>
        <w:rPr>
          <w:color w:val="auto"/>
          <w:highlight w:val="none"/>
        </w:rPr>
      </w:pPr>
      <w:r>
        <w:rPr>
          <w:color w:val="auto"/>
          <w:highlight w:val="none"/>
        </w:rPr>
        <w:t>（4）试验和检验标准；</w:t>
      </w:r>
    </w:p>
    <w:p>
      <w:pPr>
        <w:spacing w:line="360" w:lineRule="auto"/>
        <w:ind w:firstLine="420"/>
        <w:rPr>
          <w:color w:val="auto"/>
          <w:highlight w:val="none"/>
        </w:rPr>
      </w:pPr>
      <w:r>
        <w:rPr>
          <w:color w:val="auto"/>
          <w:highlight w:val="none"/>
        </w:rPr>
        <w:t>（5）除合同另有约定外，承包人无法核实的数据和资料。</w:t>
      </w:r>
    </w:p>
    <w:p>
      <w:pPr>
        <w:pStyle w:val="4"/>
        <w:ind w:firstLine="108"/>
        <w:rPr>
          <w:rFonts w:ascii="Times New Roman" w:hAnsi="Times New Roman"/>
          <w:color w:val="auto"/>
          <w:highlight w:val="none"/>
        </w:rPr>
      </w:pPr>
      <w:bookmarkStart w:id="141" w:name="_Toc14358206"/>
      <w:bookmarkStart w:id="142" w:name="_Toc52183745"/>
      <w:bookmarkStart w:id="143" w:name="_Toc78380888"/>
      <w:bookmarkStart w:id="144" w:name="_Toc300835047"/>
      <w:r>
        <w:rPr>
          <w:rFonts w:ascii="Times New Roman" w:hAnsi="Times New Roman"/>
          <w:color w:val="auto"/>
          <w:highlight w:val="none"/>
        </w:rPr>
        <w:t>1.14 发包人要求违法</w:t>
      </w:r>
      <w:bookmarkEnd w:id="141"/>
      <w:bookmarkEnd w:id="142"/>
      <w:bookmarkEnd w:id="143"/>
      <w:bookmarkEnd w:id="144"/>
    </w:p>
    <w:p>
      <w:pPr>
        <w:spacing w:line="360" w:lineRule="auto"/>
        <w:ind w:firstLine="420"/>
        <w:rPr>
          <w:color w:val="auto"/>
          <w:szCs w:val="21"/>
          <w:highlight w:val="none"/>
        </w:rPr>
      </w:pPr>
      <w:r>
        <w:rPr>
          <w:color w:val="auto"/>
          <w:szCs w:val="21"/>
          <w:highlight w:val="none"/>
        </w:rPr>
        <w:t>发包人要求违反法律规定的，</w:t>
      </w:r>
      <w:r>
        <w:rPr>
          <w:color w:val="auto"/>
          <w:highlight w:val="none"/>
        </w:rPr>
        <w:t>承包人发现后应书面通知发包人，并要求其改正。发包人收到通知书后不予改正或不予答复的，承包人有权拒绝履行合同义务，直至解除合同。发包人应</w:t>
      </w:r>
      <w:r>
        <w:rPr>
          <w:color w:val="auto"/>
          <w:szCs w:val="21"/>
          <w:highlight w:val="none"/>
        </w:rPr>
        <w:t>承担由此引起的承包人全部损失。</w:t>
      </w:r>
    </w:p>
    <w:p>
      <w:pPr>
        <w:pStyle w:val="2"/>
        <w:rPr>
          <w:rFonts w:ascii="Times New Roman" w:hAnsi="Times New Roman"/>
          <w:color w:val="auto"/>
          <w:highlight w:val="none"/>
        </w:rPr>
      </w:pPr>
      <w:bookmarkStart w:id="145" w:name="_Toc14358207"/>
      <w:bookmarkStart w:id="146" w:name="_Toc52183746"/>
      <w:bookmarkStart w:id="147" w:name="_Toc300835048"/>
      <w:bookmarkStart w:id="148" w:name="_Toc184635099"/>
      <w:bookmarkStart w:id="149" w:name="_Toc247527650"/>
      <w:bookmarkStart w:id="150" w:name="_Toc78380889"/>
      <w:bookmarkStart w:id="151" w:name="_Toc247514049"/>
      <w:r>
        <w:rPr>
          <w:rFonts w:ascii="Times New Roman" w:hAnsi="Times New Roman"/>
          <w:color w:val="auto"/>
          <w:highlight w:val="none"/>
        </w:rPr>
        <w:t>2．发包人义务</w:t>
      </w:r>
      <w:bookmarkEnd w:id="145"/>
      <w:bookmarkEnd w:id="146"/>
      <w:bookmarkEnd w:id="147"/>
      <w:bookmarkEnd w:id="148"/>
      <w:bookmarkEnd w:id="149"/>
      <w:bookmarkEnd w:id="150"/>
      <w:bookmarkEnd w:id="151"/>
    </w:p>
    <w:p>
      <w:pPr>
        <w:pStyle w:val="4"/>
        <w:ind w:firstLine="108"/>
        <w:rPr>
          <w:rFonts w:ascii="Times New Roman" w:hAnsi="Times New Roman"/>
          <w:color w:val="auto"/>
          <w:highlight w:val="none"/>
        </w:rPr>
      </w:pPr>
      <w:bookmarkStart w:id="152" w:name="_Toc247527651"/>
      <w:bookmarkStart w:id="153" w:name="_Toc52183747"/>
      <w:bookmarkStart w:id="154" w:name="_Toc247514050"/>
      <w:bookmarkStart w:id="155" w:name="_Toc14358208"/>
      <w:bookmarkStart w:id="156" w:name="_Toc300835049"/>
      <w:bookmarkStart w:id="157" w:name="_Toc78380890"/>
      <w:r>
        <w:rPr>
          <w:rFonts w:ascii="Times New Roman" w:hAnsi="Times New Roman"/>
          <w:color w:val="auto"/>
          <w:highlight w:val="none"/>
        </w:rPr>
        <w:t>2.1 遵守法律</w:t>
      </w:r>
      <w:bookmarkEnd w:id="152"/>
      <w:bookmarkEnd w:id="153"/>
      <w:bookmarkEnd w:id="154"/>
      <w:bookmarkEnd w:id="155"/>
      <w:bookmarkEnd w:id="156"/>
      <w:bookmarkEnd w:id="157"/>
    </w:p>
    <w:p>
      <w:pPr>
        <w:spacing w:line="360" w:lineRule="auto"/>
        <w:ind w:firstLine="420" w:firstLineChars="200"/>
        <w:rPr>
          <w:color w:val="auto"/>
          <w:highlight w:val="none"/>
        </w:rPr>
      </w:pPr>
      <w:r>
        <w:rPr>
          <w:color w:val="auto"/>
          <w:szCs w:val="21"/>
          <w:highlight w:val="none"/>
        </w:rPr>
        <w:t>发包人在履行合同过程中应遵守法律，并保证承包人免于承担因发包人违反法律而引起的任何责任。</w:t>
      </w:r>
    </w:p>
    <w:p>
      <w:pPr>
        <w:pStyle w:val="4"/>
        <w:ind w:firstLine="108"/>
        <w:rPr>
          <w:rFonts w:ascii="Times New Roman" w:hAnsi="Times New Roman"/>
          <w:color w:val="auto"/>
          <w:highlight w:val="none"/>
        </w:rPr>
      </w:pPr>
      <w:bookmarkStart w:id="158" w:name="_Toc247514051"/>
      <w:bookmarkStart w:id="159" w:name="_Toc78380891"/>
      <w:bookmarkStart w:id="160" w:name="_Toc300835050"/>
      <w:bookmarkStart w:id="161" w:name="_Toc52183748"/>
      <w:bookmarkStart w:id="162" w:name="_Toc247527652"/>
      <w:bookmarkStart w:id="163" w:name="_Toc14358209"/>
      <w:r>
        <w:rPr>
          <w:rFonts w:ascii="Times New Roman" w:hAnsi="Times New Roman"/>
          <w:color w:val="auto"/>
          <w:highlight w:val="none"/>
        </w:rPr>
        <w:t>2.2 发出承包人开始工作通知</w:t>
      </w:r>
      <w:bookmarkEnd w:id="158"/>
      <w:bookmarkEnd w:id="159"/>
      <w:bookmarkEnd w:id="160"/>
      <w:bookmarkEnd w:id="161"/>
      <w:bookmarkEnd w:id="162"/>
      <w:bookmarkEnd w:id="163"/>
    </w:p>
    <w:p>
      <w:pPr>
        <w:spacing w:line="360" w:lineRule="auto"/>
        <w:ind w:firstLine="420" w:firstLineChars="200"/>
        <w:rPr>
          <w:color w:val="auto"/>
          <w:szCs w:val="21"/>
          <w:highlight w:val="none"/>
        </w:rPr>
      </w:pPr>
      <w:r>
        <w:rPr>
          <w:color w:val="auto"/>
          <w:szCs w:val="21"/>
          <w:highlight w:val="none"/>
        </w:rPr>
        <w:t>发包人应委托监理人按第11.1 款的约定向承包人发出开始工作通知。</w:t>
      </w:r>
    </w:p>
    <w:p>
      <w:pPr>
        <w:pStyle w:val="4"/>
        <w:ind w:firstLine="108"/>
        <w:rPr>
          <w:rFonts w:ascii="Times New Roman" w:hAnsi="Times New Roman"/>
          <w:color w:val="auto"/>
          <w:highlight w:val="none"/>
        </w:rPr>
      </w:pPr>
      <w:bookmarkStart w:id="164" w:name="_Toc247514052"/>
      <w:bookmarkStart w:id="165" w:name="_Toc14358210"/>
      <w:bookmarkStart w:id="166" w:name="_Toc52183749"/>
      <w:bookmarkStart w:id="167" w:name="_Toc78380892"/>
      <w:bookmarkStart w:id="168" w:name="_Toc300835051"/>
      <w:bookmarkStart w:id="169" w:name="_Toc247527653"/>
      <w:r>
        <w:rPr>
          <w:rFonts w:ascii="Times New Roman" w:hAnsi="Times New Roman"/>
          <w:color w:val="auto"/>
          <w:highlight w:val="none"/>
        </w:rPr>
        <w:t>2.3 提供施工场地</w:t>
      </w:r>
      <w:bookmarkEnd w:id="164"/>
      <w:bookmarkEnd w:id="165"/>
      <w:bookmarkEnd w:id="166"/>
      <w:bookmarkEnd w:id="167"/>
      <w:bookmarkEnd w:id="168"/>
      <w:bookmarkEnd w:id="169"/>
    </w:p>
    <w:p>
      <w:pPr>
        <w:spacing w:line="360" w:lineRule="auto"/>
        <w:ind w:firstLine="420" w:firstLineChars="200"/>
        <w:rPr>
          <w:color w:val="auto"/>
          <w:szCs w:val="21"/>
          <w:highlight w:val="none"/>
        </w:rPr>
      </w:pPr>
      <w:r>
        <w:rPr>
          <w:color w:val="auto"/>
          <w:szCs w:val="21"/>
          <w:highlight w:val="none"/>
        </w:rPr>
        <w:t>发包人应按专用合同条款约定向承包人提供施工场地及进场施工条件，并明确与承包人的交接界面。</w:t>
      </w:r>
    </w:p>
    <w:p>
      <w:pPr>
        <w:pStyle w:val="4"/>
        <w:ind w:firstLine="108"/>
        <w:rPr>
          <w:rFonts w:ascii="Times New Roman" w:hAnsi="Times New Roman"/>
          <w:color w:val="auto"/>
          <w:highlight w:val="none"/>
        </w:rPr>
      </w:pPr>
      <w:bookmarkStart w:id="170" w:name="_Toc247514053"/>
      <w:bookmarkStart w:id="171" w:name="_Toc14358211"/>
      <w:bookmarkStart w:id="172" w:name="_Toc52183750"/>
      <w:bookmarkStart w:id="173" w:name="_Toc300835052"/>
      <w:bookmarkStart w:id="174" w:name="_Toc78380893"/>
      <w:bookmarkStart w:id="175" w:name="_Toc247527654"/>
      <w:r>
        <w:rPr>
          <w:rFonts w:ascii="Times New Roman" w:hAnsi="Times New Roman"/>
          <w:color w:val="auto"/>
          <w:highlight w:val="none"/>
        </w:rPr>
        <w:t>2.4 办理证件和批件</w:t>
      </w:r>
      <w:bookmarkEnd w:id="170"/>
      <w:bookmarkEnd w:id="171"/>
      <w:bookmarkEnd w:id="172"/>
      <w:bookmarkEnd w:id="173"/>
      <w:bookmarkEnd w:id="174"/>
      <w:bookmarkEnd w:id="175"/>
    </w:p>
    <w:p>
      <w:pPr>
        <w:spacing w:line="360" w:lineRule="auto"/>
        <w:ind w:firstLine="420" w:firstLineChars="200"/>
        <w:rPr>
          <w:color w:val="auto"/>
          <w:szCs w:val="21"/>
          <w:highlight w:val="none"/>
        </w:rPr>
      </w:pPr>
      <w:r>
        <w:rPr>
          <w:color w:val="auto"/>
          <w:szCs w:val="21"/>
          <w:highlight w:val="none"/>
        </w:rPr>
        <w:t>法律规定和（或）合同约定由发包人负责办理的工程建设项目必须履行的各类审批、核准或备案手续，发包人应按时办理。</w:t>
      </w:r>
    </w:p>
    <w:p>
      <w:pPr>
        <w:spacing w:line="360" w:lineRule="auto"/>
        <w:ind w:firstLine="420" w:firstLineChars="200"/>
        <w:rPr>
          <w:color w:val="auto"/>
          <w:szCs w:val="21"/>
          <w:highlight w:val="none"/>
        </w:rPr>
      </w:pPr>
      <w:r>
        <w:rPr>
          <w:color w:val="auto"/>
          <w:szCs w:val="21"/>
          <w:highlight w:val="none"/>
        </w:rPr>
        <w:t>法律规定和（或）合同约定由承包人负责的有关设计、施工证件和批件，发包人应给予必要的协助。</w:t>
      </w:r>
    </w:p>
    <w:p>
      <w:pPr>
        <w:pStyle w:val="4"/>
        <w:ind w:firstLine="108"/>
        <w:rPr>
          <w:rFonts w:ascii="Times New Roman" w:hAnsi="Times New Roman"/>
          <w:color w:val="auto"/>
          <w:highlight w:val="none"/>
        </w:rPr>
      </w:pPr>
      <w:bookmarkStart w:id="176" w:name="_Toc247527655"/>
      <w:bookmarkStart w:id="177" w:name="_Toc247514054"/>
      <w:bookmarkStart w:id="178" w:name="_Toc300835053"/>
      <w:bookmarkStart w:id="179" w:name="_Toc14358212"/>
      <w:bookmarkStart w:id="180" w:name="_Toc52183751"/>
      <w:bookmarkStart w:id="181" w:name="_Toc78380894"/>
      <w:r>
        <w:rPr>
          <w:rFonts w:ascii="Times New Roman" w:hAnsi="Times New Roman"/>
          <w:color w:val="auto"/>
          <w:highlight w:val="none"/>
        </w:rPr>
        <w:t>2.5</w:t>
      </w:r>
      <w:bookmarkEnd w:id="176"/>
      <w:bookmarkEnd w:id="177"/>
      <w:bookmarkStart w:id="182" w:name="_Toc247514055"/>
      <w:bookmarkStart w:id="183" w:name="_Toc247527656"/>
      <w:r>
        <w:rPr>
          <w:rFonts w:ascii="Times New Roman" w:hAnsi="Times New Roman"/>
          <w:color w:val="auto"/>
          <w:highlight w:val="none"/>
        </w:rPr>
        <w:t xml:space="preserve"> 支付合同价款</w:t>
      </w:r>
      <w:bookmarkEnd w:id="178"/>
      <w:bookmarkEnd w:id="179"/>
      <w:bookmarkEnd w:id="180"/>
      <w:bookmarkEnd w:id="181"/>
      <w:bookmarkEnd w:id="182"/>
      <w:bookmarkEnd w:id="183"/>
    </w:p>
    <w:p>
      <w:pPr>
        <w:spacing w:line="360" w:lineRule="auto"/>
        <w:ind w:firstLine="420" w:firstLineChars="200"/>
        <w:rPr>
          <w:color w:val="auto"/>
          <w:szCs w:val="21"/>
          <w:highlight w:val="none"/>
        </w:rPr>
      </w:pPr>
      <w:r>
        <w:rPr>
          <w:color w:val="auto"/>
          <w:szCs w:val="21"/>
          <w:highlight w:val="none"/>
        </w:rPr>
        <w:t>发包人应按合同约定向承包人及时支付合同价款。专用合同条款对发包人工程款支付担保有约定的，从其约定。</w:t>
      </w:r>
    </w:p>
    <w:p>
      <w:pPr>
        <w:pStyle w:val="4"/>
        <w:ind w:firstLine="108"/>
        <w:rPr>
          <w:rFonts w:ascii="Times New Roman" w:hAnsi="Times New Roman"/>
          <w:color w:val="auto"/>
          <w:highlight w:val="none"/>
        </w:rPr>
      </w:pPr>
      <w:bookmarkStart w:id="184" w:name="_Toc78380895"/>
      <w:bookmarkStart w:id="185" w:name="_Toc247527657"/>
      <w:bookmarkStart w:id="186" w:name="_Toc247514056"/>
      <w:bookmarkStart w:id="187" w:name="_Toc52183752"/>
      <w:bookmarkStart w:id="188" w:name="_Toc14358213"/>
      <w:bookmarkStart w:id="189" w:name="_Toc300835054"/>
      <w:r>
        <w:rPr>
          <w:rFonts w:ascii="Times New Roman" w:hAnsi="Times New Roman"/>
          <w:color w:val="auto"/>
          <w:highlight w:val="none"/>
        </w:rPr>
        <w:t>2.6 组织竣工验收</w:t>
      </w:r>
      <w:bookmarkEnd w:id="184"/>
      <w:bookmarkEnd w:id="185"/>
      <w:bookmarkEnd w:id="186"/>
      <w:bookmarkEnd w:id="187"/>
      <w:bookmarkEnd w:id="188"/>
      <w:bookmarkEnd w:id="189"/>
    </w:p>
    <w:p>
      <w:pPr>
        <w:spacing w:line="360" w:lineRule="auto"/>
        <w:ind w:firstLine="420" w:firstLineChars="200"/>
        <w:rPr>
          <w:color w:val="auto"/>
          <w:szCs w:val="21"/>
          <w:highlight w:val="none"/>
        </w:rPr>
      </w:pPr>
      <w:r>
        <w:rPr>
          <w:color w:val="auto"/>
          <w:szCs w:val="21"/>
          <w:highlight w:val="none"/>
        </w:rPr>
        <w:t>发包人应按合同约定及时组织竣工验收。</w:t>
      </w:r>
    </w:p>
    <w:p>
      <w:pPr>
        <w:pStyle w:val="4"/>
        <w:ind w:firstLine="108"/>
        <w:rPr>
          <w:rFonts w:ascii="Times New Roman" w:hAnsi="Times New Roman"/>
          <w:color w:val="auto"/>
          <w:highlight w:val="none"/>
        </w:rPr>
      </w:pPr>
      <w:bookmarkStart w:id="190" w:name="_Toc78380896"/>
      <w:bookmarkStart w:id="191" w:name="_Toc300835055"/>
      <w:bookmarkStart w:id="192" w:name="_Toc247514057"/>
      <w:bookmarkStart w:id="193" w:name="_Toc52183753"/>
      <w:bookmarkStart w:id="194" w:name="_Toc247527658"/>
      <w:bookmarkStart w:id="195" w:name="_Toc14358214"/>
      <w:r>
        <w:rPr>
          <w:rFonts w:ascii="Times New Roman" w:hAnsi="Times New Roman"/>
          <w:color w:val="auto"/>
          <w:highlight w:val="none"/>
        </w:rPr>
        <w:t>2.7 其他义务</w:t>
      </w:r>
      <w:bookmarkEnd w:id="190"/>
      <w:bookmarkEnd w:id="191"/>
      <w:bookmarkEnd w:id="192"/>
      <w:bookmarkEnd w:id="193"/>
      <w:bookmarkEnd w:id="194"/>
      <w:bookmarkEnd w:id="195"/>
    </w:p>
    <w:p>
      <w:pPr>
        <w:spacing w:line="360" w:lineRule="auto"/>
        <w:ind w:firstLine="420" w:firstLineChars="200"/>
        <w:rPr>
          <w:color w:val="auto"/>
          <w:szCs w:val="21"/>
          <w:highlight w:val="none"/>
        </w:rPr>
      </w:pPr>
      <w:r>
        <w:rPr>
          <w:color w:val="auto"/>
          <w:szCs w:val="21"/>
          <w:highlight w:val="none"/>
        </w:rPr>
        <w:t>发包人应履行合同约定的其他义务。</w:t>
      </w:r>
    </w:p>
    <w:p>
      <w:pPr>
        <w:pStyle w:val="2"/>
        <w:rPr>
          <w:rFonts w:ascii="Times New Roman" w:hAnsi="Times New Roman"/>
          <w:color w:val="auto"/>
          <w:highlight w:val="none"/>
        </w:rPr>
      </w:pPr>
      <w:bookmarkStart w:id="196" w:name="_Toc52183754"/>
      <w:bookmarkStart w:id="197" w:name="_Toc247514058"/>
      <w:bookmarkStart w:id="198" w:name="_Toc78380897"/>
      <w:bookmarkStart w:id="199" w:name="_Toc247527659"/>
      <w:bookmarkStart w:id="200" w:name="_Toc300835056"/>
      <w:bookmarkStart w:id="201" w:name="_Toc184635100"/>
      <w:bookmarkStart w:id="202" w:name="_Toc14358215"/>
      <w:r>
        <w:rPr>
          <w:rFonts w:ascii="Times New Roman" w:hAnsi="Times New Roman"/>
          <w:color w:val="auto"/>
          <w:highlight w:val="none"/>
        </w:rPr>
        <w:t>3. 监理人</w:t>
      </w:r>
      <w:bookmarkEnd w:id="196"/>
      <w:bookmarkEnd w:id="197"/>
      <w:bookmarkEnd w:id="198"/>
      <w:bookmarkEnd w:id="199"/>
      <w:bookmarkEnd w:id="200"/>
      <w:bookmarkEnd w:id="201"/>
      <w:bookmarkEnd w:id="202"/>
    </w:p>
    <w:p>
      <w:pPr>
        <w:pStyle w:val="4"/>
        <w:ind w:firstLine="108"/>
        <w:rPr>
          <w:rFonts w:ascii="Times New Roman" w:hAnsi="Times New Roman"/>
          <w:color w:val="auto"/>
          <w:highlight w:val="none"/>
        </w:rPr>
      </w:pPr>
      <w:bookmarkStart w:id="203" w:name="_Toc14358216"/>
      <w:bookmarkStart w:id="204" w:name="_Toc247527660"/>
      <w:bookmarkStart w:id="205" w:name="_Toc247514059"/>
      <w:bookmarkStart w:id="206" w:name="_Toc78380898"/>
      <w:bookmarkStart w:id="207" w:name="_Toc300835057"/>
      <w:bookmarkStart w:id="208" w:name="_Toc52183755"/>
      <w:r>
        <w:rPr>
          <w:rFonts w:ascii="Times New Roman" w:hAnsi="Times New Roman"/>
          <w:color w:val="auto"/>
          <w:highlight w:val="none"/>
        </w:rPr>
        <w:t>3.1 监理人的职责和权力</w:t>
      </w:r>
      <w:bookmarkEnd w:id="203"/>
      <w:bookmarkEnd w:id="204"/>
      <w:bookmarkEnd w:id="205"/>
      <w:bookmarkEnd w:id="206"/>
      <w:bookmarkEnd w:id="207"/>
      <w:bookmarkEnd w:id="208"/>
    </w:p>
    <w:p>
      <w:pPr>
        <w:spacing w:line="360" w:lineRule="auto"/>
        <w:ind w:firstLine="420" w:firstLineChars="200"/>
        <w:rPr>
          <w:color w:val="auto"/>
          <w:szCs w:val="21"/>
          <w:highlight w:val="none"/>
        </w:rPr>
      </w:pPr>
      <w:r>
        <w:rPr>
          <w:color w:val="auto"/>
          <w:highlight w:val="none"/>
        </w:rPr>
        <w:t xml:space="preserve">3.1.1 </w:t>
      </w:r>
      <w:r>
        <w:rPr>
          <w:color w:val="auto"/>
          <w:szCs w:val="21"/>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hint="eastAsia"/>
          <w:color w:val="auto"/>
          <w:szCs w:val="21"/>
          <w:highlight w:val="none"/>
        </w:rPr>
      </w:pPr>
      <w:r>
        <w:rPr>
          <w:color w:val="auto"/>
          <w:highlight w:val="none"/>
        </w:rPr>
        <w:t xml:space="preserve">3.1.2 </w:t>
      </w:r>
      <w:r>
        <w:rPr>
          <w:color w:val="auto"/>
          <w:szCs w:val="21"/>
          <w:highlight w:val="none"/>
        </w:rPr>
        <w:t>合同约定应由承包人承担的义务和责任，不因监理人对承包人文件的审查或批准，对工程、材料和工程设备的检查和检验，以及为实施监理作出的指示等职务行为而减轻或解除。</w:t>
      </w:r>
      <w:r>
        <w:rPr>
          <w:rFonts w:hint="eastAsia"/>
          <w:color w:val="auto"/>
          <w:szCs w:val="21"/>
          <w:highlight w:val="none"/>
        </w:rPr>
        <w:t>监理人具体工作职责和权力以该项目监理合同及发包人的监理工作要求为准。</w:t>
      </w:r>
    </w:p>
    <w:p>
      <w:pPr>
        <w:pStyle w:val="4"/>
        <w:ind w:firstLine="108"/>
        <w:rPr>
          <w:rFonts w:ascii="Times New Roman" w:hAnsi="Times New Roman"/>
          <w:color w:val="auto"/>
          <w:highlight w:val="none"/>
        </w:rPr>
      </w:pPr>
      <w:bookmarkStart w:id="209" w:name="_Toc14358217"/>
      <w:bookmarkStart w:id="210" w:name="_Toc78380899"/>
      <w:bookmarkStart w:id="211" w:name="_Toc247514060"/>
      <w:bookmarkStart w:id="212" w:name="_Toc300835058"/>
      <w:bookmarkStart w:id="213" w:name="_Toc247527661"/>
      <w:bookmarkStart w:id="214" w:name="_Toc52183756"/>
      <w:r>
        <w:rPr>
          <w:rFonts w:ascii="Times New Roman" w:hAnsi="Times New Roman"/>
          <w:color w:val="auto"/>
          <w:highlight w:val="none"/>
        </w:rPr>
        <w:t>3.2 总监理工程师</w:t>
      </w:r>
      <w:bookmarkEnd w:id="209"/>
      <w:bookmarkEnd w:id="210"/>
      <w:bookmarkEnd w:id="211"/>
      <w:bookmarkEnd w:id="212"/>
      <w:bookmarkEnd w:id="213"/>
      <w:bookmarkEnd w:id="214"/>
    </w:p>
    <w:p>
      <w:pPr>
        <w:spacing w:line="360" w:lineRule="auto"/>
        <w:ind w:firstLine="420" w:firstLineChars="200"/>
        <w:rPr>
          <w:color w:val="auto"/>
          <w:szCs w:val="21"/>
          <w:highlight w:val="none"/>
        </w:rPr>
      </w:pPr>
      <w:r>
        <w:rPr>
          <w:color w:val="auto"/>
          <w:szCs w:val="21"/>
          <w:highlight w:val="none"/>
        </w:rPr>
        <w:t>发包人应在发出开始工作通知前将总监理工程师的任命通知承包人。总监理工程师更换时，应提前14 天通知上报承包人审批，并在通知中写明替换者的姓名、职务、职权、权限和任命时间。总监理工程师超过</w:t>
      </w:r>
      <w:r>
        <w:rPr>
          <w:color w:val="auto"/>
          <w:highlight w:val="none"/>
        </w:rPr>
        <w:t>２</w:t>
      </w:r>
      <w:r>
        <w:rPr>
          <w:color w:val="auto"/>
          <w:szCs w:val="21"/>
          <w:highlight w:val="none"/>
        </w:rPr>
        <w:t>天不能履行职责的，应委派代表代行其职责，并通知承包人。</w:t>
      </w:r>
    </w:p>
    <w:p>
      <w:pPr>
        <w:pStyle w:val="4"/>
        <w:ind w:firstLine="108"/>
        <w:rPr>
          <w:rFonts w:ascii="Times New Roman" w:hAnsi="Times New Roman"/>
          <w:color w:val="auto"/>
          <w:highlight w:val="none"/>
        </w:rPr>
      </w:pPr>
      <w:bookmarkStart w:id="215" w:name="_Toc14358218"/>
      <w:bookmarkStart w:id="216" w:name="_Toc300835059"/>
      <w:bookmarkStart w:id="217" w:name="_Toc52183757"/>
      <w:bookmarkStart w:id="218" w:name="_Toc247527662"/>
      <w:bookmarkStart w:id="219" w:name="_Toc247514061"/>
      <w:bookmarkStart w:id="220" w:name="_Toc78380900"/>
      <w:r>
        <w:rPr>
          <w:rFonts w:ascii="Times New Roman" w:hAnsi="Times New Roman"/>
          <w:color w:val="auto"/>
          <w:highlight w:val="none"/>
        </w:rPr>
        <w:t>3.3 监理人员</w:t>
      </w:r>
      <w:bookmarkEnd w:id="215"/>
      <w:bookmarkEnd w:id="216"/>
      <w:bookmarkEnd w:id="217"/>
      <w:bookmarkEnd w:id="218"/>
      <w:bookmarkEnd w:id="219"/>
      <w:bookmarkEnd w:id="220"/>
    </w:p>
    <w:p>
      <w:pPr>
        <w:spacing w:line="360" w:lineRule="auto"/>
        <w:ind w:firstLine="420" w:firstLineChars="200"/>
        <w:rPr>
          <w:color w:val="auto"/>
          <w:szCs w:val="21"/>
          <w:highlight w:val="none"/>
        </w:rPr>
      </w:pPr>
      <w:r>
        <w:rPr>
          <w:color w:val="auto"/>
          <w:highlight w:val="none"/>
        </w:rPr>
        <w:t>3.3.1</w:t>
      </w:r>
      <w:r>
        <w:rPr>
          <w:color w:val="auto"/>
          <w:szCs w:val="21"/>
          <w:highlight w:val="none"/>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color w:val="auto"/>
          <w:szCs w:val="21"/>
          <w:highlight w:val="none"/>
        </w:rPr>
      </w:pPr>
      <w:r>
        <w:rPr>
          <w:color w:val="auto"/>
          <w:highlight w:val="none"/>
        </w:rPr>
        <w:t xml:space="preserve">3.3.2 </w:t>
      </w:r>
      <w:r>
        <w:rPr>
          <w:color w:val="auto"/>
          <w:szCs w:val="21"/>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color w:val="auto"/>
          <w:szCs w:val="21"/>
          <w:highlight w:val="none"/>
        </w:rPr>
      </w:pPr>
      <w:r>
        <w:rPr>
          <w:color w:val="auto"/>
          <w:highlight w:val="none"/>
        </w:rPr>
        <w:t>3.3.3</w:t>
      </w:r>
      <w:r>
        <w:rPr>
          <w:color w:val="auto"/>
          <w:szCs w:val="21"/>
          <w:highlight w:val="none"/>
        </w:rPr>
        <w:t xml:space="preserve"> 承包人对总监理工程师授权的监理人员发出的指示有疑问的，可在该指示发出的48小时内向总监理工程师提出书面异议，总监理工程师应在</w:t>
      </w:r>
      <w:r>
        <w:rPr>
          <w:color w:val="auto"/>
          <w:highlight w:val="none"/>
        </w:rPr>
        <w:t>48</w:t>
      </w:r>
      <w:r>
        <w:rPr>
          <w:color w:val="auto"/>
          <w:szCs w:val="21"/>
          <w:highlight w:val="none"/>
        </w:rPr>
        <w:t>小时内对该指示予以确认、更改或撤销。</w:t>
      </w:r>
    </w:p>
    <w:p>
      <w:pPr>
        <w:spacing w:line="360" w:lineRule="auto"/>
        <w:ind w:firstLine="420" w:firstLineChars="200"/>
        <w:rPr>
          <w:color w:val="auto"/>
          <w:szCs w:val="21"/>
          <w:highlight w:val="none"/>
        </w:rPr>
      </w:pPr>
      <w:r>
        <w:rPr>
          <w:color w:val="auto"/>
          <w:highlight w:val="none"/>
        </w:rPr>
        <w:t>3.3.4</w:t>
      </w:r>
      <w:r>
        <w:rPr>
          <w:color w:val="auto"/>
          <w:szCs w:val="21"/>
          <w:highlight w:val="none"/>
        </w:rPr>
        <w:t xml:space="preserve"> 除专用合同条款另有约定外，总监理工程师不应将第</w:t>
      </w:r>
      <w:r>
        <w:rPr>
          <w:color w:val="auto"/>
          <w:highlight w:val="none"/>
        </w:rPr>
        <w:t xml:space="preserve">3.5 </w:t>
      </w:r>
      <w:r>
        <w:rPr>
          <w:color w:val="auto"/>
          <w:szCs w:val="21"/>
          <w:highlight w:val="none"/>
        </w:rPr>
        <w:t>款约定应由总监理工程师作出确定的权力授权或委托给其他监理人员。</w:t>
      </w:r>
    </w:p>
    <w:p>
      <w:pPr>
        <w:pStyle w:val="4"/>
        <w:ind w:firstLine="108"/>
        <w:rPr>
          <w:rFonts w:ascii="Times New Roman" w:hAnsi="Times New Roman"/>
          <w:color w:val="auto"/>
          <w:highlight w:val="none"/>
        </w:rPr>
      </w:pPr>
      <w:bookmarkStart w:id="221" w:name="_Toc300835060"/>
      <w:bookmarkStart w:id="222" w:name="_Toc247527663"/>
      <w:bookmarkStart w:id="223" w:name="_Toc78380901"/>
      <w:bookmarkStart w:id="224" w:name="_Toc52183758"/>
      <w:bookmarkStart w:id="225" w:name="_Toc247514062"/>
      <w:bookmarkStart w:id="226" w:name="_Toc14358219"/>
      <w:r>
        <w:rPr>
          <w:rFonts w:ascii="Times New Roman" w:hAnsi="Times New Roman"/>
          <w:color w:val="auto"/>
          <w:highlight w:val="none"/>
        </w:rPr>
        <w:t>3.4 监理人的指示</w:t>
      </w:r>
      <w:bookmarkEnd w:id="221"/>
      <w:bookmarkEnd w:id="222"/>
      <w:bookmarkEnd w:id="223"/>
      <w:bookmarkEnd w:id="224"/>
      <w:bookmarkEnd w:id="225"/>
      <w:bookmarkEnd w:id="226"/>
    </w:p>
    <w:p>
      <w:pPr>
        <w:spacing w:line="360" w:lineRule="auto"/>
        <w:ind w:firstLine="420" w:firstLineChars="200"/>
        <w:rPr>
          <w:color w:val="auto"/>
          <w:szCs w:val="21"/>
          <w:highlight w:val="none"/>
        </w:rPr>
      </w:pPr>
      <w:r>
        <w:rPr>
          <w:color w:val="auto"/>
          <w:highlight w:val="none"/>
        </w:rPr>
        <w:t xml:space="preserve">3.4.1 </w:t>
      </w:r>
      <w:r>
        <w:rPr>
          <w:color w:val="auto"/>
          <w:szCs w:val="21"/>
          <w:highlight w:val="none"/>
        </w:rPr>
        <w:t>监理人应按第</w:t>
      </w:r>
      <w:r>
        <w:rPr>
          <w:color w:val="auto"/>
          <w:highlight w:val="none"/>
        </w:rPr>
        <w:t xml:space="preserve">3.1 </w:t>
      </w:r>
      <w:r>
        <w:rPr>
          <w:color w:val="auto"/>
          <w:szCs w:val="21"/>
          <w:highlight w:val="none"/>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color w:val="auto"/>
          <w:szCs w:val="21"/>
          <w:highlight w:val="none"/>
        </w:rPr>
      </w:pPr>
      <w:r>
        <w:rPr>
          <w:color w:val="auto"/>
          <w:highlight w:val="none"/>
        </w:rPr>
        <w:t xml:space="preserve">3.4.2 </w:t>
      </w:r>
      <w:r>
        <w:rPr>
          <w:color w:val="auto"/>
          <w:szCs w:val="21"/>
          <w:highlight w:val="none"/>
        </w:rPr>
        <w:t>承包人收到监理人作出的指示后应遵照执行。指示构成变更的，应按第</w:t>
      </w:r>
      <w:r>
        <w:rPr>
          <w:color w:val="auto"/>
          <w:highlight w:val="none"/>
        </w:rPr>
        <w:t>15</w:t>
      </w:r>
      <w:r>
        <w:rPr>
          <w:color w:val="auto"/>
          <w:szCs w:val="21"/>
          <w:highlight w:val="none"/>
        </w:rPr>
        <w:t>条执行。</w:t>
      </w:r>
    </w:p>
    <w:p>
      <w:pPr>
        <w:spacing w:line="360" w:lineRule="auto"/>
        <w:ind w:firstLine="420" w:firstLineChars="200"/>
        <w:rPr>
          <w:color w:val="auto"/>
          <w:szCs w:val="21"/>
          <w:highlight w:val="none"/>
        </w:rPr>
      </w:pPr>
      <w:r>
        <w:rPr>
          <w:color w:val="auto"/>
          <w:highlight w:val="none"/>
        </w:rPr>
        <w:t xml:space="preserve">3.4.3 </w:t>
      </w:r>
      <w:r>
        <w:rPr>
          <w:color w:val="auto"/>
          <w:szCs w:val="21"/>
          <w:highlight w:val="none"/>
        </w:rPr>
        <w:t>在紧急情况下，总监理工程师或其授权的监理人员可以当场签发临时书面指示，承包人应遵照执行。监理应在临时书面指示发出后24小时内发出书面确认函，监理人在</w:t>
      </w:r>
      <w:r>
        <w:rPr>
          <w:color w:val="auto"/>
          <w:highlight w:val="none"/>
        </w:rPr>
        <w:t>24</w:t>
      </w:r>
      <w:r>
        <w:rPr>
          <w:color w:val="auto"/>
          <w:szCs w:val="21"/>
          <w:highlight w:val="none"/>
        </w:rPr>
        <w:t>小时内未发出书面确认函的，该临时书面指示应被视为监理人的正式指示。</w:t>
      </w:r>
    </w:p>
    <w:p>
      <w:pPr>
        <w:spacing w:line="360" w:lineRule="auto"/>
        <w:ind w:firstLine="420" w:firstLineChars="200"/>
        <w:rPr>
          <w:color w:val="auto"/>
          <w:szCs w:val="21"/>
          <w:highlight w:val="none"/>
        </w:rPr>
      </w:pPr>
      <w:r>
        <w:rPr>
          <w:color w:val="auto"/>
          <w:highlight w:val="none"/>
        </w:rPr>
        <w:t xml:space="preserve">3.4.4 </w:t>
      </w:r>
      <w:r>
        <w:rPr>
          <w:color w:val="auto"/>
          <w:szCs w:val="21"/>
          <w:highlight w:val="none"/>
        </w:rPr>
        <w:t>除合同另有约定外，承包人只从总监理工程师或</w:t>
      </w:r>
      <w:r>
        <w:rPr>
          <w:color w:val="auto"/>
          <w:highlight w:val="none"/>
        </w:rPr>
        <w:t>按第3.3.1项被</w:t>
      </w:r>
      <w:r>
        <w:rPr>
          <w:color w:val="auto"/>
          <w:szCs w:val="21"/>
          <w:highlight w:val="none"/>
        </w:rPr>
        <w:t>授权的监理人员处取得指示。</w:t>
      </w:r>
    </w:p>
    <w:p>
      <w:pPr>
        <w:pStyle w:val="4"/>
        <w:ind w:firstLine="108"/>
        <w:rPr>
          <w:rFonts w:ascii="Times New Roman" w:hAnsi="Times New Roman"/>
          <w:color w:val="auto"/>
          <w:highlight w:val="none"/>
        </w:rPr>
      </w:pPr>
      <w:bookmarkStart w:id="227" w:name="_Toc14358220"/>
      <w:bookmarkStart w:id="228" w:name="_Toc300835061"/>
      <w:bookmarkStart w:id="229" w:name="_Toc52183759"/>
      <w:bookmarkStart w:id="230" w:name="_Toc247514063"/>
      <w:bookmarkStart w:id="231" w:name="_Toc247527664"/>
      <w:bookmarkStart w:id="232" w:name="_Toc78380902"/>
      <w:r>
        <w:rPr>
          <w:rFonts w:ascii="Times New Roman" w:hAnsi="Times New Roman"/>
          <w:color w:val="auto"/>
          <w:highlight w:val="none"/>
        </w:rPr>
        <w:t>3.5 商定或确定</w:t>
      </w:r>
      <w:bookmarkEnd w:id="227"/>
      <w:bookmarkEnd w:id="228"/>
      <w:bookmarkEnd w:id="229"/>
      <w:bookmarkEnd w:id="230"/>
      <w:bookmarkEnd w:id="231"/>
      <w:bookmarkEnd w:id="232"/>
    </w:p>
    <w:p>
      <w:pPr>
        <w:spacing w:line="360" w:lineRule="auto"/>
        <w:ind w:firstLine="420" w:firstLineChars="200"/>
        <w:rPr>
          <w:color w:val="auto"/>
          <w:szCs w:val="21"/>
          <w:highlight w:val="none"/>
        </w:rPr>
      </w:pPr>
      <w:r>
        <w:rPr>
          <w:color w:val="auto"/>
          <w:highlight w:val="none"/>
        </w:rPr>
        <w:t xml:space="preserve">3.5.1 </w:t>
      </w:r>
      <w:r>
        <w:rPr>
          <w:color w:val="auto"/>
          <w:szCs w:val="21"/>
          <w:highlight w:val="none"/>
        </w:rPr>
        <w:t>合同约定总监理工程师应按照本款对任何事项进行商定或确定时，总监理工程师应与合同当事人协商，尽量达成一致。不能达成一致的，总监理工程师应认真研究后审慎确定。</w:t>
      </w:r>
    </w:p>
    <w:p>
      <w:pPr>
        <w:ind w:firstLine="420" w:firstLineChars="200"/>
        <w:rPr>
          <w:rFonts w:hint="eastAsia"/>
          <w:color w:val="auto"/>
          <w:highlight w:val="none"/>
        </w:rPr>
      </w:pPr>
      <w:r>
        <w:rPr>
          <w:color w:val="auto"/>
          <w:szCs w:val="21"/>
          <w:highlight w:val="none"/>
        </w:rPr>
        <w:t>3.5.2 总监理工程师应将商定或确定的事项通知合同当事人，并附详细依据。对总监理工程师的确定有异议的，构成争议，按照第24 条的约定处理。在争议解决前，</w:t>
      </w:r>
      <w:r>
        <w:rPr>
          <w:rFonts w:hint="eastAsia"/>
          <w:color w:val="auto"/>
          <w:szCs w:val="21"/>
          <w:highlight w:val="none"/>
        </w:rPr>
        <w:t>合同当事人暂按总监理工程师的确定执行；争议解决后，争议解决的结果与总监理工程师的确定不一致的，按照争议解决的结果执行，由此造成的损失由责任人承担。</w:t>
      </w:r>
    </w:p>
    <w:p>
      <w:pPr>
        <w:pStyle w:val="4"/>
        <w:ind w:firstLine="108"/>
        <w:rPr>
          <w:rFonts w:ascii="Times New Roman" w:hAnsi="Times New Roman"/>
          <w:color w:val="auto"/>
          <w:highlight w:val="none"/>
        </w:rPr>
      </w:pPr>
      <w:bookmarkStart w:id="233" w:name="_Toc247514065"/>
      <w:bookmarkStart w:id="234" w:name="_Toc247527666"/>
      <w:bookmarkStart w:id="235" w:name="_Toc300835063"/>
      <w:bookmarkStart w:id="236" w:name="_Toc52183761"/>
      <w:bookmarkStart w:id="237" w:name="_Toc14358222"/>
      <w:bookmarkStart w:id="238" w:name="_Toc78380903"/>
      <w:r>
        <w:rPr>
          <w:rFonts w:ascii="Times New Roman" w:hAnsi="Times New Roman"/>
          <w:color w:val="auto"/>
          <w:highlight w:val="none"/>
        </w:rPr>
        <w:t>4.1 承包人的一般义务</w:t>
      </w:r>
      <w:bookmarkEnd w:id="233"/>
      <w:bookmarkEnd w:id="234"/>
      <w:bookmarkEnd w:id="235"/>
      <w:bookmarkEnd w:id="236"/>
      <w:bookmarkEnd w:id="237"/>
      <w:bookmarkEnd w:id="238"/>
    </w:p>
    <w:p>
      <w:pPr>
        <w:spacing w:line="360" w:lineRule="auto"/>
        <w:ind w:firstLine="420" w:firstLineChars="200"/>
        <w:rPr>
          <w:color w:val="auto"/>
          <w:szCs w:val="21"/>
          <w:highlight w:val="none"/>
        </w:rPr>
      </w:pPr>
      <w:r>
        <w:rPr>
          <w:color w:val="auto"/>
          <w:highlight w:val="none"/>
        </w:rPr>
        <w:t xml:space="preserve">4.1.1 </w:t>
      </w:r>
      <w:r>
        <w:rPr>
          <w:color w:val="auto"/>
          <w:szCs w:val="21"/>
          <w:highlight w:val="none"/>
        </w:rPr>
        <w:t>遵守法律</w:t>
      </w:r>
    </w:p>
    <w:p>
      <w:pPr>
        <w:spacing w:line="360" w:lineRule="auto"/>
        <w:ind w:firstLine="420" w:firstLineChars="200"/>
        <w:rPr>
          <w:color w:val="auto"/>
          <w:szCs w:val="21"/>
          <w:highlight w:val="none"/>
        </w:rPr>
      </w:pPr>
      <w:r>
        <w:rPr>
          <w:color w:val="auto"/>
          <w:szCs w:val="21"/>
          <w:highlight w:val="none"/>
        </w:rPr>
        <w:t>承包人在履行合同过程中应遵守法律，并保证发包人免于承担因承包人违反法律而引起的任何责任。</w:t>
      </w:r>
    </w:p>
    <w:p>
      <w:pPr>
        <w:spacing w:line="360" w:lineRule="auto"/>
        <w:ind w:firstLine="420" w:firstLineChars="200"/>
        <w:rPr>
          <w:color w:val="auto"/>
          <w:szCs w:val="21"/>
          <w:highlight w:val="none"/>
        </w:rPr>
      </w:pPr>
      <w:r>
        <w:rPr>
          <w:color w:val="auto"/>
          <w:highlight w:val="none"/>
        </w:rPr>
        <w:t xml:space="preserve">4.1.2 </w:t>
      </w:r>
      <w:r>
        <w:rPr>
          <w:color w:val="auto"/>
          <w:szCs w:val="21"/>
          <w:highlight w:val="none"/>
        </w:rPr>
        <w:t>依法纳税</w:t>
      </w:r>
    </w:p>
    <w:p>
      <w:pPr>
        <w:spacing w:line="360" w:lineRule="auto"/>
        <w:ind w:firstLine="420" w:firstLineChars="200"/>
        <w:rPr>
          <w:color w:val="auto"/>
          <w:szCs w:val="21"/>
          <w:highlight w:val="none"/>
        </w:rPr>
      </w:pPr>
      <w:r>
        <w:rPr>
          <w:color w:val="auto"/>
          <w:szCs w:val="21"/>
          <w:highlight w:val="none"/>
        </w:rPr>
        <w:t>承包人应按有关法律规定纳税，应缴纳的税金包括在合同价格内。</w:t>
      </w:r>
    </w:p>
    <w:p>
      <w:pPr>
        <w:spacing w:line="360" w:lineRule="auto"/>
        <w:ind w:firstLine="420" w:firstLineChars="200"/>
        <w:rPr>
          <w:color w:val="auto"/>
          <w:szCs w:val="21"/>
          <w:highlight w:val="none"/>
        </w:rPr>
      </w:pPr>
      <w:r>
        <w:rPr>
          <w:color w:val="auto"/>
          <w:highlight w:val="none"/>
        </w:rPr>
        <w:t xml:space="preserve">4.1.3 </w:t>
      </w:r>
      <w:r>
        <w:rPr>
          <w:color w:val="auto"/>
          <w:szCs w:val="21"/>
          <w:highlight w:val="none"/>
        </w:rPr>
        <w:t>完成各项承包工作</w:t>
      </w:r>
    </w:p>
    <w:p>
      <w:pPr>
        <w:spacing w:line="360" w:lineRule="auto"/>
        <w:ind w:firstLine="420" w:firstLineChars="200"/>
        <w:rPr>
          <w:color w:val="auto"/>
          <w:szCs w:val="21"/>
          <w:highlight w:val="none"/>
        </w:rPr>
      </w:pPr>
      <w:r>
        <w:rPr>
          <w:color w:val="auto"/>
          <w:szCs w:val="21"/>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color w:val="auto"/>
          <w:szCs w:val="21"/>
          <w:highlight w:val="none"/>
        </w:rPr>
      </w:pPr>
      <w:r>
        <w:rPr>
          <w:color w:val="auto"/>
          <w:highlight w:val="none"/>
        </w:rPr>
        <w:t>4.1.4</w:t>
      </w:r>
      <w:r>
        <w:rPr>
          <w:color w:val="auto"/>
          <w:szCs w:val="21"/>
          <w:highlight w:val="none"/>
        </w:rPr>
        <w:t xml:space="preserve"> 对设计、施工作业和施工方法，以及工程的完备性负责</w:t>
      </w:r>
    </w:p>
    <w:p>
      <w:pPr>
        <w:spacing w:line="360" w:lineRule="auto"/>
        <w:ind w:firstLine="420" w:firstLineChars="200"/>
        <w:rPr>
          <w:color w:val="auto"/>
          <w:szCs w:val="21"/>
          <w:highlight w:val="none"/>
        </w:rPr>
      </w:pPr>
      <w:r>
        <w:rPr>
          <w:color w:val="auto"/>
          <w:szCs w:val="21"/>
          <w:highlight w:val="none"/>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color w:val="auto"/>
          <w:szCs w:val="21"/>
          <w:highlight w:val="none"/>
        </w:rPr>
      </w:pPr>
      <w:r>
        <w:rPr>
          <w:color w:val="auto"/>
          <w:highlight w:val="none"/>
        </w:rPr>
        <w:t>4.1.5</w:t>
      </w:r>
      <w:r>
        <w:rPr>
          <w:color w:val="auto"/>
          <w:szCs w:val="21"/>
          <w:highlight w:val="none"/>
        </w:rPr>
        <w:t xml:space="preserve"> 保证工程施工和人员的安全</w:t>
      </w:r>
    </w:p>
    <w:p>
      <w:pPr>
        <w:spacing w:line="360" w:lineRule="auto"/>
        <w:ind w:firstLine="420" w:firstLineChars="200"/>
        <w:rPr>
          <w:color w:val="auto"/>
          <w:szCs w:val="21"/>
          <w:highlight w:val="none"/>
        </w:rPr>
      </w:pPr>
      <w:r>
        <w:rPr>
          <w:color w:val="auto"/>
          <w:szCs w:val="21"/>
          <w:highlight w:val="none"/>
        </w:rPr>
        <w:t>承包人应按第</w:t>
      </w:r>
      <w:r>
        <w:rPr>
          <w:color w:val="auto"/>
          <w:highlight w:val="none"/>
        </w:rPr>
        <w:t xml:space="preserve">10.2 </w:t>
      </w:r>
      <w:r>
        <w:rPr>
          <w:color w:val="auto"/>
          <w:szCs w:val="21"/>
          <w:highlight w:val="none"/>
        </w:rPr>
        <w:t>款约定采取施工安全措施，确保工程及其人员、材料、设备和设施的安全，防止因工程施工造成的人身伤害和财产损失。</w:t>
      </w:r>
    </w:p>
    <w:p>
      <w:pPr>
        <w:spacing w:line="360" w:lineRule="auto"/>
        <w:ind w:firstLine="420" w:firstLineChars="200"/>
        <w:rPr>
          <w:color w:val="auto"/>
          <w:szCs w:val="21"/>
          <w:highlight w:val="none"/>
        </w:rPr>
      </w:pPr>
      <w:r>
        <w:rPr>
          <w:color w:val="auto"/>
          <w:highlight w:val="none"/>
        </w:rPr>
        <w:t xml:space="preserve">4.1.6 </w:t>
      </w:r>
      <w:r>
        <w:rPr>
          <w:color w:val="auto"/>
          <w:szCs w:val="21"/>
          <w:highlight w:val="none"/>
        </w:rPr>
        <w:t>负责施工场地及其周边环境与生态的保护工作</w:t>
      </w:r>
    </w:p>
    <w:p>
      <w:pPr>
        <w:spacing w:line="360" w:lineRule="auto"/>
        <w:ind w:firstLine="420" w:firstLineChars="200"/>
        <w:rPr>
          <w:color w:val="auto"/>
          <w:szCs w:val="21"/>
          <w:highlight w:val="none"/>
        </w:rPr>
      </w:pPr>
      <w:r>
        <w:rPr>
          <w:color w:val="auto"/>
          <w:szCs w:val="21"/>
          <w:highlight w:val="none"/>
        </w:rPr>
        <w:t>承包人应按照第</w:t>
      </w:r>
      <w:r>
        <w:rPr>
          <w:color w:val="auto"/>
          <w:highlight w:val="none"/>
        </w:rPr>
        <w:t xml:space="preserve">10.4 </w:t>
      </w:r>
      <w:r>
        <w:rPr>
          <w:color w:val="auto"/>
          <w:szCs w:val="21"/>
          <w:highlight w:val="none"/>
        </w:rPr>
        <w:t>款约定负责施工场地及其周边环境与生态的保护工作。</w:t>
      </w:r>
    </w:p>
    <w:p>
      <w:pPr>
        <w:spacing w:line="360" w:lineRule="auto"/>
        <w:ind w:firstLine="420" w:firstLineChars="200"/>
        <w:rPr>
          <w:color w:val="auto"/>
          <w:szCs w:val="21"/>
          <w:highlight w:val="none"/>
        </w:rPr>
      </w:pPr>
      <w:r>
        <w:rPr>
          <w:color w:val="auto"/>
          <w:highlight w:val="none"/>
        </w:rPr>
        <w:t xml:space="preserve">4.1.7 </w:t>
      </w:r>
      <w:r>
        <w:rPr>
          <w:color w:val="auto"/>
          <w:szCs w:val="21"/>
          <w:highlight w:val="none"/>
        </w:rPr>
        <w:t>避免施工对公众与他人的利益造成损害</w:t>
      </w:r>
    </w:p>
    <w:p>
      <w:pPr>
        <w:spacing w:line="360" w:lineRule="auto"/>
        <w:ind w:firstLine="420" w:firstLineChars="200"/>
        <w:rPr>
          <w:color w:val="auto"/>
          <w:szCs w:val="21"/>
          <w:highlight w:val="none"/>
        </w:rPr>
      </w:pPr>
      <w:r>
        <w:rPr>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color w:val="auto"/>
          <w:szCs w:val="21"/>
          <w:highlight w:val="none"/>
        </w:rPr>
      </w:pPr>
      <w:r>
        <w:rPr>
          <w:color w:val="auto"/>
          <w:highlight w:val="none"/>
        </w:rPr>
        <w:t xml:space="preserve">4.1.8 </w:t>
      </w:r>
      <w:r>
        <w:rPr>
          <w:color w:val="auto"/>
          <w:szCs w:val="21"/>
          <w:highlight w:val="none"/>
        </w:rPr>
        <w:t>为他人提供方便</w:t>
      </w:r>
    </w:p>
    <w:p>
      <w:pPr>
        <w:spacing w:line="360" w:lineRule="auto"/>
        <w:ind w:firstLine="420" w:firstLineChars="200"/>
        <w:rPr>
          <w:color w:val="auto"/>
          <w:szCs w:val="21"/>
          <w:highlight w:val="none"/>
        </w:rPr>
      </w:pPr>
      <w:r>
        <w:rPr>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color w:val="auto"/>
          <w:szCs w:val="21"/>
          <w:highlight w:val="none"/>
        </w:rPr>
      </w:pPr>
      <w:r>
        <w:rPr>
          <w:color w:val="auto"/>
          <w:highlight w:val="none"/>
        </w:rPr>
        <w:t xml:space="preserve">4.1.9 </w:t>
      </w:r>
      <w:r>
        <w:rPr>
          <w:color w:val="auto"/>
          <w:szCs w:val="21"/>
          <w:highlight w:val="none"/>
        </w:rPr>
        <w:t>工程的维护和照管</w:t>
      </w:r>
    </w:p>
    <w:p>
      <w:pPr>
        <w:spacing w:line="360" w:lineRule="auto"/>
        <w:ind w:firstLine="420" w:firstLineChars="200"/>
        <w:rPr>
          <w:rFonts w:hint="eastAsia"/>
          <w:color w:val="auto"/>
          <w:szCs w:val="21"/>
          <w:highlight w:val="none"/>
        </w:rPr>
      </w:pPr>
      <w:r>
        <w:rPr>
          <w:color w:val="auto"/>
          <w:szCs w:val="21"/>
          <w:highlight w:val="none"/>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color w:val="auto"/>
          <w:szCs w:val="21"/>
          <w:highlight w:val="none"/>
        </w:rPr>
      </w:pPr>
      <w:r>
        <w:rPr>
          <w:color w:val="auto"/>
          <w:highlight w:val="none"/>
        </w:rPr>
        <w:t xml:space="preserve">4.1.10 </w:t>
      </w:r>
      <w:r>
        <w:rPr>
          <w:color w:val="auto"/>
          <w:szCs w:val="21"/>
          <w:highlight w:val="none"/>
        </w:rPr>
        <w:t>其他义务</w:t>
      </w:r>
    </w:p>
    <w:p>
      <w:pPr>
        <w:spacing w:line="360" w:lineRule="auto"/>
        <w:ind w:firstLine="420" w:firstLineChars="200"/>
        <w:rPr>
          <w:color w:val="auto"/>
          <w:szCs w:val="21"/>
          <w:highlight w:val="none"/>
        </w:rPr>
      </w:pPr>
      <w:r>
        <w:rPr>
          <w:color w:val="auto"/>
          <w:szCs w:val="21"/>
          <w:highlight w:val="none"/>
        </w:rPr>
        <w:t>承包人应履行合同约定的其他义务。</w:t>
      </w:r>
    </w:p>
    <w:p>
      <w:pPr>
        <w:pStyle w:val="4"/>
        <w:ind w:firstLine="108"/>
        <w:rPr>
          <w:rFonts w:ascii="Times New Roman" w:hAnsi="Times New Roman"/>
          <w:color w:val="auto"/>
          <w:highlight w:val="none"/>
        </w:rPr>
      </w:pPr>
      <w:bookmarkStart w:id="239" w:name="_Toc247527667"/>
      <w:bookmarkStart w:id="240" w:name="_Toc300835064"/>
      <w:bookmarkStart w:id="241" w:name="_Toc247514066"/>
      <w:bookmarkStart w:id="242" w:name="_Toc14358223"/>
      <w:bookmarkStart w:id="243" w:name="_Toc78380904"/>
      <w:bookmarkStart w:id="244" w:name="_Toc52183762"/>
      <w:r>
        <w:rPr>
          <w:rFonts w:ascii="Times New Roman" w:hAnsi="Times New Roman"/>
          <w:color w:val="auto"/>
          <w:highlight w:val="none"/>
        </w:rPr>
        <w:t>4.2 履约担保</w:t>
      </w:r>
      <w:bookmarkEnd w:id="239"/>
      <w:bookmarkEnd w:id="240"/>
      <w:bookmarkEnd w:id="241"/>
      <w:bookmarkEnd w:id="242"/>
      <w:bookmarkEnd w:id="243"/>
      <w:bookmarkEnd w:id="244"/>
    </w:p>
    <w:p>
      <w:pPr>
        <w:spacing w:line="360" w:lineRule="auto"/>
        <w:ind w:firstLine="420" w:firstLineChars="200"/>
        <w:rPr>
          <w:color w:val="auto"/>
          <w:szCs w:val="21"/>
          <w:highlight w:val="none"/>
        </w:rPr>
      </w:pPr>
      <w:r>
        <w:rPr>
          <w:color w:val="auto"/>
          <w:highlight w:val="none"/>
        </w:rPr>
        <w:t xml:space="preserve">4.2.1 </w:t>
      </w:r>
      <w:r>
        <w:rPr>
          <w:color w:val="auto"/>
          <w:szCs w:val="21"/>
          <w:highlight w:val="none"/>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360" w:lineRule="auto"/>
        <w:ind w:firstLine="420" w:firstLineChars="200"/>
        <w:rPr>
          <w:color w:val="auto"/>
          <w:szCs w:val="21"/>
          <w:highlight w:val="none"/>
        </w:rPr>
      </w:pPr>
      <w:r>
        <w:rPr>
          <w:color w:val="auto"/>
          <w:highlight w:val="none"/>
        </w:rPr>
        <w:t xml:space="preserve">4.2.2 </w:t>
      </w:r>
      <w:r>
        <w:rPr>
          <w:color w:val="auto"/>
          <w:szCs w:val="21"/>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pPr>
        <w:pStyle w:val="4"/>
        <w:ind w:firstLine="108"/>
        <w:rPr>
          <w:rFonts w:ascii="Times New Roman" w:hAnsi="Times New Roman"/>
          <w:color w:val="auto"/>
          <w:highlight w:val="none"/>
        </w:rPr>
      </w:pPr>
      <w:bookmarkStart w:id="245" w:name="_Toc247514067"/>
      <w:bookmarkStart w:id="246" w:name="_Toc247527668"/>
      <w:bookmarkStart w:id="247" w:name="_Toc300835065"/>
      <w:bookmarkStart w:id="248" w:name="_Toc14358224"/>
      <w:bookmarkStart w:id="249" w:name="_Toc52183763"/>
      <w:bookmarkStart w:id="250" w:name="_Toc78380905"/>
      <w:r>
        <w:rPr>
          <w:rFonts w:ascii="Times New Roman" w:hAnsi="Times New Roman"/>
          <w:color w:val="auto"/>
          <w:highlight w:val="none"/>
        </w:rPr>
        <w:t>4.3 分包</w:t>
      </w:r>
      <w:bookmarkEnd w:id="245"/>
      <w:bookmarkEnd w:id="246"/>
      <w:r>
        <w:rPr>
          <w:rFonts w:ascii="Times New Roman" w:hAnsi="Times New Roman"/>
          <w:color w:val="auto"/>
          <w:highlight w:val="none"/>
        </w:rPr>
        <w:t>和不得转包</w:t>
      </w:r>
      <w:bookmarkEnd w:id="247"/>
      <w:bookmarkEnd w:id="248"/>
      <w:bookmarkEnd w:id="249"/>
      <w:bookmarkEnd w:id="250"/>
    </w:p>
    <w:p>
      <w:pPr>
        <w:spacing w:line="360" w:lineRule="auto"/>
        <w:ind w:firstLine="420" w:firstLineChars="200"/>
        <w:rPr>
          <w:color w:val="auto"/>
          <w:szCs w:val="21"/>
          <w:highlight w:val="none"/>
        </w:rPr>
      </w:pPr>
      <w:r>
        <w:rPr>
          <w:color w:val="auto"/>
          <w:highlight w:val="none"/>
        </w:rPr>
        <w:t>4.3.1</w:t>
      </w:r>
      <w:r>
        <w:rPr>
          <w:color w:val="auto"/>
          <w:szCs w:val="21"/>
          <w:highlight w:val="none"/>
        </w:rPr>
        <w:t xml:space="preserve"> 承包人不得将其承包的全部工程转包给第三人，也不得将其承包的全部工程肢解后以分包的名义分别转包给第三人。</w:t>
      </w:r>
    </w:p>
    <w:p>
      <w:pPr>
        <w:spacing w:line="360" w:lineRule="auto"/>
        <w:ind w:firstLine="420" w:firstLineChars="200"/>
        <w:rPr>
          <w:color w:val="auto"/>
          <w:szCs w:val="21"/>
          <w:highlight w:val="none"/>
        </w:rPr>
      </w:pPr>
      <w:r>
        <w:rPr>
          <w:color w:val="auto"/>
          <w:highlight w:val="none"/>
        </w:rPr>
        <w:t xml:space="preserve">4.3.2 </w:t>
      </w:r>
      <w:r>
        <w:rPr>
          <w:color w:val="auto"/>
          <w:szCs w:val="21"/>
          <w:highlight w:val="none"/>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color w:val="auto"/>
          <w:szCs w:val="21"/>
          <w:highlight w:val="none"/>
        </w:rPr>
      </w:pPr>
      <w:r>
        <w:rPr>
          <w:color w:val="auto"/>
          <w:highlight w:val="none"/>
        </w:rPr>
        <w:t xml:space="preserve">4.3.3 </w:t>
      </w:r>
      <w:r>
        <w:rPr>
          <w:color w:val="auto"/>
          <w:szCs w:val="21"/>
          <w:highlight w:val="none"/>
        </w:rPr>
        <w:t>分包人的资格能力应与其分包工作的标准和规模相适应。</w:t>
      </w:r>
    </w:p>
    <w:p>
      <w:pPr>
        <w:spacing w:line="360" w:lineRule="auto"/>
        <w:ind w:firstLine="420" w:firstLineChars="200"/>
        <w:rPr>
          <w:color w:val="auto"/>
          <w:szCs w:val="21"/>
          <w:highlight w:val="none"/>
        </w:rPr>
      </w:pPr>
      <w:r>
        <w:rPr>
          <w:color w:val="auto"/>
          <w:highlight w:val="none"/>
        </w:rPr>
        <w:t>4.3.4</w:t>
      </w:r>
      <w:r>
        <w:rPr>
          <w:color w:val="auto"/>
          <w:szCs w:val="21"/>
          <w:highlight w:val="none"/>
        </w:rPr>
        <w:t xml:space="preserve"> 发包人同意承包人分包工作的，承包人应向发包人和监理人提交分包合同副本。</w:t>
      </w:r>
    </w:p>
    <w:p>
      <w:pPr>
        <w:pStyle w:val="4"/>
        <w:ind w:firstLine="108"/>
        <w:rPr>
          <w:rFonts w:ascii="Times New Roman" w:hAnsi="Times New Roman"/>
          <w:color w:val="auto"/>
          <w:highlight w:val="none"/>
        </w:rPr>
      </w:pPr>
      <w:bookmarkStart w:id="251" w:name="_Toc247527669"/>
      <w:bookmarkStart w:id="252" w:name="_Toc247514068"/>
      <w:bookmarkStart w:id="253" w:name="_Toc14358225"/>
      <w:bookmarkStart w:id="254" w:name="_Toc52183764"/>
      <w:bookmarkStart w:id="255" w:name="_Toc78380906"/>
      <w:bookmarkStart w:id="256" w:name="_Toc300835066"/>
      <w:r>
        <w:rPr>
          <w:rFonts w:ascii="Times New Roman" w:hAnsi="Times New Roman"/>
          <w:color w:val="auto"/>
          <w:highlight w:val="none"/>
        </w:rPr>
        <w:t>4.4 联合体</w:t>
      </w:r>
      <w:bookmarkEnd w:id="251"/>
      <w:bookmarkEnd w:id="252"/>
      <w:bookmarkEnd w:id="253"/>
      <w:bookmarkEnd w:id="254"/>
      <w:bookmarkEnd w:id="255"/>
      <w:bookmarkEnd w:id="256"/>
    </w:p>
    <w:p>
      <w:pPr>
        <w:spacing w:line="360" w:lineRule="auto"/>
        <w:ind w:firstLine="420" w:firstLineChars="200"/>
        <w:rPr>
          <w:color w:val="auto"/>
          <w:szCs w:val="21"/>
          <w:highlight w:val="none"/>
        </w:rPr>
      </w:pPr>
      <w:r>
        <w:rPr>
          <w:color w:val="auto"/>
          <w:highlight w:val="none"/>
        </w:rPr>
        <w:t xml:space="preserve">4.4.1 </w:t>
      </w:r>
      <w:r>
        <w:rPr>
          <w:color w:val="auto"/>
          <w:szCs w:val="21"/>
          <w:highlight w:val="none"/>
        </w:rPr>
        <w:t>联合体各方应共同与发包人签订合同。联合体各方应为履行合同承担连带责任。</w:t>
      </w:r>
    </w:p>
    <w:p>
      <w:pPr>
        <w:spacing w:line="360" w:lineRule="auto"/>
        <w:ind w:firstLine="420" w:firstLineChars="200"/>
        <w:rPr>
          <w:color w:val="auto"/>
          <w:szCs w:val="21"/>
          <w:highlight w:val="none"/>
        </w:rPr>
      </w:pPr>
      <w:r>
        <w:rPr>
          <w:color w:val="auto"/>
          <w:highlight w:val="none"/>
        </w:rPr>
        <w:t>4.4.2</w:t>
      </w:r>
      <w:r>
        <w:rPr>
          <w:color w:val="auto"/>
          <w:szCs w:val="21"/>
          <w:highlight w:val="none"/>
        </w:rPr>
        <w:t xml:space="preserve"> 联合体协议经发包人确认后作为合同附件。在履行合同过程中，未经发包人同意，不得修改联合体协议。</w:t>
      </w:r>
    </w:p>
    <w:p>
      <w:pPr>
        <w:spacing w:line="360" w:lineRule="auto"/>
        <w:ind w:firstLine="420" w:firstLineChars="200"/>
        <w:rPr>
          <w:color w:val="auto"/>
          <w:szCs w:val="21"/>
          <w:highlight w:val="none"/>
        </w:rPr>
      </w:pPr>
      <w:r>
        <w:rPr>
          <w:color w:val="auto"/>
          <w:highlight w:val="none"/>
        </w:rPr>
        <w:t xml:space="preserve">4.4.3 </w:t>
      </w:r>
      <w:r>
        <w:rPr>
          <w:color w:val="auto"/>
          <w:szCs w:val="21"/>
          <w:highlight w:val="none"/>
        </w:rPr>
        <w:t>联合体牵头人或联合体授权的代表负责与发包人和监理人联系，并接受指示，负责组织联合体各成员全面履行合同。</w:t>
      </w:r>
    </w:p>
    <w:p>
      <w:pPr>
        <w:spacing w:line="360" w:lineRule="auto"/>
        <w:ind w:firstLine="420" w:firstLineChars="200"/>
        <w:rPr>
          <w:color w:val="auto"/>
          <w:highlight w:val="none"/>
        </w:rPr>
      </w:pPr>
      <w:bookmarkStart w:id="257" w:name="_Toc28817"/>
      <w:r>
        <w:rPr>
          <w:color w:val="auto"/>
          <w:highlight w:val="none"/>
        </w:rPr>
        <w:t>4.4.4联合体牵头人授权代表联合体成员承担责任和接受发包人的指令、指示和通知，并且在整个合同实施过程中的全部事宜均由联合体牵头人负责。</w:t>
      </w:r>
      <w:bookmarkEnd w:id="257"/>
    </w:p>
    <w:p>
      <w:pPr>
        <w:spacing w:line="360" w:lineRule="auto"/>
        <w:ind w:firstLine="420" w:firstLineChars="200"/>
        <w:rPr>
          <w:color w:val="auto"/>
          <w:highlight w:val="none"/>
        </w:rPr>
      </w:pPr>
      <w:r>
        <w:rPr>
          <w:color w:val="auto"/>
          <w:highlight w:val="none"/>
        </w:rPr>
        <w:t>4.4.5作为联合体牵头人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p>
    <w:p>
      <w:pPr>
        <w:pStyle w:val="11"/>
        <w:rPr>
          <w:rFonts w:ascii="Times New Roman" w:hAnsi="Times New Roman"/>
          <w:color w:val="auto"/>
          <w:highlight w:val="none"/>
        </w:rPr>
      </w:pPr>
    </w:p>
    <w:p>
      <w:pPr>
        <w:pStyle w:val="4"/>
        <w:ind w:firstLine="108"/>
        <w:rPr>
          <w:rFonts w:ascii="Times New Roman" w:hAnsi="Times New Roman"/>
          <w:color w:val="auto"/>
          <w:highlight w:val="none"/>
        </w:rPr>
      </w:pPr>
      <w:bookmarkStart w:id="258" w:name="_Toc14358226"/>
      <w:bookmarkStart w:id="259" w:name="_Toc78380907"/>
      <w:bookmarkStart w:id="260" w:name="_Toc247527670"/>
      <w:bookmarkStart w:id="261" w:name="_Toc300835067"/>
      <w:bookmarkStart w:id="262" w:name="_Toc247514069"/>
      <w:bookmarkStart w:id="263" w:name="_Toc52183765"/>
      <w:r>
        <w:rPr>
          <w:rFonts w:ascii="Times New Roman" w:hAnsi="Times New Roman"/>
          <w:color w:val="auto"/>
          <w:highlight w:val="none"/>
        </w:rPr>
        <w:t>4.5 承包人项目经理</w:t>
      </w:r>
      <w:bookmarkEnd w:id="258"/>
      <w:bookmarkEnd w:id="259"/>
      <w:bookmarkEnd w:id="260"/>
      <w:bookmarkEnd w:id="261"/>
      <w:bookmarkEnd w:id="262"/>
      <w:bookmarkEnd w:id="263"/>
    </w:p>
    <w:p>
      <w:pPr>
        <w:spacing w:line="360" w:lineRule="auto"/>
        <w:ind w:firstLine="420" w:firstLineChars="200"/>
        <w:rPr>
          <w:color w:val="auto"/>
          <w:szCs w:val="21"/>
          <w:highlight w:val="none"/>
        </w:rPr>
      </w:pPr>
      <w:r>
        <w:rPr>
          <w:color w:val="auto"/>
          <w:highlight w:val="none"/>
        </w:rPr>
        <w:t>4.5.1</w:t>
      </w:r>
      <w:r>
        <w:rPr>
          <w:color w:val="auto"/>
          <w:szCs w:val="21"/>
          <w:highlight w:val="none"/>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spacing w:line="360" w:lineRule="auto"/>
        <w:ind w:firstLine="420" w:firstLineChars="200"/>
        <w:rPr>
          <w:color w:val="auto"/>
          <w:szCs w:val="21"/>
          <w:highlight w:val="none"/>
        </w:rPr>
      </w:pPr>
      <w:r>
        <w:rPr>
          <w:color w:val="auto"/>
          <w:highlight w:val="none"/>
        </w:rPr>
        <w:t>4.5.2</w:t>
      </w:r>
      <w:r>
        <w:rPr>
          <w:color w:val="auto"/>
          <w:szCs w:val="21"/>
          <w:highlight w:val="none"/>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color w:val="auto"/>
          <w:szCs w:val="21"/>
          <w:highlight w:val="none"/>
        </w:rPr>
      </w:pPr>
      <w:r>
        <w:rPr>
          <w:color w:val="auto"/>
          <w:highlight w:val="none"/>
        </w:rPr>
        <w:t>4.5.3</w:t>
      </w:r>
      <w:r>
        <w:rPr>
          <w:color w:val="auto"/>
          <w:szCs w:val="21"/>
          <w:highlight w:val="none"/>
        </w:rPr>
        <w:t xml:space="preserve"> 承包人为履行合同发出的一切函件均应盖有承包人单位章或由承包人项目经理签字。</w:t>
      </w:r>
    </w:p>
    <w:p>
      <w:pPr>
        <w:spacing w:line="360" w:lineRule="auto"/>
        <w:ind w:firstLine="420" w:firstLineChars="200"/>
        <w:rPr>
          <w:color w:val="auto"/>
          <w:szCs w:val="21"/>
          <w:highlight w:val="none"/>
        </w:rPr>
      </w:pPr>
      <w:r>
        <w:rPr>
          <w:color w:val="auto"/>
          <w:highlight w:val="none"/>
        </w:rPr>
        <w:t>4.5.4</w:t>
      </w:r>
      <w:r>
        <w:rPr>
          <w:color w:val="auto"/>
          <w:szCs w:val="21"/>
          <w:highlight w:val="none"/>
        </w:rPr>
        <w:t xml:space="preserve"> 承包人项目经理可以授权其下属人员履行其某项职责，但事先应将这些人员的姓名和授权范围书面通知发包人和监理人。</w:t>
      </w:r>
    </w:p>
    <w:p>
      <w:pPr>
        <w:pStyle w:val="4"/>
        <w:ind w:firstLine="108"/>
        <w:rPr>
          <w:rFonts w:ascii="Times New Roman" w:hAnsi="Times New Roman"/>
          <w:color w:val="auto"/>
          <w:highlight w:val="none"/>
        </w:rPr>
      </w:pPr>
      <w:bookmarkStart w:id="264" w:name="_Toc14358227"/>
      <w:bookmarkStart w:id="265" w:name="_Toc78380908"/>
      <w:bookmarkStart w:id="266" w:name="_Toc52183766"/>
      <w:bookmarkStart w:id="267" w:name="_Toc247514070"/>
      <w:bookmarkStart w:id="268" w:name="_Toc247527671"/>
      <w:bookmarkStart w:id="269" w:name="_Toc300835068"/>
      <w:r>
        <w:rPr>
          <w:rFonts w:ascii="Times New Roman" w:hAnsi="Times New Roman"/>
          <w:color w:val="auto"/>
          <w:highlight w:val="none"/>
        </w:rPr>
        <w:t>4.6 承包人人员的管理</w:t>
      </w:r>
      <w:bookmarkEnd w:id="264"/>
      <w:bookmarkEnd w:id="265"/>
      <w:bookmarkEnd w:id="266"/>
      <w:bookmarkEnd w:id="267"/>
      <w:bookmarkEnd w:id="268"/>
      <w:bookmarkEnd w:id="269"/>
    </w:p>
    <w:p>
      <w:pPr>
        <w:spacing w:line="360" w:lineRule="auto"/>
        <w:ind w:firstLine="420" w:firstLineChars="200"/>
        <w:rPr>
          <w:color w:val="auto"/>
          <w:szCs w:val="21"/>
          <w:highlight w:val="none"/>
        </w:rPr>
      </w:pPr>
      <w:r>
        <w:rPr>
          <w:color w:val="auto"/>
          <w:highlight w:val="none"/>
        </w:rPr>
        <w:t>4.6.1</w:t>
      </w:r>
      <w:r>
        <w:rPr>
          <w:color w:val="auto"/>
          <w:szCs w:val="21"/>
          <w:highlight w:val="none"/>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line="360" w:lineRule="auto"/>
        <w:ind w:firstLine="420" w:firstLineChars="200"/>
        <w:rPr>
          <w:color w:val="auto"/>
          <w:szCs w:val="21"/>
          <w:highlight w:val="none"/>
        </w:rPr>
      </w:pPr>
      <w:r>
        <w:rPr>
          <w:color w:val="auto"/>
          <w:highlight w:val="none"/>
        </w:rPr>
        <w:t xml:space="preserve">4.6.2 </w:t>
      </w:r>
      <w:r>
        <w:rPr>
          <w:color w:val="auto"/>
          <w:szCs w:val="21"/>
          <w:highlight w:val="none"/>
        </w:rPr>
        <w:t>承包人安排的主要管理人员包括项目经理、设计负责人、施工负责人、采购负责人以及专职质量、安全生产管理人员等；技术人员包括设计师、建筑师、土木工程师、设备工程师、建造师等。</w:t>
      </w:r>
    </w:p>
    <w:p>
      <w:pPr>
        <w:spacing w:line="360" w:lineRule="auto"/>
        <w:ind w:firstLine="420" w:firstLineChars="200"/>
        <w:rPr>
          <w:color w:val="auto"/>
          <w:szCs w:val="21"/>
          <w:highlight w:val="none"/>
        </w:rPr>
      </w:pPr>
      <w:r>
        <w:rPr>
          <w:color w:val="auto"/>
          <w:highlight w:val="none"/>
        </w:rPr>
        <w:t xml:space="preserve">4.6.3 </w:t>
      </w:r>
      <w:r>
        <w:rPr>
          <w:color w:val="auto"/>
          <w:szCs w:val="21"/>
          <w:highlight w:val="none"/>
        </w:rPr>
        <w:t>承包人的设计人员应由具有国家规定和发包人要求中约定的资格，并具有从事设计所必需的经验与能力。</w:t>
      </w:r>
    </w:p>
    <w:p>
      <w:pPr>
        <w:spacing w:line="360" w:lineRule="auto"/>
        <w:ind w:firstLine="420" w:firstLineChars="200"/>
        <w:rPr>
          <w:color w:val="auto"/>
          <w:szCs w:val="21"/>
          <w:highlight w:val="none"/>
        </w:rPr>
      </w:pPr>
      <w:r>
        <w:rPr>
          <w:color w:val="auto"/>
          <w:szCs w:val="21"/>
          <w:highlight w:val="none"/>
        </w:rPr>
        <w:t>承包人应保证其设计人员（包括分包人的设计人员）在合同期限内的任何时候，都能按时参加发包人或其委托的监理人组织的工作会议。</w:t>
      </w:r>
    </w:p>
    <w:p>
      <w:pPr>
        <w:spacing w:line="360" w:lineRule="auto"/>
        <w:ind w:firstLine="420" w:firstLineChars="200"/>
        <w:rPr>
          <w:color w:val="auto"/>
          <w:szCs w:val="21"/>
          <w:highlight w:val="none"/>
        </w:rPr>
      </w:pPr>
      <w:r>
        <w:rPr>
          <w:color w:val="auto"/>
          <w:highlight w:val="none"/>
        </w:rPr>
        <w:t xml:space="preserve">4.6.4 </w:t>
      </w:r>
      <w:r>
        <w:rPr>
          <w:color w:val="auto"/>
          <w:szCs w:val="21"/>
          <w:highlight w:val="none"/>
        </w:rPr>
        <w:t>国家规定应当持证上岗的工作人员均应持有相应的资格证明，监理人有权随时检查。监理人认为有必要时，可进行现场考核。</w:t>
      </w:r>
    </w:p>
    <w:p>
      <w:pPr>
        <w:spacing w:line="360" w:lineRule="auto"/>
        <w:ind w:firstLine="420" w:firstLineChars="200"/>
        <w:rPr>
          <w:color w:val="auto"/>
          <w:szCs w:val="21"/>
          <w:highlight w:val="none"/>
        </w:rPr>
      </w:pPr>
      <w:r>
        <w:rPr>
          <w:color w:val="auto"/>
          <w:highlight w:val="none"/>
        </w:rPr>
        <w:t>4.6.5</w:t>
      </w:r>
      <w:r>
        <w:rPr>
          <w:color w:val="auto"/>
          <w:szCs w:val="21"/>
          <w:highlight w:val="none"/>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spacing w:line="360" w:lineRule="auto"/>
        <w:ind w:firstLine="420" w:firstLineChars="200"/>
        <w:rPr>
          <w:color w:val="auto"/>
          <w:szCs w:val="21"/>
          <w:highlight w:val="none"/>
        </w:rPr>
      </w:pPr>
    </w:p>
    <w:p>
      <w:pPr>
        <w:pStyle w:val="4"/>
        <w:ind w:firstLine="108"/>
        <w:rPr>
          <w:rFonts w:ascii="Times New Roman" w:hAnsi="Times New Roman"/>
          <w:color w:val="auto"/>
          <w:highlight w:val="none"/>
        </w:rPr>
      </w:pPr>
      <w:bookmarkStart w:id="270" w:name="_Toc14358228"/>
      <w:bookmarkStart w:id="271" w:name="_Toc52183767"/>
      <w:bookmarkStart w:id="272" w:name="_Toc247514071"/>
      <w:bookmarkStart w:id="273" w:name="_Toc78380909"/>
      <w:bookmarkStart w:id="274" w:name="_Toc300835069"/>
      <w:bookmarkStart w:id="275" w:name="_Toc247527672"/>
      <w:r>
        <w:rPr>
          <w:rFonts w:ascii="Times New Roman" w:hAnsi="Times New Roman"/>
          <w:color w:val="auto"/>
          <w:highlight w:val="none"/>
        </w:rPr>
        <w:t>4.7 撤换承包人项目经理和其他人员</w:t>
      </w:r>
      <w:bookmarkEnd w:id="270"/>
      <w:bookmarkEnd w:id="271"/>
      <w:bookmarkEnd w:id="272"/>
      <w:bookmarkEnd w:id="273"/>
      <w:bookmarkEnd w:id="274"/>
      <w:bookmarkEnd w:id="275"/>
    </w:p>
    <w:p>
      <w:pPr>
        <w:spacing w:line="360" w:lineRule="auto"/>
        <w:ind w:firstLine="420" w:firstLineChars="200"/>
        <w:rPr>
          <w:color w:val="auto"/>
          <w:szCs w:val="21"/>
          <w:highlight w:val="none"/>
        </w:rPr>
      </w:pPr>
      <w:r>
        <w:rPr>
          <w:color w:val="auto"/>
          <w:szCs w:val="21"/>
          <w:highlight w:val="none"/>
        </w:rPr>
        <w:t>承包人应对其项目经理和其他人员进行有效管理。监理人要求撤换不能胜任本职工作、行为不端或玩忽职守的承包人项目经理和其他人员的，承包人应予以撤换。</w:t>
      </w:r>
    </w:p>
    <w:p>
      <w:pPr>
        <w:pStyle w:val="4"/>
        <w:ind w:firstLine="108"/>
        <w:rPr>
          <w:rFonts w:ascii="Times New Roman" w:hAnsi="Times New Roman"/>
          <w:color w:val="auto"/>
          <w:highlight w:val="none"/>
        </w:rPr>
      </w:pPr>
      <w:bookmarkStart w:id="276" w:name="_Toc52183768"/>
      <w:bookmarkStart w:id="277" w:name="_Toc300835070"/>
      <w:bookmarkStart w:id="278" w:name="_Toc247527673"/>
      <w:bookmarkStart w:id="279" w:name="_Toc247514072"/>
      <w:bookmarkStart w:id="280" w:name="_Toc78380910"/>
      <w:bookmarkStart w:id="281" w:name="_Toc14358229"/>
      <w:r>
        <w:rPr>
          <w:rFonts w:ascii="Times New Roman" w:hAnsi="Times New Roman"/>
          <w:color w:val="auto"/>
          <w:highlight w:val="none"/>
        </w:rPr>
        <w:t>4.8 保障承包人人员的合法权益</w:t>
      </w:r>
      <w:bookmarkEnd w:id="276"/>
      <w:bookmarkEnd w:id="277"/>
      <w:bookmarkEnd w:id="278"/>
      <w:bookmarkEnd w:id="279"/>
      <w:bookmarkEnd w:id="280"/>
      <w:bookmarkEnd w:id="281"/>
    </w:p>
    <w:p>
      <w:pPr>
        <w:spacing w:line="360" w:lineRule="auto"/>
        <w:ind w:firstLine="420" w:firstLineChars="200"/>
        <w:rPr>
          <w:color w:val="auto"/>
          <w:szCs w:val="21"/>
          <w:highlight w:val="none"/>
        </w:rPr>
      </w:pPr>
      <w:r>
        <w:rPr>
          <w:color w:val="auto"/>
          <w:highlight w:val="none"/>
        </w:rPr>
        <w:t>4.8.1</w:t>
      </w:r>
      <w:r>
        <w:rPr>
          <w:color w:val="auto"/>
          <w:szCs w:val="21"/>
          <w:highlight w:val="none"/>
        </w:rPr>
        <w:t xml:space="preserve"> 承包人应与其雇佣的人员签订劳动合同，并按时发放工资。</w:t>
      </w:r>
    </w:p>
    <w:p>
      <w:pPr>
        <w:spacing w:line="360" w:lineRule="auto"/>
        <w:ind w:firstLine="420" w:firstLineChars="200"/>
        <w:rPr>
          <w:color w:val="auto"/>
          <w:szCs w:val="21"/>
          <w:highlight w:val="none"/>
        </w:rPr>
      </w:pPr>
      <w:r>
        <w:rPr>
          <w:color w:val="auto"/>
          <w:highlight w:val="none"/>
        </w:rPr>
        <w:t>4.8.2</w:t>
      </w:r>
      <w:r>
        <w:rPr>
          <w:color w:val="auto"/>
          <w:szCs w:val="21"/>
          <w:highlight w:val="none"/>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color w:val="auto"/>
          <w:szCs w:val="21"/>
          <w:highlight w:val="none"/>
        </w:rPr>
      </w:pPr>
      <w:r>
        <w:rPr>
          <w:color w:val="auto"/>
          <w:highlight w:val="none"/>
        </w:rPr>
        <w:t>4.8.3</w:t>
      </w:r>
      <w:r>
        <w:rPr>
          <w:color w:val="auto"/>
          <w:szCs w:val="21"/>
          <w:highlight w:val="none"/>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color w:val="auto"/>
          <w:szCs w:val="21"/>
          <w:highlight w:val="none"/>
        </w:rPr>
      </w:pPr>
      <w:r>
        <w:rPr>
          <w:color w:val="auto"/>
          <w:highlight w:val="none"/>
        </w:rPr>
        <w:t>4.8.4</w:t>
      </w:r>
      <w:r>
        <w:rPr>
          <w:color w:val="auto"/>
          <w:szCs w:val="21"/>
          <w:highlight w:val="none"/>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color w:val="auto"/>
          <w:szCs w:val="21"/>
          <w:highlight w:val="none"/>
        </w:rPr>
      </w:pPr>
      <w:r>
        <w:rPr>
          <w:color w:val="auto"/>
          <w:highlight w:val="none"/>
        </w:rPr>
        <w:t>4.8.5</w:t>
      </w:r>
      <w:r>
        <w:rPr>
          <w:color w:val="auto"/>
          <w:szCs w:val="21"/>
          <w:highlight w:val="none"/>
        </w:rPr>
        <w:t xml:space="preserve"> 承包人应按有关法律规定和合同约定，为其雇佣人员办理保险。</w:t>
      </w:r>
    </w:p>
    <w:p>
      <w:pPr>
        <w:spacing w:line="360" w:lineRule="auto"/>
        <w:ind w:firstLine="420" w:firstLineChars="200"/>
        <w:rPr>
          <w:color w:val="auto"/>
          <w:szCs w:val="21"/>
          <w:highlight w:val="none"/>
        </w:rPr>
      </w:pPr>
      <w:r>
        <w:rPr>
          <w:color w:val="auto"/>
          <w:highlight w:val="none"/>
        </w:rPr>
        <w:t>4.8.6</w:t>
      </w:r>
      <w:r>
        <w:rPr>
          <w:color w:val="auto"/>
          <w:szCs w:val="21"/>
          <w:highlight w:val="none"/>
        </w:rPr>
        <w:t xml:space="preserve"> 承包人应负责处理其雇佣人员因工伤亡事故的善后事宜。</w:t>
      </w:r>
    </w:p>
    <w:p>
      <w:pPr>
        <w:pStyle w:val="4"/>
        <w:ind w:firstLine="108"/>
        <w:rPr>
          <w:rFonts w:ascii="Times New Roman" w:hAnsi="Times New Roman"/>
          <w:color w:val="auto"/>
          <w:highlight w:val="none"/>
        </w:rPr>
      </w:pPr>
      <w:bookmarkStart w:id="282" w:name="_Toc52183769"/>
      <w:bookmarkStart w:id="283" w:name="_Toc78380911"/>
      <w:bookmarkStart w:id="284" w:name="_Toc300835071"/>
      <w:bookmarkStart w:id="285" w:name="_Toc247527674"/>
      <w:bookmarkStart w:id="286" w:name="_Toc14358230"/>
      <w:bookmarkStart w:id="287" w:name="_Toc247514073"/>
      <w:r>
        <w:rPr>
          <w:rFonts w:ascii="Times New Roman" w:hAnsi="Times New Roman"/>
          <w:color w:val="auto"/>
          <w:highlight w:val="none"/>
        </w:rPr>
        <w:t>4.9 工程价款应专款专用</w:t>
      </w:r>
      <w:bookmarkEnd w:id="282"/>
      <w:bookmarkEnd w:id="283"/>
      <w:bookmarkEnd w:id="284"/>
      <w:bookmarkEnd w:id="285"/>
      <w:bookmarkEnd w:id="286"/>
      <w:bookmarkEnd w:id="287"/>
    </w:p>
    <w:p>
      <w:pPr>
        <w:spacing w:line="360" w:lineRule="auto"/>
        <w:ind w:firstLine="420" w:firstLineChars="200"/>
        <w:rPr>
          <w:color w:val="auto"/>
          <w:szCs w:val="21"/>
          <w:highlight w:val="none"/>
        </w:rPr>
      </w:pPr>
      <w:r>
        <w:rPr>
          <w:color w:val="auto"/>
          <w:szCs w:val="21"/>
          <w:highlight w:val="none"/>
        </w:rPr>
        <w:t>发包人按合同约定支付给承包人的各项价款应专用于合同工作。</w:t>
      </w:r>
    </w:p>
    <w:p>
      <w:pPr>
        <w:pStyle w:val="4"/>
        <w:ind w:firstLine="108"/>
        <w:rPr>
          <w:rFonts w:ascii="Times New Roman" w:hAnsi="Times New Roman"/>
          <w:color w:val="auto"/>
          <w:highlight w:val="none"/>
        </w:rPr>
      </w:pPr>
      <w:bookmarkStart w:id="288" w:name="_Toc78380912"/>
      <w:bookmarkStart w:id="289" w:name="_Toc247514074"/>
      <w:bookmarkStart w:id="290" w:name="_Toc247527675"/>
      <w:bookmarkStart w:id="291" w:name="_Toc300835072"/>
      <w:bookmarkStart w:id="292" w:name="_Toc52183770"/>
      <w:bookmarkStart w:id="293" w:name="_Toc14358231"/>
      <w:r>
        <w:rPr>
          <w:rFonts w:ascii="Times New Roman" w:hAnsi="Times New Roman"/>
          <w:color w:val="auto"/>
          <w:highlight w:val="none"/>
        </w:rPr>
        <w:t>4.10 承包人现场查勘</w:t>
      </w:r>
      <w:bookmarkEnd w:id="288"/>
      <w:bookmarkEnd w:id="289"/>
      <w:bookmarkEnd w:id="290"/>
      <w:bookmarkEnd w:id="291"/>
      <w:bookmarkEnd w:id="292"/>
      <w:bookmarkEnd w:id="293"/>
    </w:p>
    <w:p>
      <w:pPr>
        <w:spacing w:line="360" w:lineRule="auto"/>
        <w:ind w:firstLine="420" w:firstLineChars="200"/>
        <w:rPr>
          <w:color w:val="auto"/>
          <w:szCs w:val="21"/>
          <w:highlight w:val="none"/>
        </w:rPr>
      </w:pPr>
      <w:r>
        <w:rPr>
          <w:color w:val="auto"/>
          <w:highlight w:val="none"/>
        </w:rPr>
        <w:t xml:space="preserve">4.10.1 </w:t>
      </w:r>
      <w:r>
        <w:rPr>
          <w:color w:val="auto"/>
          <w:szCs w:val="21"/>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承包人应对施工场地和周围环境进行查勘，并收集除发包人提供外为完成合同工作有关的当地资料。在全部合同工作中，视为承包人已充分估计了应承担的责任和风险。</w:t>
      </w:r>
    </w:p>
    <w:p>
      <w:pPr>
        <w:spacing w:line="360" w:lineRule="auto"/>
        <w:ind w:firstLine="420" w:firstLineChars="200"/>
        <w:rPr>
          <w:color w:val="auto"/>
          <w:szCs w:val="21"/>
          <w:highlight w:val="none"/>
        </w:rPr>
      </w:pPr>
      <w:r>
        <w:rPr>
          <w:color w:val="auto"/>
          <w:highlight w:val="none"/>
        </w:rPr>
        <w:t>4.10.2</w:t>
      </w:r>
      <w:r>
        <w:rPr>
          <w:color w:val="auto"/>
          <w:szCs w:val="21"/>
          <w:highlight w:val="none"/>
        </w:rPr>
        <w:t xml:space="preserve"> 承包人应对施工场地和周围环境进行查勘，并收集除发包人提供外为完成合同工作有关的当地资料。在全部合同工作中，视为承包人已充分估计了应承担的责任和风险。</w:t>
      </w:r>
    </w:p>
    <w:p>
      <w:pPr>
        <w:pStyle w:val="4"/>
        <w:ind w:firstLine="108"/>
        <w:rPr>
          <w:rFonts w:ascii="Times New Roman" w:hAnsi="Times New Roman"/>
          <w:color w:val="auto"/>
          <w:highlight w:val="none"/>
        </w:rPr>
      </w:pPr>
      <w:bookmarkStart w:id="294" w:name="_Toc247514075"/>
      <w:bookmarkStart w:id="295" w:name="_Toc247527676"/>
      <w:bookmarkStart w:id="296" w:name="_Toc14358232"/>
      <w:bookmarkStart w:id="297" w:name="_Toc300835073"/>
      <w:bookmarkStart w:id="298" w:name="_Toc78380913"/>
      <w:bookmarkStart w:id="299" w:name="_Toc52183771"/>
      <w:r>
        <w:rPr>
          <w:rFonts w:ascii="Times New Roman" w:hAnsi="Times New Roman"/>
          <w:color w:val="auto"/>
          <w:highlight w:val="none"/>
        </w:rPr>
        <w:t xml:space="preserve">4.11 </w:t>
      </w:r>
      <w:bookmarkEnd w:id="294"/>
      <w:bookmarkEnd w:id="295"/>
      <w:r>
        <w:rPr>
          <w:rFonts w:ascii="Times New Roman" w:hAnsi="Times New Roman"/>
          <w:color w:val="auto"/>
          <w:highlight w:val="none"/>
        </w:rPr>
        <w:t>不可预见物质条件（A）</w:t>
      </w:r>
      <w:bookmarkEnd w:id="296"/>
      <w:bookmarkEnd w:id="297"/>
      <w:bookmarkEnd w:id="298"/>
      <w:bookmarkEnd w:id="299"/>
    </w:p>
    <w:p>
      <w:pPr>
        <w:spacing w:line="360" w:lineRule="auto"/>
        <w:ind w:firstLine="420" w:firstLineChars="200"/>
        <w:rPr>
          <w:color w:val="auto"/>
          <w:szCs w:val="21"/>
          <w:highlight w:val="none"/>
        </w:rPr>
      </w:pPr>
      <w:r>
        <w:rPr>
          <w:color w:val="auto"/>
          <w:highlight w:val="none"/>
        </w:rPr>
        <w:t>4.11.1</w:t>
      </w:r>
      <w:r>
        <w:rPr>
          <w:color w:val="auto"/>
          <w:szCs w:val="21"/>
          <w:highlight w:val="none"/>
        </w:rPr>
        <w:t xml:space="preserve"> 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color w:val="auto"/>
          <w:szCs w:val="21"/>
          <w:highlight w:val="none"/>
        </w:rPr>
      </w:pPr>
      <w:r>
        <w:rPr>
          <w:color w:val="auto"/>
          <w:highlight w:val="none"/>
        </w:rPr>
        <w:t>4.11.2</w:t>
      </w:r>
      <w:r>
        <w:rPr>
          <w:color w:val="auto"/>
          <w:szCs w:val="21"/>
          <w:highlight w:val="none"/>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w:t>
      </w:r>
    </w:p>
    <w:p>
      <w:pPr>
        <w:pStyle w:val="4"/>
        <w:ind w:firstLine="108"/>
        <w:rPr>
          <w:rFonts w:ascii="Times New Roman" w:hAnsi="Times New Roman"/>
          <w:color w:val="auto"/>
          <w:highlight w:val="none"/>
        </w:rPr>
      </w:pPr>
      <w:bookmarkStart w:id="300" w:name="_Toc247705004"/>
      <w:bookmarkStart w:id="301" w:name="_Toc265955416"/>
      <w:bookmarkStart w:id="302" w:name="_Toc52183772"/>
      <w:bookmarkStart w:id="303" w:name="_Toc78380914"/>
      <w:bookmarkStart w:id="304" w:name="_Toc300835074"/>
      <w:bookmarkStart w:id="305" w:name="_Toc14358233"/>
      <w:r>
        <w:rPr>
          <w:rFonts w:ascii="Times New Roman" w:hAnsi="Times New Roman"/>
          <w:color w:val="auto"/>
          <w:highlight w:val="none"/>
        </w:rPr>
        <w:t>4.11 不可预见的困难和费用</w:t>
      </w:r>
      <w:bookmarkEnd w:id="300"/>
      <w:bookmarkEnd w:id="301"/>
      <w:r>
        <w:rPr>
          <w:rFonts w:ascii="Times New Roman" w:hAnsi="Times New Roman"/>
          <w:color w:val="auto"/>
          <w:highlight w:val="none"/>
        </w:rPr>
        <w:t>（B）</w:t>
      </w:r>
      <w:bookmarkEnd w:id="302"/>
      <w:bookmarkEnd w:id="303"/>
      <w:bookmarkEnd w:id="304"/>
      <w:bookmarkEnd w:id="305"/>
    </w:p>
    <w:p>
      <w:pPr>
        <w:spacing w:line="360" w:lineRule="auto"/>
        <w:ind w:firstLine="420" w:firstLineChars="200"/>
        <w:rPr>
          <w:color w:val="auto"/>
          <w:szCs w:val="21"/>
          <w:highlight w:val="none"/>
        </w:rPr>
      </w:pPr>
      <w:r>
        <w:rPr>
          <w:color w:val="auto"/>
          <w:szCs w:val="21"/>
          <w:highlight w:val="none"/>
        </w:rPr>
        <w:t>除合同另有约定外，承包人应视为已取得工程有关风险、意外事件和其他情况的全部必要资料，并预见工程所有困难和费用。承包人遇到不可预见的困难和费用时，合同价格不予调整。</w:t>
      </w:r>
    </w:p>
    <w:p>
      <w:pPr>
        <w:pStyle w:val="4"/>
        <w:ind w:firstLine="108"/>
        <w:rPr>
          <w:rFonts w:ascii="Times New Roman" w:hAnsi="Times New Roman"/>
          <w:color w:val="auto"/>
          <w:highlight w:val="none"/>
        </w:rPr>
      </w:pPr>
      <w:bookmarkStart w:id="306" w:name="_Toc52183773"/>
      <w:bookmarkStart w:id="307" w:name="_Toc78380915"/>
      <w:bookmarkStart w:id="308" w:name="_Toc247514076"/>
      <w:bookmarkStart w:id="309" w:name="_Toc14358234"/>
      <w:bookmarkStart w:id="310" w:name="_Toc300835075"/>
      <w:bookmarkStart w:id="311" w:name="_Toc247527677"/>
      <w:r>
        <w:rPr>
          <w:rFonts w:ascii="Times New Roman" w:hAnsi="Times New Roman"/>
          <w:color w:val="auto"/>
          <w:highlight w:val="none"/>
        </w:rPr>
        <w:t>4.12 进度计划</w:t>
      </w:r>
      <w:bookmarkEnd w:id="306"/>
      <w:bookmarkEnd w:id="307"/>
      <w:bookmarkEnd w:id="308"/>
      <w:bookmarkEnd w:id="309"/>
      <w:bookmarkEnd w:id="310"/>
      <w:bookmarkEnd w:id="311"/>
    </w:p>
    <w:p>
      <w:pPr>
        <w:spacing w:line="360" w:lineRule="auto"/>
        <w:ind w:firstLine="420" w:firstLineChars="200"/>
        <w:rPr>
          <w:color w:val="auto"/>
          <w:szCs w:val="21"/>
          <w:highlight w:val="none"/>
        </w:rPr>
      </w:pPr>
      <w:r>
        <w:rPr>
          <w:color w:val="auto"/>
          <w:highlight w:val="none"/>
        </w:rPr>
        <w:t>4.12.1</w:t>
      </w:r>
      <w:r>
        <w:rPr>
          <w:color w:val="auto"/>
          <w:szCs w:val="21"/>
          <w:highlight w:val="none"/>
        </w:rPr>
        <w:t xml:space="preserve"> 合同进度计划</w:t>
      </w:r>
    </w:p>
    <w:p>
      <w:pPr>
        <w:spacing w:line="360" w:lineRule="auto"/>
        <w:ind w:firstLine="420" w:firstLineChars="200"/>
        <w:rPr>
          <w:color w:val="auto"/>
          <w:szCs w:val="21"/>
          <w:highlight w:val="none"/>
        </w:rPr>
      </w:pPr>
      <w:r>
        <w:rPr>
          <w:color w:val="auto"/>
          <w:szCs w:val="21"/>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rPr>
          <w:color w:val="auto"/>
          <w:highlight w:val="none"/>
        </w:rPr>
      </w:pPr>
      <w:r>
        <w:rPr>
          <w:color w:val="auto"/>
          <w:highlight w:val="none"/>
        </w:rPr>
        <w:t>4.12.2 合同进度计划的修订</w:t>
      </w:r>
    </w:p>
    <w:p>
      <w:pPr>
        <w:spacing w:line="360" w:lineRule="auto"/>
        <w:ind w:firstLine="420" w:firstLineChars="200"/>
        <w:rPr>
          <w:color w:val="auto"/>
          <w:szCs w:val="21"/>
          <w:highlight w:val="none"/>
        </w:rPr>
      </w:pPr>
      <w:r>
        <w:rPr>
          <w:color w:val="auto"/>
          <w:szCs w:val="21"/>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4"/>
        <w:ind w:firstLine="108"/>
        <w:rPr>
          <w:rFonts w:ascii="Times New Roman" w:hAnsi="Times New Roman"/>
          <w:color w:val="auto"/>
          <w:highlight w:val="none"/>
        </w:rPr>
      </w:pPr>
      <w:bookmarkStart w:id="312" w:name="_Toc300835076"/>
      <w:bookmarkStart w:id="313" w:name="_Toc78380916"/>
      <w:bookmarkStart w:id="314" w:name="_Toc52183774"/>
      <w:bookmarkStart w:id="315" w:name="_Toc14358235"/>
      <w:r>
        <w:rPr>
          <w:rFonts w:ascii="Times New Roman" w:hAnsi="Times New Roman"/>
          <w:color w:val="auto"/>
          <w:highlight w:val="none"/>
        </w:rPr>
        <w:t>4.13 质量保证</w:t>
      </w:r>
      <w:bookmarkEnd w:id="312"/>
      <w:bookmarkEnd w:id="313"/>
      <w:bookmarkEnd w:id="314"/>
      <w:bookmarkEnd w:id="315"/>
    </w:p>
    <w:p>
      <w:pPr>
        <w:spacing w:line="360" w:lineRule="auto"/>
        <w:ind w:firstLine="420" w:firstLineChars="200"/>
        <w:rPr>
          <w:color w:val="auto"/>
          <w:szCs w:val="21"/>
          <w:highlight w:val="none"/>
        </w:rPr>
      </w:pPr>
      <w:r>
        <w:rPr>
          <w:color w:val="auto"/>
          <w:highlight w:val="none"/>
        </w:rPr>
        <w:t xml:space="preserve">4.13.1 </w:t>
      </w:r>
      <w:r>
        <w:rPr>
          <w:color w:val="auto"/>
          <w:szCs w:val="21"/>
          <w:highlight w:val="none"/>
        </w:rPr>
        <w:t>为保证工程质量，承包人应按照合同要求建立质量保证体系。监理人有权对承包人的质量保证体系进行审查。</w:t>
      </w:r>
    </w:p>
    <w:p>
      <w:pPr>
        <w:spacing w:line="360" w:lineRule="auto"/>
        <w:ind w:firstLine="420" w:firstLineChars="200"/>
        <w:rPr>
          <w:color w:val="auto"/>
          <w:szCs w:val="21"/>
          <w:highlight w:val="none"/>
        </w:rPr>
      </w:pPr>
      <w:r>
        <w:rPr>
          <w:color w:val="auto"/>
          <w:highlight w:val="none"/>
        </w:rPr>
        <w:t xml:space="preserve">4.13.2 </w:t>
      </w:r>
      <w:r>
        <w:rPr>
          <w:color w:val="auto"/>
          <w:szCs w:val="21"/>
          <w:highlight w:val="none"/>
        </w:rPr>
        <w:t>承包人应在各设计和实施阶段开始前，向监理人提交其具体的质量保证细则和工作程序。</w:t>
      </w:r>
    </w:p>
    <w:p>
      <w:pPr>
        <w:spacing w:line="360" w:lineRule="auto"/>
        <w:ind w:firstLine="420" w:firstLineChars="200"/>
        <w:rPr>
          <w:color w:val="auto"/>
          <w:szCs w:val="21"/>
          <w:highlight w:val="none"/>
        </w:rPr>
      </w:pPr>
      <w:r>
        <w:rPr>
          <w:color w:val="auto"/>
          <w:highlight w:val="none"/>
        </w:rPr>
        <w:t xml:space="preserve">4.13.3 </w:t>
      </w:r>
      <w:r>
        <w:rPr>
          <w:color w:val="auto"/>
          <w:szCs w:val="21"/>
          <w:highlight w:val="none"/>
        </w:rPr>
        <w:t>遵守质量保证体系，不应免除合同约定的承包人的义务和责任。</w:t>
      </w:r>
    </w:p>
    <w:p>
      <w:pPr>
        <w:pStyle w:val="11"/>
        <w:rPr>
          <w:rFonts w:ascii="Times New Roman" w:hAnsi="Times New Roman"/>
          <w:color w:val="auto"/>
          <w:highlight w:val="none"/>
        </w:rPr>
      </w:pPr>
      <w:bookmarkStart w:id="316" w:name="_Toc247527678"/>
      <w:bookmarkStart w:id="317" w:name="_Toc247514077"/>
      <w:bookmarkStart w:id="318" w:name="_Toc300835077"/>
      <w:bookmarkStart w:id="319" w:name="_Toc14358236"/>
    </w:p>
    <w:p>
      <w:pPr>
        <w:pStyle w:val="2"/>
        <w:tabs>
          <w:tab w:val="left" w:pos="7116"/>
        </w:tabs>
        <w:rPr>
          <w:rFonts w:ascii="Times New Roman" w:hAnsi="Times New Roman"/>
          <w:color w:val="auto"/>
          <w:highlight w:val="none"/>
        </w:rPr>
      </w:pPr>
      <w:bookmarkStart w:id="320" w:name="_Toc78380917"/>
      <w:bookmarkStart w:id="321" w:name="_Toc52183775"/>
      <w:r>
        <w:rPr>
          <w:rFonts w:ascii="Times New Roman" w:hAnsi="Times New Roman"/>
          <w:color w:val="auto"/>
          <w:highlight w:val="none"/>
        </w:rPr>
        <w:t>5. 设计</w:t>
      </w:r>
      <w:bookmarkEnd w:id="316"/>
      <w:bookmarkEnd w:id="317"/>
      <w:bookmarkEnd w:id="318"/>
      <w:bookmarkEnd w:id="319"/>
      <w:bookmarkEnd w:id="320"/>
      <w:bookmarkEnd w:id="321"/>
    </w:p>
    <w:p>
      <w:pPr>
        <w:pStyle w:val="4"/>
        <w:ind w:firstLine="108"/>
        <w:rPr>
          <w:rFonts w:ascii="Times New Roman" w:hAnsi="Times New Roman"/>
          <w:color w:val="auto"/>
          <w:highlight w:val="none"/>
        </w:rPr>
      </w:pPr>
      <w:bookmarkStart w:id="322" w:name="_Toc78380918"/>
      <w:bookmarkStart w:id="323" w:name="_Toc14358237"/>
      <w:bookmarkStart w:id="324" w:name="_Toc300835078"/>
      <w:bookmarkStart w:id="325" w:name="_Toc52183776"/>
      <w:bookmarkStart w:id="326" w:name="_Toc264373498"/>
      <w:bookmarkStart w:id="327" w:name="_Toc259350427"/>
      <w:bookmarkStart w:id="328" w:name="_Toc259552511"/>
      <w:bookmarkStart w:id="329" w:name="_Toc258440543"/>
      <w:bookmarkStart w:id="330" w:name="_Toc257880849"/>
      <w:bookmarkStart w:id="331" w:name="_Toc247527679"/>
      <w:bookmarkStart w:id="332" w:name="_Toc247514078"/>
      <w:bookmarkStart w:id="333" w:name="_Toc487072795"/>
      <w:bookmarkStart w:id="334" w:name="_Toc297347661"/>
      <w:bookmarkStart w:id="335" w:name="_Toc468936969"/>
      <w:r>
        <w:rPr>
          <w:rFonts w:ascii="Times New Roman" w:hAnsi="Times New Roman"/>
          <w:color w:val="auto"/>
          <w:highlight w:val="none"/>
        </w:rPr>
        <w:t>5.1 承包人的设计义务</w:t>
      </w:r>
      <w:bookmarkEnd w:id="322"/>
      <w:bookmarkEnd w:id="323"/>
      <w:bookmarkEnd w:id="324"/>
      <w:bookmarkEnd w:id="325"/>
      <w:bookmarkEnd w:id="326"/>
      <w:bookmarkEnd w:id="327"/>
      <w:bookmarkEnd w:id="328"/>
      <w:bookmarkEnd w:id="329"/>
      <w:bookmarkEnd w:id="330"/>
    </w:p>
    <w:p>
      <w:pPr>
        <w:spacing w:line="360" w:lineRule="auto"/>
        <w:ind w:firstLine="420" w:firstLineChars="200"/>
        <w:rPr>
          <w:color w:val="auto"/>
          <w:szCs w:val="21"/>
          <w:highlight w:val="none"/>
        </w:rPr>
      </w:pPr>
      <w:bookmarkStart w:id="336" w:name="_Toc258440544"/>
      <w:bookmarkStart w:id="337" w:name="_Toc264373499"/>
      <w:bookmarkStart w:id="338" w:name="_Toc259552512"/>
      <w:bookmarkStart w:id="339" w:name="_Toc259350428"/>
      <w:r>
        <w:rPr>
          <w:color w:val="auto"/>
          <w:highlight w:val="none"/>
        </w:rPr>
        <w:t>5.1.1</w:t>
      </w:r>
      <w:r>
        <w:rPr>
          <w:color w:val="auto"/>
          <w:szCs w:val="21"/>
          <w:highlight w:val="none"/>
        </w:rPr>
        <w:t xml:space="preserve"> 设计义务</w:t>
      </w:r>
      <w:bookmarkEnd w:id="336"/>
      <w:bookmarkEnd w:id="337"/>
      <w:bookmarkEnd w:id="338"/>
      <w:bookmarkEnd w:id="339"/>
      <w:r>
        <w:rPr>
          <w:color w:val="auto"/>
          <w:szCs w:val="21"/>
          <w:highlight w:val="none"/>
        </w:rPr>
        <w:t>的一般要求</w:t>
      </w:r>
    </w:p>
    <w:p>
      <w:pPr>
        <w:spacing w:line="360" w:lineRule="auto"/>
        <w:ind w:firstLine="420" w:firstLineChars="200"/>
        <w:rPr>
          <w:color w:val="auto"/>
          <w:szCs w:val="21"/>
          <w:highlight w:val="none"/>
        </w:rPr>
      </w:pPr>
      <w:r>
        <w:rPr>
          <w:color w:val="auto"/>
          <w:szCs w:val="21"/>
          <w:highlight w:val="none"/>
        </w:rPr>
        <w:t>承包人应按照法律规定，以及国家、行业和地方的规范和标准完成设计工作，并符合发包人要求。</w:t>
      </w:r>
    </w:p>
    <w:p>
      <w:pPr>
        <w:spacing w:line="360" w:lineRule="auto"/>
        <w:ind w:firstLine="420" w:firstLineChars="200"/>
        <w:rPr>
          <w:color w:val="auto"/>
          <w:szCs w:val="21"/>
          <w:highlight w:val="none"/>
        </w:rPr>
      </w:pPr>
      <w:r>
        <w:rPr>
          <w:color w:val="auto"/>
          <w:highlight w:val="none"/>
        </w:rPr>
        <w:t>5.1.2</w:t>
      </w:r>
      <w:r>
        <w:rPr>
          <w:color w:val="auto"/>
          <w:szCs w:val="21"/>
          <w:highlight w:val="none"/>
        </w:rPr>
        <w:t xml:space="preserve"> 法律和标准的变化</w:t>
      </w:r>
    </w:p>
    <w:p>
      <w:pPr>
        <w:spacing w:line="360" w:lineRule="auto"/>
        <w:ind w:firstLine="420" w:firstLineChars="200"/>
        <w:rPr>
          <w:color w:val="auto"/>
          <w:szCs w:val="21"/>
          <w:highlight w:val="none"/>
        </w:rPr>
      </w:pPr>
      <w:r>
        <w:rPr>
          <w:color w:val="auto"/>
          <w:szCs w:val="21"/>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color w:val="auto"/>
          <w:highlight w:val="none"/>
        </w:rPr>
        <w:t>15</w:t>
      </w:r>
      <w:r>
        <w:rPr>
          <w:color w:val="auto"/>
          <w:szCs w:val="21"/>
          <w:highlight w:val="none"/>
        </w:rPr>
        <w:t>条或第</w:t>
      </w:r>
      <w:r>
        <w:rPr>
          <w:color w:val="auto"/>
          <w:highlight w:val="none"/>
        </w:rPr>
        <w:t>16.2</w:t>
      </w:r>
      <w:r>
        <w:rPr>
          <w:color w:val="auto"/>
          <w:szCs w:val="21"/>
          <w:highlight w:val="none"/>
        </w:rPr>
        <w:t>款约定执行。</w:t>
      </w:r>
    </w:p>
    <w:p>
      <w:pPr>
        <w:pStyle w:val="4"/>
        <w:ind w:firstLine="108"/>
        <w:rPr>
          <w:rFonts w:ascii="Times New Roman" w:hAnsi="Times New Roman"/>
          <w:color w:val="auto"/>
          <w:highlight w:val="none"/>
        </w:rPr>
      </w:pPr>
      <w:bookmarkStart w:id="340" w:name="_Toc257880851"/>
      <w:bookmarkStart w:id="341" w:name="_Toc258440550"/>
      <w:bookmarkStart w:id="342" w:name="_Toc259552518"/>
      <w:bookmarkStart w:id="343" w:name="_Toc300835079"/>
      <w:bookmarkStart w:id="344" w:name="_Toc264373505"/>
      <w:bookmarkStart w:id="345" w:name="_Toc259350434"/>
      <w:bookmarkStart w:id="346" w:name="_Toc78380919"/>
      <w:bookmarkStart w:id="347" w:name="_Toc14358238"/>
      <w:bookmarkStart w:id="348" w:name="_Toc52183777"/>
      <w:r>
        <w:rPr>
          <w:rFonts w:ascii="Times New Roman" w:hAnsi="Times New Roman"/>
          <w:color w:val="auto"/>
          <w:highlight w:val="none"/>
        </w:rPr>
        <w:t xml:space="preserve">5.2 </w:t>
      </w:r>
      <w:bookmarkEnd w:id="340"/>
      <w:r>
        <w:rPr>
          <w:rFonts w:ascii="Times New Roman" w:hAnsi="Times New Roman"/>
          <w:color w:val="auto"/>
          <w:highlight w:val="none"/>
        </w:rPr>
        <w:t>承包人设计进度计划</w:t>
      </w:r>
      <w:bookmarkEnd w:id="341"/>
      <w:bookmarkEnd w:id="342"/>
      <w:bookmarkEnd w:id="343"/>
      <w:bookmarkEnd w:id="344"/>
      <w:bookmarkEnd w:id="345"/>
      <w:bookmarkEnd w:id="346"/>
      <w:bookmarkEnd w:id="347"/>
      <w:bookmarkEnd w:id="348"/>
    </w:p>
    <w:p>
      <w:pPr>
        <w:spacing w:line="360" w:lineRule="auto"/>
        <w:ind w:firstLine="420" w:firstLineChars="200"/>
        <w:rPr>
          <w:color w:val="auto"/>
          <w:szCs w:val="21"/>
          <w:highlight w:val="none"/>
        </w:rPr>
      </w:pPr>
      <w:r>
        <w:rPr>
          <w:color w:val="auto"/>
          <w:szCs w:val="21"/>
          <w:highlight w:val="none"/>
        </w:rPr>
        <w:t>承包人应按照发包人要求，在合同进度计划中专门列出设计进度计划，报发包人批准后执行。承包人需按照经批准后的计划开展设计工作。</w:t>
      </w:r>
    </w:p>
    <w:p>
      <w:pPr>
        <w:spacing w:line="360" w:lineRule="auto"/>
        <w:ind w:firstLine="420" w:firstLineChars="200"/>
        <w:rPr>
          <w:color w:val="auto"/>
          <w:szCs w:val="21"/>
          <w:highlight w:val="none"/>
        </w:rPr>
      </w:pPr>
      <w:bookmarkStart w:id="349" w:name="_Toc247593033"/>
      <w:r>
        <w:rPr>
          <w:color w:val="auto"/>
          <w:szCs w:val="21"/>
          <w:highlight w:val="none"/>
        </w:rPr>
        <w:t>因承包人原因影响设计进度的，按</w:t>
      </w:r>
      <w:r>
        <w:rPr>
          <w:color w:val="auto"/>
          <w:highlight w:val="none"/>
        </w:rPr>
        <w:t>第11.5</w:t>
      </w:r>
      <w:r>
        <w:rPr>
          <w:color w:val="auto"/>
          <w:szCs w:val="21"/>
          <w:highlight w:val="none"/>
        </w:rPr>
        <w:t>款</w:t>
      </w:r>
      <w:bookmarkEnd w:id="349"/>
      <w:r>
        <w:rPr>
          <w:color w:val="auto"/>
          <w:szCs w:val="21"/>
          <w:highlight w:val="none"/>
        </w:rPr>
        <w:t>的约定执行。因发包人原因影响设计进度的，按第</w:t>
      </w:r>
      <w:r>
        <w:rPr>
          <w:color w:val="auto"/>
          <w:highlight w:val="none"/>
        </w:rPr>
        <w:t>15</w:t>
      </w:r>
      <w:r>
        <w:rPr>
          <w:color w:val="auto"/>
          <w:szCs w:val="21"/>
          <w:highlight w:val="none"/>
        </w:rPr>
        <w:t>条变更处理。</w:t>
      </w:r>
    </w:p>
    <w:p>
      <w:pPr>
        <w:spacing w:line="360" w:lineRule="auto"/>
        <w:ind w:firstLine="420" w:firstLineChars="200"/>
        <w:rPr>
          <w:color w:val="auto"/>
          <w:szCs w:val="21"/>
          <w:highlight w:val="none"/>
        </w:rPr>
      </w:pPr>
      <w:r>
        <w:rPr>
          <w:color w:val="auto"/>
          <w:szCs w:val="21"/>
          <w:highlight w:val="none"/>
        </w:rPr>
        <w:t>发包人或其委托的监理人有权要求承包人根据</w:t>
      </w:r>
      <w:r>
        <w:rPr>
          <w:color w:val="auto"/>
          <w:highlight w:val="none"/>
        </w:rPr>
        <w:t>第11.5</w:t>
      </w:r>
      <w:r>
        <w:rPr>
          <w:color w:val="auto"/>
          <w:szCs w:val="21"/>
          <w:highlight w:val="none"/>
        </w:rPr>
        <w:t>款提交修正的进度计划、增加投入资源并加快设计进度。</w:t>
      </w:r>
    </w:p>
    <w:p>
      <w:pPr>
        <w:pStyle w:val="4"/>
        <w:ind w:firstLine="108"/>
        <w:rPr>
          <w:rFonts w:ascii="Times New Roman" w:hAnsi="Times New Roman"/>
          <w:color w:val="auto"/>
          <w:highlight w:val="none"/>
        </w:rPr>
      </w:pPr>
      <w:bookmarkStart w:id="350" w:name="_Toc300835080"/>
      <w:bookmarkStart w:id="351" w:name="_Toc257880852"/>
      <w:bookmarkStart w:id="352" w:name="_Toc258440555"/>
      <w:bookmarkStart w:id="353" w:name="_Toc14358239"/>
      <w:bookmarkStart w:id="354" w:name="_Toc78380920"/>
      <w:bookmarkStart w:id="355" w:name="_Toc264373507"/>
      <w:bookmarkStart w:id="356" w:name="_Toc52183778"/>
      <w:bookmarkStart w:id="357" w:name="_Toc259350439"/>
      <w:bookmarkStart w:id="358" w:name="_Toc259552523"/>
      <w:r>
        <w:rPr>
          <w:rFonts w:ascii="Times New Roman" w:hAnsi="Times New Roman"/>
          <w:color w:val="auto"/>
          <w:highlight w:val="none"/>
        </w:rPr>
        <w:t>5.3 设计审查</w:t>
      </w:r>
      <w:bookmarkEnd w:id="350"/>
      <w:bookmarkEnd w:id="351"/>
      <w:bookmarkEnd w:id="352"/>
      <w:bookmarkEnd w:id="353"/>
      <w:bookmarkEnd w:id="354"/>
      <w:bookmarkEnd w:id="355"/>
      <w:bookmarkEnd w:id="356"/>
      <w:bookmarkEnd w:id="357"/>
      <w:bookmarkEnd w:id="358"/>
    </w:p>
    <w:p>
      <w:pPr>
        <w:spacing w:line="360" w:lineRule="auto"/>
        <w:ind w:firstLine="420" w:firstLineChars="200"/>
        <w:rPr>
          <w:color w:val="auto"/>
          <w:szCs w:val="21"/>
          <w:highlight w:val="none"/>
        </w:rPr>
      </w:pPr>
      <w:r>
        <w:rPr>
          <w:color w:val="auto"/>
          <w:highlight w:val="none"/>
        </w:rPr>
        <w:t xml:space="preserve">5.3.1 </w:t>
      </w:r>
      <w:r>
        <w:rPr>
          <w:color w:val="auto"/>
          <w:szCs w:val="21"/>
          <w:highlight w:val="none"/>
        </w:rPr>
        <w:t>承包人的设计文件应报发包人审查同意。审查的范围和内容在发包人要求中约定。</w:t>
      </w:r>
    </w:p>
    <w:p>
      <w:pPr>
        <w:spacing w:line="360" w:lineRule="auto"/>
        <w:ind w:firstLine="420" w:firstLineChars="200"/>
        <w:rPr>
          <w:color w:val="auto"/>
          <w:szCs w:val="21"/>
          <w:highlight w:val="none"/>
        </w:rPr>
      </w:pPr>
      <w:r>
        <w:rPr>
          <w:color w:val="auto"/>
          <w:szCs w:val="21"/>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color w:val="auto"/>
          <w:szCs w:val="21"/>
          <w:highlight w:val="none"/>
        </w:rPr>
      </w:pPr>
      <w:r>
        <w:rPr>
          <w:color w:val="auto"/>
          <w:szCs w:val="21"/>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color w:val="auto"/>
          <w:szCs w:val="21"/>
          <w:highlight w:val="none"/>
        </w:rPr>
      </w:pPr>
      <w:r>
        <w:rPr>
          <w:color w:val="auto"/>
          <w:szCs w:val="21"/>
          <w:highlight w:val="none"/>
        </w:rPr>
        <w:t>合同约定的审查期满，发包人没有做出审查结论也没有提出异议的，视为承包人的设计文件已获发包人同意。</w:t>
      </w:r>
    </w:p>
    <w:p>
      <w:pPr>
        <w:spacing w:line="360" w:lineRule="auto"/>
        <w:ind w:firstLine="420" w:firstLineChars="200"/>
        <w:rPr>
          <w:color w:val="auto"/>
          <w:szCs w:val="21"/>
          <w:highlight w:val="none"/>
        </w:rPr>
      </w:pPr>
      <w:r>
        <w:rPr>
          <w:color w:val="auto"/>
          <w:highlight w:val="none"/>
        </w:rPr>
        <w:t xml:space="preserve">5.3.2 </w:t>
      </w:r>
      <w:r>
        <w:rPr>
          <w:color w:val="auto"/>
          <w:szCs w:val="21"/>
          <w:highlight w:val="none"/>
        </w:rPr>
        <w:t>承包人的设计文件不需要政府有关部门审查或批准的，承包人应当严格按照经发包人审查同意的设计文件设计和实施工程。</w:t>
      </w:r>
    </w:p>
    <w:p>
      <w:pPr>
        <w:spacing w:line="360" w:lineRule="auto"/>
        <w:ind w:firstLine="420" w:firstLineChars="200"/>
        <w:rPr>
          <w:color w:val="auto"/>
          <w:szCs w:val="21"/>
          <w:highlight w:val="none"/>
        </w:rPr>
      </w:pPr>
      <w:r>
        <w:rPr>
          <w:color w:val="auto"/>
          <w:highlight w:val="none"/>
        </w:rPr>
        <w:t xml:space="preserve">5.3.3 </w:t>
      </w:r>
      <w:r>
        <w:rPr>
          <w:rStyle w:val="20"/>
          <w:vanish/>
          <w:color w:val="auto"/>
          <w:highlight w:val="none"/>
        </w:rPr>
        <w:t>（</w:t>
      </w:r>
      <w:r>
        <w:rPr>
          <w:color w:val="auto"/>
          <w:szCs w:val="21"/>
          <w:highlight w:val="none"/>
        </w:rPr>
        <w:t>设计文件需政府有关部门审查或批准的，发包人应在审查同意承包人的设计文件后7天内，承包人向政府有关部门报送设计文件，发包人应予以协助。</w:t>
      </w:r>
    </w:p>
    <w:p>
      <w:pPr>
        <w:spacing w:line="360" w:lineRule="auto"/>
        <w:ind w:firstLine="420" w:firstLineChars="200"/>
        <w:rPr>
          <w:color w:val="auto"/>
          <w:szCs w:val="21"/>
          <w:highlight w:val="none"/>
        </w:rPr>
      </w:pPr>
      <w:r>
        <w:rPr>
          <w:color w:val="auto"/>
          <w:szCs w:val="21"/>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color w:val="auto"/>
          <w:highlight w:val="none"/>
        </w:rPr>
        <w:t>1.13</w:t>
      </w:r>
      <w:r>
        <w:rPr>
          <w:color w:val="auto"/>
          <w:szCs w:val="21"/>
          <w:highlight w:val="none"/>
        </w:rPr>
        <w:t>款的有关约定。</w:t>
      </w:r>
    </w:p>
    <w:p>
      <w:pPr>
        <w:spacing w:line="360" w:lineRule="auto"/>
        <w:ind w:firstLine="420" w:firstLineChars="200"/>
        <w:rPr>
          <w:color w:val="auto"/>
          <w:sz w:val="24"/>
          <w:highlight w:val="none"/>
        </w:rPr>
      </w:pPr>
      <w:r>
        <w:rPr>
          <w:color w:val="auto"/>
          <w:szCs w:val="21"/>
          <w:highlight w:val="none"/>
        </w:rPr>
        <w:t>政府有关部门审查批准的，承包人应当严格按照批准后的承包人的设计文件设计和实施工程。</w:t>
      </w:r>
    </w:p>
    <w:p>
      <w:pPr>
        <w:pStyle w:val="4"/>
        <w:ind w:firstLine="108"/>
        <w:rPr>
          <w:rFonts w:ascii="Times New Roman" w:hAnsi="Times New Roman"/>
          <w:color w:val="auto"/>
          <w:highlight w:val="none"/>
        </w:rPr>
      </w:pPr>
      <w:bookmarkStart w:id="359" w:name="_Toc52183779"/>
      <w:bookmarkStart w:id="360" w:name="_Toc300835081"/>
      <w:bookmarkStart w:id="361" w:name="_Toc78380921"/>
      <w:bookmarkStart w:id="362" w:name="_Toc14358240"/>
      <w:r>
        <w:rPr>
          <w:rFonts w:ascii="Times New Roman" w:hAnsi="Times New Roman"/>
          <w:color w:val="auto"/>
          <w:highlight w:val="none"/>
        </w:rPr>
        <w:t>5.4 培训</w:t>
      </w:r>
      <w:bookmarkEnd w:id="359"/>
      <w:bookmarkEnd w:id="360"/>
      <w:bookmarkEnd w:id="361"/>
      <w:bookmarkEnd w:id="362"/>
    </w:p>
    <w:p>
      <w:pPr>
        <w:spacing w:line="360" w:lineRule="auto"/>
        <w:ind w:firstLine="420" w:firstLineChars="200"/>
        <w:rPr>
          <w:color w:val="auto"/>
          <w:szCs w:val="21"/>
          <w:highlight w:val="none"/>
        </w:rPr>
      </w:pPr>
      <w:r>
        <w:rPr>
          <w:color w:val="auto"/>
          <w:szCs w:val="21"/>
          <w:highlight w:val="none"/>
        </w:rPr>
        <w:t>承包人应按照发包人要求，对发包人的人员进行工程操作和维修方面的培训。合同约定接收之前进行培训的，应在第</w:t>
      </w:r>
      <w:r>
        <w:rPr>
          <w:color w:val="auto"/>
          <w:highlight w:val="none"/>
        </w:rPr>
        <w:t>18.3</w:t>
      </w:r>
      <w:r>
        <w:rPr>
          <w:color w:val="auto"/>
          <w:szCs w:val="21"/>
          <w:highlight w:val="none"/>
        </w:rPr>
        <w:t>款约定的竣工验收前完成培训。</w:t>
      </w:r>
    </w:p>
    <w:bookmarkEnd w:id="331"/>
    <w:bookmarkEnd w:id="332"/>
    <w:bookmarkEnd w:id="333"/>
    <w:bookmarkEnd w:id="334"/>
    <w:bookmarkEnd w:id="335"/>
    <w:p>
      <w:pPr>
        <w:pStyle w:val="4"/>
        <w:ind w:firstLine="108"/>
        <w:rPr>
          <w:rFonts w:ascii="Times New Roman" w:hAnsi="Times New Roman"/>
          <w:color w:val="auto"/>
          <w:highlight w:val="none"/>
        </w:rPr>
      </w:pPr>
      <w:bookmarkStart w:id="363" w:name="_Toc300835082"/>
      <w:bookmarkStart w:id="364" w:name="_Toc14358241"/>
      <w:bookmarkStart w:id="365" w:name="_Toc52183780"/>
      <w:bookmarkStart w:id="366" w:name="_Toc78380922"/>
      <w:bookmarkStart w:id="367" w:name="_Toc297347663"/>
      <w:bookmarkStart w:id="368" w:name="_Toc487072797"/>
      <w:bookmarkStart w:id="369" w:name="_Toc468936971"/>
      <w:bookmarkStart w:id="370" w:name="_Toc247527681"/>
      <w:bookmarkStart w:id="371" w:name="_Toc247514080"/>
      <w:r>
        <w:rPr>
          <w:rFonts w:ascii="Times New Roman" w:hAnsi="Times New Roman"/>
          <w:color w:val="auto"/>
          <w:highlight w:val="none"/>
        </w:rPr>
        <w:t>5.5 竣工文件</w:t>
      </w:r>
      <w:bookmarkEnd w:id="363"/>
      <w:bookmarkEnd w:id="364"/>
      <w:bookmarkEnd w:id="365"/>
      <w:bookmarkEnd w:id="366"/>
    </w:p>
    <w:p>
      <w:pPr>
        <w:spacing w:line="360" w:lineRule="auto"/>
        <w:ind w:firstLine="420" w:firstLineChars="200"/>
        <w:rPr>
          <w:color w:val="auto"/>
          <w:highlight w:val="none"/>
        </w:rPr>
      </w:pPr>
      <w:r>
        <w:rPr>
          <w:color w:val="auto"/>
          <w:highlight w:val="none"/>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color w:val="auto"/>
          <w:highlight w:val="none"/>
        </w:rPr>
      </w:pPr>
      <w:r>
        <w:rPr>
          <w:color w:val="auto"/>
          <w:highlight w:val="none"/>
        </w:rPr>
        <w:t>5.5.2 在颁发工程接收证书之前，承包人应按照发包人要求的份数和形式向监理人提交相应竣工图纸，并取得监理人对尺寸、参照系统及其他有关细节的认可。监理人应按照第5.3款的约定进行审查。</w:t>
      </w:r>
    </w:p>
    <w:p>
      <w:pPr>
        <w:spacing w:line="360" w:lineRule="auto"/>
        <w:ind w:firstLine="420" w:firstLineChars="200"/>
        <w:rPr>
          <w:color w:val="auto"/>
          <w:highlight w:val="none"/>
        </w:rPr>
      </w:pPr>
      <w:r>
        <w:rPr>
          <w:color w:val="auto"/>
          <w:highlight w:val="none"/>
        </w:rPr>
        <w:t>5.5.3 在监理人收到上述文件前，不应认为工程已根据第18.3款和第18.5款约定完成验收。</w:t>
      </w:r>
    </w:p>
    <w:p>
      <w:pPr>
        <w:pStyle w:val="4"/>
        <w:ind w:firstLine="108"/>
        <w:rPr>
          <w:rFonts w:ascii="Times New Roman" w:hAnsi="Times New Roman"/>
          <w:color w:val="auto"/>
          <w:highlight w:val="none"/>
        </w:rPr>
      </w:pPr>
      <w:bookmarkStart w:id="372" w:name="_Toc52183781"/>
      <w:bookmarkStart w:id="373" w:name="_Toc78380923"/>
      <w:bookmarkStart w:id="374" w:name="_Toc14358242"/>
      <w:bookmarkStart w:id="375" w:name="_Toc300835083"/>
      <w:r>
        <w:rPr>
          <w:rFonts w:ascii="Times New Roman" w:hAnsi="Times New Roman"/>
          <w:color w:val="auto"/>
          <w:highlight w:val="none"/>
        </w:rPr>
        <w:t>5.6 操作和维修手册</w:t>
      </w:r>
      <w:bookmarkEnd w:id="372"/>
      <w:bookmarkEnd w:id="373"/>
      <w:bookmarkEnd w:id="374"/>
      <w:bookmarkEnd w:id="375"/>
    </w:p>
    <w:p>
      <w:pPr>
        <w:spacing w:line="360" w:lineRule="auto"/>
        <w:ind w:firstLine="420" w:firstLineChars="200"/>
        <w:rPr>
          <w:color w:val="auto"/>
          <w:highlight w:val="none"/>
        </w:rPr>
      </w:pPr>
      <w:r>
        <w:rPr>
          <w:color w:val="auto"/>
          <w:highlight w:val="none"/>
        </w:rPr>
        <w:t>5.6.1 在竣工试验开始前，承包人应向监理人提交暂行的操作和维修手册，该手册应足够详细，以便发包人能够对生产设备进行操作、维修、拆卸、重新安装、调整及修理。</w:t>
      </w:r>
    </w:p>
    <w:p>
      <w:pPr>
        <w:spacing w:line="360" w:lineRule="auto"/>
        <w:ind w:firstLine="420" w:firstLineChars="200"/>
        <w:rPr>
          <w:color w:val="auto"/>
          <w:highlight w:val="none"/>
        </w:rPr>
      </w:pPr>
      <w:r>
        <w:rPr>
          <w:color w:val="auto"/>
          <w:highlight w:val="none"/>
        </w:rPr>
        <w:t>5.6.2 承包人应提交足够详细的最终操作和维修手册，以及在发包人要求中明确的相关操作和维修手册。在监理人收到上述文件前，不应认为工程已根据第18.3款和第18.5款约定完成验收。</w:t>
      </w:r>
    </w:p>
    <w:bookmarkEnd w:id="367"/>
    <w:bookmarkEnd w:id="368"/>
    <w:bookmarkEnd w:id="369"/>
    <w:bookmarkEnd w:id="370"/>
    <w:bookmarkEnd w:id="371"/>
    <w:p>
      <w:pPr>
        <w:pStyle w:val="4"/>
        <w:ind w:firstLine="108"/>
        <w:rPr>
          <w:rFonts w:ascii="Times New Roman" w:hAnsi="Times New Roman"/>
          <w:color w:val="auto"/>
          <w:highlight w:val="none"/>
        </w:rPr>
      </w:pPr>
      <w:bookmarkStart w:id="376" w:name="_Toc78380924"/>
      <w:bookmarkStart w:id="377" w:name="_Toc52183782"/>
      <w:bookmarkStart w:id="378" w:name="_Toc14358243"/>
      <w:bookmarkStart w:id="379" w:name="_Toc247514085"/>
      <w:bookmarkStart w:id="380" w:name="_Toc300835084"/>
      <w:bookmarkStart w:id="381" w:name="_Toc247527686"/>
      <w:r>
        <w:rPr>
          <w:rFonts w:ascii="Times New Roman" w:hAnsi="Times New Roman"/>
          <w:color w:val="auto"/>
          <w:highlight w:val="none"/>
        </w:rPr>
        <w:t>5.7 承包人文件错误</w:t>
      </w:r>
      <w:bookmarkEnd w:id="376"/>
      <w:bookmarkEnd w:id="377"/>
      <w:bookmarkEnd w:id="378"/>
      <w:bookmarkEnd w:id="379"/>
      <w:bookmarkEnd w:id="380"/>
      <w:bookmarkEnd w:id="381"/>
    </w:p>
    <w:p>
      <w:pPr>
        <w:spacing w:line="360" w:lineRule="auto"/>
        <w:ind w:firstLine="420" w:firstLineChars="200"/>
        <w:rPr>
          <w:color w:val="auto"/>
          <w:highlight w:val="none"/>
        </w:rPr>
      </w:pPr>
      <w:r>
        <w:rPr>
          <w:color w:val="auto"/>
          <w:highlight w:val="none"/>
        </w:rPr>
        <w:t>承包人文件存在错误、遗漏、含混、矛盾、不充分之处或其他缺陷，无论承包人是否根据本款获得了批准，承包人均应自费对前述问题带来的缺陷和工程问题进行改正。</w:t>
      </w:r>
      <w:r>
        <w:rPr>
          <w:color w:val="auto"/>
          <w:szCs w:val="21"/>
          <w:highlight w:val="none"/>
        </w:rPr>
        <w:t>第</w:t>
      </w:r>
      <w:r>
        <w:rPr>
          <w:color w:val="auto"/>
          <w:highlight w:val="none"/>
        </w:rPr>
        <w:t>1.13</w:t>
      </w:r>
      <w:r>
        <w:rPr>
          <w:color w:val="auto"/>
          <w:szCs w:val="21"/>
          <w:highlight w:val="none"/>
        </w:rPr>
        <w:t>款发包人要求的错误导致承包人文件错误</w:t>
      </w:r>
      <w:r>
        <w:rPr>
          <w:color w:val="auto"/>
          <w:highlight w:val="none"/>
        </w:rPr>
        <w:t>、遗漏、含混、矛盾、不充分或其他缺陷的</w:t>
      </w:r>
      <w:r>
        <w:rPr>
          <w:color w:val="auto"/>
          <w:szCs w:val="21"/>
          <w:highlight w:val="none"/>
        </w:rPr>
        <w:t>除外。</w:t>
      </w:r>
    </w:p>
    <w:p>
      <w:pPr>
        <w:pStyle w:val="2"/>
        <w:rPr>
          <w:rFonts w:ascii="Times New Roman" w:hAnsi="Times New Roman"/>
          <w:color w:val="auto"/>
          <w:highlight w:val="none"/>
        </w:rPr>
      </w:pPr>
      <w:bookmarkStart w:id="382" w:name="_Toc247527687"/>
      <w:bookmarkStart w:id="383" w:name="_Toc184635102"/>
      <w:bookmarkStart w:id="384" w:name="_Toc247514086"/>
      <w:bookmarkStart w:id="385" w:name="_Toc78380925"/>
      <w:bookmarkStart w:id="386" w:name="_Toc52183783"/>
      <w:bookmarkStart w:id="387" w:name="_Toc300835085"/>
      <w:bookmarkStart w:id="388" w:name="_Toc14358244"/>
      <w:r>
        <w:rPr>
          <w:rFonts w:ascii="Times New Roman" w:hAnsi="Times New Roman"/>
          <w:color w:val="auto"/>
          <w:highlight w:val="none"/>
        </w:rPr>
        <w:t>6. 材料和工程设备</w:t>
      </w:r>
      <w:bookmarkEnd w:id="382"/>
      <w:bookmarkEnd w:id="383"/>
      <w:bookmarkEnd w:id="384"/>
      <w:bookmarkEnd w:id="385"/>
      <w:bookmarkEnd w:id="386"/>
      <w:bookmarkEnd w:id="387"/>
      <w:bookmarkEnd w:id="388"/>
    </w:p>
    <w:p>
      <w:pPr>
        <w:pStyle w:val="4"/>
        <w:ind w:firstLine="108"/>
        <w:rPr>
          <w:rFonts w:ascii="Times New Roman" w:hAnsi="Times New Roman"/>
          <w:color w:val="auto"/>
          <w:highlight w:val="none"/>
        </w:rPr>
      </w:pPr>
      <w:bookmarkStart w:id="389" w:name="_Toc78380926"/>
      <w:bookmarkStart w:id="390" w:name="_Toc52183784"/>
      <w:bookmarkStart w:id="391" w:name="_Toc300835086"/>
      <w:bookmarkStart w:id="392" w:name="_Toc14358245"/>
      <w:bookmarkStart w:id="393" w:name="_Toc247527688"/>
      <w:bookmarkStart w:id="394" w:name="_Toc247514087"/>
      <w:r>
        <w:rPr>
          <w:rFonts w:ascii="Times New Roman" w:hAnsi="Times New Roman"/>
          <w:color w:val="auto"/>
          <w:highlight w:val="none"/>
        </w:rPr>
        <w:t>6.1 承包人提供的材料和工程设备</w:t>
      </w:r>
      <w:bookmarkEnd w:id="389"/>
      <w:bookmarkEnd w:id="390"/>
      <w:bookmarkEnd w:id="391"/>
      <w:bookmarkEnd w:id="392"/>
      <w:bookmarkEnd w:id="393"/>
      <w:bookmarkEnd w:id="394"/>
    </w:p>
    <w:p>
      <w:pPr>
        <w:spacing w:line="360" w:lineRule="auto"/>
        <w:ind w:firstLine="420" w:firstLineChars="200"/>
        <w:rPr>
          <w:color w:val="auto"/>
          <w:szCs w:val="21"/>
          <w:highlight w:val="none"/>
        </w:rPr>
      </w:pPr>
      <w:r>
        <w:rPr>
          <w:color w:val="auto"/>
          <w:highlight w:val="none"/>
        </w:rPr>
        <w:t>6.1.1</w:t>
      </w:r>
      <w:r>
        <w:rPr>
          <w:color w:val="auto"/>
          <w:szCs w:val="21"/>
          <w:highlight w:val="none"/>
        </w:rPr>
        <w:t xml:space="preserve"> 除专用合同条款另有约定外，承包人提供的材料和工程设备均由承包人负责采购、运输和保管。承包人应对其采购的材料和工程设备负责。</w:t>
      </w:r>
    </w:p>
    <w:p>
      <w:pPr>
        <w:spacing w:line="360" w:lineRule="auto"/>
        <w:ind w:firstLine="420" w:firstLineChars="200"/>
        <w:rPr>
          <w:color w:val="auto"/>
          <w:szCs w:val="21"/>
          <w:highlight w:val="none"/>
        </w:rPr>
      </w:pPr>
      <w:r>
        <w:rPr>
          <w:color w:val="auto"/>
          <w:highlight w:val="none"/>
        </w:rPr>
        <w:t>6.1.2</w:t>
      </w:r>
      <w:r>
        <w:rPr>
          <w:color w:val="auto"/>
          <w:szCs w:val="21"/>
          <w:highlight w:val="none"/>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color w:val="auto"/>
          <w:szCs w:val="21"/>
          <w:highlight w:val="none"/>
        </w:rPr>
      </w:pPr>
      <w:r>
        <w:rPr>
          <w:color w:val="auto"/>
          <w:highlight w:val="none"/>
        </w:rPr>
        <w:t xml:space="preserve">6.1.3 </w:t>
      </w:r>
      <w:r>
        <w:rPr>
          <w:color w:val="auto"/>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4"/>
        <w:ind w:firstLine="108"/>
        <w:rPr>
          <w:rFonts w:ascii="Times New Roman" w:hAnsi="Times New Roman"/>
          <w:color w:val="auto"/>
          <w:highlight w:val="none"/>
        </w:rPr>
      </w:pPr>
      <w:bookmarkStart w:id="395" w:name="_Toc247527689"/>
      <w:bookmarkStart w:id="396" w:name="_Toc247514088"/>
      <w:bookmarkStart w:id="397" w:name="_Toc52183785"/>
      <w:bookmarkStart w:id="398" w:name="_Toc14358246"/>
      <w:bookmarkStart w:id="399" w:name="_Toc300835087"/>
      <w:bookmarkStart w:id="400" w:name="_Toc78380927"/>
      <w:r>
        <w:rPr>
          <w:rFonts w:ascii="Times New Roman" w:hAnsi="Times New Roman"/>
          <w:color w:val="auto"/>
          <w:highlight w:val="none"/>
        </w:rPr>
        <w:t>6.2 发包人提供的材料和工程设备</w:t>
      </w:r>
      <w:bookmarkEnd w:id="395"/>
      <w:bookmarkEnd w:id="396"/>
      <w:r>
        <w:rPr>
          <w:rFonts w:ascii="Times New Roman" w:hAnsi="Times New Roman"/>
          <w:color w:val="auto"/>
          <w:highlight w:val="none"/>
        </w:rPr>
        <w:t>（A）</w:t>
      </w:r>
      <w:bookmarkEnd w:id="397"/>
      <w:bookmarkEnd w:id="398"/>
      <w:bookmarkEnd w:id="399"/>
      <w:bookmarkEnd w:id="400"/>
    </w:p>
    <w:p>
      <w:pPr>
        <w:spacing w:line="360" w:lineRule="auto"/>
        <w:ind w:firstLine="420" w:firstLineChars="200"/>
        <w:rPr>
          <w:color w:val="auto"/>
          <w:szCs w:val="21"/>
          <w:highlight w:val="none"/>
        </w:rPr>
      </w:pPr>
      <w:r>
        <w:rPr>
          <w:color w:val="auto"/>
          <w:highlight w:val="none"/>
        </w:rPr>
        <w:t xml:space="preserve">6.2.1 </w:t>
      </w:r>
      <w:r>
        <w:rPr>
          <w:color w:val="auto"/>
          <w:szCs w:val="21"/>
          <w:highlight w:val="none"/>
        </w:rPr>
        <w:t>专用合同条款约定发包人提供部分材料和工程设备的，应写明材料和工程设备的名称、规格、数量、价格、交货方式、交货地点等。</w:t>
      </w:r>
    </w:p>
    <w:p>
      <w:pPr>
        <w:spacing w:line="360" w:lineRule="auto"/>
        <w:ind w:firstLine="420" w:firstLineChars="200"/>
        <w:rPr>
          <w:color w:val="auto"/>
          <w:szCs w:val="21"/>
          <w:highlight w:val="none"/>
        </w:rPr>
      </w:pPr>
      <w:r>
        <w:rPr>
          <w:color w:val="auto"/>
          <w:highlight w:val="none"/>
        </w:rPr>
        <w:t>6.2.2</w:t>
      </w:r>
      <w:r>
        <w:rPr>
          <w:color w:val="auto"/>
          <w:szCs w:val="21"/>
          <w:highlight w:val="none"/>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rPr>
          <w:color w:val="auto"/>
          <w:highlight w:val="none"/>
        </w:rPr>
      </w:pPr>
      <w:r>
        <w:rPr>
          <w:color w:val="auto"/>
          <w:highlight w:val="none"/>
        </w:rPr>
        <w:t>6.2.3</w:t>
      </w:r>
      <w:r>
        <w:rPr>
          <w:color w:val="auto"/>
          <w:szCs w:val="21"/>
          <w:highlight w:val="none"/>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color w:val="auto"/>
          <w:highlight w:val="none"/>
        </w:rPr>
        <w:t>收、运输和保管。</w:t>
      </w:r>
    </w:p>
    <w:p>
      <w:pPr>
        <w:spacing w:line="360" w:lineRule="auto"/>
        <w:ind w:firstLine="420" w:firstLineChars="200"/>
        <w:rPr>
          <w:color w:val="auto"/>
          <w:szCs w:val="21"/>
          <w:highlight w:val="none"/>
        </w:rPr>
      </w:pPr>
      <w:r>
        <w:rPr>
          <w:color w:val="auto"/>
          <w:highlight w:val="none"/>
        </w:rPr>
        <w:t>6.2.4</w:t>
      </w:r>
      <w:r>
        <w:rPr>
          <w:color w:val="auto"/>
          <w:szCs w:val="21"/>
          <w:highlight w:val="none"/>
        </w:rPr>
        <w:t xml:space="preserve"> 发包人要求向承包人提前交货的，承包人不得拒绝，但发包人应承担承包人由此增加的费用。</w:t>
      </w:r>
    </w:p>
    <w:p>
      <w:pPr>
        <w:spacing w:line="360" w:lineRule="auto"/>
        <w:ind w:firstLine="420" w:firstLineChars="200"/>
        <w:rPr>
          <w:color w:val="auto"/>
          <w:szCs w:val="21"/>
          <w:highlight w:val="none"/>
        </w:rPr>
      </w:pPr>
      <w:r>
        <w:rPr>
          <w:color w:val="auto"/>
          <w:highlight w:val="none"/>
        </w:rPr>
        <w:t>6.2.5</w:t>
      </w:r>
      <w:r>
        <w:rPr>
          <w:color w:val="auto"/>
          <w:szCs w:val="21"/>
          <w:highlight w:val="none"/>
        </w:rPr>
        <w:t xml:space="preserve"> 承包人要求更改交货日期或地点的，应事先报请监理人批准。由于承包人要求更改交货时间或地点所增加的费用和（或）工期延误由承包人承担。</w:t>
      </w:r>
    </w:p>
    <w:p>
      <w:pPr>
        <w:spacing w:line="360" w:lineRule="auto"/>
        <w:ind w:firstLine="420" w:firstLineChars="200"/>
        <w:rPr>
          <w:color w:val="auto"/>
          <w:szCs w:val="21"/>
          <w:highlight w:val="none"/>
        </w:rPr>
      </w:pPr>
      <w:r>
        <w:rPr>
          <w:color w:val="auto"/>
          <w:highlight w:val="none"/>
        </w:rPr>
        <w:t>6.2.6</w:t>
      </w:r>
      <w:r>
        <w:rPr>
          <w:color w:val="auto"/>
          <w:szCs w:val="21"/>
          <w:highlight w:val="none"/>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4"/>
        <w:ind w:firstLine="108"/>
        <w:rPr>
          <w:rFonts w:ascii="Times New Roman" w:hAnsi="Times New Roman"/>
          <w:color w:val="auto"/>
          <w:highlight w:val="none"/>
        </w:rPr>
      </w:pPr>
      <w:bookmarkStart w:id="401" w:name="_Toc300835088"/>
      <w:bookmarkStart w:id="402" w:name="_Toc52183786"/>
      <w:bookmarkStart w:id="403" w:name="_Toc78380928"/>
      <w:bookmarkStart w:id="404" w:name="_Toc14358247"/>
      <w:r>
        <w:rPr>
          <w:rFonts w:ascii="Times New Roman" w:hAnsi="Times New Roman"/>
          <w:color w:val="auto"/>
          <w:highlight w:val="none"/>
        </w:rPr>
        <w:t>6.2 发包人提供的材料和工程设备（B）</w:t>
      </w:r>
      <w:bookmarkEnd w:id="401"/>
      <w:bookmarkEnd w:id="402"/>
      <w:bookmarkEnd w:id="403"/>
      <w:bookmarkEnd w:id="404"/>
    </w:p>
    <w:p>
      <w:pPr>
        <w:spacing w:line="360" w:lineRule="auto"/>
        <w:ind w:firstLine="420" w:firstLineChars="200"/>
        <w:rPr>
          <w:color w:val="auto"/>
          <w:szCs w:val="21"/>
          <w:highlight w:val="none"/>
        </w:rPr>
      </w:pPr>
      <w:r>
        <w:rPr>
          <w:color w:val="auto"/>
          <w:szCs w:val="21"/>
          <w:highlight w:val="none"/>
        </w:rPr>
        <w:t>发包人不提供材料和工程设备。</w:t>
      </w:r>
    </w:p>
    <w:p>
      <w:pPr>
        <w:pStyle w:val="4"/>
        <w:ind w:firstLine="108"/>
        <w:rPr>
          <w:rFonts w:ascii="Times New Roman" w:hAnsi="Times New Roman"/>
          <w:color w:val="auto"/>
          <w:highlight w:val="none"/>
        </w:rPr>
      </w:pPr>
      <w:bookmarkStart w:id="405" w:name="_Toc247514089"/>
      <w:bookmarkStart w:id="406" w:name="_Toc247527690"/>
      <w:bookmarkStart w:id="407" w:name="_Toc78380929"/>
      <w:bookmarkStart w:id="408" w:name="_Toc14358248"/>
      <w:bookmarkStart w:id="409" w:name="_Toc52183787"/>
      <w:bookmarkStart w:id="410" w:name="_Toc300835089"/>
      <w:r>
        <w:rPr>
          <w:rFonts w:ascii="Times New Roman" w:hAnsi="Times New Roman"/>
          <w:color w:val="auto"/>
          <w:highlight w:val="none"/>
        </w:rPr>
        <w:t>6.3 专用于工程的</w:t>
      </w:r>
      <w:bookmarkEnd w:id="405"/>
      <w:bookmarkEnd w:id="406"/>
      <w:r>
        <w:rPr>
          <w:rFonts w:ascii="Times New Roman" w:hAnsi="Times New Roman"/>
          <w:color w:val="auto"/>
          <w:highlight w:val="none"/>
        </w:rPr>
        <w:t>材料和工程设备</w:t>
      </w:r>
      <w:bookmarkEnd w:id="407"/>
      <w:bookmarkEnd w:id="408"/>
      <w:bookmarkEnd w:id="409"/>
      <w:bookmarkEnd w:id="410"/>
    </w:p>
    <w:p>
      <w:pPr>
        <w:spacing w:line="360" w:lineRule="auto"/>
        <w:ind w:firstLine="420" w:firstLineChars="200"/>
        <w:rPr>
          <w:color w:val="auto"/>
          <w:szCs w:val="21"/>
          <w:highlight w:val="none"/>
        </w:rPr>
      </w:pPr>
      <w:r>
        <w:rPr>
          <w:color w:val="auto"/>
          <w:highlight w:val="none"/>
        </w:rPr>
        <w:t>6.3.1</w:t>
      </w:r>
      <w:r>
        <w:rPr>
          <w:color w:val="auto"/>
          <w:szCs w:val="21"/>
          <w:highlight w:val="none"/>
        </w:rPr>
        <w:t xml:space="preserve">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color w:val="auto"/>
          <w:szCs w:val="21"/>
          <w:highlight w:val="none"/>
        </w:rPr>
      </w:pPr>
      <w:r>
        <w:rPr>
          <w:color w:val="auto"/>
          <w:highlight w:val="none"/>
        </w:rPr>
        <w:t>6.3.2</w:t>
      </w:r>
      <w:r>
        <w:rPr>
          <w:color w:val="auto"/>
          <w:szCs w:val="21"/>
          <w:highlight w:val="none"/>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4"/>
        <w:ind w:firstLine="108"/>
        <w:rPr>
          <w:rFonts w:ascii="Times New Roman" w:hAnsi="Times New Roman"/>
          <w:color w:val="auto"/>
          <w:highlight w:val="none"/>
        </w:rPr>
      </w:pPr>
      <w:bookmarkStart w:id="411" w:name="_Toc78380930"/>
      <w:bookmarkStart w:id="412" w:name="_Toc52183788"/>
      <w:bookmarkStart w:id="413" w:name="_Toc14358249"/>
      <w:bookmarkStart w:id="414" w:name="_Toc300835090"/>
      <w:bookmarkStart w:id="415" w:name="_Toc247527691"/>
      <w:bookmarkStart w:id="416" w:name="_Toc247514090"/>
      <w:r>
        <w:rPr>
          <w:rFonts w:ascii="Times New Roman" w:hAnsi="Times New Roman"/>
          <w:color w:val="auto"/>
          <w:highlight w:val="none"/>
        </w:rPr>
        <w:t>6.4 实施方法</w:t>
      </w:r>
      <w:bookmarkEnd w:id="411"/>
      <w:bookmarkEnd w:id="412"/>
      <w:bookmarkEnd w:id="413"/>
      <w:bookmarkEnd w:id="414"/>
    </w:p>
    <w:p>
      <w:pPr>
        <w:spacing w:line="360" w:lineRule="auto"/>
        <w:ind w:firstLine="420" w:firstLineChars="200"/>
        <w:rPr>
          <w:color w:val="auto"/>
          <w:szCs w:val="21"/>
          <w:highlight w:val="none"/>
        </w:rPr>
      </w:pPr>
      <w:r>
        <w:rPr>
          <w:color w:val="auto"/>
          <w:szCs w:val="21"/>
          <w:highlight w:val="none"/>
        </w:rPr>
        <w:t>承包人对材料的加工、工程设备的采购、制造、安装应当按照法律规定、合同约定以及行业习惯来实施。</w:t>
      </w:r>
    </w:p>
    <w:p>
      <w:pPr>
        <w:pStyle w:val="4"/>
        <w:ind w:firstLine="108"/>
        <w:rPr>
          <w:rFonts w:ascii="Times New Roman" w:hAnsi="Times New Roman"/>
          <w:color w:val="auto"/>
          <w:highlight w:val="none"/>
        </w:rPr>
      </w:pPr>
      <w:bookmarkStart w:id="417" w:name="_Toc78380931"/>
      <w:bookmarkStart w:id="418" w:name="_Toc14358250"/>
      <w:bookmarkStart w:id="419" w:name="_Toc52183789"/>
      <w:bookmarkStart w:id="420" w:name="_Toc300835091"/>
      <w:r>
        <w:rPr>
          <w:rFonts w:ascii="Times New Roman" w:hAnsi="Times New Roman"/>
          <w:color w:val="auto"/>
          <w:highlight w:val="none"/>
        </w:rPr>
        <w:t>6.5 禁止使用不合格的材料和工程设备</w:t>
      </w:r>
      <w:bookmarkEnd w:id="415"/>
      <w:bookmarkEnd w:id="416"/>
      <w:bookmarkEnd w:id="417"/>
      <w:bookmarkEnd w:id="418"/>
      <w:bookmarkEnd w:id="419"/>
      <w:bookmarkEnd w:id="420"/>
    </w:p>
    <w:p>
      <w:pPr>
        <w:spacing w:line="360" w:lineRule="auto"/>
        <w:ind w:firstLine="420" w:firstLineChars="200"/>
        <w:rPr>
          <w:color w:val="auto"/>
          <w:szCs w:val="21"/>
          <w:highlight w:val="none"/>
        </w:rPr>
      </w:pPr>
      <w:r>
        <w:rPr>
          <w:color w:val="auto"/>
          <w:highlight w:val="none"/>
        </w:rPr>
        <w:t>6.5.1</w:t>
      </w:r>
      <w:r>
        <w:rPr>
          <w:color w:val="auto"/>
          <w:szCs w:val="21"/>
          <w:highlight w:val="none"/>
        </w:rPr>
        <w:t xml:space="preserve">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color w:val="auto"/>
          <w:szCs w:val="21"/>
          <w:highlight w:val="none"/>
        </w:rPr>
      </w:pPr>
      <w:r>
        <w:rPr>
          <w:color w:val="auto"/>
          <w:highlight w:val="none"/>
        </w:rPr>
        <w:t>6.5.2</w:t>
      </w:r>
      <w:r>
        <w:rPr>
          <w:color w:val="auto"/>
          <w:szCs w:val="21"/>
          <w:highlight w:val="none"/>
        </w:rPr>
        <w:t xml:space="preserve"> 监理人发现承包人使用了不合格的材料和工程设备，应即时发出指示要求承包人立即改正，并禁止在工程中继续使用不合格的材料和工程设备。</w:t>
      </w:r>
    </w:p>
    <w:p>
      <w:pPr>
        <w:spacing w:line="360" w:lineRule="auto"/>
        <w:ind w:firstLine="420" w:firstLineChars="200"/>
        <w:rPr>
          <w:color w:val="auto"/>
          <w:szCs w:val="21"/>
          <w:highlight w:val="none"/>
        </w:rPr>
      </w:pPr>
      <w:r>
        <w:rPr>
          <w:color w:val="auto"/>
          <w:highlight w:val="none"/>
        </w:rPr>
        <w:t>6.5.3</w:t>
      </w:r>
      <w:r>
        <w:rPr>
          <w:color w:val="auto"/>
          <w:szCs w:val="21"/>
          <w:highlight w:val="none"/>
        </w:rPr>
        <w:t xml:space="preserve"> 发包人提供的材料或工程设备不符合合同要求的，承包人有权拒绝，并可要求发包人更换，由此增加的费用和（或）工期延误由发包人承担。</w:t>
      </w:r>
    </w:p>
    <w:p>
      <w:pPr>
        <w:pStyle w:val="2"/>
        <w:rPr>
          <w:rFonts w:ascii="Times New Roman" w:hAnsi="Times New Roman"/>
          <w:color w:val="auto"/>
          <w:highlight w:val="none"/>
        </w:rPr>
      </w:pPr>
      <w:bookmarkStart w:id="421" w:name="_Toc14358251"/>
      <w:bookmarkStart w:id="422" w:name="_Toc247514091"/>
      <w:bookmarkStart w:id="423" w:name="_Toc184635103"/>
      <w:bookmarkStart w:id="424" w:name="_Toc78380932"/>
      <w:bookmarkStart w:id="425" w:name="_Toc247527692"/>
      <w:bookmarkStart w:id="426" w:name="_Toc300835092"/>
      <w:bookmarkStart w:id="427" w:name="_Toc52183790"/>
      <w:r>
        <w:rPr>
          <w:rFonts w:ascii="Times New Roman" w:hAnsi="Times New Roman"/>
          <w:color w:val="auto"/>
          <w:highlight w:val="none"/>
        </w:rPr>
        <w:t>7. 施工设备和临时设施</w:t>
      </w:r>
      <w:bookmarkEnd w:id="421"/>
      <w:bookmarkEnd w:id="422"/>
      <w:bookmarkEnd w:id="423"/>
      <w:bookmarkEnd w:id="424"/>
      <w:bookmarkEnd w:id="425"/>
      <w:bookmarkEnd w:id="426"/>
      <w:bookmarkEnd w:id="427"/>
    </w:p>
    <w:p>
      <w:pPr>
        <w:pStyle w:val="4"/>
        <w:ind w:firstLine="108"/>
        <w:rPr>
          <w:rFonts w:ascii="Times New Roman" w:hAnsi="Times New Roman"/>
          <w:color w:val="auto"/>
          <w:highlight w:val="none"/>
        </w:rPr>
      </w:pPr>
      <w:bookmarkStart w:id="428" w:name="_Toc247514092"/>
      <w:bookmarkStart w:id="429" w:name="_Toc78380933"/>
      <w:bookmarkStart w:id="430" w:name="_Toc247527693"/>
      <w:bookmarkStart w:id="431" w:name="_Toc14358252"/>
      <w:bookmarkStart w:id="432" w:name="_Toc52183791"/>
      <w:bookmarkStart w:id="433" w:name="_Toc300835093"/>
      <w:r>
        <w:rPr>
          <w:rFonts w:ascii="Times New Roman" w:hAnsi="Times New Roman"/>
          <w:color w:val="auto"/>
          <w:highlight w:val="none"/>
        </w:rPr>
        <w:t>7.1 承包人提供的施工设备和临时设施</w:t>
      </w:r>
      <w:bookmarkEnd w:id="428"/>
      <w:bookmarkEnd w:id="429"/>
      <w:bookmarkEnd w:id="430"/>
      <w:bookmarkEnd w:id="431"/>
      <w:bookmarkEnd w:id="432"/>
      <w:bookmarkEnd w:id="433"/>
    </w:p>
    <w:p>
      <w:pPr>
        <w:spacing w:line="360" w:lineRule="auto"/>
        <w:ind w:firstLine="420" w:firstLineChars="200"/>
        <w:rPr>
          <w:color w:val="auto"/>
          <w:szCs w:val="21"/>
          <w:highlight w:val="none"/>
        </w:rPr>
      </w:pPr>
      <w:r>
        <w:rPr>
          <w:color w:val="auto"/>
          <w:highlight w:val="none"/>
        </w:rPr>
        <w:t>7.1.1</w:t>
      </w:r>
      <w:r>
        <w:rPr>
          <w:color w:val="auto"/>
          <w:szCs w:val="21"/>
          <w:highlight w:val="none"/>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color w:val="auto"/>
          <w:szCs w:val="21"/>
          <w:highlight w:val="none"/>
        </w:rPr>
      </w:pPr>
      <w:r>
        <w:rPr>
          <w:color w:val="auto"/>
          <w:highlight w:val="none"/>
        </w:rPr>
        <w:t>7.1.2</w:t>
      </w:r>
      <w:r>
        <w:rPr>
          <w:color w:val="auto"/>
          <w:szCs w:val="21"/>
          <w:highlight w:val="none"/>
        </w:rPr>
        <w:t xml:space="preserve"> 除专用合同条款另有约定外，承包人应自行承担修建临时设施的费用。需要临时占地的，应由发包人办理申请手续并承担相应费用。</w:t>
      </w:r>
    </w:p>
    <w:p>
      <w:pPr>
        <w:pStyle w:val="4"/>
        <w:ind w:firstLine="108"/>
        <w:rPr>
          <w:rFonts w:ascii="Times New Roman" w:hAnsi="Times New Roman"/>
          <w:color w:val="auto"/>
          <w:highlight w:val="none"/>
        </w:rPr>
      </w:pPr>
      <w:bookmarkStart w:id="434" w:name="_Toc247514093"/>
      <w:bookmarkStart w:id="435" w:name="_Toc247527694"/>
      <w:bookmarkStart w:id="436" w:name="_Toc14358253"/>
      <w:bookmarkStart w:id="437" w:name="_Toc78380934"/>
      <w:bookmarkStart w:id="438" w:name="_Toc300835094"/>
      <w:bookmarkStart w:id="439" w:name="_Toc52183792"/>
      <w:r>
        <w:rPr>
          <w:rFonts w:ascii="Times New Roman" w:hAnsi="Times New Roman"/>
          <w:color w:val="auto"/>
          <w:highlight w:val="none"/>
        </w:rPr>
        <w:t>7.2 发包人提供的施工设备和临时设施</w:t>
      </w:r>
      <w:bookmarkEnd w:id="434"/>
      <w:bookmarkEnd w:id="435"/>
      <w:r>
        <w:rPr>
          <w:rFonts w:ascii="Times New Roman" w:hAnsi="Times New Roman"/>
          <w:color w:val="auto"/>
          <w:highlight w:val="none"/>
        </w:rPr>
        <w:t>（A）</w:t>
      </w:r>
      <w:bookmarkEnd w:id="436"/>
      <w:bookmarkEnd w:id="437"/>
      <w:bookmarkEnd w:id="438"/>
      <w:bookmarkEnd w:id="439"/>
    </w:p>
    <w:p>
      <w:pPr>
        <w:spacing w:line="360" w:lineRule="auto"/>
        <w:ind w:firstLine="420" w:firstLineChars="200"/>
        <w:rPr>
          <w:color w:val="auto"/>
          <w:szCs w:val="21"/>
          <w:highlight w:val="none"/>
        </w:rPr>
      </w:pPr>
      <w:r>
        <w:rPr>
          <w:color w:val="auto"/>
          <w:szCs w:val="21"/>
          <w:highlight w:val="none"/>
        </w:rPr>
        <w:t>发包人提供的施工设备或临时设施在专用合同条款中约定。</w:t>
      </w:r>
    </w:p>
    <w:p>
      <w:pPr>
        <w:pStyle w:val="4"/>
        <w:ind w:firstLine="108"/>
        <w:rPr>
          <w:rFonts w:ascii="Times New Roman" w:hAnsi="Times New Roman"/>
          <w:color w:val="auto"/>
          <w:highlight w:val="none"/>
        </w:rPr>
      </w:pPr>
      <w:bookmarkStart w:id="440" w:name="_Toc14358254"/>
      <w:bookmarkStart w:id="441" w:name="_Toc52183793"/>
      <w:bookmarkStart w:id="442" w:name="_Toc300835095"/>
      <w:bookmarkStart w:id="443" w:name="_Toc78380935"/>
      <w:r>
        <w:rPr>
          <w:rFonts w:ascii="Times New Roman" w:hAnsi="Times New Roman"/>
          <w:color w:val="auto"/>
          <w:highlight w:val="none"/>
        </w:rPr>
        <w:t>7.2 发包人提供的施工设备和临时设施（B）</w:t>
      </w:r>
      <w:bookmarkEnd w:id="440"/>
      <w:bookmarkEnd w:id="441"/>
      <w:bookmarkEnd w:id="442"/>
      <w:bookmarkEnd w:id="443"/>
    </w:p>
    <w:p>
      <w:pPr>
        <w:spacing w:line="360" w:lineRule="auto"/>
        <w:ind w:firstLine="420" w:firstLineChars="200"/>
        <w:rPr>
          <w:color w:val="auto"/>
          <w:szCs w:val="21"/>
          <w:highlight w:val="none"/>
        </w:rPr>
      </w:pPr>
      <w:r>
        <w:rPr>
          <w:color w:val="auto"/>
          <w:szCs w:val="21"/>
          <w:highlight w:val="none"/>
        </w:rPr>
        <w:t>发包人不提供施工设备或临时设施。</w:t>
      </w:r>
    </w:p>
    <w:p>
      <w:pPr>
        <w:pStyle w:val="4"/>
        <w:ind w:firstLine="108"/>
        <w:rPr>
          <w:rFonts w:ascii="Times New Roman" w:hAnsi="Times New Roman"/>
          <w:color w:val="auto"/>
          <w:highlight w:val="none"/>
        </w:rPr>
      </w:pPr>
      <w:bookmarkStart w:id="444" w:name="_Toc14358255"/>
      <w:bookmarkStart w:id="445" w:name="_Toc300835096"/>
      <w:bookmarkStart w:id="446" w:name="_Toc78380936"/>
      <w:bookmarkStart w:id="447" w:name="_Toc247514094"/>
      <w:bookmarkStart w:id="448" w:name="_Toc247527695"/>
      <w:bookmarkStart w:id="449" w:name="_Toc52183794"/>
      <w:r>
        <w:rPr>
          <w:rFonts w:ascii="Times New Roman" w:hAnsi="Times New Roman"/>
          <w:color w:val="auto"/>
          <w:highlight w:val="none"/>
        </w:rPr>
        <w:t>7.3 要求承包人增加或更换施工设备</w:t>
      </w:r>
      <w:bookmarkEnd w:id="444"/>
      <w:bookmarkEnd w:id="445"/>
      <w:bookmarkEnd w:id="446"/>
      <w:bookmarkEnd w:id="447"/>
      <w:bookmarkEnd w:id="448"/>
      <w:bookmarkEnd w:id="449"/>
    </w:p>
    <w:p>
      <w:pPr>
        <w:spacing w:line="360" w:lineRule="auto"/>
        <w:ind w:firstLine="420" w:firstLineChars="200"/>
        <w:rPr>
          <w:color w:val="auto"/>
          <w:szCs w:val="21"/>
          <w:highlight w:val="none"/>
        </w:rPr>
      </w:pPr>
      <w:r>
        <w:rPr>
          <w:color w:val="auto"/>
          <w:szCs w:val="21"/>
          <w:highlight w:val="none"/>
        </w:rPr>
        <w:t>承包人使用的施工设备不能满足合同进度计划和（或）质量标准时，监理人有权要求承包人增加或更换施工设备，承包人应及时增加或更换，由此增加的费用和（或）工期延误由承包人承担。</w:t>
      </w:r>
    </w:p>
    <w:p>
      <w:pPr>
        <w:pStyle w:val="4"/>
        <w:ind w:firstLine="108"/>
        <w:rPr>
          <w:rFonts w:ascii="Times New Roman" w:hAnsi="Times New Roman"/>
          <w:color w:val="auto"/>
          <w:highlight w:val="none"/>
        </w:rPr>
      </w:pPr>
      <w:bookmarkStart w:id="450" w:name="_Toc78380937"/>
      <w:bookmarkStart w:id="451" w:name="_Toc247527696"/>
      <w:bookmarkStart w:id="452" w:name="_Toc52183795"/>
      <w:bookmarkStart w:id="453" w:name="_Toc14358256"/>
      <w:bookmarkStart w:id="454" w:name="_Toc247514095"/>
      <w:bookmarkStart w:id="455" w:name="_Toc300835097"/>
      <w:r>
        <w:rPr>
          <w:rFonts w:ascii="Times New Roman" w:hAnsi="Times New Roman"/>
          <w:color w:val="auto"/>
          <w:highlight w:val="none"/>
        </w:rPr>
        <w:t>7.4 施工设备和临时设施专用于合同工程</w:t>
      </w:r>
      <w:bookmarkEnd w:id="450"/>
      <w:bookmarkEnd w:id="451"/>
      <w:bookmarkEnd w:id="452"/>
      <w:bookmarkEnd w:id="453"/>
      <w:bookmarkEnd w:id="454"/>
      <w:bookmarkEnd w:id="455"/>
    </w:p>
    <w:p>
      <w:pPr>
        <w:spacing w:line="360" w:lineRule="auto"/>
        <w:ind w:firstLine="420" w:firstLineChars="200"/>
        <w:rPr>
          <w:color w:val="auto"/>
          <w:szCs w:val="21"/>
          <w:highlight w:val="none"/>
        </w:rPr>
      </w:pPr>
      <w:r>
        <w:rPr>
          <w:color w:val="auto"/>
          <w:highlight w:val="none"/>
        </w:rPr>
        <w:t>7.4.1</w:t>
      </w:r>
      <w:r>
        <w:rPr>
          <w:color w:val="auto"/>
          <w:szCs w:val="21"/>
          <w:highlight w:val="none"/>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color w:val="auto"/>
          <w:szCs w:val="21"/>
          <w:highlight w:val="none"/>
        </w:rPr>
      </w:pPr>
      <w:r>
        <w:rPr>
          <w:color w:val="auto"/>
          <w:highlight w:val="none"/>
        </w:rPr>
        <w:t>7.4.2</w:t>
      </w:r>
      <w:r>
        <w:rPr>
          <w:color w:val="auto"/>
          <w:szCs w:val="21"/>
          <w:highlight w:val="none"/>
        </w:rPr>
        <w:t xml:space="preserve"> 经监理人同意，承包人可根据合同进度计划撤走闲置的施工设备。</w:t>
      </w:r>
    </w:p>
    <w:p>
      <w:pPr>
        <w:pStyle w:val="2"/>
        <w:rPr>
          <w:rFonts w:ascii="Times New Roman" w:hAnsi="Times New Roman"/>
          <w:color w:val="auto"/>
          <w:highlight w:val="none"/>
        </w:rPr>
      </w:pPr>
      <w:bookmarkStart w:id="456" w:name="_Toc78380938"/>
      <w:bookmarkStart w:id="457" w:name="_Toc184635104"/>
      <w:bookmarkStart w:id="458" w:name="_Toc247527697"/>
      <w:bookmarkStart w:id="459" w:name="_Toc52183796"/>
      <w:bookmarkStart w:id="460" w:name="_Toc300835098"/>
      <w:bookmarkStart w:id="461" w:name="_Toc14358257"/>
      <w:bookmarkStart w:id="462" w:name="_Toc247514096"/>
      <w:r>
        <w:rPr>
          <w:rFonts w:ascii="Times New Roman" w:hAnsi="Times New Roman"/>
          <w:color w:val="auto"/>
          <w:highlight w:val="none"/>
        </w:rPr>
        <w:t>8. 交通运输</w:t>
      </w:r>
      <w:bookmarkEnd w:id="456"/>
      <w:bookmarkEnd w:id="457"/>
      <w:bookmarkEnd w:id="458"/>
      <w:bookmarkEnd w:id="459"/>
      <w:bookmarkEnd w:id="460"/>
      <w:bookmarkEnd w:id="461"/>
      <w:bookmarkEnd w:id="462"/>
    </w:p>
    <w:p>
      <w:pPr>
        <w:pStyle w:val="4"/>
        <w:ind w:firstLine="108"/>
        <w:rPr>
          <w:rFonts w:ascii="Times New Roman" w:hAnsi="Times New Roman"/>
          <w:color w:val="auto"/>
          <w:highlight w:val="none"/>
        </w:rPr>
      </w:pPr>
      <w:bookmarkStart w:id="463" w:name="_Toc247514097"/>
      <w:bookmarkStart w:id="464" w:name="_Toc247527698"/>
      <w:bookmarkStart w:id="465" w:name="_Toc14358258"/>
      <w:bookmarkStart w:id="466" w:name="_Toc52183797"/>
      <w:bookmarkStart w:id="467" w:name="_Toc78380939"/>
      <w:bookmarkStart w:id="468" w:name="_Toc300835099"/>
      <w:r>
        <w:rPr>
          <w:rFonts w:ascii="Times New Roman" w:hAnsi="Times New Roman"/>
          <w:color w:val="auto"/>
          <w:highlight w:val="none"/>
        </w:rPr>
        <w:t>8.1 道路通行权和场外设施</w:t>
      </w:r>
      <w:bookmarkEnd w:id="463"/>
      <w:bookmarkEnd w:id="464"/>
      <w:r>
        <w:rPr>
          <w:rFonts w:ascii="Times New Roman" w:hAnsi="Times New Roman"/>
          <w:color w:val="auto"/>
          <w:highlight w:val="none"/>
        </w:rPr>
        <w:t>（A）</w:t>
      </w:r>
      <w:bookmarkEnd w:id="465"/>
      <w:bookmarkEnd w:id="466"/>
      <w:bookmarkEnd w:id="467"/>
      <w:bookmarkEnd w:id="468"/>
    </w:p>
    <w:p>
      <w:pPr>
        <w:spacing w:line="360" w:lineRule="auto"/>
        <w:ind w:firstLine="420" w:firstLineChars="200"/>
        <w:rPr>
          <w:color w:val="auto"/>
          <w:szCs w:val="21"/>
          <w:highlight w:val="none"/>
        </w:rPr>
      </w:pPr>
      <w:r>
        <w:rPr>
          <w:color w:val="auto"/>
          <w:szCs w:val="21"/>
          <w:highlight w:val="none"/>
        </w:rPr>
        <w:t>发包人应根据工程的施工需要，负责办理取得出入施工场地的专用和临时道路的通行权，以及取得为工程建设所需修建场外设施的权利，并承担有关费用。承包人应协助发包人办理上述手续。</w:t>
      </w:r>
    </w:p>
    <w:p>
      <w:pPr>
        <w:pStyle w:val="4"/>
        <w:ind w:firstLine="108"/>
        <w:rPr>
          <w:rFonts w:ascii="Times New Roman" w:hAnsi="Times New Roman"/>
          <w:color w:val="auto"/>
          <w:highlight w:val="none"/>
        </w:rPr>
      </w:pPr>
      <w:bookmarkStart w:id="469" w:name="_Toc52183798"/>
      <w:bookmarkStart w:id="470" w:name="_Toc78380940"/>
      <w:bookmarkStart w:id="471" w:name="_Toc14358259"/>
      <w:bookmarkStart w:id="472" w:name="_Toc300835100"/>
      <w:r>
        <w:rPr>
          <w:rFonts w:ascii="Times New Roman" w:hAnsi="Times New Roman"/>
          <w:color w:val="auto"/>
          <w:highlight w:val="none"/>
        </w:rPr>
        <w:t>8.1 道路通行权和场外设施（B）</w:t>
      </w:r>
      <w:bookmarkEnd w:id="469"/>
      <w:bookmarkEnd w:id="470"/>
      <w:bookmarkEnd w:id="471"/>
      <w:bookmarkEnd w:id="472"/>
    </w:p>
    <w:p>
      <w:pPr>
        <w:spacing w:line="360" w:lineRule="auto"/>
        <w:ind w:firstLine="420" w:firstLineChars="200"/>
        <w:rPr>
          <w:color w:val="auto"/>
          <w:szCs w:val="21"/>
          <w:highlight w:val="none"/>
        </w:rPr>
      </w:pPr>
      <w:r>
        <w:rPr>
          <w:color w:val="auto"/>
          <w:szCs w:val="21"/>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rPr>
          <w:color w:val="auto"/>
          <w:szCs w:val="21"/>
          <w:highlight w:val="none"/>
        </w:rPr>
      </w:pPr>
    </w:p>
    <w:p>
      <w:pPr>
        <w:pStyle w:val="4"/>
        <w:ind w:firstLine="108"/>
        <w:rPr>
          <w:rFonts w:ascii="Times New Roman" w:hAnsi="Times New Roman"/>
          <w:color w:val="auto"/>
          <w:highlight w:val="none"/>
        </w:rPr>
      </w:pPr>
      <w:bookmarkStart w:id="473" w:name="_Toc52183799"/>
      <w:bookmarkStart w:id="474" w:name="_Toc247514098"/>
      <w:bookmarkStart w:id="475" w:name="_Toc14358260"/>
      <w:bookmarkStart w:id="476" w:name="_Toc247527699"/>
      <w:bookmarkStart w:id="477" w:name="_Toc300835101"/>
      <w:bookmarkStart w:id="478" w:name="_Toc78380941"/>
      <w:r>
        <w:rPr>
          <w:rFonts w:ascii="Times New Roman" w:hAnsi="Times New Roman"/>
          <w:color w:val="auto"/>
          <w:highlight w:val="none"/>
        </w:rPr>
        <w:t>8.2 场内施工道路</w:t>
      </w:r>
      <w:bookmarkEnd w:id="473"/>
      <w:bookmarkEnd w:id="474"/>
      <w:bookmarkEnd w:id="475"/>
      <w:bookmarkEnd w:id="476"/>
      <w:bookmarkEnd w:id="477"/>
      <w:bookmarkEnd w:id="478"/>
    </w:p>
    <w:p>
      <w:pPr>
        <w:spacing w:line="360" w:lineRule="auto"/>
        <w:ind w:firstLine="420" w:firstLineChars="200"/>
        <w:rPr>
          <w:color w:val="auto"/>
          <w:szCs w:val="21"/>
          <w:highlight w:val="none"/>
        </w:rPr>
      </w:pPr>
      <w:r>
        <w:rPr>
          <w:color w:val="auto"/>
          <w:highlight w:val="none"/>
        </w:rPr>
        <w:t>8.2.1</w:t>
      </w:r>
      <w:r>
        <w:rPr>
          <w:color w:val="auto"/>
          <w:szCs w:val="21"/>
          <w:highlight w:val="none"/>
        </w:rPr>
        <w:t xml:space="preserve">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color w:val="auto"/>
          <w:szCs w:val="21"/>
          <w:highlight w:val="none"/>
        </w:rPr>
      </w:pPr>
      <w:r>
        <w:rPr>
          <w:color w:val="auto"/>
          <w:highlight w:val="none"/>
        </w:rPr>
        <w:t>8.2.2</w:t>
      </w:r>
      <w:r>
        <w:rPr>
          <w:color w:val="auto"/>
          <w:szCs w:val="21"/>
          <w:highlight w:val="none"/>
        </w:rPr>
        <w:t xml:space="preserve"> 除专用合同条款另有约定外，承包人修建的临时道路和交通设施应免费提供发包人和监理人为实现合同目的使用。</w:t>
      </w:r>
    </w:p>
    <w:p>
      <w:pPr>
        <w:pStyle w:val="4"/>
        <w:ind w:firstLine="108"/>
        <w:rPr>
          <w:rFonts w:ascii="Times New Roman" w:hAnsi="Times New Roman"/>
          <w:color w:val="auto"/>
          <w:highlight w:val="none"/>
        </w:rPr>
      </w:pPr>
      <w:bookmarkStart w:id="479" w:name="_Toc78380942"/>
      <w:bookmarkStart w:id="480" w:name="_Toc14358261"/>
      <w:bookmarkStart w:id="481" w:name="_Toc247514099"/>
      <w:bookmarkStart w:id="482" w:name="_Toc247527700"/>
      <w:bookmarkStart w:id="483" w:name="_Toc52183800"/>
      <w:bookmarkStart w:id="484" w:name="_Toc300835102"/>
      <w:r>
        <w:rPr>
          <w:rFonts w:ascii="Times New Roman" w:hAnsi="Times New Roman"/>
          <w:color w:val="auto"/>
          <w:highlight w:val="none"/>
        </w:rPr>
        <w:t>8.3 场外交通</w:t>
      </w:r>
      <w:bookmarkEnd w:id="479"/>
      <w:bookmarkEnd w:id="480"/>
      <w:bookmarkEnd w:id="481"/>
      <w:bookmarkEnd w:id="482"/>
      <w:bookmarkEnd w:id="483"/>
      <w:bookmarkEnd w:id="484"/>
    </w:p>
    <w:p>
      <w:pPr>
        <w:spacing w:line="360" w:lineRule="auto"/>
        <w:ind w:firstLine="420" w:firstLineChars="200"/>
        <w:rPr>
          <w:color w:val="auto"/>
          <w:szCs w:val="21"/>
          <w:highlight w:val="none"/>
        </w:rPr>
      </w:pPr>
      <w:r>
        <w:rPr>
          <w:color w:val="auto"/>
          <w:highlight w:val="none"/>
        </w:rPr>
        <w:t>8.3.1</w:t>
      </w:r>
      <w:r>
        <w:rPr>
          <w:color w:val="auto"/>
          <w:szCs w:val="21"/>
          <w:highlight w:val="none"/>
        </w:rPr>
        <w:t xml:space="preserve"> 承包人车辆外出行驶所需的场外公共道路的通行费、养路费和税款等由承包人承担。</w:t>
      </w:r>
    </w:p>
    <w:p>
      <w:pPr>
        <w:spacing w:line="360" w:lineRule="auto"/>
        <w:ind w:firstLine="420" w:firstLineChars="200"/>
        <w:rPr>
          <w:color w:val="auto"/>
          <w:szCs w:val="21"/>
          <w:highlight w:val="none"/>
        </w:rPr>
      </w:pPr>
      <w:r>
        <w:rPr>
          <w:color w:val="auto"/>
          <w:highlight w:val="none"/>
        </w:rPr>
        <w:t>8.3.2</w:t>
      </w:r>
      <w:r>
        <w:rPr>
          <w:color w:val="auto"/>
          <w:szCs w:val="21"/>
          <w:highlight w:val="none"/>
        </w:rPr>
        <w:t xml:space="preserve"> 承包人应遵守有关交通法规，严格按照道路和桥梁的限制荷重安全行驶，并服从交通管理部门的检查和监督。</w:t>
      </w:r>
    </w:p>
    <w:p>
      <w:pPr>
        <w:pStyle w:val="4"/>
        <w:ind w:firstLine="108"/>
        <w:rPr>
          <w:rFonts w:ascii="Times New Roman" w:hAnsi="Times New Roman"/>
          <w:color w:val="auto"/>
          <w:highlight w:val="none"/>
        </w:rPr>
      </w:pPr>
      <w:bookmarkStart w:id="485" w:name="_Toc300835103"/>
      <w:bookmarkStart w:id="486" w:name="_Toc52183801"/>
      <w:bookmarkStart w:id="487" w:name="_Toc14358262"/>
      <w:bookmarkStart w:id="488" w:name="_Toc247514100"/>
      <w:bookmarkStart w:id="489" w:name="_Toc247527701"/>
      <w:bookmarkStart w:id="490" w:name="_Toc78380943"/>
      <w:r>
        <w:rPr>
          <w:rFonts w:ascii="Times New Roman" w:hAnsi="Times New Roman"/>
          <w:color w:val="auto"/>
          <w:highlight w:val="none"/>
        </w:rPr>
        <w:t>8.4 超大件和超重件的运输</w:t>
      </w:r>
      <w:bookmarkEnd w:id="485"/>
      <w:bookmarkEnd w:id="486"/>
      <w:bookmarkEnd w:id="487"/>
      <w:bookmarkEnd w:id="488"/>
      <w:bookmarkEnd w:id="489"/>
      <w:bookmarkEnd w:id="490"/>
    </w:p>
    <w:p>
      <w:pPr>
        <w:spacing w:line="360" w:lineRule="auto"/>
        <w:ind w:firstLine="420" w:firstLineChars="200"/>
        <w:rPr>
          <w:color w:val="auto"/>
          <w:szCs w:val="21"/>
          <w:highlight w:val="none"/>
        </w:rPr>
      </w:pPr>
      <w:r>
        <w:rPr>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4"/>
        <w:ind w:firstLine="108"/>
        <w:rPr>
          <w:rFonts w:ascii="Times New Roman" w:hAnsi="Times New Roman"/>
          <w:color w:val="auto"/>
          <w:highlight w:val="none"/>
        </w:rPr>
      </w:pPr>
      <w:bookmarkStart w:id="491" w:name="_Toc300835104"/>
      <w:bookmarkStart w:id="492" w:name="_Toc247514101"/>
      <w:bookmarkStart w:id="493" w:name="_Toc78380944"/>
      <w:bookmarkStart w:id="494" w:name="_Toc247527702"/>
      <w:bookmarkStart w:id="495" w:name="_Toc14358263"/>
      <w:bookmarkStart w:id="496" w:name="_Toc52183802"/>
      <w:r>
        <w:rPr>
          <w:rFonts w:ascii="Times New Roman" w:hAnsi="Times New Roman"/>
          <w:color w:val="auto"/>
          <w:highlight w:val="none"/>
        </w:rPr>
        <w:t>8.5 道路和桥梁的损坏责任</w:t>
      </w:r>
      <w:bookmarkEnd w:id="491"/>
      <w:bookmarkEnd w:id="492"/>
      <w:bookmarkEnd w:id="493"/>
      <w:bookmarkEnd w:id="494"/>
      <w:bookmarkEnd w:id="495"/>
      <w:bookmarkEnd w:id="496"/>
    </w:p>
    <w:p>
      <w:pPr>
        <w:spacing w:line="360" w:lineRule="auto"/>
        <w:ind w:firstLine="420" w:firstLineChars="200"/>
        <w:rPr>
          <w:color w:val="auto"/>
          <w:szCs w:val="21"/>
          <w:highlight w:val="none"/>
        </w:rPr>
      </w:pPr>
      <w:r>
        <w:rPr>
          <w:color w:val="auto"/>
          <w:szCs w:val="21"/>
          <w:highlight w:val="none"/>
        </w:rPr>
        <w:t>因承包人运输造成施工场地内外公共道路和桥梁损坏的，由承包人承担修复损坏的全部费用和可能引起的赔偿。</w:t>
      </w:r>
    </w:p>
    <w:p>
      <w:pPr>
        <w:pStyle w:val="4"/>
        <w:ind w:firstLine="108"/>
        <w:rPr>
          <w:rFonts w:ascii="Times New Roman" w:hAnsi="Times New Roman"/>
          <w:color w:val="auto"/>
          <w:highlight w:val="none"/>
        </w:rPr>
      </w:pPr>
      <w:bookmarkStart w:id="497" w:name="_Toc247514102"/>
      <w:bookmarkStart w:id="498" w:name="_Toc78380945"/>
      <w:bookmarkStart w:id="499" w:name="_Toc300835105"/>
      <w:bookmarkStart w:id="500" w:name="_Toc247527703"/>
      <w:bookmarkStart w:id="501" w:name="_Toc52183803"/>
      <w:bookmarkStart w:id="502" w:name="_Toc14358264"/>
      <w:r>
        <w:rPr>
          <w:rFonts w:ascii="Times New Roman" w:hAnsi="Times New Roman"/>
          <w:color w:val="auto"/>
          <w:highlight w:val="none"/>
        </w:rPr>
        <w:t>8.6 水路和航空运输</w:t>
      </w:r>
      <w:bookmarkEnd w:id="497"/>
      <w:bookmarkEnd w:id="498"/>
      <w:bookmarkEnd w:id="499"/>
      <w:bookmarkEnd w:id="500"/>
      <w:bookmarkEnd w:id="501"/>
      <w:bookmarkEnd w:id="502"/>
    </w:p>
    <w:p>
      <w:pPr>
        <w:spacing w:line="360" w:lineRule="auto"/>
        <w:ind w:firstLine="420" w:firstLineChars="200"/>
        <w:rPr>
          <w:color w:val="auto"/>
          <w:szCs w:val="21"/>
          <w:highlight w:val="none"/>
        </w:rPr>
      </w:pPr>
      <w:r>
        <w:rPr>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2"/>
        <w:rPr>
          <w:rFonts w:ascii="Times New Roman" w:hAnsi="Times New Roman"/>
          <w:color w:val="auto"/>
          <w:highlight w:val="none"/>
        </w:rPr>
      </w:pPr>
      <w:bookmarkStart w:id="503" w:name="_Toc14358265"/>
      <w:bookmarkStart w:id="504" w:name="_Toc184635105"/>
      <w:bookmarkStart w:id="505" w:name="_Toc300835106"/>
      <w:bookmarkStart w:id="506" w:name="_Toc78380946"/>
      <w:bookmarkStart w:id="507" w:name="_Toc247514103"/>
      <w:bookmarkStart w:id="508" w:name="_Toc247527704"/>
      <w:bookmarkStart w:id="509" w:name="_Toc52183804"/>
      <w:r>
        <w:rPr>
          <w:rFonts w:ascii="Times New Roman" w:hAnsi="Times New Roman"/>
          <w:color w:val="auto"/>
          <w:highlight w:val="none"/>
        </w:rPr>
        <w:t>9. 测量放线</w:t>
      </w:r>
      <w:bookmarkEnd w:id="503"/>
      <w:bookmarkEnd w:id="504"/>
      <w:bookmarkEnd w:id="505"/>
      <w:bookmarkEnd w:id="506"/>
      <w:bookmarkEnd w:id="507"/>
      <w:bookmarkEnd w:id="508"/>
      <w:bookmarkEnd w:id="509"/>
    </w:p>
    <w:p>
      <w:pPr>
        <w:pStyle w:val="4"/>
        <w:ind w:firstLine="108"/>
        <w:rPr>
          <w:rFonts w:ascii="Times New Roman" w:hAnsi="Times New Roman"/>
          <w:color w:val="auto"/>
          <w:highlight w:val="none"/>
        </w:rPr>
      </w:pPr>
      <w:bookmarkStart w:id="510" w:name="_Toc247514104"/>
      <w:bookmarkStart w:id="511" w:name="_Toc14358266"/>
      <w:bookmarkStart w:id="512" w:name="_Toc78380947"/>
      <w:bookmarkStart w:id="513" w:name="_Toc52183805"/>
      <w:bookmarkStart w:id="514" w:name="_Toc247527705"/>
      <w:bookmarkStart w:id="515" w:name="_Toc300835107"/>
      <w:r>
        <w:rPr>
          <w:rFonts w:ascii="Times New Roman" w:hAnsi="Times New Roman"/>
          <w:color w:val="auto"/>
          <w:highlight w:val="none"/>
        </w:rPr>
        <w:t>9.1 施工控制网</w:t>
      </w:r>
      <w:bookmarkEnd w:id="510"/>
      <w:bookmarkEnd w:id="511"/>
      <w:bookmarkEnd w:id="512"/>
      <w:bookmarkEnd w:id="513"/>
      <w:bookmarkEnd w:id="514"/>
      <w:bookmarkEnd w:id="515"/>
    </w:p>
    <w:p>
      <w:pPr>
        <w:spacing w:line="360" w:lineRule="auto"/>
        <w:ind w:firstLine="420" w:firstLineChars="200"/>
        <w:rPr>
          <w:color w:val="auto"/>
          <w:szCs w:val="21"/>
          <w:highlight w:val="none"/>
        </w:rPr>
      </w:pPr>
      <w:r>
        <w:rPr>
          <w:color w:val="auto"/>
          <w:highlight w:val="none"/>
        </w:rPr>
        <w:t xml:space="preserve">9.1.1 </w:t>
      </w:r>
      <w:r>
        <w:rPr>
          <w:color w:val="auto"/>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color w:val="auto"/>
          <w:szCs w:val="21"/>
          <w:highlight w:val="none"/>
        </w:rPr>
      </w:pPr>
      <w:r>
        <w:rPr>
          <w:color w:val="auto"/>
          <w:highlight w:val="none"/>
        </w:rPr>
        <w:t>9.1.2</w:t>
      </w:r>
      <w:r>
        <w:rPr>
          <w:color w:val="auto"/>
          <w:szCs w:val="21"/>
          <w:highlight w:val="none"/>
        </w:rPr>
        <w:t xml:space="preserve"> 承包人应负责管理施工控制网点。施工控制网点丢失或损坏的，承包人应及时修复。承包人应承担施工控制网点的管理与修复费用，并在工程竣工后将施工控制网点移交发包人。</w:t>
      </w:r>
    </w:p>
    <w:p>
      <w:pPr>
        <w:pStyle w:val="4"/>
        <w:ind w:firstLine="108"/>
        <w:rPr>
          <w:rFonts w:ascii="Times New Roman" w:hAnsi="Times New Roman"/>
          <w:color w:val="auto"/>
          <w:highlight w:val="none"/>
        </w:rPr>
      </w:pPr>
      <w:bookmarkStart w:id="516" w:name="_Toc52183806"/>
      <w:bookmarkStart w:id="517" w:name="_Toc247527706"/>
      <w:bookmarkStart w:id="518" w:name="_Toc14358267"/>
      <w:bookmarkStart w:id="519" w:name="_Toc78380948"/>
      <w:bookmarkStart w:id="520" w:name="_Toc247514105"/>
      <w:bookmarkStart w:id="521" w:name="_Toc300835108"/>
      <w:r>
        <w:rPr>
          <w:rFonts w:ascii="Times New Roman" w:hAnsi="Times New Roman"/>
          <w:color w:val="auto"/>
          <w:highlight w:val="none"/>
        </w:rPr>
        <w:t>9.2 施工测量</w:t>
      </w:r>
      <w:bookmarkEnd w:id="516"/>
      <w:bookmarkEnd w:id="517"/>
      <w:bookmarkEnd w:id="518"/>
      <w:bookmarkEnd w:id="519"/>
      <w:bookmarkEnd w:id="520"/>
      <w:bookmarkEnd w:id="521"/>
    </w:p>
    <w:p>
      <w:pPr>
        <w:spacing w:line="360" w:lineRule="auto"/>
        <w:ind w:firstLine="420" w:firstLineChars="200"/>
        <w:rPr>
          <w:color w:val="auto"/>
          <w:szCs w:val="21"/>
          <w:highlight w:val="none"/>
        </w:rPr>
      </w:pPr>
      <w:r>
        <w:rPr>
          <w:color w:val="auto"/>
          <w:highlight w:val="none"/>
        </w:rPr>
        <w:t xml:space="preserve">9.2.1 </w:t>
      </w:r>
      <w:r>
        <w:rPr>
          <w:color w:val="auto"/>
          <w:szCs w:val="21"/>
          <w:highlight w:val="none"/>
        </w:rPr>
        <w:t>承包人应负责施工过程中的全部施工测量放线工作，并配置合格的人员、仪器、设备和其他物品。</w:t>
      </w:r>
    </w:p>
    <w:p>
      <w:pPr>
        <w:spacing w:line="360" w:lineRule="auto"/>
        <w:ind w:firstLine="420" w:firstLineChars="200"/>
        <w:rPr>
          <w:color w:val="auto"/>
          <w:szCs w:val="21"/>
          <w:highlight w:val="none"/>
        </w:rPr>
      </w:pPr>
      <w:r>
        <w:rPr>
          <w:color w:val="auto"/>
          <w:highlight w:val="none"/>
        </w:rPr>
        <w:t xml:space="preserve">9.2.2 </w:t>
      </w:r>
      <w:r>
        <w:rPr>
          <w:color w:val="auto"/>
          <w:szCs w:val="21"/>
          <w:highlight w:val="none"/>
        </w:rPr>
        <w:t>监理人可以指示承包人进行抽样复测，当复测中发现错误或出现超过合同约定的误差时，承包人应按监理人指示进行修正或补测，并承担相应的复测费用。</w:t>
      </w:r>
    </w:p>
    <w:p>
      <w:pPr>
        <w:pStyle w:val="4"/>
        <w:ind w:firstLine="108"/>
        <w:rPr>
          <w:rFonts w:ascii="Times New Roman" w:hAnsi="Times New Roman"/>
          <w:color w:val="auto"/>
          <w:highlight w:val="none"/>
        </w:rPr>
      </w:pPr>
      <w:bookmarkStart w:id="522" w:name="_Toc247527707"/>
      <w:bookmarkStart w:id="523" w:name="_Toc78380949"/>
      <w:bookmarkStart w:id="524" w:name="_Toc247514106"/>
      <w:bookmarkStart w:id="525" w:name="_Toc52183807"/>
      <w:bookmarkStart w:id="526" w:name="_Toc300835109"/>
      <w:bookmarkStart w:id="527" w:name="_Toc14358268"/>
      <w:r>
        <w:rPr>
          <w:rFonts w:ascii="Times New Roman" w:hAnsi="Times New Roman"/>
          <w:color w:val="auto"/>
          <w:highlight w:val="none"/>
        </w:rPr>
        <w:t>9.3 基准资料错误的责任</w:t>
      </w:r>
      <w:bookmarkEnd w:id="522"/>
      <w:bookmarkEnd w:id="523"/>
      <w:bookmarkEnd w:id="524"/>
      <w:bookmarkEnd w:id="525"/>
      <w:bookmarkEnd w:id="526"/>
      <w:bookmarkEnd w:id="527"/>
    </w:p>
    <w:p>
      <w:pPr>
        <w:spacing w:line="360" w:lineRule="auto"/>
        <w:ind w:firstLine="420" w:firstLineChars="200"/>
        <w:rPr>
          <w:color w:val="auto"/>
          <w:szCs w:val="21"/>
          <w:highlight w:val="none"/>
        </w:rPr>
      </w:pPr>
      <w:r>
        <w:rPr>
          <w:color w:val="auto"/>
          <w:szCs w:val="21"/>
          <w:highlight w:val="none"/>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pPr>
        <w:pStyle w:val="4"/>
        <w:ind w:firstLine="108"/>
        <w:rPr>
          <w:rFonts w:ascii="Times New Roman" w:hAnsi="Times New Roman"/>
          <w:color w:val="auto"/>
          <w:highlight w:val="none"/>
        </w:rPr>
      </w:pPr>
      <w:bookmarkStart w:id="528" w:name="_Toc52183808"/>
      <w:bookmarkStart w:id="529" w:name="_Toc300835110"/>
      <w:bookmarkStart w:id="530" w:name="_Toc14358269"/>
      <w:bookmarkStart w:id="531" w:name="_Toc78380950"/>
      <w:bookmarkStart w:id="532" w:name="_Toc247527708"/>
      <w:bookmarkStart w:id="533" w:name="_Toc247514107"/>
      <w:r>
        <w:rPr>
          <w:rFonts w:ascii="Times New Roman" w:hAnsi="Times New Roman"/>
          <w:color w:val="auto"/>
          <w:highlight w:val="none"/>
        </w:rPr>
        <w:t>9.4 监理人使用施工控制网</w:t>
      </w:r>
      <w:bookmarkEnd w:id="528"/>
      <w:bookmarkEnd w:id="529"/>
      <w:bookmarkEnd w:id="530"/>
      <w:bookmarkEnd w:id="531"/>
      <w:bookmarkEnd w:id="532"/>
      <w:bookmarkEnd w:id="533"/>
    </w:p>
    <w:p>
      <w:pPr>
        <w:spacing w:line="360" w:lineRule="auto"/>
        <w:ind w:firstLine="420" w:firstLineChars="200"/>
        <w:rPr>
          <w:color w:val="auto"/>
          <w:szCs w:val="21"/>
          <w:highlight w:val="none"/>
        </w:rPr>
      </w:pPr>
      <w:r>
        <w:rPr>
          <w:color w:val="auto"/>
          <w:szCs w:val="21"/>
          <w:highlight w:val="none"/>
        </w:rPr>
        <w:t>监理人需要使用施工控制网的，承包人应提供必要的协助，发包人不再为此支付费用。</w:t>
      </w:r>
    </w:p>
    <w:p>
      <w:pPr>
        <w:pStyle w:val="2"/>
        <w:rPr>
          <w:rFonts w:ascii="Times New Roman" w:hAnsi="Times New Roman"/>
          <w:color w:val="auto"/>
          <w:highlight w:val="none"/>
        </w:rPr>
      </w:pPr>
      <w:bookmarkStart w:id="534" w:name="_Toc247527709"/>
      <w:bookmarkStart w:id="535" w:name="_Toc247514108"/>
      <w:bookmarkStart w:id="536" w:name="_Toc52183809"/>
      <w:bookmarkStart w:id="537" w:name="_Toc184635106"/>
      <w:bookmarkStart w:id="538" w:name="_Toc300835111"/>
      <w:bookmarkStart w:id="539" w:name="_Toc78380951"/>
      <w:bookmarkStart w:id="540" w:name="_Toc14358270"/>
      <w:r>
        <w:rPr>
          <w:rFonts w:ascii="Times New Roman" w:hAnsi="Times New Roman"/>
          <w:color w:val="auto"/>
          <w:highlight w:val="none"/>
        </w:rPr>
        <w:t>10. 安全、治安保卫和环境保护</w:t>
      </w:r>
      <w:bookmarkEnd w:id="534"/>
      <w:bookmarkEnd w:id="535"/>
      <w:bookmarkEnd w:id="536"/>
      <w:bookmarkEnd w:id="537"/>
      <w:bookmarkEnd w:id="538"/>
      <w:bookmarkEnd w:id="539"/>
      <w:bookmarkEnd w:id="540"/>
    </w:p>
    <w:p>
      <w:pPr>
        <w:pStyle w:val="4"/>
        <w:ind w:firstLine="108"/>
        <w:rPr>
          <w:rFonts w:ascii="Times New Roman" w:hAnsi="Times New Roman"/>
          <w:color w:val="auto"/>
          <w:highlight w:val="none"/>
        </w:rPr>
      </w:pPr>
      <w:bookmarkStart w:id="541" w:name="_Toc78380952"/>
      <w:bookmarkStart w:id="542" w:name="_Toc14358271"/>
      <w:bookmarkStart w:id="543" w:name="_Toc247527710"/>
      <w:bookmarkStart w:id="544" w:name="_Toc300835112"/>
      <w:bookmarkStart w:id="545" w:name="_Toc247514109"/>
      <w:bookmarkStart w:id="546" w:name="_Toc52183810"/>
      <w:r>
        <w:rPr>
          <w:rFonts w:ascii="Times New Roman" w:hAnsi="Times New Roman"/>
          <w:color w:val="auto"/>
          <w:highlight w:val="none"/>
        </w:rPr>
        <w:t>10.1 发包人的安全责任</w:t>
      </w:r>
      <w:bookmarkEnd w:id="541"/>
      <w:bookmarkEnd w:id="542"/>
      <w:bookmarkEnd w:id="543"/>
      <w:bookmarkEnd w:id="544"/>
      <w:bookmarkEnd w:id="545"/>
      <w:bookmarkEnd w:id="546"/>
    </w:p>
    <w:p>
      <w:pPr>
        <w:spacing w:line="360" w:lineRule="auto"/>
        <w:ind w:firstLine="420" w:firstLineChars="200"/>
        <w:rPr>
          <w:color w:val="auto"/>
          <w:szCs w:val="21"/>
          <w:highlight w:val="none"/>
        </w:rPr>
      </w:pPr>
      <w:r>
        <w:rPr>
          <w:color w:val="auto"/>
          <w:highlight w:val="none"/>
        </w:rPr>
        <w:t>10.1.1</w:t>
      </w:r>
      <w:r>
        <w:rPr>
          <w:color w:val="auto"/>
          <w:szCs w:val="21"/>
          <w:highlight w:val="none"/>
        </w:rPr>
        <w:t xml:space="preserve">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color w:val="auto"/>
          <w:szCs w:val="21"/>
          <w:highlight w:val="none"/>
        </w:rPr>
      </w:pPr>
      <w:r>
        <w:rPr>
          <w:color w:val="auto"/>
          <w:highlight w:val="none"/>
        </w:rPr>
        <w:t>10.1.2</w:t>
      </w:r>
      <w:r>
        <w:rPr>
          <w:color w:val="auto"/>
          <w:szCs w:val="21"/>
          <w:highlight w:val="none"/>
        </w:rPr>
        <w:t xml:space="preserve"> 发包人应对其现场机构雇佣的全部人员的工伤事故承担责任，但由于承包人原因造成发包人人员工伤的，应由承包人承担责任。</w:t>
      </w:r>
    </w:p>
    <w:p>
      <w:pPr>
        <w:spacing w:line="360" w:lineRule="auto"/>
        <w:ind w:firstLine="420" w:firstLineChars="200"/>
        <w:rPr>
          <w:color w:val="auto"/>
          <w:szCs w:val="21"/>
          <w:highlight w:val="none"/>
        </w:rPr>
      </w:pPr>
      <w:r>
        <w:rPr>
          <w:color w:val="auto"/>
          <w:highlight w:val="none"/>
        </w:rPr>
        <w:t>10.1.3</w:t>
      </w:r>
      <w:r>
        <w:rPr>
          <w:color w:val="auto"/>
          <w:szCs w:val="21"/>
          <w:highlight w:val="none"/>
        </w:rPr>
        <w:t xml:space="preserve"> 发包人应负责赔偿以下各种情况造成的第三者人身伤亡和财产损失：</w:t>
      </w:r>
    </w:p>
    <w:p>
      <w:pPr>
        <w:spacing w:line="360" w:lineRule="auto"/>
        <w:ind w:firstLine="420" w:firstLineChars="200"/>
        <w:rPr>
          <w:color w:val="auto"/>
          <w:highlight w:val="none"/>
        </w:rPr>
      </w:pPr>
      <w:r>
        <w:rPr>
          <w:color w:val="auto"/>
          <w:highlight w:val="none"/>
        </w:rPr>
        <w:t>（1）</w:t>
      </w:r>
      <w:r>
        <w:rPr>
          <w:rFonts w:hint="eastAsia"/>
          <w:color w:val="auto"/>
          <w:highlight w:val="none"/>
        </w:rPr>
        <w:t>由于发包人原因</w:t>
      </w:r>
      <w:r>
        <w:rPr>
          <w:color w:val="auto"/>
          <w:highlight w:val="none"/>
        </w:rPr>
        <w:t>工程或工程的任何部分对土地的占用所造成的第三者财产损失；</w:t>
      </w:r>
    </w:p>
    <w:p>
      <w:pPr>
        <w:spacing w:line="360" w:lineRule="auto"/>
        <w:ind w:firstLine="420" w:firstLineChars="200"/>
        <w:rPr>
          <w:color w:val="auto"/>
          <w:szCs w:val="21"/>
          <w:highlight w:val="none"/>
        </w:rPr>
      </w:pPr>
      <w:r>
        <w:rPr>
          <w:color w:val="auto"/>
          <w:highlight w:val="none"/>
        </w:rPr>
        <w:t>（2）由于发包人原</w:t>
      </w:r>
      <w:r>
        <w:rPr>
          <w:color w:val="auto"/>
          <w:szCs w:val="21"/>
          <w:highlight w:val="none"/>
        </w:rPr>
        <w:t>因在施工场地及其毗邻地带、履行合同工作中造成的第三者人身伤亡和财产损失。</w:t>
      </w:r>
    </w:p>
    <w:p>
      <w:pPr>
        <w:pStyle w:val="4"/>
        <w:ind w:firstLine="108"/>
        <w:rPr>
          <w:rFonts w:ascii="Times New Roman" w:hAnsi="Times New Roman"/>
          <w:color w:val="auto"/>
          <w:highlight w:val="none"/>
        </w:rPr>
      </w:pPr>
      <w:bookmarkStart w:id="547" w:name="_Toc78380953"/>
      <w:bookmarkStart w:id="548" w:name="_Toc247514110"/>
      <w:bookmarkStart w:id="549" w:name="_Toc52183811"/>
      <w:bookmarkStart w:id="550" w:name="_Toc14358272"/>
      <w:bookmarkStart w:id="551" w:name="_Toc247527711"/>
      <w:bookmarkStart w:id="552" w:name="_Toc300835113"/>
      <w:r>
        <w:rPr>
          <w:rFonts w:ascii="Times New Roman" w:hAnsi="Times New Roman"/>
          <w:color w:val="auto"/>
          <w:highlight w:val="none"/>
        </w:rPr>
        <w:t>10.2 承包人的安全责任</w:t>
      </w:r>
      <w:bookmarkEnd w:id="547"/>
      <w:bookmarkEnd w:id="548"/>
      <w:bookmarkEnd w:id="549"/>
      <w:bookmarkEnd w:id="550"/>
      <w:bookmarkEnd w:id="551"/>
      <w:bookmarkEnd w:id="552"/>
    </w:p>
    <w:p>
      <w:pPr>
        <w:spacing w:line="360" w:lineRule="auto"/>
        <w:ind w:firstLine="420" w:firstLineChars="200"/>
        <w:rPr>
          <w:color w:val="auto"/>
          <w:szCs w:val="21"/>
          <w:highlight w:val="none"/>
        </w:rPr>
      </w:pPr>
      <w:r>
        <w:rPr>
          <w:color w:val="auto"/>
          <w:highlight w:val="none"/>
        </w:rPr>
        <w:t>10.2.1</w:t>
      </w:r>
      <w:r>
        <w:rPr>
          <w:color w:val="auto"/>
          <w:szCs w:val="21"/>
          <w:highlight w:val="none"/>
        </w:rPr>
        <w:t xml:space="preserve">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color w:val="auto"/>
          <w:szCs w:val="21"/>
          <w:highlight w:val="none"/>
        </w:rPr>
      </w:pPr>
      <w:r>
        <w:rPr>
          <w:color w:val="auto"/>
          <w:highlight w:val="none"/>
        </w:rPr>
        <w:t>10.2.2</w:t>
      </w:r>
      <w:r>
        <w:rPr>
          <w:color w:val="auto"/>
          <w:szCs w:val="21"/>
          <w:highlight w:val="none"/>
        </w:rPr>
        <w:t xml:space="preserve"> 承包人按照合同约定需要进行勘察的，应严格执行操作规程，采取措施保证各类管线、设施和周边建筑物、构筑物的安全。</w:t>
      </w:r>
    </w:p>
    <w:p>
      <w:pPr>
        <w:spacing w:line="360" w:lineRule="auto"/>
        <w:ind w:firstLine="420" w:firstLineChars="200"/>
        <w:rPr>
          <w:color w:val="auto"/>
          <w:szCs w:val="21"/>
          <w:highlight w:val="none"/>
        </w:rPr>
      </w:pPr>
      <w:r>
        <w:rPr>
          <w:color w:val="auto"/>
          <w:highlight w:val="none"/>
        </w:rPr>
        <w:t>10.2.3</w:t>
      </w:r>
      <w:r>
        <w:rPr>
          <w:color w:val="auto"/>
          <w:szCs w:val="21"/>
          <w:highlight w:val="none"/>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color w:val="auto"/>
          <w:szCs w:val="21"/>
          <w:highlight w:val="none"/>
        </w:rPr>
      </w:pPr>
      <w:r>
        <w:rPr>
          <w:color w:val="auto"/>
          <w:highlight w:val="none"/>
        </w:rPr>
        <w:t>10.2.4</w:t>
      </w:r>
      <w:r>
        <w:rPr>
          <w:color w:val="auto"/>
          <w:szCs w:val="21"/>
          <w:highlight w:val="none"/>
        </w:rPr>
        <w:t xml:space="preserve">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color w:val="auto"/>
          <w:szCs w:val="21"/>
          <w:highlight w:val="none"/>
        </w:rPr>
      </w:pPr>
      <w:r>
        <w:rPr>
          <w:color w:val="auto"/>
          <w:highlight w:val="none"/>
        </w:rPr>
        <w:t>10.2.5</w:t>
      </w:r>
      <w:r>
        <w:rPr>
          <w:color w:val="auto"/>
          <w:szCs w:val="21"/>
          <w:highlight w:val="none"/>
        </w:rPr>
        <w:t xml:space="preserve">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color w:val="auto"/>
          <w:szCs w:val="21"/>
          <w:highlight w:val="none"/>
        </w:rPr>
      </w:pPr>
      <w:r>
        <w:rPr>
          <w:color w:val="auto"/>
          <w:highlight w:val="none"/>
        </w:rPr>
        <w:t>10.2.6</w:t>
      </w:r>
      <w:r>
        <w:rPr>
          <w:color w:val="auto"/>
          <w:szCs w:val="21"/>
          <w:highlight w:val="none"/>
        </w:rPr>
        <w:t xml:space="preserve"> 承包人应按监理人的指示制定应对灾害天气、现场突发事件等情况的应急预案，报送监理人批准。承包人还应按预案做好安全检查，配置必要的救助物资和器材，切实保护好有关人员的人身和财产安全。</w:t>
      </w:r>
    </w:p>
    <w:p>
      <w:pPr>
        <w:spacing w:line="360" w:lineRule="auto"/>
        <w:ind w:firstLine="420" w:firstLineChars="200"/>
        <w:rPr>
          <w:color w:val="auto"/>
          <w:szCs w:val="21"/>
          <w:highlight w:val="none"/>
        </w:rPr>
      </w:pPr>
      <w:r>
        <w:rPr>
          <w:color w:val="auto"/>
          <w:highlight w:val="none"/>
        </w:rPr>
        <w:t>10.2.7</w:t>
      </w:r>
      <w:r>
        <w:rPr>
          <w:color w:val="auto"/>
          <w:szCs w:val="21"/>
          <w:highlight w:val="none"/>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color w:val="auto"/>
          <w:szCs w:val="21"/>
          <w:highlight w:val="none"/>
        </w:rPr>
      </w:pPr>
      <w:r>
        <w:rPr>
          <w:color w:val="auto"/>
          <w:highlight w:val="none"/>
        </w:rPr>
        <w:t>10.2.8</w:t>
      </w:r>
      <w:r>
        <w:rPr>
          <w:color w:val="auto"/>
          <w:szCs w:val="21"/>
          <w:highlight w:val="none"/>
        </w:rPr>
        <w:t xml:space="preserve">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color w:val="auto"/>
          <w:szCs w:val="21"/>
          <w:highlight w:val="none"/>
        </w:rPr>
      </w:pPr>
      <w:r>
        <w:rPr>
          <w:color w:val="auto"/>
          <w:highlight w:val="none"/>
        </w:rPr>
        <w:t>10.2.9</w:t>
      </w:r>
      <w:r>
        <w:rPr>
          <w:color w:val="auto"/>
          <w:szCs w:val="21"/>
          <w:highlight w:val="none"/>
        </w:rPr>
        <w:t xml:space="preserve"> 由于承包人原因在施工场地内及其毗邻地带造成的第三者人员伤亡和财产损失，由承包人负责赔偿。</w:t>
      </w:r>
    </w:p>
    <w:p>
      <w:pPr>
        <w:pStyle w:val="4"/>
        <w:ind w:firstLine="108"/>
        <w:rPr>
          <w:rFonts w:ascii="Times New Roman" w:hAnsi="Times New Roman"/>
          <w:color w:val="auto"/>
          <w:highlight w:val="none"/>
        </w:rPr>
      </w:pPr>
      <w:bookmarkStart w:id="553" w:name="_Toc52183812"/>
      <w:bookmarkStart w:id="554" w:name="_Toc300835114"/>
      <w:bookmarkStart w:id="555" w:name="_Toc14358273"/>
      <w:bookmarkStart w:id="556" w:name="_Toc78380954"/>
      <w:bookmarkStart w:id="557" w:name="_Toc247527712"/>
      <w:bookmarkStart w:id="558" w:name="_Toc247514111"/>
      <w:r>
        <w:rPr>
          <w:rFonts w:ascii="Times New Roman" w:hAnsi="Times New Roman"/>
          <w:color w:val="auto"/>
          <w:highlight w:val="none"/>
        </w:rPr>
        <w:t>10.3 治安保卫</w:t>
      </w:r>
      <w:bookmarkEnd w:id="553"/>
      <w:bookmarkEnd w:id="554"/>
      <w:bookmarkEnd w:id="555"/>
      <w:bookmarkEnd w:id="556"/>
      <w:bookmarkEnd w:id="557"/>
      <w:bookmarkEnd w:id="558"/>
    </w:p>
    <w:p>
      <w:pPr>
        <w:spacing w:line="360" w:lineRule="auto"/>
        <w:ind w:firstLine="420" w:firstLineChars="200"/>
        <w:rPr>
          <w:color w:val="auto"/>
          <w:szCs w:val="21"/>
          <w:highlight w:val="none"/>
        </w:rPr>
      </w:pPr>
      <w:r>
        <w:rPr>
          <w:color w:val="auto"/>
          <w:highlight w:val="none"/>
        </w:rPr>
        <w:t>10.3.1</w:t>
      </w:r>
      <w:r>
        <w:rPr>
          <w:color w:val="auto"/>
          <w:szCs w:val="21"/>
          <w:highlight w:val="none"/>
        </w:rPr>
        <w:t xml:space="preserve">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color w:val="auto"/>
          <w:szCs w:val="21"/>
          <w:highlight w:val="none"/>
        </w:rPr>
      </w:pPr>
      <w:r>
        <w:rPr>
          <w:color w:val="auto"/>
          <w:highlight w:val="none"/>
        </w:rPr>
        <w:t>10.3.2</w:t>
      </w:r>
      <w:r>
        <w:rPr>
          <w:color w:val="auto"/>
          <w:szCs w:val="21"/>
          <w:highlight w:val="none"/>
        </w:rPr>
        <w:t xml:space="preserve"> 发包人和承包人除应协助现场治安管理机构或联防组织维护施工场地的社会治安外，还应做好包括生活区在内的各自管辖区的治安保卫工作。</w:t>
      </w:r>
    </w:p>
    <w:p>
      <w:pPr>
        <w:spacing w:line="360" w:lineRule="auto"/>
        <w:ind w:firstLine="420" w:firstLineChars="200"/>
        <w:rPr>
          <w:color w:val="auto"/>
          <w:szCs w:val="21"/>
          <w:highlight w:val="none"/>
        </w:rPr>
      </w:pPr>
      <w:r>
        <w:rPr>
          <w:color w:val="auto"/>
          <w:highlight w:val="none"/>
        </w:rPr>
        <w:t>10.3.3</w:t>
      </w:r>
      <w:r>
        <w:rPr>
          <w:color w:val="auto"/>
          <w:szCs w:val="21"/>
          <w:highlight w:val="none"/>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r>
        <w:rPr>
          <w:rFonts w:hint="eastAsia"/>
          <w:color w:val="auto"/>
          <w:szCs w:val="21"/>
          <w:highlight w:val="none"/>
        </w:rPr>
        <w:t>如在项目实施过程中，因建设行政主管部门或政府相关主管部门或发包人关于治安管理有最新规定的，从其规定执行，如需涉及增设设施监控管理的，承包人应按有关文件要求执行并承担相关费用。</w:t>
      </w:r>
    </w:p>
    <w:p>
      <w:pPr>
        <w:pStyle w:val="4"/>
        <w:ind w:firstLine="108"/>
        <w:rPr>
          <w:rFonts w:ascii="Times New Roman" w:hAnsi="Times New Roman"/>
          <w:color w:val="auto"/>
          <w:highlight w:val="none"/>
        </w:rPr>
      </w:pPr>
      <w:bookmarkStart w:id="559" w:name="_Toc300835115"/>
      <w:bookmarkStart w:id="560" w:name="_Toc247514112"/>
      <w:bookmarkStart w:id="561" w:name="_Toc14358274"/>
      <w:bookmarkStart w:id="562" w:name="_Toc247527713"/>
      <w:bookmarkStart w:id="563" w:name="_Toc52183813"/>
      <w:bookmarkStart w:id="564" w:name="_Toc78380955"/>
      <w:r>
        <w:rPr>
          <w:rFonts w:ascii="Times New Roman" w:hAnsi="Times New Roman"/>
          <w:color w:val="auto"/>
          <w:highlight w:val="none"/>
        </w:rPr>
        <w:t>10.4 环境保护</w:t>
      </w:r>
      <w:bookmarkEnd w:id="559"/>
      <w:bookmarkEnd w:id="560"/>
      <w:bookmarkEnd w:id="561"/>
      <w:bookmarkEnd w:id="562"/>
      <w:bookmarkEnd w:id="563"/>
      <w:bookmarkEnd w:id="564"/>
    </w:p>
    <w:p>
      <w:pPr>
        <w:spacing w:line="360" w:lineRule="auto"/>
        <w:ind w:firstLine="420" w:firstLineChars="200"/>
        <w:rPr>
          <w:color w:val="auto"/>
          <w:szCs w:val="21"/>
          <w:highlight w:val="none"/>
        </w:rPr>
      </w:pPr>
      <w:r>
        <w:rPr>
          <w:color w:val="auto"/>
          <w:highlight w:val="none"/>
        </w:rPr>
        <w:t>10.4.1</w:t>
      </w:r>
      <w:r>
        <w:rPr>
          <w:color w:val="auto"/>
          <w:szCs w:val="21"/>
          <w:highlight w:val="none"/>
        </w:rPr>
        <w:t xml:space="preserve">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color w:val="auto"/>
          <w:szCs w:val="21"/>
          <w:highlight w:val="none"/>
        </w:rPr>
      </w:pPr>
      <w:r>
        <w:rPr>
          <w:color w:val="auto"/>
          <w:highlight w:val="none"/>
        </w:rPr>
        <w:t>10.4.2</w:t>
      </w:r>
      <w:r>
        <w:rPr>
          <w:color w:val="auto"/>
          <w:szCs w:val="21"/>
          <w:highlight w:val="none"/>
        </w:rPr>
        <w:t xml:space="preserve"> 承包人应按合同约定的环保工作内容，编制环保措施计划，报送监理人批准。</w:t>
      </w:r>
    </w:p>
    <w:p>
      <w:pPr>
        <w:spacing w:line="360" w:lineRule="auto"/>
        <w:ind w:firstLine="420" w:firstLineChars="200"/>
        <w:rPr>
          <w:color w:val="auto"/>
          <w:szCs w:val="21"/>
          <w:highlight w:val="none"/>
        </w:rPr>
      </w:pPr>
      <w:r>
        <w:rPr>
          <w:color w:val="auto"/>
          <w:highlight w:val="none"/>
        </w:rPr>
        <w:t xml:space="preserve">10.4.3 </w:t>
      </w:r>
      <w:r>
        <w:rPr>
          <w:color w:val="auto"/>
          <w:szCs w:val="21"/>
          <w:highlight w:val="none"/>
        </w:rPr>
        <w:t>承包人应确保施工过程中产生的气体排放物、</w:t>
      </w:r>
      <w:r>
        <w:rPr>
          <w:color w:val="auto"/>
          <w:highlight w:val="none"/>
        </w:rPr>
        <w:t>粉尘、噪声、</w:t>
      </w:r>
      <w:r>
        <w:rPr>
          <w:color w:val="auto"/>
          <w:szCs w:val="21"/>
          <w:highlight w:val="none"/>
        </w:rPr>
        <w:t>地面排水及排污等，符合法律规定和发包人要求。</w:t>
      </w:r>
    </w:p>
    <w:p>
      <w:pPr>
        <w:pStyle w:val="4"/>
        <w:ind w:firstLine="108"/>
        <w:rPr>
          <w:rFonts w:ascii="Times New Roman" w:hAnsi="Times New Roman"/>
          <w:color w:val="auto"/>
          <w:highlight w:val="none"/>
        </w:rPr>
      </w:pPr>
      <w:bookmarkStart w:id="565" w:name="_Toc247514113"/>
      <w:bookmarkStart w:id="566" w:name="_Toc247527714"/>
      <w:bookmarkStart w:id="567" w:name="_Toc52183814"/>
      <w:bookmarkStart w:id="568" w:name="_Toc14358275"/>
      <w:bookmarkStart w:id="569" w:name="_Toc300835116"/>
      <w:bookmarkStart w:id="570" w:name="_Toc78380956"/>
      <w:r>
        <w:rPr>
          <w:rFonts w:ascii="Times New Roman" w:hAnsi="Times New Roman"/>
          <w:color w:val="auto"/>
          <w:highlight w:val="none"/>
        </w:rPr>
        <w:t>10.5 事故处理</w:t>
      </w:r>
      <w:bookmarkEnd w:id="565"/>
      <w:bookmarkEnd w:id="566"/>
      <w:bookmarkEnd w:id="567"/>
      <w:bookmarkEnd w:id="568"/>
      <w:bookmarkEnd w:id="569"/>
      <w:bookmarkEnd w:id="570"/>
    </w:p>
    <w:p>
      <w:pPr>
        <w:spacing w:line="360" w:lineRule="auto"/>
        <w:ind w:firstLine="420" w:firstLineChars="200"/>
        <w:rPr>
          <w:color w:val="auto"/>
          <w:szCs w:val="21"/>
          <w:highlight w:val="none"/>
        </w:rPr>
      </w:pPr>
      <w:r>
        <w:rPr>
          <w:color w:val="auto"/>
          <w:szCs w:val="21"/>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2"/>
        <w:rPr>
          <w:rFonts w:ascii="Times New Roman" w:hAnsi="Times New Roman"/>
          <w:color w:val="auto"/>
          <w:highlight w:val="none"/>
        </w:rPr>
      </w:pPr>
      <w:bookmarkStart w:id="571" w:name="_Toc184635108"/>
      <w:bookmarkStart w:id="572" w:name="_Toc78380957"/>
      <w:bookmarkStart w:id="573" w:name="_Toc247527715"/>
      <w:bookmarkStart w:id="574" w:name="_Toc300835117"/>
      <w:bookmarkStart w:id="575" w:name="_Toc52183815"/>
      <w:bookmarkStart w:id="576" w:name="_Toc247514114"/>
      <w:bookmarkStart w:id="577" w:name="_Toc14358276"/>
      <w:r>
        <w:rPr>
          <w:rFonts w:ascii="Times New Roman" w:hAnsi="Times New Roman"/>
          <w:color w:val="auto"/>
          <w:highlight w:val="none"/>
        </w:rPr>
        <w:t>11. 开始工作和竣工</w:t>
      </w:r>
      <w:bookmarkEnd w:id="571"/>
      <w:bookmarkEnd w:id="572"/>
      <w:bookmarkEnd w:id="573"/>
      <w:bookmarkEnd w:id="574"/>
      <w:bookmarkEnd w:id="575"/>
      <w:bookmarkEnd w:id="576"/>
      <w:bookmarkEnd w:id="577"/>
    </w:p>
    <w:p>
      <w:pPr>
        <w:pStyle w:val="4"/>
        <w:ind w:firstLine="108"/>
        <w:rPr>
          <w:rFonts w:ascii="Times New Roman" w:hAnsi="Times New Roman"/>
          <w:color w:val="auto"/>
          <w:highlight w:val="none"/>
        </w:rPr>
      </w:pPr>
      <w:bookmarkStart w:id="578" w:name="_Toc300835118"/>
      <w:bookmarkStart w:id="579" w:name="_Toc14358277"/>
      <w:bookmarkStart w:id="580" w:name="_Toc52183816"/>
      <w:bookmarkStart w:id="581" w:name="_Toc247527716"/>
      <w:bookmarkStart w:id="582" w:name="_Toc78380958"/>
      <w:bookmarkStart w:id="583" w:name="_Toc247514115"/>
      <w:r>
        <w:rPr>
          <w:rFonts w:ascii="Times New Roman" w:hAnsi="Times New Roman"/>
          <w:color w:val="auto"/>
          <w:highlight w:val="none"/>
        </w:rPr>
        <w:t>11.1 开始工作</w:t>
      </w:r>
      <w:bookmarkEnd w:id="578"/>
      <w:bookmarkEnd w:id="579"/>
      <w:bookmarkEnd w:id="580"/>
      <w:bookmarkEnd w:id="581"/>
      <w:bookmarkEnd w:id="582"/>
      <w:bookmarkEnd w:id="583"/>
    </w:p>
    <w:p>
      <w:pPr>
        <w:spacing w:line="360" w:lineRule="auto"/>
        <w:ind w:firstLine="420" w:firstLineChars="200"/>
        <w:rPr>
          <w:color w:val="auto"/>
          <w:szCs w:val="21"/>
          <w:highlight w:val="none"/>
        </w:rPr>
      </w:pPr>
      <w:r>
        <w:rPr>
          <w:color w:val="auto"/>
          <w:szCs w:val="21"/>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w:t>
      </w:r>
    </w:p>
    <w:p>
      <w:pPr>
        <w:pStyle w:val="4"/>
        <w:ind w:firstLine="108"/>
        <w:rPr>
          <w:rFonts w:ascii="Times New Roman" w:hAnsi="Times New Roman"/>
          <w:color w:val="auto"/>
          <w:highlight w:val="none"/>
        </w:rPr>
      </w:pPr>
      <w:bookmarkStart w:id="584" w:name="_Toc78380959"/>
      <w:bookmarkStart w:id="585" w:name="_Toc52183817"/>
      <w:bookmarkStart w:id="586" w:name="_Toc14358278"/>
      <w:bookmarkStart w:id="587" w:name="_Toc300835119"/>
      <w:bookmarkStart w:id="588" w:name="_Toc247514116"/>
      <w:bookmarkStart w:id="589" w:name="_Toc247527717"/>
      <w:r>
        <w:rPr>
          <w:rFonts w:ascii="Times New Roman" w:hAnsi="Times New Roman"/>
          <w:color w:val="auto"/>
          <w:highlight w:val="none"/>
        </w:rPr>
        <w:t>11.2 竣工</w:t>
      </w:r>
      <w:bookmarkEnd w:id="584"/>
      <w:bookmarkEnd w:id="585"/>
      <w:bookmarkEnd w:id="586"/>
      <w:bookmarkEnd w:id="587"/>
      <w:bookmarkEnd w:id="588"/>
      <w:bookmarkEnd w:id="589"/>
    </w:p>
    <w:p>
      <w:pPr>
        <w:spacing w:line="360" w:lineRule="auto"/>
        <w:ind w:firstLine="420" w:firstLineChars="200"/>
        <w:rPr>
          <w:color w:val="auto"/>
          <w:szCs w:val="21"/>
          <w:highlight w:val="none"/>
        </w:rPr>
      </w:pPr>
      <w:r>
        <w:rPr>
          <w:color w:val="auto"/>
          <w:szCs w:val="21"/>
          <w:highlight w:val="none"/>
        </w:rPr>
        <w:t>承包人应在第</w:t>
      </w:r>
      <w:r>
        <w:rPr>
          <w:color w:val="auto"/>
          <w:highlight w:val="none"/>
        </w:rPr>
        <w:t xml:space="preserve">1.1.4.3 </w:t>
      </w:r>
      <w:r>
        <w:rPr>
          <w:color w:val="auto"/>
          <w:szCs w:val="21"/>
          <w:highlight w:val="none"/>
        </w:rPr>
        <w:t>目约定的期限内完成合同工作。实际竣工日</w:t>
      </w:r>
      <w:r>
        <w:rPr>
          <w:color w:val="auto"/>
          <w:highlight w:val="none"/>
        </w:rPr>
        <w:t>期按第18.3</w:t>
      </w:r>
      <w:r>
        <w:rPr>
          <w:color w:val="auto"/>
          <w:szCs w:val="21"/>
          <w:highlight w:val="none"/>
        </w:rPr>
        <w:t>款约定确定，并在工程接收证书中载明。</w:t>
      </w:r>
    </w:p>
    <w:p>
      <w:pPr>
        <w:pStyle w:val="4"/>
        <w:ind w:firstLine="108"/>
        <w:rPr>
          <w:rFonts w:ascii="Times New Roman" w:hAnsi="Times New Roman"/>
          <w:color w:val="auto"/>
          <w:highlight w:val="none"/>
        </w:rPr>
      </w:pPr>
      <w:bookmarkStart w:id="590" w:name="_Toc247527718"/>
      <w:bookmarkStart w:id="591" w:name="_Toc300835120"/>
      <w:bookmarkStart w:id="592" w:name="_Toc78380960"/>
      <w:bookmarkStart w:id="593" w:name="_Toc52183818"/>
      <w:bookmarkStart w:id="594" w:name="_Toc14358279"/>
      <w:bookmarkStart w:id="595" w:name="_Toc247514117"/>
      <w:r>
        <w:rPr>
          <w:rFonts w:ascii="Times New Roman" w:hAnsi="Times New Roman"/>
          <w:color w:val="auto"/>
          <w:highlight w:val="none"/>
        </w:rPr>
        <w:t>11.3 发包人引起的工期延误</w:t>
      </w:r>
      <w:bookmarkEnd w:id="590"/>
      <w:bookmarkEnd w:id="591"/>
      <w:bookmarkEnd w:id="592"/>
      <w:bookmarkEnd w:id="593"/>
      <w:bookmarkEnd w:id="594"/>
      <w:bookmarkEnd w:id="595"/>
    </w:p>
    <w:p>
      <w:pPr>
        <w:spacing w:line="360" w:lineRule="auto"/>
        <w:ind w:firstLine="420" w:firstLineChars="200"/>
        <w:rPr>
          <w:color w:val="auto"/>
          <w:szCs w:val="21"/>
          <w:highlight w:val="none"/>
        </w:rPr>
      </w:pPr>
      <w:r>
        <w:rPr>
          <w:color w:val="auto"/>
          <w:szCs w:val="21"/>
          <w:highlight w:val="none"/>
        </w:rPr>
        <w:t>在履行合同过程中，由于发包人的下列原因造成工期延误的，承包人有权要求发包人延长工期和（或）增加费用，并支付合理利润。需要修订合同进度计划的，按照</w:t>
      </w:r>
      <w:r>
        <w:rPr>
          <w:color w:val="auto"/>
          <w:highlight w:val="none"/>
        </w:rPr>
        <w:t>第4.12.2项</w:t>
      </w:r>
      <w:r>
        <w:rPr>
          <w:color w:val="auto"/>
          <w:szCs w:val="21"/>
          <w:highlight w:val="none"/>
        </w:rPr>
        <w:t>的约定执行。</w:t>
      </w:r>
    </w:p>
    <w:p>
      <w:pPr>
        <w:spacing w:line="360" w:lineRule="auto"/>
        <w:ind w:firstLine="420" w:firstLineChars="200"/>
        <w:rPr>
          <w:color w:val="auto"/>
          <w:highlight w:val="none"/>
        </w:rPr>
      </w:pPr>
      <w:r>
        <w:rPr>
          <w:color w:val="auto"/>
          <w:highlight w:val="none"/>
        </w:rPr>
        <w:t>（l）变更；</w:t>
      </w:r>
    </w:p>
    <w:p>
      <w:pPr>
        <w:spacing w:line="360" w:lineRule="auto"/>
        <w:ind w:firstLine="420" w:firstLineChars="200"/>
        <w:rPr>
          <w:color w:val="auto"/>
          <w:highlight w:val="none"/>
        </w:rPr>
      </w:pPr>
      <w:r>
        <w:rPr>
          <w:color w:val="auto"/>
          <w:highlight w:val="none"/>
        </w:rPr>
        <w:t>（2）未能按照合同要求的期限对承包人文件进行审查；</w:t>
      </w:r>
    </w:p>
    <w:p>
      <w:pPr>
        <w:spacing w:line="360" w:lineRule="auto"/>
        <w:ind w:firstLine="420" w:firstLineChars="200"/>
        <w:rPr>
          <w:color w:val="auto"/>
          <w:highlight w:val="none"/>
        </w:rPr>
      </w:pPr>
      <w:r>
        <w:rPr>
          <w:color w:val="auto"/>
          <w:highlight w:val="none"/>
        </w:rPr>
        <w:t xml:space="preserve">（3）因发包人原因导致的暂停施工； </w:t>
      </w:r>
    </w:p>
    <w:p>
      <w:pPr>
        <w:spacing w:line="360" w:lineRule="auto"/>
        <w:ind w:firstLine="420" w:firstLineChars="200"/>
        <w:rPr>
          <w:color w:val="auto"/>
          <w:highlight w:val="none"/>
        </w:rPr>
      </w:pPr>
      <w:r>
        <w:rPr>
          <w:color w:val="auto"/>
          <w:highlight w:val="none"/>
        </w:rPr>
        <w:t>（4） 未按合同约定及时支付预付款、进度款；</w:t>
      </w:r>
    </w:p>
    <w:p>
      <w:pPr>
        <w:spacing w:line="360" w:lineRule="auto"/>
        <w:ind w:firstLine="420" w:firstLineChars="200"/>
        <w:rPr>
          <w:color w:val="auto"/>
          <w:highlight w:val="none"/>
        </w:rPr>
      </w:pPr>
      <w:r>
        <w:rPr>
          <w:color w:val="auto"/>
          <w:highlight w:val="none"/>
        </w:rPr>
        <w:t>（5） 发包人按第9.3款提供的基准资料错误；</w:t>
      </w:r>
    </w:p>
    <w:p>
      <w:pPr>
        <w:spacing w:line="360" w:lineRule="auto"/>
        <w:ind w:firstLine="420" w:firstLineChars="200"/>
        <w:rPr>
          <w:color w:val="auto"/>
          <w:highlight w:val="none"/>
        </w:rPr>
      </w:pPr>
      <w:r>
        <w:rPr>
          <w:color w:val="auto"/>
          <w:highlight w:val="none"/>
        </w:rPr>
        <w:t>（6）发包人按第6.2款迟延提供材料、工程设备或变更交货地点的；</w:t>
      </w:r>
    </w:p>
    <w:p>
      <w:pPr>
        <w:spacing w:line="360" w:lineRule="auto"/>
        <w:ind w:firstLine="420" w:firstLineChars="200"/>
        <w:rPr>
          <w:color w:val="auto"/>
          <w:highlight w:val="none"/>
        </w:rPr>
      </w:pPr>
      <w:r>
        <w:rPr>
          <w:color w:val="auto"/>
          <w:highlight w:val="none"/>
        </w:rPr>
        <w:t>（7）发包人未及时按照“发包人要求”履行相关义务；</w:t>
      </w:r>
    </w:p>
    <w:p>
      <w:pPr>
        <w:spacing w:line="360" w:lineRule="auto"/>
        <w:ind w:firstLine="420" w:firstLineChars="200"/>
        <w:rPr>
          <w:color w:val="auto"/>
          <w:szCs w:val="21"/>
          <w:highlight w:val="none"/>
        </w:rPr>
      </w:pPr>
      <w:r>
        <w:rPr>
          <w:color w:val="auto"/>
          <w:highlight w:val="none"/>
        </w:rPr>
        <w:t>（8）发包人造成</w:t>
      </w:r>
      <w:r>
        <w:rPr>
          <w:color w:val="auto"/>
          <w:szCs w:val="21"/>
          <w:highlight w:val="none"/>
        </w:rPr>
        <w:t>工期延误的其他原因。</w:t>
      </w:r>
    </w:p>
    <w:p>
      <w:pPr>
        <w:pStyle w:val="4"/>
        <w:ind w:firstLine="108"/>
        <w:rPr>
          <w:rFonts w:ascii="Times New Roman" w:hAnsi="Times New Roman"/>
          <w:color w:val="auto"/>
          <w:highlight w:val="none"/>
        </w:rPr>
      </w:pPr>
      <w:bookmarkStart w:id="596" w:name="_Toc300835121"/>
      <w:bookmarkStart w:id="597" w:name="_Toc14358280"/>
      <w:bookmarkStart w:id="598" w:name="_Toc247527719"/>
      <w:bookmarkStart w:id="599" w:name="_Toc78380961"/>
      <w:bookmarkStart w:id="600" w:name="_Toc247514118"/>
      <w:bookmarkStart w:id="601" w:name="_Toc52183819"/>
      <w:r>
        <w:rPr>
          <w:rFonts w:ascii="Times New Roman" w:hAnsi="Times New Roman"/>
          <w:color w:val="auto"/>
          <w:highlight w:val="none"/>
        </w:rPr>
        <w:t>11.4 异常恶劣的气候条件</w:t>
      </w:r>
      <w:bookmarkEnd w:id="596"/>
      <w:bookmarkEnd w:id="597"/>
      <w:bookmarkEnd w:id="598"/>
      <w:bookmarkEnd w:id="599"/>
      <w:bookmarkEnd w:id="600"/>
      <w:bookmarkEnd w:id="601"/>
    </w:p>
    <w:p>
      <w:pPr>
        <w:spacing w:line="360" w:lineRule="auto"/>
        <w:ind w:firstLine="420" w:firstLineChars="200"/>
        <w:rPr>
          <w:color w:val="auto"/>
          <w:szCs w:val="21"/>
          <w:highlight w:val="none"/>
        </w:rPr>
      </w:pPr>
      <w:r>
        <w:rPr>
          <w:color w:val="auto"/>
          <w:szCs w:val="21"/>
          <w:highlight w:val="none"/>
        </w:rPr>
        <w:t>由于出现专用合同条款规定的异常恶劣气候的条件导致工期延误的，承包人有权要求发包人延长工期和（或）增加费用。</w:t>
      </w:r>
    </w:p>
    <w:p>
      <w:pPr>
        <w:pStyle w:val="4"/>
        <w:ind w:firstLine="108"/>
        <w:rPr>
          <w:rFonts w:ascii="Times New Roman" w:hAnsi="Times New Roman"/>
          <w:color w:val="auto"/>
          <w:highlight w:val="none"/>
        </w:rPr>
      </w:pPr>
      <w:bookmarkStart w:id="602" w:name="_Toc52183820"/>
      <w:bookmarkStart w:id="603" w:name="_Toc78380962"/>
      <w:bookmarkStart w:id="604" w:name="_Toc247514119"/>
      <w:bookmarkStart w:id="605" w:name="_Toc300835122"/>
      <w:bookmarkStart w:id="606" w:name="_Toc14358281"/>
      <w:bookmarkStart w:id="607" w:name="_Toc247527720"/>
      <w:r>
        <w:rPr>
          <w:rFonts w:ascii="Times New Roman" w:hAnsi="Times New Roman"/>
          <w:color w:val="auto"/>
          <w:highlight w:val="none"/>
        </w:rPr>
        <w:t>11.5 承包人引起的工期延误</w:t>
      </w:r>
      <w:bookmarkEnd w:id="602"/>
      <w:bookmarkEnd w:id="603"/>
      <w:bookmarkEnd w:id="604"/>
      <w:bookmarkEnd w:id="605"/>
      <w:bookmarkEnd w:id="606"/>
      <w:bookmarkEnd w:id="607"/>
    </w:p>
    <w:p>
      <w:pPr>
        <w:spacing w:line="360" w:lineRule="auto"/>
        <w:ind w:firstLine="420" w:firstLineChars="200"/>
        <w:rPr>
          <w:color w:val="auto"/>
          <w:szCs w:val="21"/>
          <w:highlight w:val="none"/>
        </w:rPr>
      </w:pPr>
      <w:r>
        <w:rPr>
          <w:color w:val="auto"/>
          <w:szCs w:val="21"/>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4"/>
        <w:ind w:firstLine="108"/>
        <w:rPr>
          <w:rFonts w:ascii="Times New Roman" w:hAnsi="Times New Roman"/>
          <w:color w:val="auto"/>
          <w:highlight w:val="none"/>
        </w:rPr>
      </w:pPr>
      <w:bookmarkStart w:id="608" w:name="_Toc52183821"/>
      <w:bookmarkStart w:id="609" w:name="_Toc247527721"/>
      <w:bookmarkStart w:id="610" w:name="_Toc14358282"/>
      <w:bookmarkStart w:id="611" w:name="_Toc78380963"/>
      <w:bookmarkStart w:id="612" w:name="_Toc247514120"/>
      <w:bookmarkStart w:id="613" w:name="_Toc300835123"/>
      <w:r>
        <w:rPr>
          <w:rFonts w:ascii="Times New Roman" w:hAnsi="Times New Roman"/>
          <w:color w:val="auto"/>
          <w:highlight w:val="none"/>
        </w:rPr>
        <w:t>11.6 工期提前</w:t>
      </w:r>
      <w:bookmarkEnd w:id="608"/>
      <w:bookmarkEnd w:id="609"/>
      <w:bookmarkEnd w:id="610"/>
      <w:bookmarkEnd w:id="611"/>
      <w:bookmarkEnd w:id="612"/>
      <w:bookmarkEnd w:id="613"/>
    </w:p>
    <w:p>
      <w:pPr>
        <w:spacing w:line="360" w:lineRule="auto"/>
        <w:ind w:firstLine="420" w:firstLineChars="200"/>
        <w:rPr>
          <w:color w:val="auto"/>
          <w:szCs w:val="21"/>
          <w:highlight w:val="none"/>
        </w:rPr>
      </w:pPr>
      <w:r>
        <w:rPr>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
        <w:ind w:firstLine="108"/>
        <w:rPr>
          <w:rFonts w:ascii="Times New Roman" w:hAnsi="Times New Roman"/>
          <w:color w:val="auto"/>
          <w:highlight w:val="none"/>
        </w:rPr>
      </w:pPr>
      <w:bookmarkStart w:id="614" w:name="_Toc78380964"/>
      <w:bookmarkStart w:id="615" w:name="_Toc52183822"/>
      <w:bookmarkStart w:id="616" w:name="_Toc300835124"/>
      <w:bookmarkStart w:id="617" w:name="_Toc14358283"/>
      <w:r>
        <w:rPr>
          <w:rFonts w:ascii="Times New Roman" w:hAnsi="Times New Roman"/>
          <w:color w:val="auto"/>
          <w:highlight w:val="none"/>
        </w:rPr>
        <w:t>11.7 行政审批迟延</w:t>
      </w:r>
      <w:bookmarkEnd w:id="614"/>
      <w:bookmarkEnd w:id="615"/>
      <w:bookmarkEnd w:id="616"/>
      <w:bookmarkEnd w:id="617"/>
    </w:p>
    <w:p>
      <w:pPr>
        <w:spacing w:line="360" w:lineRule="auto"/>
        <w:ind w:firstLine="420" w:firstLineChars="200"/>
        <w:rPr>
          <w:color w:val="auto"/>
          <w:szCs w:val="21"/>
          <w:highlight w:val="none"/>
        </w:rPr>
      </w:pPr>
      <w:r>
        <w:rPr>
          <w:color w:val="auto"/>
          <w:szCs w:val="21"/>
          <w:highlight w:val="none"/>
        </w:rPr>
        <w:t>合同约定范围内的工作需国家有关部门审批的，发包人和（或）承包人应按照合同约定的职责分工完成行政审批报送。</w:t>
      </w:r>
    </w:p>
    <w:p>
      <w:pPr>
        <w:pStyle w:val="2"/>
        <w:rPr>
          <w:rFonts w:ascii="Times New Roman" w:hAnsi="Times New Roman"/>
          <w:color w:val="auto"/>
          <w:highlight w:val="none"/>
        </w:rPr>
      </w:pPr>
      <w:bookmarkStart w:id="618" w:name="_Toc247514121"/>
      <w:bookmarkStart w:id="619" w:name="_Toc14358284"/>
      <w:bookmarkStart w:id="620" w:name="_Toc184635109"/>
      <w:bookmarkStart w:id="621" w:name="_Toc78380965"/>
      <w:bookmarkStart w:id="622" w:name="_Toc52183823"/>
      <w:bookmarkStart w:id="623" w:name="_Toc247527722"/>
      <w:bookmarkStart w:id="624" w:name="_Toc300835125"/>
      <w:r>
        <w:rPr>
          <w:rFonts w:ascii="Times New Roman" w:hAnsi="Times New Roman"/>
          <w:color w:val="auto"/>
          <w:highlight w:val="none"/>
        </w:rPr>
        <w:t>12. 暂停工作</w:t>
      </w:r>
      <w:bookmarkEnd w:id="618"/>
      <w:bookmarkEnd w:id="619"/>
      <w:bookmarkEnd w:id="620"/>
      <w:bookmarkEnd w:id="621"/>
      <w:bookmarkEnd w:id="622"/>
      <w:bookmarkEnd w:id="623"/>
      <w:bookmarkEnd w:id="624"/>
    </w:p>
    <w:p>
      <w:pPr>
        <w:pStyle w:val="4"/>
        <w:ind w:firstLine="108"/>
        <w:rPr>
          <w:rFonts w:ascii="Times New Roman" w:hAnsi="Times New Roman"/>
          <w:color w:val="auto"/>
          <w:highlight w:val="none"/>
        </w:rPr>
      </w:pPr>
      <w:bookmarkStart w:id="625" w:name="_Toc78380966"/>
      <w:bookmarkStart w:id="626" w:name="_Toc52183824"/>
      <w:bookmarkStart w:id="627" w:name="_Toc14358285"/>
      <w:bookmarkStart w:id="628" w:name="_Toc300835126"/>
      <w:bookmarkStart w:id="629" w:name="_Toc184635110"/>
      <w:bookmarkStart w:id="630" w:name="_Toc247527728"/>
      <w:bookmarkStart w:id="631" w:name="_Toc247514127"/>
      <w:r>
        <w:rPr>
          <w:rFonts w:ascii="Times New Roman" w:hAnsi="Times New Roman"/>
          <w:color w:val="auto"/>
          <w:highlight w:val="none"/>
        </w:rPr>
        <w:t>12.1 由发包人暂停工作</w:t>
      </w:r>
      <w:bookmarkEnd w:id="625"/>
      <w:bookmarkEnd w:id="626"/>
      <w:bookmarkEnd w:id="627"/>
      <w:bookmarkEnd w:id="628"/>
    </w:p>
    <w:p>
      <w:pPr>
        <w:spacing w:line="360" w:lineRule="auto"/>
        <w:ind w:firstLine="420" w:firstLineChars="200"/>
        <w:rPr>
          <w:color w:val="auto"/>
          <w:szCs w:val="21"/>
          <w:highlight w:val="none"/>
        </w:rPr>
      </w:pPr>
      <w:r>
        <w:rPr>
          <w:color w:val="auto"/>
          <w:highlight w:val="none"/>
        </w:rPr>
        <w:t>12.1.1 发包人</w:t>
      </w:r>
      <w:r>
        <w:rPr>
          <w:color w:val="auto"/>
          <w:szCs w:val="21"/>
          <w:highlight w:val="none"/>
        </w:rPr>
        <w:t>认为必要时，可通过监理人向承包人发出暂停工作的指示，承包人应按监理人指示暂停工作。由于发包人原因引起的暂停工作造成工期延误的，承包人有权要求发包人延长工期。</w:t>
      </w:r>
    </w:p>
    <w:p>
      <w:pPr>
        <w:spacing w:line="360" w:lineRule="auto"/>
        <w:ind w:firstLine="420" w:firstLineChars="200"/>
        <w:rPr>
          <w:color w:val="auto"/>
          <w:szCs w:val="21"/>
          <w:highlight w:val="none"/>
        </w:rPr>
      </w:pPr>
      <w:r>
        <w:rPr>
          <w:color w:val="auto"/>
          <w:highlight w:val="none"/>
        </w:rPr>
        <w:t>12.1.2 由于承包人</w:t>
      </w:r>
      <w:r>
        <w:rPr>
          <w:color w:val="auto"/>
          <w:szCs w:val="21"/>
          <w:highlight w:val="none"/>
        </w:rPr>
        <w:t>下列原因造成发包人暂停工作的，由此造成费用的增加和（或）工期延误由承包人承担：</w:t>
      </w:r>
    </w:p>
    <w:p>
      <w:pPr>
        <w:spacing w:line="360" w:lineRule="auto"/>
        <w:ind w:firstLine="420" w:firstLineChars="200"/>
        <w:rPr>
          <w:color w:val="auto"/>
          <w:highlight w:val="none"/>
        </w:rPr>
      </w:pPr>
      <w:r>
        <w:rPr>
          <w:color w:val="auto"/>
          <w:highlight w:val="none"/>
        </w:rPr>
        <w:t>（1）承包人违约；</w:t>
      </w:r>
    </w:p>
    <w:p>
      <w:pPr>
        <w:spacing w:line="360" w:lineRule="auto"/>
        <w:ind w:firstLine="420" w:firstLineChars="200"/>
        <w:rPr>
          <w:color w:val="auto"/>
          <w:highlight w:val="none"/>
        </w:rPr>
      </w:pPr>
      <w:r>
        <w:rPr>
          <w:color w:val="auto"/>
          <w:highlight w:val="none"/>
        </w:rPr>
        <w:t>（2）承包人擅自暂停工作；</w:t>
      </w:r>
    </w:p>
    <w:p>
      <w:pPr>
        <w:spacing w:line="360" w:lineRule="auto"/>
        <w:ind w:firstLine="420" w:firstLineChars="200"/>
        <w:rPr>
          <w:color w:val="auto"/>
          <w:highlight w:val="none"/>
        </w:rPr>
      </w:pPr>
      <w:r>
        <w:rPr>
          <w:color w:val="auto"/>
          <w:highlight w:val="none"/>
        </w:rPr>
        <w:t>（3）合同约</w:t>
      </w:r>
      <w:r>
        <w:rPr>
          <w:color w:val="auto"/>
          <w:szCs w:val="21"/>
          <w:highlight w:val="none"/>
        </w:rPr>
        <w:t>定由承包人承担责任的其他暂停工作。</w:t>
      </w:r>
    </w:p>
    <w:p>
      <w:pPr>
        <w:pStyle w:val="4"/>
        <w:ind w:firstLine="108"/>
        <w:rPr>
          <w:rFonts w:ascii="Times New Roman" w:hAnsi="Times New Roman"/>
          <w:color w:val="auto"/>
          <w:highlight w:val="none"/>
        </w:rPr>
      </w:pPr>
      <w:bookmarkStart w:id="632" w:name="_Toc300835127"/>
      <w:bookmarkStart w:id="633" w:name="_Toc52183825"/>
      <w:bookmarkStart w:id="634" w:name="_Toc14358286"/>
      <w:bookmarkStart w:id="635" w:name="_Toc78380967"/>
      <w:r>
        <w:rPr>
          <w:rFonts w:ascii="Times New Roman" w:hAnsi="Times New Roman"/>
          <w:color w:val="auto"/>
          <w:highlight w:val="none"/>
        </w:rPr>
        <w:t>12.2 由承包人暂停工作</w:t>
      </w:r>
      <w:bookmarkEnd w:id="632"/>
      <w:bookmarkEnd w:id="633"/>
      <w:bookmarkEnd w:id="634"/>
      <w:bookmarkEnd w:id="635"/>
    </w:p>
    <w:p>
      <w:pPr>
        <w:spacing w:line="360" w:lineRule="auto"/>
        <w:ind w:firstLine="420" w:firstLineChars="200"/>
        <w:rPr>
          <w:color w:val="auto"/>
          <w:szCs w:val="21"/>
          <w:highlight w:val="none"/>
        </w:rPr>
      </w:pPr>
      <w:r>
        <w:rPr>
          <w:color w:val="auto"/>
          <w:highlight w:val="none"/>
        </w:rPr>
        <w:t xml:space="preserve">12.2.1 </w:t>
      </w:r>
      <w:r>
        <w:rPr>
          <w:color w:val="auto"/>
          <w:szCs w:val="21"/>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rPr>
          <w:color w:val="auto"/>
          <w:highlight w:val="none"/>
        </w:rPr>
      </w:pPr>
      <w:r>
        <w:rPr>
          <w:color w:val="auto"/>
          <w:highlight w:val="none"/>
        </w:rPr>
        <w:t>（1）发包人未能按合同约定支付价款，或拖延、拒绝批准付款申请和支付证书，导致付款延误的；</w:t>
      </w:r>
    </w:p>
    <w:p>
      <w:pPr>
        <w:spacing w:line="360" w:lineRule="auto"/>
        <w:ind w:firstLine="420" w:firstLineChars="200"/>
        <w:rPr>
          <w:color w:val="auto"/>
          <w:highlight w:val="none"/>
        </w:rPr>
      </w:pPr>
      <w:r>
        <w:rPr>
          <w:color w:val="auto"/>
          <w:highlight w:val="none"/>
        </w:rPr>
        <w:t>（2）监理人无正当理由没有在约定期限内发出复工指示，导致承包人无法复工的；</w:t>
      </w:r>
    </w:p>
    <w:p>
      <w:pPr>
        <w:spacing w:line="360" w:lineRule="auto"/>
        <w:ind w:firstLine="420" w:firstLineChars="200"/>
        <w:rPr>
          <w:color w:val="auto"/>
          <w:highlight w:val="none"/>
        </w:rPr>
      </w:pPr>
      <w:r>
        <w:rPr>
          <w:color w:val="auto"/>
          <w:highlight w:val="none"/>
        </w:rPr>
        <w:t>（3）发包人无法继续履行或明确表示不履行或实质上已停止履行合同的；</w:t>
      </w:r>
    </w:p>
    <w:p>
      <w:pPr>
        <w:spacing w:line="360" w:lineRule="auto"/>
        <w:ind w:firstLine="420" w:firstLineChars="200"/>
        <w:rPr>
          <w:color w:val="auto"/>
          <w:szCs w:val="21"/>
          <w:highlight w:val="none"/>
        </w:rPr>
      </w:pPr>
      <w:r>
        <w:rPr>
          <w:color w:val="auto"/>
          <w:highlight w:val="none"/>
        </w:rPr>
        <w:t>（4）发包人</w:t>
      </w:r>
      <w:r>
        <w:rPr>
          <w:color w:val="auto"/>
          <w:szCs w:val="21"/>
          <w:highlight w:val="none"/>
        </w:rPr>
        <w:t>不履行合同约定其他义务的。</w:t>
      </w:r>
    </w:p>
    <w:p>
      <w:pPr>
        <w:spacing w:line="360" w:lineRule="auto"/>
        <w:ind w:firstLine="420" w:firstLineChars="200"/>
        <w:rPr>
          <w:color w:val="auto"/>
          <w:szCs w:val="21"/>
          <w:highlight w:val="none"/>
        </w:rPr>
      </w:pPr>
      <w:r>
        <w:rPr>
          <w:color w:val="auto"/>
          <w:highlight w:val="none"/>
        </w:rPr>
        <w:t xml:space="preserve">12.2.2 </w:t>
      </w:r>
      <w:r>
        <w:rPr>
          <w:color w:val="auto"/>
          <w:szCs w:val="21"/>
          <w:highlight w:val="none"/>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4"/>
        <w:ind w:firstLine="108"/>
        <w:rPr>
          <w:rFonts w:ascii="Times New Roman" w:hAnsi="Times New Roman"/>
          <w:color w:val="auto"/>
          <w:highlight w:val="none"/>
        </w:rPr>
      </w:pPr>
      <w:bookmarkStart w:id="636" w:name="_Toc300835128"/>
      <w:bookmarkStart w:id="637" w:name="_Toc14358287"/>
      <w:bookmarkStart w:id="638" w:name="_Toc78380968"/>
      <w:bookmarkStart w:id="639" w:name="_Toc52183826"/>
      <w:r>
        <w:rPr>
          <w:rFonts w:ascii="Times New Roman" w:hAnsi="Times New Roman"/>
          <w:color w:val="auto"/>
          <w:highlight w:val="none"/>
        </w:rPr>
        <w:t>12.3 暂停工作后的照管</w:t>
      </w:r>
      <w:bookmarkEnd w:id="636"/>
      <w:bookmarkEnd w:id="637"/>
      <w:bookmarkEnd w:id="638"/>
      <w:bookmarkEnd w:id="639"/>
    </w:p>
    <w:p>
      <w:pPr>
        <w:spacing w:line="360" w:lineRule="auto"/>
        <w:ind w:firstLine="420" w:firstLineChars="200"/>
        <w:rPr>
          <w:color w:val="auto"/>
          <w:szCs w:val="21"/>
          <w:highlight w:val="none"/>
        </w:rPr>
      </w:pPr>
      <w:r>
        <w:rPr>
          <w:color w:val="auto"/>
          <w:szCs w:val="21"/>
          <w:highlight w:val="none"/>
        </w:rPr>
        <w:t>不论由于何种原因引起暂停工作的，暂停工作期间，承包人应负责妥善保护工程并提供安全保障，由此增加的费用由责任方承担。</w:t>
      </w:r>
    </w:p>
    <w:p>
      <w:pPr>
        <w:pStyle w:val="4"/>
        <w:ind w:firstLine="108"/>
        <w:rPr>
          <w:rFonts w:ascii="Times New Roman" w:hAnsi="Times New Roman"/>
          <w:color w:val="auto"/>
          <w:highlight w:val="none"/>
        </w:rPr>
      </w:pPr>
      <w:bookmarkStart w:id="640" w:name="_Toc52183827"/>
      <w:bookmarkStart w:id="641" w:name="_Toc300835129"/>
      <w:bookmarkStart w:id="642" w:name="_Toc14358288"/>
      <w:bookmarkStart w:id="643" w:name="_Toc78380969"/>
      <w:r>
        <w:rPr>
          <w:rFonts w:ascii="Times New Roman" w:hAnsi="Times New Roman"/>
          <w:color w:val="auto"/>
          <w:highlight w:val="none"/>
        </w:rPr>
        <w:t>12.4 暂停工作后的复工</w:t>
      </w:r>
      <w:bookmarkEnd w:id="640"/>
      <w:bookmarkEnd w:id="641"/>
      <w:bookmarkEnd w:id="642"/>
      <w:bookmarkEnd w:id="643"/>
    </w:p>
    <w:p>
      <w:pPr>
        <w:spacing w:line="360" w:lineRule="auto"/>
        <w:ind w:firstLine="420" w:firstLineChars="200"/>
        <w:rPr>
          <w:color w:val="auto"/>
          <w:szCs w:val="21"/>
          <w:highlight w:val="none"/>
        </w:rPr>
      </w:pPr>
      <w:r>
        <w:rPr>
          <w:color w:val="auto"/>
          <w:highlight w:val="none"/>
        </w:rPr>
        <w:t>12.4.1</w:t>
      </w:r>
      <w:r>
        <w:rPr>
          <w:color w:val="auto"/>
          <w:szCs w:val="21"/>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color w:val="auto"/>
          <w:szCs w:val="21"/>
          <w:highlight w:val="none"/>
        </w:rPr>
      </w:pPr>
      <w:r>
        <w:rPr>
          <w:color w:val="auto"/>
          <w:highlight w:val="none"/>
        </w:rPr>
        <w:t>12.4.2</w:t>
      </w:r>
      <w:r>
        <w:rPr>
          <w:color w:val="auto"/>
          <w:szCs w:val="21"/>
          <w:highlight w:val="none"/>
        </w:rPr>
        <w:t>承包人无故拖延和拒绝复工的，由此增加的费用和工期延误由承包人承担；因发包人原因无法按时复工的，承包人有权要求发包人延长工期。</w:t>
      </w:r>
    </w:p>
    <w:p>
      <w:pPr>
        <w:pStyle w:val="4"/>
        <w:ind w:firstLine="108"/>
        <w:rPr>
          <w:rFonts w:ascii="Times New Roman" w:hAnsi="Times New Roman"/>
          <w:color w:val="auto"/>
          <w:highlight w:val="none"/>
        </w:rPr>
      </w:pPr>
      <w:bookmarkStart w:id="644" w:name="_Toc78380970"/>
      <w:bookmarkStart w:id="645" w:name="_Toc52183828"/>
      <w:bookmarkStart w:id="646" w:name="_Toc300835130"/>
      <w:bookmarkStart w:id="647" w:name="_Toc14358289"/>
      <w:r>
        <w:rPr>
          <w:rFonts w:ascii="Times New Roman" w:hAnsi="Times New Roman"/>
          <w:color w:val="auto"/>
          <w:highlight w:val="none"/>
        </w:rPr>
        <w:t>12.5 暂停工作56天以上</w:t>
      </w:r>
      <w:bookmarkEnd w:id="644"/>
      <w:bookmarkEnd w:id="645"/>
      <w:bookmarkEnd w:id="646"/>
      <w:bookmarkEnd w:id="647"/>
    </w:p>
    <w:p>
      <w:pPr>
        <w:spacing w:line="360" w:lineRule="auto"/>
        <w:ind w:firstLine="420" w:firstLineChars="200"/>
        <w:rPr>
          <w:color w:val="auto"/>
          <w:szCs w:val="21"/>
          <w:highlight w:val="none"/>
        </w:rPr>
      </w:pPr>
      <w:r>
        <w:rPr>
          <w:color w:val="auto"/>
          <w:highlight w:val="none"/>
        </w:rPr>
        <w:t>12.5.1</w:t>
      </w:r>
      <w:r>
        <w:rPr>
          <w:color w:val="auto"/>
          <w:szCs w:val="21"/>
          <w:highlight w:val="none"/>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w:t>
      </w:r>
      <w:r>
        <w:rPr>
          <w:color w:val="auto"/>
          <w:highlight w:val="none"/>
        </w:rPr>
        <w:t>12.2.1项</w:t>
      </w:r>
      <w:r>
        <w:rPr>
          <w:color w:val="auto"/>
          <w:szCs w:val="21"/>
          <w:highlight w:val="none"/>
        </w:rPr>
        <w:t>的约定执行，同时承包人有权解除合同。</w:t>
      </w:r>
    </w:p>
    <w:p>
      <w:pPr>
        <w:spacing w:line="360" w:lineRule="auto"/>
        <w:ind w:firstLine="420" w:firstLineChars="200"/>
        <w:rPr>
          <w:color w:val="auto"/>
          <w:highlight w:val="none"/>
        </w:rPr>
      </w:pPr>
      <w:r>
        <w:rPr>
          <w:color w:val="auto"/>
          <w:highlight w:val="none"/>
        </w:rPr>
        <w:t>12.5.2由于</w:t>
      </w:r>
      <w:r>
        <w:rPr>
          <w:color w:val="auto"/>
          <w:szCs w:val="21"/>
          <w:highlight w:val="none"/>
        </w:rPr>
        <w:t>承包人原因引起暂停工作的，如承包人在收到监理人暂停工作指示后56 天内不采取有效的复工措施，造成工期延误的，视为承包人违约，应按第</w:t>
      </w:r>
      <w:r>
        <w:rPr>
          <w:color w:val="auto"/>
          <w:highlight w:val="none"/>
        </w:rPr>
        <w:t xml:space="preserve">12.1.2 </w:t>
      </w:r>
      <w:r>
        <w:rPr>
          <w:color w:val="auto"/>
          <w:szCs w:val="21"/>
          <w:highlight w:val="none"/>
        </w:rPr>
        <w:t>项的约定执行。</w:t>
      </w:r>
    </w:p>
    <w:p>
      <w:pPr>
        <w:pStyle w:val="2"/>
        <w:rPr>
          <w:rFonts w:ascii="Times New Roman" w:hAnsi="Times New Roman"/>
          <w:color w:val="auto"/>
          <w:highlight w:val="none"/>
        </w:rPr>
      </w:pPr>
      <w:bookmarkStart w:id="648" w:name="_Toc78380971"/>
      <w:bookmarkStart w:id="649" w:name="_Toc300835131"/>
      <w:bookmarkStart w:id="650" w:name="_Toc14358290"/>
      <w:bookmarkStart w:id="651" w:name="_Toc52183829"/>
      <w:r>
        <w:rPr>
          <w:rFonts w:ascii="Times New Roman" w:hAnsi="Times New Roman"/>
          <w:color w:val="auto"/>
          <w:highlight w:val="none"/>
        </w:rPr>
        <w:t>13. 工程质量</w:t>
      </w:r>
      <w:bookmarkEnd w:id="629"/>
      <w:bookmarkEnd w:id="630"/>
      <w:bookmarkEnd w:id="631"/>
      <w:bookmarkEnd w:id="648"/>
      <w:bookmarkEnd w:id="649"/>
      <w:bookmarkEnd w:id="650"/>
      <w:bookmarkEnd w:id="651"/>
    </w:p>
    <w:p>
      <w:pPr>
        <w:pStyle w:val="4"/>
        <w:ind w:firstLine="108"/>
        <w:rPr>
          <w:rFonts w:ascii="Times New Roman" w:hAnsi="Times New Roman"/>
          <w:color w:val="auto"/>
          <w:highlight w:val="none"/>
        </w:rPr>
      </w:pPr>
      <w:bookmarkStart w:id="652" w:name="_Toc300835132"/>
      <w:bookmarkStart w:id="653" w:name="_Toc52183830"/>
      <w:bookmarkStart w:id="654" w:name="_Toc247527729"/>
      <w:bookmarkStart w:id="655" w:name="_Toc247514128"/>
      <w:bookmarkStart w:id="656" w:name="_Toc14358291"/>
      <w:bookmarkStart w:id="657" w:name="_Toc78380972"/>
      <w:r>
        <w:rPr>
          <w:rFonts w:ascii="Times New Roman" w:hAnsi="Times New Roman"/>
          <w:color w:val="auto"/>
          <w:highlight w:val="none"/>
        </w:rPr>
        <w:t>13.1 工程质量要求</w:t>
      </w:r>
      <w:bookmarkEnd w:id="652"/>
      <w:bookmarkEnd w:id="653"/>
      <w:bookmarkEnd w:id="654"/>
      <w:bookmarkEnd w:id="655"/>
      <w:bookmarkEnd w:id="656"/>
      <w:bookmarkEnd w:id="657"/>
    </w:p>
    <w:p>
      <w:pPr>
        <w:spacing w:line="360" w:lineRule="auto"/>
        <w:ind w:firstLine="420" w:firstLineChars="200"/>
        <w:rPr>
          <w:color w:val="auto"/>
          <w:szCs w:val="21"/>
          <w:highlight w:val="none"/>
        </w:rPr>
      </w:pPr>
      <w:r>
        <w:rPr>
          <w:color w:val="auto"/>
          <w:highlight w:val="none"/>
        </w:rPr>
        <w:t xml:space="preserve">13.1.1 </w:t>
      </w:r>
      <w:r>
        <w:rPr>
          <w:color w:val="auto"/>
          <w:szCs w:val="21"/>
          <w:highlight w:val="none"/>
        </w:rPr>
        <w:t>工程质量验收按法律规定和合同约定的验收标准执行。</w:t>
      </w:r>
    </w:p>
    <w:p>
      <w:pPr>
        <w:spacing w:line="360" w:lineRule="auto"/>
        <w:ind w:firstLine="420" w:firstLineChars="200"/>
        <w:rPr>
          <w:color w:val="auto"/>
          <w:szCs w:val="21"/>
          <w:highlight w:val="none"/>
        </w:rPr>
      </w:pPr>
      <w:r>
        <w:rPr>
          <w:color w:val="auto"/>
          <w:highlight w:val="none"/>
        </w:rPr>
        <w:t xml:space="preserve">13.1.2 </w:t>
      </w:r>
      <w:r>
        <w:rPr>
          <w:color w:val="auto"/>
          <w:szCs w:val="21"/>
          <w:highlight w:val="none"/>
        </w:rPr>
        <w:t>因承包人原因造成工程质量不符合法律的规定和合同约定的，监理人有权要求承包人返工直至符合合同要求为止，由此造成的费用增加和（或）工期延误由承包人承担。</w:t>
      </w:r>
    </w:p>
    <w:p>
      <w:pPr>
        <w:pStyle w:val="4"/>
        <w:ind w:firstLine="108"/>
        <w:rPr>
          <w:rFonts w:ascii="Times New Roman" w:hAnsi="Times New Roman"/>
          <w:color w:val="auto"/>
          <w:highlight w:val="none"/>
        </w:rPr>
      </w:pPr>
      <w:bookmarkStart w:id="658" w:name="_Toc300835133"/>
      <w:bookmarkStart w:id="659" w:name="_Toc52183831"/>
      <w:bookmarkStart w:id="660" w:name="_Toc78380973"/>
      <w:bookmarkStart w:id="661" w:name="_Toc247514130"/>
      <w:bookmarkStart w:id="662" w:name="_Toc247527731"/>
      <w:bookmarkStart w:id="663" w:name="_Toc14358292"/>
      <w:r>
        <w:rPr>
          <w:rFonts w:ascii="Times New Roman" w:hAnsi="Times New Roman"/>
          <w:color w:val="auto"/>
          <w:highlight w:val="none"/>
        </w:rPr>
        <w:t>13.2 承包人的质量检查</w:t>
      </w:r>
      <w:bookmarkEnd w:id="658"/>
      <w:bookmarkEnd w:id="659"/>
      <w:bookmarkEnd w:id="660"/>
      <w:bookmarkEnd w:id="661"/>
      <w:bookmarkEnd w:id="662"/>
      <w:bookmarkEnd w:id="663"/>
    </w:p>
    <w:p>
      <w:pPr>
        <w:spacing w:line="360" w:lineRule="auto"/>
        <w:ind w:firstLine="420" w:firstLineChars="200"/>
        <w:rPr>
          <w:color w:val="auto"/>
          <w:szCs w:val="21"/>
          <w:highlight w:val="none"/>
        </w:rPr>
      </w:pPr>
      <w:r>
        <w:rPr>
          <w:color w:val="auto"/>
          <w:szCs w:val="21"/>
          <w:highlight w:val="none"/>
        </w:rPr>
        <w:t>承包人应按合同约定对设计、材料、工程设备以及全部工程内容及其施工工艺进行全过程的质量检查和检验，并作详细记录，编制工程质量报表，报送监理人审查。</w:t>
      </w:r>
    </w:p>
    <w:p>
      <w:pPr>
        <w:pStyle w:val="4"/>
        <w:ind w:firstLine="108"/>
        <w:rPr>
          <w:rFonts w:ascii="Times New Roman" w:hAnsi="Times New Roman"/>
          <w:color w:val="auto"/>
          <w:highlight w:val="none"/>
        </w:rPr>
      </w:pPr>
      <w:bookmarkStart w:id="664" w:name="_Toc52183832"/>
      <w:bookmarkStart w:id="665" w:name="_Toc78380974"/>
      <w:bookmarkStart w:id="666" w:name="_Toc247514131"/>
      <w:bookmarkStart w:id="667" w:name="_Toc300835134"/>
      <w:bookmarkStart w:id="668" w:name="_Toc247527732"/>
      <w:bookmarkStart w:id="669" w:name="_Toc14358293"/>
      <w:r>
        <w:rPr>
          <w:rFonts w:ascii="Times New Roman" w:hAnsi="Times New Roman"/>
          <w:color w:val="auto"/>
          <w:highlight w:val="none"/>
        </w:rPr>
        <w:t>13.3 监理人的质量检查</w:t>
      </w:r>
      <w:bookmarkEnd w:id="664"/>
      <w:bookmarkEnd w:id="665"/>
      <w:bookmarkEnd w:id="666"/>
      <w:bookmarkEnd w:id="667"/>
      <w:bookmarkEnd w:id="668"/>
      <w:bookmarkEnd w:id="669"/>
    </w:p>
    <w:p>
      <w:pPr>
        <w:spacing w:line="360" w:lineRule="auto"/>
        <w:ind w:firstLine="420" w:firstLineChars="200"/>
        <w:rPr>
          <w:color w:val="auto"/>
          <w:szCs w:val="21"/>
          <w:highlight w:val="none"/>
        </w:rPr>
      </w:pPr>
      <w:r>
        <w:rPr>
          <w:color w:val="auto"/>
          <w:szCs w:val="21"/>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4"/>
        <w:ind w:firstLine="108"/>
        <w:rPr>
          <w:rFonts w:ascii="Times New Roman" w:hAnsi="Times New Roman"/>
          <w:color w:val="auto"/>
          <w:highlight w:val="none"/>
        </w:rPr>
      </w:pPr>
      <w:bookmarkStart w:id="670" w:name="_Toc52183833"/>
      <w:bookmarkStart w:id="671" w:name="_Toc247514132"/>
      <w:bookmarkStart w:id="672" w:name="_Toc78380975"/>
      <w:bookmarkStart w:id="673" w:name="_Toc247527733"/>
      <w:bookmarkStart w:id="674" w:name="_Toc300835135"/>
      <w:bookmarkStart w:id="675" w:name="_Toc14358294"/>
      <w:r>
        <w:rPr>
          <w:rFonts w:ascii="Times New Roman" w:hAnsi="Times New Roman"/>
          <w:color w:val="auto"/>
          <w:highlight w:val="none"/>
        </w:rPr>
        <w:t>13.4 工程隐蔽部位覆盖前的检查</w:t>
      </w:r>
      <w:bookmarkEnd w:id="670"/>
      <w:bookmarkEnd w:id="671"/>
      <w:bookmarkEnd w:id="672"/>
      <w:bookmarkEnd w:id="673"/>
      <w:bookmarkEnd w:id="674"/>
      <w:bookmarkEnd w:id="675"/>
    </w:p>
    <w:p>
      <w:pPr>
        <w:spacing w:line="360" w:lineRule="auto"/>
        <w:ind w:firstLine="420" w:firstLineChars="200"/>
        <w:rPr>
          <w:color w:val="auto"/>
          <w:szCs w:val="21"/>
          <w:highlight w:val="none"/>
        </w:rPr>
      </w:pPr>
      <w:r>
        <w:rPr>
          <w:color w:val="auto"/>
          <w:highlight w:val="none"/>
        </w:rPr>
        <w:t>13.4.1</w:t>
      </w:r>
      <w:r>
        <w:rPr>
          <w:color w:val="auto"/>
          <w:szCs w:val="21"/>
          <w:highlight w:val="none"/>
        </w:rPr>
        <w:t xml:space="preserve"> 通知监理人检查</w:t>
      </w:r>
    </w:p>
    <w:p>
      <w:pPr>
        <w:spacing w:line="360" w:lineRule="auto"/>
        <w:ind w:firstLine="420" w:firstLineChars="200"/>
        <w:rPr>
          <w:color w:val="auto"/>
          <w:szCs w:val="21"/>
          <w:highlight w:val="none"/>
        </w:rPr>
      </w:pPr>
      <w:r>
        <w:rPr>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color w:val="auto"/>
          <w:szCs w:val="21"/>
          <w:highlight w:val="none"/>
        </w:rPr>
      </w:pPr>
      <w:r>
        <w:rPr>
          <w:color w:val="auto"/>
          <w:highlight w:val="none"/>
        </w:rPr>
        <w:t>13.4.2</w:t>
      </w:r>
      <w:r>
        <w:rPr>
          <w:color w:val="auto"/>
          <w:szCs w:val="21"/>
          <w:highlight w:val="none"/>
        </w:rPr>
        <w:t xml:space="preserve"> 监理人未到场检查</w:t>
      </w:r>
    </w:p>
    <w:p>
      <w:pPr>
        <w:spacing w:line="360" w:lineRule="auto"/>
        <w:ind w:firstLine="420" w:firstLineChars="200"/>
        <w:rPr>
          <w:color w:val="auto"/>
          <w:szCs w:val="21"/>
          <w:highlight w:val="none"/>
        </w:rPr>
      </w:pPr>
      <w:r>
        <w:rPr>
          <w:color w:val="auto"/>
          <w:szCs w:val="21"/>
          <w:highlight w:val="none"/>
        </w:rPr>
        <w:t>监理人未按第</w:t>
      </w:r>
      <w:r>
        <w:rPr>
          <w:color w:val="auto"/>
          <w:highlight w:val="none"/>
        </w:rPr>
        <w:t xml:space="preserve">13.4.l </w:t>
      </w:r>
      <w:r>
        <w:rPr>
          <w:color w:val="auto"/>
          <w:szCs w:val="21"/>
          <w:highlight w:val="none"/>
        </w:rPr>
        <w:t>项约定的时间进行检查的，除监理人另有指示外，承包人可自行完成覆盖工作，并作相应记录报送监理人，监理人应签字确认。监理人事后对检查记录有疑问的，可按第</w:t>
      </w:r>
      <w:r>
        <w:rPr>
          <w:color w:val="auto"/>
          <w:highlight w:val="none"/>
        </w:rPr>
        <w:t>13.4.3</w:t>
      </w:r>
      <w:r>
        <w:rPr>
          <w:color w:val="auto"/>
          <w:szCs w:val="21"/>
          <w:highlight w:val="none"/>
        </w:rPr>
        <w:t xml:space="preserve"> 项的约定重新检查。</w:t>
      </w:r>
    </w:p>
    <w:p>
      <w:pPr>
        <w:spacing w:line="360" w:lineRule="auto"/>
        <w:ind w:firstLine="420" w:firstLineChars="200"/>
        <w:rPr>
          <w:color w:val="auto"/>
          <w:szCs w:val="21"/>
          <w:highlight w:val="none"/>
        </w:rPr>
      </w:pPr>
      <w:r>
        <w:rPr>
          <w:color w:val="auto"/>
          <w:highlight w:val="none"/>
        </w:rPr>
        <w:t xml:space="preserve">13.4.3 </w:t>
      </w:r>
      <w:r>
        <w:rPr>
          <w:color w:val="auto"/>
          <w:szCs w:val="21"/>
          <w:highlight w:val="none"/>
        </w:rPr>
        <w:t>监理人重新检查</w:t>
      </w:r>
    </w:p>
    <w:p>
      <w:pPr>
        <w:spacing w:line="360" w:lineRule="auto"/>
        <w:ind w:firstLine="420" w:firstLineChars="200"/>
        <w:rPr>
          <w:color w:val="auto"/>
          <w:szCs w:val="21"/>
          <w:highlight w:val="none"/>
        </w:rPr>
      </w:pPr>
      <w:r>
        <w:rPr>
          <w:color w:val="auto"/>
          <w:szCs w:val="21"/>
          <w:highlight w:val="none"/>
        </w:rPr>
        <w:t>承包人按第</w:t>
      </w:r>
      <w:r>
        <w:rPr>
          <w:color w:val="auto"/>
          <w:highlight w:val="none"/>
        </w:rPr>
        <w:t>13.4.1</w:t>
      </w:r>
      <w:r>
        <w:rPr>
          <w:color w:val="auto"/>
          <w:szCs w:val="21"/>
          <w:highlight w:val="none"/>
        </w:rPr>
        <w:t xml:space="preserve"> 项或第</w:t>
      </w:r>
      <w:r>
        <w:rPr>
          <w:color w:val="auto"/>
          <w:highlight w:val="none"/>
        </w:rPr>
        <w:t xml:space="preserve">13.4.2 </w:t>
      </w:r>
      <w:r>
        <w:rPr>
          <w:color w:val="auto"/>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color w:val="auto"/>
          <w:szCs w:val="21"/>
          <w:highlight w:val="none"/>
        </w:rPr>
      </w:pPr>
      <w:r>
        <w:rPr>
          <w:color w:val="auto"/>
          <w:highlight w:val="none"/>
        </w:rPr>
        <w:t xml:space="preserve">13.4.4 </w:t>
      </w:r>
      <w:r>
        <w:rPr>
          <w:color w:val="auto"/>
          <w:szCs w:val="21"/>
          <w:highlight w:val="none"/>
        </w:rPr>
        <w:t>承包人私自覆盖</w:t>
      </w:r>
    </w:p>
    <w:p>
      <w:pPr>
        <w:spacing w:line="360" w:lineRule="auto"/>
        <w:ind w:firstLine="420" w:firstLineChars="200"/>
        <w:rPr>
          <w:color w:val="auto"/>
          <w:szCs w:val="21"/>
          <w:highlight w:val="none"/>
        </w:rPr>
      </w:pPr>
      <w:r>
        <w:rPr>
          <w:color w:val="auto"/>
          <w:szCs w:val="21"/>
          <w:highlight w:val="none"/>
        </w:rPr>
        <w:t>承包人未通知监理人到场检查，私自将工程隐蔽部位覆盖的，监理人有权指示承包人钻孔探测或揭开检查，由此增加的费用和（或）工期延误由承包人承担。</w:t>
      </w:r>
    </w:p>
    <w:p>
      <w:pPr>
        <w:pStyle w:val="4"/>
        <w:ind w:firstLine="108"/>
        <w:rPr>
          <w:rFonts w:ascii="Times New Roman" w:hAnsi="Times New Roman"/>
          <w:color w:val="auto"/>
          <w:highlight w:val="none"/>
        </w:rPr>
      </w:pPr>
      <w:bookmarkStart w:id="676" w:name="_Toc247527734"/>
      <w:bookmarkStart w:id="677" w:name="_Toc78380976"/>
      <w:bookmarkStart w:id="678" w:name="_Toc52183834"/>
      <w:bookmarkStart w:id="679" w:name="_Toc300835136"/>
      <w:bookmarkStart w:id="680" w:name="_Toc14358295"/>
      <w:bookmarkStart w:id="681" w:name="_Toc247514133"/>
      <w:r>
        <w:rPr>
          <w:rFonts w:ascii="Times New Roman" w:hAnsi="Times New Roman"/>
          <w:color w:val="auto"/>
          <w:highlight w:val="none"/>
        </w:rPr>
        <w:t>13.5 清除不合格工程</w:t>
      </w:r>
      <w:bookmarkEnd w:id="676"/>
      <w:bookmarkEnd w:id="677"/>
      <w:bookmarkEnd w:id="678"/>
      <w:bookmarkEnd w:id="679"/>
      <w:bookmarkEnd w:id="680"/>
      <w:bookmarkEnd w:id="681"/>
    </w:p>
    <w:p>
      <w:pPr>
        <w:spacing w:line="360" w:lineRule="auto"/>
        <w:ind w:firstLine="420" w:firstLineChars="200"/>
        <w:rPr>
          <w:color w:val="auto"/>
          <w:szCs w:val="21"/>
          <w:highlight w:val="none"/>
        </w:rPr>
      </w:pPr>
      <w:r>
        <w:rPr>
          <w:color w:val="auto"/>
          <w:highlight w:val="none"/>
        </w:rPr>
        <w:t>13.5.1</w:t>
      </w:r>
      <w:r>
        <w:rPr>
          <w:color w:val="auto"/>
          <w:szCs w:val="21"/>
          <w:highlight w:val="none"/>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2"/>
        <w:rPr>
          <w:rFonts w:ascii="Times New Roman" w:hAnsi="Times New Roman"/>
          <w:color w:val="auto"/>
          <w:highlight w:val="none"/>
        </w:rPr>
      </w:pPr>
      <w:bookmarkStart w:id="682" w:name="_Toc247527735"/>
      <w:bookmarkStart w:id="683" w:name="_Toc78380977"/>
      <w:bookmarkStart w:id="684" w:name="_Toc300835137"/>
      <w:bookmarkStart w:id="685" w:name="_Toc247514134"/>
      <w:bookmarkStart w:id="686" w:name="_Toc52183835"/>
      <w:bookmarkStart w:id="687" w:name="_Toc184635111"/>
      <w:bookmarkStart w:id="688" w:name="_Toc14358296"/>
      <w:r>
        <w:rPr>
          <w:rFonts w:ascii="Times New Roman" w:hAnsi="Times New Roman"/>
          <w:color w:val="auto"/>
          <w:highlight w:val="none"/>
        </w:rPr>
        <w:t>14. 试验和检验</w:t>
      </w:r>
      <w:bookmarkEnd w:id="682"/>
      <w:bookmarkEnd w:id="683"/>
      <w:bookmarkEnd w:id="684"/>
      <w:bookmarkEnd w:id="685"/>
      <w:bookmarkEnd w:id="686"/>
      <w:bookmarkEnd w:id="687"/>
      <w:bookmarkEnd w:id="688"/>
    </w:p>
    <w:p>
      <w:pPr>
        <w:pStyle w:val="4"/>
        <w:ind w:firstLine="108"/>
        <w:rPr>
          <w:rFonts w:ascii="Times New Roman" w:hAnsi="Times New Roman"/>
          <w:color w:val="auto"/>
          <w:highlight w:val="none"/>
        </w:rPr>
      </w:pPr>
      <w:bookmarkStart w:id="689" w:name="_Toc78380978"/>
      <w:bookmarkStart w:id="690" w:name="_Toc247514135"/>
      <w:bookmarkStart w:id="691" w:name="_Toc52183836"/>
      <w:bookmarkStart w:id="692" w:name="_Toc247527736"/>
      <w:bookmarkStart w:id="693" w:name="_Toc300835138"/>
      <w:bookmarkStart w:id="694" w:name="_Toc14358297"/>
      <w:r>
        <w:rPr>
          <w:rFonts w:ascii="Times New Roman" w:hAnsi="Times New Roman"/>
          <w:color w:val="auto"/>
          <w:highlight w:val="none"/>
        </w:rPr>
        <w:t>14.1 材料、工程设备和工程的试验和检验</w:t>
      </w:r>
      <w:bookmarkEnd w:id="689"/>
      <w:bookmarkEnd w:id="690"/>
      <w:bookmarkEnd w:id="691"/>
      <w:bookmarkEnd w:id="692"/>
      <w:bookmarkEnd w:id="693"/>
      <w:bookmarkEnd w:id="694"/>
    </w:p>
    <w:p>
      <w:pPr>
        <w:spacing w:line="360" w:lineRule="auto"/>
        <w:ind w:firstLine="420" w:firstLineChars="200"/>
        <w:rPr>
          <w:color w:val="auto"/>
          <w:szCs w:val="21"/>
          <w:highlight w:val="none"/>
        </w:rPr>
      </w:pPr>
      <w:r>
        <w:rPr>
          <w:color w:val="auto"/>
          <w:highlight w:val="none"/>
        </w:rPr>
        <w:t>14.1.1</w:t>
      </w:r>
      <w:r>
        <w:rPr>
          <w:color w:val="auto"/>
          <w:szCs w:val="21"/>
          <w:highlight w:val="none"/>
        </w:rPr>
        <w:t xml:space="preserve"> 本款适用于竣工试验之前的试验和检验。</w:t>
      </w:r>
    </w:p>
    <w:p>
      <w:pPr>
        <w:spacing w:line="360" w:lineRule="auto"/>
        <w:ind w:firstLine="420" w:firstLineChars="200"/>
        <w:rPr>
          <w:color w:val="auto"/>
          <w:szCs w:val="21"/>
          <w:highlight w:val="none"/>
        </w:rPr>
      </w:pPr>
      <w:r>
        <w:rPr>
          <w:color w:val="auto"/>
          <w:highlight w:val="none"/>
        </w:rPr>
        <w:t xml:space="preserve">14.1.2 </w:t>
      </w:r>
      <w:r>
        <w:rPr>
          <w:color w:val="auto"/>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color w:val="auto"/>
          <w:szCs w:val="21"/>
          <w:highlight w:val="none"/>
        </w:rPr>
      </w:pPr>
      <w:r>
        <w:rPr>
          <w:color w:val="auto"/>
          <w:highlight w:val="none"/>
        </w:rPr>
        <w:t>14.1.3</w:t>
      </w:r>
      <w:r>
        <w:rPr>
          <w:color w:val="auto"/>
          <w:szCs w:val="21"/>
          <w:highlight w:val="none"/>
        </w:rPr>
        <w:t xml:space="preserve">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color w:val="auto"/>
          <w:szCs w:val="21"/>
          <w:highlight w:val="none"/>
        </w:rPr>
      </w:pPr>
      <w:r>
        <w:rPr>
          <w:color w:val="auto"/>
          <w:highlight w:val="none"/>
        </w:rPr>
        <w:t>14.1.4</w:t>
      </w:r>
      <w:r>
        <w:rPr>
          <w:color w:val="auto"/>
          <w:szCs w:val="21"/>
          <w:highlight w:val="none"/>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4"/>
        <w:ind w:firstLine="108"/>
        <w:rPr>
          <w:rFonts w:ascii="Times New Roman" w:hAnsi="Times New Roman"/>
          <w:color w:val="auto"/>
          <w:highlight w:val="none"/>
        </w:rPr>
      </w:pPr>
      <w:bookmarkStart w:id="695" w:name="_Toc78380979"/>
      <w:bookmarkStart w:id="696" w:name="_Toc14358298"/>
      <w:bookmarkStart w:id="697" w:name="_Toc300835139"/>
      <w:bookmarkStart w:id="698" w:name="_Toc247527737"/>
      <w:bookmarkStart w:id="699" w:name="_Toc247514136"/>
      <w:bookmarkStart w:id="700" w:name="_Toc52183837"/>
      <w:r>
        <w:rPr>
          <w:rFonts w:ascii="Times New Roman" w:hAnsi="Times New Roman"/>
          <w:color w:val="auto"/>
          <w:highlight w:val="none"/>
        </w:rPr>
        <w:t>14.2 现场材料试验</w:t>
      </w:r>
      <w:bookmarkEnd w:id="695"/>
      <w:bookmarkEnd w:id="696"/>
      <w:bookmarkEnd w:id="697"/>
      <w:bookmarkEnd w:id="698"/>
      <w:bookmarkEnd w:id="699"/>
      <w:bookmarkEnd w:id="700"/>
    </w:p>
    <w:p>
      <w:pPr>
        <w:spacing w:line="360" w:lineRule="auto"/>
        <w:ind w:firstLine="420" w:firstLineChars="200"/>
        <w:rPr>
          <w:color w:val="auto"/>
          <w:szCs w:val="21"/>
          <w:highlight w:val="none"/>
        </w:rPr>
      </w:pPr>
      <w:r>
        <w:rPr>
          <w:color w:val="auto"/>
          <w:szCs w:val="21"/>
          <w:highlight w:val="none"/>
        </w:rPr>
        <w:t>14.2.1 承包人根据合同约定或监理人指示进行的现场材料试验，应由承包人提供试验场所、试验人员、试验设备器材以及其他必要的试验条件。</w:t>
      </w:r>
    </w:p>
    <w:p>
      <w:pPr>
        <w:spacing w:line="360" w:lineRule="auto"/>
        <w:ind w:firstLine="420" w:firstLineChars="200"/>
        <w:rPr>
          <w:color w:val="auto"/>
          <w:szCs w:val="21"/>
          <w:highlight w:val="none"/>
        </w:rPr>
      </w:pPr>
      <w:r>
        <w:rPr>
          <w:color w:val="auto"/>
          <w:szCs w:val="21"/>
          <w:highlight w:val="none"/>
        </w:rPr>
        <w:t>14.2.2 监理人在必要时可以使用承包人的试验场所、试验设备器材以及其他试验条件，进行以工程质量检查为目的的复核性材料试验，承包人应予以协助。</w:t>
      </w:r>
    </w:p>
    <w:p>
      <w:pPr>
        <w:pStyle w:val="4"/>
        <w:ind w:firstLine="108"/>
        <w:rPr>
          <w:rFonts w:ascii="Times New Roman" w:hAnsi="Times New Roman"/>
          <w:color w:val="auto"/>
          <w:highlight w:val="none"/>
        </w:rPr>
      </w:pPr>
      <w:bookmarkStart w:id="701" w:name="_Toc247527738"/>
      <w:bookmarkStart w:id="702" w:name="_Toc247514137"/>
      <w:bookmarkStart w:id="703" w:name="_Toc300835140"/>
      <w:bookmarkStart w:id="704" w:name="_Toc52183838"/>
      <w:bookmarkStart w:id="705" w:name="_Toc78380980"/>
      <w:bookmarkStart w:id="706" w:name="_Toc14358299"/>
      <w:r>
        <w:rPr>
          <w:rFonts w:ascii="Times New Roman" w:hAnsi="Times New Roman"/>
          <w:color w:val="auto"/>
          <w:highlight w:val="none"/>
        </w:rPr>
        <w:t>14.3 现场工艺试验</w:t>
      </w:r>
      <w:bookmarkEnd w:id="701"/>
      <w:bookmarkEnd w:id="702"/>
      <w:bookmarkEnd w:id="703"/>
      <w:bookmarkEnd w:id="704"/>
      <w:bookmarkEnd w:id="705"/>
      <w:bookmarkEnd w:id="706"/>
    </w:p>
    <w:p>
      <w:pPr>
        <w:spacing w:line="360" w:lineRule="auto"/>
        <w:ind w:firstLine="420" w:firstLineChars="200"/>
        <w:rPr>
          <w:color w:val="auto"/>
          <w:szCs w:val="21"/>
          <w:highlight w:val="none"/>
        </w:rPr>
      </w:pPr>
      <w:r>
        <w:rPr>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承包人应按合同约定或监理人指示进行现场工艺试验。对大型的现场工艺试验，监理人认为必要时，应由承包人根据监理人提出的工艺试验要求，编制工艺试验措施计划，报送监理人批准。</w:t>
      </w:r>
    </w:p>
    <w:p>
      <w:pPr>
        <w:pStyle w:val="2"/>
        <w:rPr>
          <w:rFonts w:ascii="Times New Roman" w:hAnsi="Times New Roman"/>
          <w:color w:val="auto"/>
          <w:highlight w:val="none"/>
        </w:rPr>
      </w:pPr>
      <w:bookmarkStart w:id="707" w:name="_Toc78380981"/>
      <w:bookmarkStart w:id="708" w:name="_Toc247527739"/>
      <w:bookmarkStart w:id="709" w:name="_Toc247514138"/>
      <w:bookmarkStart w:id="710" w:name="_Toc14358300"/>
      <w:bookmarkStart w:id="711" w:name="_Toc184635112"/>
      <w:bookmarkStart w:id="712" w:name="_Toc300835141"/>
      <w:bookmarkStart w:id="713" w:name="_Toc52183839"/>
      <w:r>
        <w:rPr>
          <w:rFonts w:ascii="Times New Roman" w:hAnsi="Times New Roman"/>
          <w:color w:val="auto"/>
          <w:highlight w:val="none"/>
        </w:rPr>
        <w:t>15. 变更</w:t>
      </w:r>
      <w:bookmarkEnd w:id="707"/>
      <w:bookmarkEnd w:id="708"/>
      <w:bookmarkEnd w:id="709"/>
      <w:bookmarkEnd w:id="710"/>
      <w:bookmarkEnd w:id="711"/>
      <w:bookmarkEnd w:id="712"/>
      <w:bookmarkEnd w:id="713"/>
      <w:bookmarkStart w:id="714" w:name="_Toc247527740"/>
      <w:bookmarkStart w:id="715" w:name="_Toc247514139"/>
    </w:p>
    <w:p>
      <w:pPr>
        <w:pStyle w:val="4"/>
        <w:ind w:firstLine="108"/>
        <w:rPr>
          <w:rFonts w:ascii="Times New Roman" w:hAnsi="Times New Roman"/>
          <w:color w:val="auto"/>
          <w:highlight w:val="none"/>
        </w:rPr>
      </w:pPr>
      <w:bookmarkStart w:id="716" w:name="_Toc14358301"/>
      <w:bookmarkStart w:id="717" w:name="_Toc52183840"/>
      <w:bookmarkStart w:id="718" w:name="_Toc300835142"/>
      <w:bookmarkStart w:id="719" w:name="_Toc78380982"/>
      <w:r>
        <w:rPr>
          <w:rFonts w:ascii="Times New Roman" w:hAnsi="Times New Roman"/>
          <w:color w:val="auto"/>
          <w:highlight w:val="none"/>
        </w:rPr>
        <w:t>15.1 变更权</w:t>
      </w:r>
      <w:bookmarkEnd w:id="714"/>
      <w:bookmarkEnd w:id="715"/>
      <w:bookmarkEnd w:id="716"/>
      <w:bookmarkEnd w:id="717"/>
      <w:bookmarkEnd w:id="718"/>
      <w:bookmarkEnd w:id="719"/>
    </w:p>
    <w:p>
      <w:pPr>
        <w:spacing w:line="360" w:lineRule="auto"/>
        <w:ind w:firstLine="420" w:firstLineChars="200"/>
        <w:rPr>
          <w:color w:val="auto"/>
          <w:szCs w:val="21"/>
          <w:highlight w:val="none"/>
        </w:rPr>
      </w:pPr>
      <w:r>
        <w:rPr>
          <w:color w:val="auto"/>
          <w:szCs w:val="21"/>
          <w:highlight w:val="none"/>
        </w:rPr>
        <w:t>在履行合同过程中，经发包人同意，监理人可按第</w:t>
      </w:r>
      <w:r>
        <w:rPr>
          <w:color w:val="auto"/>
          <w:highlight w:val="none"/>
        </w:rPr>
        <w:t xml:space="preserve">15.3 </w:t>
      </w:r>
      <w:r>
        <w:rPr>
          <w:color w:val="auto"/>
          <w:szCs w:val="21"/>
          <w:highlight w:val="none"/>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4"/>
        <w:ind w:firstLine="108"/>
        <w:rPr>
          <w:rFonts w:ascii="Times New Roman" w:hAnsi="Times New Roman"/>
          <w:color w:val="auto"/>
          <w:highlight w:val="none"/>
        </w:rPr>
      </w:pPr>
      <w:bookmarkStart w:id="720" w:name="_Toc247527741"/>
      <w:bookmarkStart w:id="721" w:name="_Toc300835143"/>
      <w:bookmarkStart w:id="722" w:name="_Toc14358302"/>
      <w:bookmarkStart w:id="723" w:name="_Toc78380983"/>
      <w:bookmarkStart w:id="724" w:name="_Toc52183841"/>
      <w:bookmarkStart w:id="725" w:name="_Toc247514140"/>
      <w:r>
        <w:rPr>
          <w:rFonts w:ascii="Times New Roman" w:hAnsi="Times New Roman"/>
          <w:color w:val="auto"/>
          <w:highlight w:val="none"/>
        </w:rPr>
        <w:t>15.2 承包人的合理化建议</w:t>
      </w:r>
      <w:bookmarkEnd w:id="720"/>
      <w:bookmarkEnd w:id="721"/>
      <w:bookmarkEnd w:id="722"/>
      <w:bookmarkEnd w:id="723"/>
      <w:bookmarkEnd w:id="724"/>
      <w:bookmarkEnd w:id="725"/>
    </w:p>
    <w:p>
      <w:pPr>
        <w:spacing w:line="360" w:lineRule="auto"/>
        <w:ind w:firstLine="420" w:firstLineChars="200"/>
        <w:rPr>
          <w:color w:val="auto"/>
          <w:szCs w:val="21"/>
          <w:highlight w:val="none"/>
        </w:rPr>
      </w:pPr>
      <w:r>
        <w:rPr>
          <w:color w:val="auto"/>
          <w:highlight w:val="none"/>
        </w:rPr>
        <w:t>15.2.1</w:t>
      </w:r>
      <w:r>
        <w:rPr>
          <w:color w:val="auto"/>
          <w:szCs w:val="21"/>
          <w:highlight w:val="none"/>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auto"/>
          <w:highlight w:val="none"/>
        </w:rPr>
        <w:t>15.3</w:t>
      </w:r>
      <w:r>
        <w:rPr>
          <w:color w:val="auto"/>
          <w:szCs w:val="21"/>
          <w:highlight w:val="none"/>
        </w:rPr>
        <w:t>款约定向承包人发出变更指示。</w:t>
      </w:r>
    </w:p>
    <w:p>
      <w:pPr>
        <w:spacing w:line="360" w:lineRule="auto"/>
        <w:ind w:firstLine="420" w:firstLineChars="200"/>
        <w:rPr>
          <w:color w:val="auto"/>
          <w:szCs w:val="21"/>
          <w:highlight w:val="none"/>
        </w:rPr>
      </w:pPr>
      <w:r>
        <w:rPr>
          <w:color w:val="auto"/>
          <w:highlight w:val="none"/>
        </w:rPr>
        <w:t>15.2.2</w:t>
      </w:r>
      <w:r>
        <w:rPr>
          <w:color w:val="auto"/>
          <w:szCs w:val="21"/>
          <w:highlight w:val="none"/>
        </w:rPr>
        <w:t xml:space="preserve"> 承包人提出的合理化建议降低了合同价格、缩短了工期或者提高了工程经济效益的，发包人可按国家有关规定在专用合同条款中约定给予奖励。</w:t>
      </w:r>
    </w:p>
    <w:p>
      <w:pPr>
        <w:pStyle w:val="4"/>
        <w:ind w:firstLine="108"/>
        <w:rPr>
          <w:rFonts w:ascii="Times New Roman" w:hAnsi="Times New Roman"/>
          <w:color w:val="auto"/>
          <w:highlight w:val="none"/>
        </w:rPr>
      </w:pPr>
      <w:bookmarkStart w:id="726" w:name="_Toc247514141"/>
      <w:bookmarkStart w:id="727" w:name="_Toc300835144"/>
      <w:bookmarkStart w:id="728" w:name="_Toc78380984"/>
      <w:bookmarkStart w:id="729" w:name="_Toc247527742"/>
      <w:bookmarkStart w:id="730" w:name="_Toc14358303"/>
      <w:bookmarkStart w:id="731" w:name="_Toc52183842"/>
      <w:r>
        <w:rPr>
          <w:rFonts w:ascii="Times New Roman" w:hAnsi="Times New Roman"/>
          <w:color w:val="auto"/>
          <w:highlight w:val="none"/>
        </w:rPr>
        <w:t>15.3 变更程序</w:t>
      </w:r>
      <w:bookmarkEnd w:id="726"/>
      <w:bookmarkEnd w:id="727"/>
      <w:bookmarkEnd w:id="728"/>
      <w:bookmarkEnd w:id="729"/>
      <w:bookmarkEnd w:id="730"/>
      <w:bookmarkEnd w:id="731"/>
    </w:p>
    <w:p>
      <w:pPr>
        <w:spacing w:line="360" w:lineRule="auto"/>
        <w:ind w:firstLine="420" w:firstLineChars="200"/>
        <w:rPr>
          <w:color w:val="auto"/>
          <w:szCs w:val="21"/>
          <w:highlight w:val="none"/>
        </w:rPr>
      </w:pPr>
      <w:r>
        <w:rPr>
          <w:color w:val="auto"/>
          <w:highlight w:val="none"/>
        </w:rPr>
        <w:t xml:space="preserve">15.3.1 </w:t>
      </w:r>
      <w:r>
        <w:rPr>
          <w:color w:val="auto"/>
          <w:szCs w:val="21"/>
          <w:highlight w:val="none"/>
        </w:rPr>
        <w:t>变更的提出</w:t>
      </w:r>
    </w:p>
    <w:p>
      <w:pPr>
        <w:spacing w:line="360" w:lineRule="auto"/>
        <w:ind w:firstLine="420" w:firstLineChars="200"/>
        <w:rPr>
          <w:color w:val="auto"/>
          <w:highlight w:val="none"/>
        </w:rPr>
      </w:pPr>
      <w:r>
        <w:rPr>
          <w:color w:val="auto"/>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360" w:lineRule="auto"/>
        <w:ind w:firstLine="420" w:firstLineChars="200"/>
        <w:rPr>
          <w:color w:val="auto"/>
          <w:highlight w:val="none"/>
        </w:rPr>
      </w:pPr>
      <w:r>
        <w:rPr>
          <w:color w:val="auto"/>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ind w:firstLine="420" w:firstLineChars="200"/>
        <w:rPr>
          <w:color w:val="auto"/>
          <w:szCs w:val="21"/>
          <w:highlight w:val="none"/>
        </w:rPr>
      </w:pPr>
      <w:r>
        <w:rPr>
          <w:color w:val="auto"/>
          <w:highlight w:val="none"/>
        </w:rPr>
        <w:t>（3）承包人</w:t>
      </w:r>
      <w:r>
        <w:rPr>
          <w:color w:val="auto"/>
          <w:szCs w:val="21"/>
          <w:highlight w:val="none"/>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color w:val="auto"/>
          <w:szCs w:val="21"/>
          <w:highlight w:val="none"/>
        </w:rPr>
      </w:pPr>
      <w:r>
        <w:rPr>
          <w:color w:val="auto"/>
          <w:highlight w:val="none"/>
        </w:rPr>
        <w:t>15.3.2</w:t>
      </w:r>
      <w:r>
        <w:rPr>
          <w:color w:val="auto"/>
          <w:szCs w:val="21"/>
          <w:highlight w:val="none"/>
        </w:rPr>
        <w:t xml:space="preserve"> 变更估价</w:t>
      </w:r>
    </w:p>
    <w:p>
      <w:pPr>
        <w:spacing w:line="360" w:lineRule="auto"/>
        <w:ind w:firstLine="420" w:firstLineChars="200"/>
        <w:rPr>
          <w:color w:val="auto"/>
          <w:szCs w:val="21"/>
          <w:highlight w:val="none"/>
        </w:rPr>
      </w:pPr>
      <w:r>
        <w:rPr>
          <w:color w:val="auto"/>
          <w:szCs w:val="21"/>
          <w:highlight w:val="none"/>
        </w:rPr>
        <w:t>监理人应按照</w:t>
      </w:r>
      <w:r>
        <w:rPr>
          <w:color w:val="auto"/>
          <w:highlight w:val="none"/>
        </w:rPr>
        <w:t>第3.5 款</w:t>
      </w:r>
      <w:r>
        <w:rPr>
          <w:color w:val="auto"/>
          <w:szCs w:val="21"/>
          <w:highlight w:val="none"/>
        </w:rPr>
        <w:t>商定或确定变更价格。变更价格应包括合理的利润，并应考虑承包人根据第</w:t>
      </w:r>
      <w:r>
        <w:rPr>
          <w:color w:val="auto"/>
          <w:highlight w:val="none"/>
        </w:rPr>
        <w:t>15.2</w:t>
      </w:r>
      <w:r>
        <w:rPr>
          <w:color w:val="auto"/>
          <w:szCs w:val="21"/>
          <w:highlight w:val="none"/>
        </w:rPr>
        <w:t>款提出的合理化建议。</w:t>
      </w:r>
    </w:p>
    <w:p>
      <w:pPr>
        <w:spacing w:line="360" w:lineRule="auto"/>
        <w:ind w:firstLine="420" w:firstLineChars="200"/>
        <w:rPr>
          <w:color w:val="auto"/>
          <w:szCs w:val="21"/>
          <w:highlight w:val="none"/>
        </w:rPr>
      </w:pPr>
      <w:r>
        <w:rPr>
          <w:color w:val="auto"/>
          <w:highlight w:val="none"/>
        </w:rPr>
        <w:t xml:space="preserve">15.3.3 </w:t>
      </w:r>
      <w:r>
        <w:rPr>
          <w:color w:val="auto"/>
          <w:szCs w:val="21"/>
          <w:highlight w:val="none"/>
        </w:rPr>
        <w:t>变更指示</w:t>
      </w:r>
    </w:p>
    <w:p>
      <w:pPr>
        <w:spacing w:line="360" w:lineRule="auto"/>
        <w:ind w:firstLine="420" w:firstLineChars="200"/>
        <w:rPr>
          <w:color w:val="auto"/>
          <w:highlight w:val="none"/>
        </w:rPr>
      </w:pPr>
      <w:r>
        <w:rPr>
          <w:color w:val="auto"/>
          <w:highlight w:val="none"/>
        </w:rPr>
        <w:t>（1）变更指示只能由监理人发出。</w:t>
      </w:r>
    </w:p>
    <w:p>
      <w:pPr>
        <w:spacing w:line="360" w:lineRule="auto"/>
        <w:ind w:firstLine="420" w:firstLineChars="200"/>
        <w:rPr>
          <w:color w:val="auto"/>
          <w:szCs w:val="21"/>
          <w:highlight w:val="none"/>
        </w:rPr>
      </w:pPr>
      <w:r>
        <w:rPr>
          <w:color w:val="auto"/>
          <w:highlight w:val="none"/>
        </w:rPr>
        <w:t>（2）变更指示应说明变更的目的、范围、变更内容以及变更的工程量及其进度和技术要求，并附有关图纸和文件</w:t>
      </w:r>
      <w:r>
        <w:rPr>
          <w:color w:val="auto"/>
          <w:szCs w:val="21"/>
          <w:highlight w:val="none"/>
        </w:rPr>
        <w:t>。承包人收到变更指示后，应按变更指示进行变更工作。</w:t>
      </w:r>
    </w:p>
    <w:p>
      <w:pPr>
        <w:pStyle w:val="4"/>
        <w:ind w:firstLine="108"/>
        <w:rPr>
          <w:rFonts w:ascii="Times New Roman" w:hAnsi="Times New Roman"/>
          <w:color w:val="auto"/>
          <w:highlight w:val="none"/>
        </w:rPr>
      </w:pPr>
      <w:bookmarkStart w:id="732" w:name="_Toc52183843"/>
      <w:bookmarkStart w:id="733" w:name="_Toc300835145"/>
      <w:bookmarkStart w:id="734" w:name="_Toc247527743"/>
      <w:bookmarkStart w:id="735" w:name="_Toc247514142"/>
      <w:bookmarkStart w:id="736" w:name="_Toc14358304"/>
      <w:bookmarkStart w:id="737" w:name="_Toc78380985"/>
      <w:r>
        <w:rPr>
          <w:rFonts w:ascii="Times New Roman" w:hAnsi="Times New Roman"/>
          <w:color w:val="auto"/>
          <w:highlight w:val="none"/>
        </w:rPr>
        <w:t>15.4 暂列金额</w:t>
      </w:r>
      <w:bookmarkEnd w:id="732"/>
      <w:bookmarkEnd w:id="733"/>
      <w:bookmarkEnd w:id="734"/>
      <w:bookmarkEnd w:id="735"/>
      <w:bookmarkEnd w:id="736"/>
      <w:bookmarkEnd w:id="737"/>
    </w:p>
    <w:p>
      <w:pPr>
        <w:spacing w:line="360" w:lineRule="auto"/>
        <w:ind w:firstLine="420" w:firstLineChars="200"/>
        <w:rPr>
          <w:color w:val="auto"/>
          <w:szCs w:val="21"/>
          <w:highlight w:val="none"/>
        </w:rPr>
      </w:pPr>
      <w:r>
        <w:rPr>
          <w:color w:val="auto"/>
          <w:szCs w:val="21"/>
          <w:highlight w:val="none"/>
        </w:rPr>
        <w:t>经发包人同意，承包人可使用暂列金额，但应按照</w:t>
      </w:r>
      <w:r>
        <w:rPr>
          <w:color w:val="auto"/>
          <w:highlight w:val="none"/>
        </w:rPr>
        <w:t>第15.6</w:t>
      </w:r>
      <w:r>
        <w:rPr>
          <w:color w:val="auto"/>
          <w:szCs w:val="21"/>
          <w:highlight w:val="none"/>
        </w:rPr>
        <w:t>款规定的程序进行，并对合同价格进行相应调整。</w:t>
      </w:r>
    </w:p>
    <w:p>
      <w:pPr>
        <w:pStyle w:val="5"/>
        <w:rPr>
          <w:rFonts w:ascii="Times New Roman" w:hAnsi="Times New Roman"/>
          <w:b w:val="0"/>
          <w:color w:val="auto"/>
          <w:highlight w:val="none"/>
        </w:rPr>
      </w:pPr>
      <w:r>
        <w:rPr>
          <w:rFonts w:ascii="Times New Roman" w:hAnsi="Times New Roman" w:eastAsia="宋体"/>
          <w:b w:val="0"/>
          <w:color w:val="auto"/>
          <w:sz w:val="32"/>
          <w:szCs w:val="32"/>
          <w:highlight w:val="none"/>
        </w:rPr>
        <w:t>15.5</w:t>
      </w:r>
      <w:r>
        <w:rPr>
          <w:rFonts w:ascii="Times New Roman" w:hAnsi="Times New Roman"/>
          <w:b w:val="0"/>
          <w:color w:val="auto"/>
          <w:highlight w:val="none"/>
        </w:rPr>
        <w:t xml:space="preserve"> 计日工（A）</w:t>
      </w:r>
    </w:p>
    <w:p>
      <w:pPr>
        <w:spacing w:line="360" w:lineRule="auto"/>
        <w:ind w:firstLine="420" w:firstLineChars="200"/>
        <w:rPr>
          <w:color w:val="auto"/>
          <w:szCs w:val="21"/>
          <w:highlight w:val="none"/>
        </w:rPr>
      </w:pPr>
      <w:r>
        <w:rPr>
          <w:color w:val="auto"/>
          <w:highlight w:val="none"/>
        </w:rPr>
        <w:t>15.5.1</w:t>
      </w:r>
      <w:r>
        <w:rPr>
          <w:color w:val="auto"/>
          <w:szCs w:val="21"/>
          <w:highlight w:val="none"/>
        </w:rPr>
        <w:t xml:space="preserve"> 发包人认为有必要时，由监理人通知承包人以计日工方式实施变更的零星工作。其价款按列入合同中的计日工计价子目及其单价进行计算。</w:t>
      </w:r>
    </w:p>
    <w:p>
      <w:pPr>
        <w:spacing w:line="360" w:lineRule="auto"/>
        <w:ind w:firstLine="420" w:firstLineChars="200"/>
        <w:rPr>
          <w:color w:val="auto"/>
          <w:szCs w:val="21"/>
          <w:highlight w:val="none"/>
        </w:rPr>
      </w:pPr>
      <w:r>
        <w:rPr>
          <w:color w:val="auto"/>
          <w:highlight w:val="none"/>
        </w:rPr>
        <w:t xml:space="preserve">15.5.2 </w:t>
      </w:r>
      <w:r>
        <w:rPr>
          <w:color w:val="auto"/>
          <w:szCs w:val="21"/>
          <w:highlight w:val="none"/>
        </w:rPr>
        <w:t>采用计日工计价的任何一项变更工作，</w:t>
      </w:r>
      <w:r>
        <w:rPr>
          <w:rFonts w:hint="eastAsia"/>
          <w:color w:val="auto"/>
          <w:szCs w:val="21"/>
          <w:highlight w:val="none"/>
        </w:rPr>
        <w:t>经发包人批准后可</w:t>
      </w:r>
      <w:r>
        <w:rPr>
          <w:color w:val="auto"/>
          <w:szCs w:val="21"/>
          <w:highlight w:val="none"/>
        </w:rPr>
        <w:t>从暂列金额中支付，承包人应在该项变更的实施过程中，每天提交以下报表和有关凭证报送监理人批准：</w:t>
      </w:r>
    </w:p>
    <w:p>
      <w:pPr>
        <w:spacing w:line="360" w:lineRule="auto"/>
        <w:ind w:firstLine="420" w:firstLineChars="200"/>
        <w:rPr>
          <w:color w:val="auto"/>
          <w:highlight w:val="none"/>
        </w:rPr>
      </w:pPr>
      <w:r>
        <w:rPr>
          <w:color w:val="auto"/>
          <w:highlight w:val="none"/>
        </w:rPr>
        <w:t>（1）工作名称、内容和数量；</w:t>
      </w:r>
    </w:p>
    <w:p>
      <w:pPr>
        <w:spacing w:line="360" w:lineRule="auto"/>
        <w:ind w:firstLine="420" w:firstLineChars="200"/>
        <w:rPr>
          <w:color w:val="auto"/>
          <w:highlight w:val="none"/>
        </w:rPr>
      </w:pPr>
      <w:r>
        <w:rPr>
          <w:color w:val="auto"/>
          <w:highlight w:val="none"/>
        </w:rPr>
        <w:t>（2）投入该工作所有人员的姓名、专业/工种、级别和耗用工时；</w:t>
      </w:r>
    </w:p>
    <w:p>
      <w:pPr>
        <w:spacing w:line="360" w:lineRule="auto"/>
        <w:ind w:firstLine="420" w:firstLineChars="200"/>
        <w:rPr>
          <w:color w:val="auto"/>
          <w:highlight w:val="none"/>
        </w:rPr>
      </w:pPr>
      <w:r>
        <w:rPr>
          <w:color w:val="auto"/>
          <w:highlight w:val="none"/>
        </w:rPr>
        <w:t>（3）投入该工作的材料类别和数量；</w:t>
      </w:r>
    </w:p>
    <w:p>
      <w:pPr>
        <w:spacing w:line="360" w:lineRule="auto"/>
        <w:ind w:firstLine="420" w:firstLineChars="200"/>
        <w:rPr>
          <w:color w:val="auto"/>
          <w:highlight w:val="none"/>
        </w:rPr>
      </w:pPr>
      <w:r>
        <w:rPr>
          <w:color w:val="auto"/>
          <w:highlight w:val="none"/>
        </w:rPr>
        <w:t>（4）投入该工作的施工设备型号、台数和耗用台时；</w:t>
      </w:r>
    </w:p>
    <w:p>
      <w:pPr>
        <w:spacing w:line="360" w:lineRule="auto"/>
        <w:ind w:firstLine="420" w:firstLineChars="200"/>
        <w:rPr>
          <w:color w:val="auto"/>
          <w:szCs w:val="21"/>
          <w:highlight w:val="none"/>
        </w:rPr>
      </w:pPr>
      <w:r>
        <w:rPr>
          <w:color w:val="auto"/>
          <w:highlight w:val="none"/>
        </w:rPr>
        <w:t>（5）监理人要</w:t>
      </w:r>
      <w:r>
        <w:rPr>
          <w:color w:val="auto"/>
          <w:szCs w:val="21"/>
          <w:highlight w:val="none"/>
        </w:rPr>
        <w:t>求提交的其他资料和凭证。</w:t>
      </w:r>
    </w:p>
    <w:p>
      <w:pPr>
        <w:spacing w:line="360" w:lineRule="auto"/>
        <w:ind w:firstLine="420" w:firstLineChars="200"/>
        <w:rPr>
          <w:color w:val="auto"/>
          <w:szCs w:val="21"/>
          <w:highlight w:val="none"/>
        </w:rPr>
      </w:pPr>
      <w:r>
        <w:rPr>
          <w:color w:val="auto"/>
          <w:highlight w:val="none"/>
        </w:rPr>
        <w:t>15.5.3</w:t>
      </w:r>
      <w:r>
        <w:rPr>
          <w:color w:val="auto"/>
          <w:szCs w:val="21"/>
          <w:highlight w:val="none"/>
        </w:rPr>
        <w:t xml:space="preserve"> 计日工由承包人汇总后</w:t>
      </w:r>
      <w:r>
        <w:rPr>
          <w:color w:val="auto"/>
          <w:highlight w:val="none"/>
        </w:rPr>
        <w:t>，按第17.3.3 项的</w:t>
      </w:r>
      <w:r>
        <w:rPr>
          <w:color w:val="auto"/>
          <w:szCs w:val="21"/>
          <w:highlight w:val="none"/>
        </w:rPr>
        <w:t>约定列入进度付款申请单，由监理人复核并经发包人同意后列入进度付款。</w:t>
      </w:r>
    </w:p>
    <w:p>
      <w:pPr>
        <w:pStyle w:val="5"/>
        <w:rPr>
          <w:rFonts w:ascii="Times New Roman" w:hAnsi="Times New Roman"/>
          <w:b w:val="0"/>
          <w:color w:val="auto"/>
          <w:highlight w:val="none"/>
        </w:rPr>
      </w:pPr>
      <w:r>
        <w:rPr>
          <w:rFonts w:ascii="Times New Roman" w:hAnsi="Times New Roman" w:eastAsia="宋体"/>
          <w:b w:val="0"/>
          <w:color w:val="auto"/>
          <w:sz w:val="32"/>
          <w:szCs w:val="32"/>
          <w:highlight w:val="none"/>
        </w:rPr>
        <w:t>15.5</w:t>
      </w:r>
      <w:r>
        <w:rPr>
          <w:rFonts w:ascii="Times New Roman" w:hAnsi="Times New Roman"/>
          <w:b w:val="0"/>
          <w:color w:val="auto"/>
          <w:highlight w:val="none"/>
        </w:rPr>
        <w:t xml:space="preserve"> 计日工（B）</w:t>
      </w:r>
    </w:p>
    <w:p>
      <w:pPr>
        <w:spacing w:line="360" w:lineRule="auto"/>
        <w:ind w:firstLine="420" w:firstLineChars="200"/>
        <w:rPr>
          <w:color w:val="auto"/>
          <w:szCs w:val="21"/>
          <w:highlight w:val="none"/>
        </w:rPr>
      </w:pPr>
      <w:r>
        <w:rPr>
          <w:color w:val="auto"/>
          <w:szCs w:val="21"/>
          <w:highlight w:val="none"/>
        </w:rPr>
        <w:t>签约合同价包括计日工的，按合同约定进行支付。</w:t>
      </w:r>
    </w:p>
    <w:p>
      <w:pPr>
        <w:pStyle w:val="5"/>
        <w:rPr>
          <w:rFonts w:ascii="Times New Roman" w:hAnsi="Times New Roman"/>
          <w:b w:val="0"/>
          <w:color w:val="auto"/>
          <w:highlight w:val="none"/>
        </w:rPr>
      </w:pPr>
      <w:r>
        <w:rPr>
          <w:rFonts w:ascii="Times New Roman" w:hAnsi="Times New Roman" w:eastAsia="宋体"/>
          <w:b w:val="0"/>
          <w:color w:val="auto"/>
          <w:sz w:val="32"/>
          <w:szCs w:val="32"/>
          <w:highlight w:val="none"/>
        </w:rPr>
        <w:t>15.6</w:t>
      </w:r>
      <w:r>
        <w:rPr>
          <w:rFonts w:ascii="Times New Roman" w:hAnsi="Times New Roman"/>
          <w:b w:val="0"/>
          <w:color w:val="auto"/>
          <w:highlight w:val="none"/>
        </w:rPr>
        <w:t xml:space="preserve"> 暂估价（A）</w:t>
      </w:r>
    </w:p>
    <w:p>
      <w:pPr>
        <w:spacing w:line="360" w:lineRule="auto"/>
        <w:ind w:firstLine="420" w:firstLineChars="200"/>
        <w:rPr>
          <w:color w:val="auto"/>
          <w:highlight w:val="none"/>
        </w:rPr>
      </w:pPr>
      <w:r>
        <w:rPr>
          <w:color w:val="auto"/>
          <w:highlight w:val="none"/>
        </w:rPr>
        <w:t xml:space="preserve">15.6.1 </w:t>
      </w:r>
      <w:r>
        <w:rPr>
          <w:color w:val="auto"/>
          <w:szCs w:val="21"/>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color w:val="auto"/>
          <w:highlight w:val="none"/>
        </w:rPr>
        <w:t>费用列入合同价格。</w:t>
      </w:r>
    </w:p>
    <w:p>
      <w:pPr>
        <w:spacing w:line="360" w:lineRule="auto"/>
        <w:ind w:firstLine="420" w:firstLineChars="200"/>
        <w:rPr>
          <w:color w:val="auto"/>
          <w:szCs w:val="21"/>
          <w:highlight w:val="none"/>
        </w:rPr>
      </w:pPr>
      <w:r>
        <w:rPr>
          <w:color w:val="auto"/>
          <w:highlight w:val="none"/>
        </w:rPr>
        <w:t>15.6.2</w:t>
      </w:r>
      <w:r>
        <w:rPr>
          <w:color w:val="auto"/>
          <w:szCs w:val="21"/>
          <w:highlight w:val="none"/>
        </w:rPr>
        <w:t xml:space="preserve"> 发包人在价格清单中给定暂估价的专业服务、材料和工程设备不属于依法必须招标的范围或未达到规定的规模标准的，应由承</w:t>
      </w:r>
      <w:r>
        <w:rPr>
          <w:color w:val="auto"/>
          <w:highlight w:val="none"/>
        </w:rPr>
        <w:t>包人按第6.1 款的约</w:t>
      </w:r>
      <w:r>
        <w:rPr>
          <w:color w:val="auto"/>
          <w:szCs w:val="21"/>
          <w:highlight w:val="none"/>
        </w:rPr>
        <w:t>定提供。经监理人确认的专业服务、材料、工程设备的价格与价格清单中所列的暂估价的金额差以及相应的税金等其他费用列入合同价格。</w:t>
      </w:r>
    </w:p>
    <w:p>
      <w:pPr>
        <w:spacing w:line="360" w:lineRule="auto"/>
        <w:ind w:firstLine="420" w:firstLineChars="200"/>
        <w:rPr>
          <w:color w:val="auto"/>
          <w:szCs w:val="21"/>
          <w:highlight w:val="none"/>
        </w:rPr>
      </w:pPr>
      <w:r>
        <w:rPr>
          <w:color w:val="auto"/>
          <w:highlight w:val="none"/>
        </w:rPr>
        <w:t xml:space="preserve">15.6.3 </w:t>
      </w:r>
      <w:r>
        <w:rPr>
          <w:color w:val="auto"/>
          <w:szCs w:val="21"/>
          <w:highlight w:val="none"/>
        </w:rPr>
        <w:t>发包人在价格清单中给定暂估价的专业工程不属于依法必须招标的范围或未达到规定的规模标准的，由监理人按照</w:t>
      </w:r>
      <w:r>
        <w:rPr>
          <w:color w:val="auto"/>
          <w:highlight w:val="none"/>
        </w:rPr>
        <w:t>第15.3.2项进行</w:t>
      </w:r>
      <w:r>
        <w:rPr>
          <w:color w:val="auto"/>
          <w:szCs w:val="21"/>
          <w:highlight w:val="none"/>
        </w:rPr>
        <w:t>估价，但专用合同条款另有约定的除外。经估价的专业工程与价格清单中所列的暂估价的金额差以及相应的税金等其他费用列入合同价格。</w:t>
      </w:r>
    </w:p>
    <w:p>
      <w:pPr>
        <w:pStyle w:val="5"/>
        <w:rPr>
          <w:rFonts w:ascii="Times New Roman" w:hAnsi="Times New Roman"/>
          <w:b w:val="0"/>
          <w:color w:val="auto"/>
          <w:highlight w:val="none"/>
        </w:rPr>
      </w:pPr>
      <w:r>
        <w:rPr>
          <w:rFonts w:ascii="Times New Roman" w:hAnsi="Times New Roman" w:eastAsia="宋体"/>
          <w:b w:val="0"/>
          <w:color w:val="auto"/>
          <w:sz w:val="32"/>
          <w:szCs w:val="32"/>
          <w:highlight w:val="none"/>
        </w:rPr>
        <w:t>15.6</w:t>
      </w:r>
      <w:r>
        <w:rPr>
          <w:rFonts w:ascii="Times New Roman" w:hAnsi="Times New Roman"/>
          <w:b w:val="0"/>
          <w:color w:val="auto"/>
          <w:highlight w:val="none"/>
        </w:rPr>
        <w:t xml:space="preserve"> 暂估价（B）</w:t>
      </w:r>
    </w:p>
    <w:p>
      <w:pPr>
        <w:spacing w:line="360" w:lineRule="auto"/>
        <w:ind w:firstLine="420" w:firstLineChars="200"/>
        <w:rPr>
          <w:color w:val="auto"/>
          <w:szCs w:val="21"/>
          <w:highlight w:val="none"/>
        </w:rPr>
      </w:pPr>
      <w:r>
        <w:rPr>
          <w:color w:val="auto"/>
          <w:szCs w:val="21"/>
          <w:highlight w:val="none"/>
        </w:rPr>
        <w:t>签约合同价包括暂估价的，按合同约定进行支付。</w:t>
      </w:r>
    </w:p>
    <w:p>
      <w:pPr>
        <w:pStyle w:val="2"/>
        <w:rPr>
          <w:rFonts w:ascii="Times New Roman" w:hAnsi="Times New Roman"/>
          <w:color w:val="auto"/>
          <w:highlight w:val="none"/>
        </w:rPr>
      </w:pPr>
      <w:bookmarkStart w:id="738" w:name="_Toc78380986"/>
      <w:bookmarkStart w:id="739" w:name="_Toc184635113"/>
      <w:bookmarkStart w:id="740" w:name="_Toc247514143"/>
      <w:bookmarkStart w:id="741" w:name="_Toc300835146"/>
      <w:bookmarkStart w:id="742" w:name="_Toc52183844"/>
      <w:bookmarkStart w:id="743" w:name="_Toc14358305"/>
      <w:bookmarkStart w:id="744" w:name="_Toc247527744"/>
      <w:r>
        <w:rPr>
          <w:rFonts w:ascii="Times New Roman" w:hAnsi="Times New Roman"/>
          <w:color w:val="auto"/>
          <w:highlight w:val="none"/>
        </w:rPr>
        <w:t>16. 价格调整</w:t>
      </w:r>
      <w:bookmarkEnd w:id="738"/>
      <w:bookmarkEnd w:id="739"/>
      <w:bookmarkEnd w:id="740"/>
      <w:bookmarkEnd w:id="741"/>
      <w:bookmarkEnd w:id="742"/>
      <w:bookmarkEnd w:id="743"/>
      <w:bookmarkEnd w:id="744"/>
    </w:p>
    <w:p>
      <w:pPr>
        <w:pStyle w:val="4"/>
        <w:ind w:firstLine="108"/>
        <w:rPr>
          <w:rFonts w:ascii="Times New Roman" w:hAnsi="Times New Roman"/>
          <w:color w:val="auto"/>
          <w:highlight w:val="none"/>
        </w:rPr>
      </w:pPr>
      <w:bookmarkStart w:id="745" w:name="_Toc247527745"/>
      <w:bookmarkStart w:id="746" w:name="_Toc247514144"/>
      <w:bookmarkStart w:id="747" w:name="_Toc300835147"/>
      <w:bookmarkStart w:id="748" w:name="_Toc78380987"/>
      <w:bookmarkStart w:id="749" w:name="_Toc52183845"/>
      <w:bookmarkStart w:id="750" w:name="_Toc14358306"/>
      <w:r>
        <w:rPr>
          <w:rFonts w:ascii="Times New Roman" w:hAnsi="Times New Roman"/>
          <w:color w:val="auto"/>
          <w:highlight w:val="none"/>
        </w:rPr>
        <w:t>16.1 物价波动引起的调整</w:t>
      </w:r>
      <w:bookmarkEnd w:id="745"/>
      <w:bookmarkEnd w:id="746"/>
      <w:r>
        <w:rPr>
          <w:rFonts w:ascii="Times New Roman" w:hAnsi="Times New Roman"/>
          <w:color w:val="auto"/>
          <w:highlight w:val="none"/>
        </w:rPr>
        <w:t>（Ａ）</w:t>
      </w:r>
      <w:bookmarkEnd w:id="747"/>
      <w:bookmarkEnd w:id="748"/>
      <w:bookmarkEnd w:id="749"/>
      <w:bookmarkEnd w:id="750"/>
    </w:p>
    <w:p>
      <w:pPr>
        <w:spacing w:line="360" w:lineRule="auto"/>
        <w:ind w:firstLine="420" w:firstLineChars="200"/>
        <w:rPr>
          <w:color w:val="auto"/>
          <w:szCs w:val="21"/>
          <w:highlight w:val="none"/>
        </w:rPr>
      </w:pPr>
      <w:r>
        <w:rPr>
          <w:color w:val="auto"/>
          <w:szCs w:val="21"/>
          <w:highlight w:val="none"/>
        </w:rPr>
        <w:t>除专用合同条款另有约定外，因物价波动引起的价格调整按照本款约定处理。</w:t>
      </w:r>
    </w:p>
    <w:p>
      <w:pPr>
        <w:spacing w:line="360" w:lineRule="auto"/>
        <w:ind w:firstLine="420" w:firstLineChars="200"/>
        <w:rPr>
          <w:color w:val="auto"/>
          <w:szCs w:val="21"/>
          <w:highlight w:val="none"/>
        </w:rPr>
      </w:pPr>
      <w:r>
        <w:rPr>
          <w:color w:val="auto"/>
          <w:highlight w:val="none"/>
        </w:rPr>
        <w:t>16.1.1</w:t>
      </w:r>
      <w:r>
        <w:rPr>
          <w:color w:val="auto"/>
          <w:szCs w:val="21"/>
          <w:highlight w:val="none"/>
        </w:rPr>
        <w:t xml:space="preserve"> 采用价格指数调整价格差额（适用于投标函附录约定了价格指数和权重的）</w:t>
      </w:r>
    </w:p>
    <w:p>
      <w:pPr>
        <w:spacing w:line="360" w:lineRule="auto"/>
        <w:ind w:firstLine="420" w:firstLineChars="200"/>
        <w:rPr>
          <w:color w:val="auto"/>
          <w:szCs w:val="21"/>
          <w:highlight w:val="none"/>
        </w:rPr>
      </w:pPr>
      <w:r>
        <w:rPr>
          <w:color w:val="auto"/>
          <w:highlight w:val="none"/>
        </w:rPr>
        <w:t>16.1.1.1</w:t>
      </w:r>
      <w:r>
        <w:rPr>
          <w:color w:val="auto"/>
          <w:szCs w:val="21"/>
          <w:highlight w:val="none"/>
        </w:rPr>
        <w:t xml:space="preserve"> 价格调整公式</w:t>
      </w:r>
    </w:p>
    <w:p>
      <w:pPr>
        <w:spacing w:line="360" w:lineRule="auto"/>
        <w:ind w:firstLine="420" w:firstLineChars="200"/>
        <w:rPr>
          <w:color w:val="auto"/>
          <w:szCs w:val="21"/>
          <w:highlight w:val="none"/>
        </w:rPr>
      </w:pPr>
      <w:r>
        <w:rPr>
          <w:color w:val="auto"/>
          <w:szCs w:val="21"/>
          <w:highlight w:val="none"/>
        </w:rPr>
        <w:t>因人工、材料和设备等价格波动影响合同价格时，根据投标函附录中的价格指数和权重表约定的数据，按以下公式计算差额并调整合同价格。</w:t>
      </w:r>
    </w:p>
    <w:p>
      <w:pPr>
        <w:spacing w:line="220" w:lineRule="exact"/>
        <w:ind w:firstLine="2205" w:firstLineChars="1050"/>
        <w:rPr>
          <w:color w:val="auto"/>
          <w:szCs w:val="21"/>
          <w:highlight w:val="none"/>
        </w:rPr>
      </w:pPr>
      <w:r>
        <w:rPr>
          <w:color w:val="auto"/>
          <w:szCs w:val="21"/>
          <w:highlight w:val="none"/>
        </w:rPr>
        <w:t>F</w:t>
      </w:r>
      <w:r>
        <w:rPr>
          <w:color w:val="auto"/>
          <w:sz w:val="28"/>
          <w:szCs w:val="28"/>
          <w:highlight w:val="none"/>
          <w:vertAlign w:val="subscript"/>
        </w:rPr>
        <w:t>t1</w:t>
      </w:r>
      <w:r>
        <w:rPr>
          <w:color w:val="auto"/>
          <w:szCs w:val="21"/>
          <w:highlight w:val="none"/>
          <w:vertAlign w:val="subscript"/>
        </w:rPr>
        <w:t xml:space="preserve">        </w:t>
      </w:r>
      <w:r>
        <w:rPr>
          <w:color w:val="auto"/>
          <w:szCs w:val="21"/>
          <w:highlight w:val="none"/>
        </w:rPr>
        <w:t xml:space="preserve"> F</w:t>
      </w:r>
      <w:r>
        <w:rPr>
          <w:color w:val="auto"/>
          <w:sz w:val="28"/>
          <w:szCs w:val="28"/>
          <w:highlight w:val="none"/>
          <w:vertAlign w:val="subscript"/>
        </w:rPr>
        <w:t>t2</w:t>
      </w:r>
      <w:r>
        <w:rPr>
          <w:color w:val="auto"/>
          <w:szCs w:val="21"/>
          <w:highlight w:val="none"/>
          <w:vertAlign w:val="subscript"/>
        </w:rPr>
        <w:t xml:space="preserve">         </w:t>
      </w:r>
      <w:r>
        <w:rPr>
          <w:color w:val="auto"/>
          <w:szCs w:val="21"/>
          <w:highlight w:val="none"/>
        </w:rPr>
        <w:t>F</w:t>
      </w:r>
      <w:r>
        <w:rPr>
          <w:color w:val="auto"/>
          <w:sz w:val="28"/>
          <w:szCs w:val="28"/>
          <w:highlight w:val="none"/>
          <w:vertAlign w:val="subscript"/>
        </w:rPr>
        <w:t>t3</w:t>
      </w:r>
      <w:r>
        <w:rPr>
          <w:color w:val="auto"/>
          <w:szCs w:val="21"/>
          <w:highlight w:val="none"/>
          <w:vertAlign w:val="subscript"/>
        </w:rPr>
        <w:t xml:space="preserve">                 </w:t>
      </w:r>
      <w:r>
        <w:rPr>
          <w:color w:val="auto"/>
          <w:szCs w:val="21"/>
          <w:highlight w:val="none"/>
        </w:rPr>
        <w:t>F</w:t>
      </w:r>
      <w:r>
        <w:rPr>
          <w:color w:val="auto"/>
          <w:sz w:val="28"/>
          <w:szCs w:val="28"/>
          <w:highlight w:val="none"/>
          <w:vertAlign w:val="subscript"/>
        </w:rPr>
        <w:t>tn</w:t>
      </w:r>
    </w:p>
    <w:p>
      <w:pPr>
        <w:spacing w:line="220" w:lineRule="exact"/>
        <w:ind w:left="420" w:leftChars="200" w:firstLine="105" w:firstLineChars="50"/>
        <w:rPr>
          <w:color w:val="auto"/>
          <w:szCs w:val="21"/>
          <w:highlight w:val="none"/>
        </w:rPr>
      </w:pPr>
      <w:r>
        <w:rPr>
          <w:rFonts w:hint="eastAsia" w:ascii="宋体" w:hAnsi="宋体" w:cs="宋体"/>
          <w:color w:val="auto"/>
          <w:szCs w:val="21"/>
          <w:highlight w:val="none"/>
        </w:rPr>
        <w:t>△</w:t>
      </w:r>
      <w:r>
        <w:rPr>
          <w:color w:val="auto"/>
          <w:szCs w:val="21"/>
          <w:highlight w:val="none"/>
        </w:rPr>
        <w:t>P=P</w:t>
      </w:r>
      <w:r>
        <w:rPr>
          <w:color w:val="auto"/>
          <w:szCs w:val="21"/>
          <w:highlight w:val="none"/>
          <w:vertAlign w:val="subscript"/>
        </w:rPr>
        <w:t>O</w:t>
      </w:r>
      <w:r>
        <w:rPr>
          <w:color w:val="auto"/>
          <w:szCs w:val="21"/>
          <w:highlight w:val="none"/>
        </w:rPr>
        <w:t>［A+｛B</w:t>
      </w:r>
      <w:r>
        <w:rPr>
          <w:color w:val="auto"/>
          <w:szCs w:val="21"/>
          <w:highlight w:val="none"/>
          <w:vertAlign w:val="subscript"/>
        </w:rPr>
        <w:t>1</w:t>
      </w:r>
      <w:r>
        <w:rPr>
          <w:color w:val="auto"/>
          <w:szCs w:val="21"/>
          <w:highlight w:val="none"/>
        </w:rPr>
        <w:t>×—＋B</w:t>
      </w:r>
      <w:r>
        <w:rPr>
          <w:color w:val="auto"/>
          <w:szCs w:val="21"/>
          <w:highlight w:val="none"/>
          <w:vertAlign w:val="subscript"/>
        </w:rPr>
        <w:t>2</w:t>
      </w:r>
      <w:r>
        <w:rPr>
          <w:color w:val="auto"/>
          <w:szCs w:val="21"/>
          <w:highlight w:val="none"/>
        </w:rPr>
        <w:t>×—＋B</w:t>
      </w:r>
      <w:r>
        <w:rPr>
          <w:color w:val="auto"/>
          <w:szCs w:val="21"/>
          <w:highlight w:val="none"/>
          <w:vertAlign w:val="subscript"/>
        </w:rPr>
        <w:t>3</w:t>
      </w:r>
      <w:r>
        <w:rPr>
          <w:color w:val="auto"/>
          <w:szCs w:val="21"/>
          <w:highlight w:val="none"/>
        </w:rPr>
        <w:t>×—＋…＋B</w:t>
      </w:r>
      <w:r>
        <w:rPr>
          <w:color w:val="auto"/>
          <w:szCs w:val="21"/>
          <w:highlight w:val="none"/>
          <w:vertAlign w:val="subscript"/>
        </w:rPr>
        <w:t>n</w:t>
      </w:r>
      <w:r>
        <w:rPr>
          <w:color w:val="auto"/>
          <w:szCs w:val="21"/>
          <w:highlight w:val="none"/>
        </w:rPr>
        <w:t xml:space="preserve">×—｝－1］ </w:t>
      </w:r>
    </w:p>
    <w:p>
      <w:pPr>
        <w:spacing w:line="220" w:lineRule="exact"/>
        <w:ind w:left="420" w:leftChars="200" w:firstLine="1785" w:firstLineChars="850"/>
        <w:rPr>
          <w:color w:val="auto"/>
          <w:szCs w:val="21"/>
          <w:highlight w:val="none"/>
        </w:rPr>
      </w:pPr>
      <w:r>
        <w:rPr>
          <w:color w:val="auto"/>
          <w:szCs w:val="21"/>
          <w:highlight w:val="none"/>
        </w:rPr>
        <w:t>F</w:t>
      </w:r>
      <w:r>
        <w:rPr>
          <w:color w:val="auto"/>
          <w:sz w:val="28"/>
          <w:szCs w:val="28"/>
          <w:highlight w:val="none"/>
          <w:vertAlign w:val="subscript"/>
        </w:rPr>
        <w:t xml:space="preserve">01        </w:t>
      </w:r>
      <w:r>
        <w:rPr>
          <w:color w:val="auto"/>
          <w:szCs w:val="21"/>
          <w:highlight w:val="none"/>
        </w:rPr>
        <w:t>F</w:t>
      </w:r>
      <w:r>
        <w:rPr>
          <w:color w:val="auto"/>
          <w:sz w:val="28"/>
          <w:szCs w:val="28"/>
          <w:highlight w:val="none"/>
          <w:vertAlign w:val="subscript"/>
        </w:rPr>
        <w:t xml:space="preserve">02       </w:t>
      </w:r>
      <w:r>
        <w:rPr>
          <w:color w:val="auto"/>
          <w:szCs w:val="21"/>
          <w:highlight w:val="none"/>
        </w:rPr>
        <w:t>F</w:t>
      </w:r>
      <w:r>
        <w:rPr>
          <w:color w:val="auto"/>
          <w:sz w:val="28"/>
          <w:szCs w:val="28"/>
          <w:highlight w:val="none"/>
          <w:vertAlign w:val="subscript"/>
        </w:rPr>
        <w:t xml:space="preserve">03              </w:t>
      </w:r>
      <w:r>
        <w:rPr>
          <w:color w:val="auto"/>
          <w:szCs w:val="21"/>
          <w:highlight w:val="none"/>
        </w:rPr>
        <w:t>F</w:t>
      </w:r>
      <w:r>
        <w:rPr>
          <w:color w:val="auto"/>
          <w:sz w:val="28"/>
          <w:szCs w:val="28"/>
          <w:highlight w:val="none"/>
          <w:vertAlign w:val="subscript"/>
        </w:rPr>
        <w:t>04</w:t>
      </w:r>
    </w:p>
    <w:p>
      <w:pPr>
        <w:spacing w:line="360" w:lineRule="auto"/>
        <w:ind w:firstLine="420" w:firstLineChars="200"/>
        <w:rPr>
          <w:color w:val="auto"/>
          <w:szCs w:val="21"/>
          <w:highlight w:val="none"/>
        </w:rPr>
      </w:pPr>
      <w:r>
        <w:rPr>
          <w:color w:val="auto"/>
          <w:szCs w:val="21"/>
          <w:highlight w:val="none"/>
        </w:rPr>
        <w:t>式中：</w:t>
      </w:r>
      <w:r>
        <w:rPr>
          <w:rFonts w:hint="eastAsia" w:ascii="宋体" w:hAnsi="宋体" w:cs="宋体"/>
          <w:color w:val="auto"/>
          <w:szCs w:val="21"/>
          <w:highlight w:val="none"/>
        </w:rPr>
        <w:t>△</w:t>
      </w:r>
      <w:r>
        <w:rPr>
          <w:color w:val="auto"/>
          <w:szCs w:val="21"/>
          <w:highlight w:val="none"/>
        </w:rPr>
        <w:t>P---需调整的价格差额；</w:t>
      </w:r>
    </w:p>
    <w:p>
      <w:pPr>
        <w:spacing w:line="360" w:lineRule="auto"/>
        <w:ind w:firstLine="420" w:firstLineChars="200"/>
        <w:rPr>
          <w:color w:val="auto"/>
          <w:szCs w:val="21"/>
          <w:highlight w:val="none"/>
        </w:rPr>
      </w:pPr>
      <w:r>
        <w:rPr>
          <w:color w:val="auto"/>
          <w:szCs w:val="21"/>
          <w:highlight w:val="none"/>
        </w:rPr>
        <w:t>P</w:t>
      </w:r>
      <w:r>
        <w:rPr>
          <w:color w:val="auto"/>
          <w:szCs w:val="21"/>
          <w:highlight w:val="none"/>
          <w:vertAlign w:val="subscript"/>
        </w:rPr>
        <w:t>O</w:t>
      </w:r>
      <w:r>
        <w:rPr>
          <w:color w:val="auto"/>
          <w:szCs w:val="21"/>
          <w:highlight w:val="none"/>
        </w:rPr>
        <w:t>---第</w:t>
      </w:r>
      <w:r>
        <w:rPr>
          <w:color w:val="auto"/>
          <w:highlight w:val="none"/>
        </w:rPr>
        <w:t xml:space="preserve">17.3.4 </w:t>
      </w:r>
      <w:r>
        <w:rPr>
          <w:color w:val="auto"/>
          <w:szCs w:val="21"/>
          <w:highlight w:val="none"/>
        </w:rPr>
        <w:t>项、第</w:t>
      </w:r>
      <w:r>
        <w:rPr>
          <w:color w:val="auto"/>
          <w:highlight w:val="none"/>
        </w:rPr>
        <w:t xml:space="preserve">17.5.2 </w:t>
      </w:r>
      <w:r>
        <w:rPr>
          <w:color w:val="auto"/>
          <w:szCs w:val="21"/>
          <w:highlight w:val="none"/>
        </w:rPr>
        <w:t>项和第</w:t>
      </w:r>
      <w:r>
        <w:rPr>
          <w:color w:val="auto"/>
          <w:highlight w:val="none"/>
        </w:rPr>
        <w:t xml:space="preserve">17.6.2 </w:t>
      </w:r>
      <w:r>
        <w:rPr>
          <w:color w:val="auto"/>
          <w:szCs w:val="21"/>
          <w:highlight w:val="none"/>
        </w:rPr>
        <w:t>项约定的付款证书中承包人应得到的已完成工作量的金额。此项金额应不包括价格调整、不计质量保证金的扣留和支付、预付款的支付和扣回。第</w:t>
      </w:r>
      <w:r>
        <w:rPr>
          <w:color w:val="auto"/>
          <w:highlight w:val="none"/>
        </w:rPr>
        <w:t>15</w:t>
      </w:r>
      <w:r>
        <w:rPr>
          <w:color w:val="auto"/>
          <w:szCs w:val="21"/>
          <w:highlight w:val="none"/>
        </w:rPr>
        <w:t>条约定的变更及其他金额已按当期价格计价的，也不计在内；</w:t>
      </w:r>
    </w:p>
    <w:p>
      <w:pPr>
        <w:ind w:firstLine="420" w:firstLineChars="200"/>
        <w:rPr>
          <w:color w:val="auto"/>
          <w:highlight w:val="none"/>
        </w:rPr>
      </w:pPr>
      <w:r>
        <w:rPr>
          <w:color w:val="auto"/>
          <w:szCs w:val="21"/>
          <w:highlight w:val="none"/>
        </w:rPr>
        <w:t>A ---</w:t>
      </w:r>
      <w:r>
        <w:rPr>
          <w:color w:val="auto"/>
          <w:highlight w:val="none"/>
        </w:rPr>
        <w:t xml:space="preserve">定值权重（即不调部分的权重）； </w:t>
      </w:r>
    </w:p>
    <w:p>
      <w:pPr>
        <w:ind w:firstLine="420" w:firstLineChars="200"/>
        <w:rPr>
          <w:color w:val="auto"/>
          <w:szCs w:val="21"/>
          <w:highlight w:val="none"/>
        </w:rPr>
      </w:pPr>
      <w:r>
        <w:rPr>
          <w:color w:val="auto"/>
          <w:szCs w:val="21"/>
          <w:highlight w:val="none"/>
        </w:rPr>
        <w:t>B</w:t>
      </w:r>
      <w:r>
        <w:rPr>
          <w:color w:val="auto"/>
          <w:sz w:val="28"/>
          <w:szCs w:val="28"/>
          <w:highlight w:val="none"/>
          <w:vertAlign w:val="subscript"/>
        </w:rPr>
        <w:t>1</w:t>
      </w:r>
      <w:r>
        <w:rPr>
          <w:color w:val="auto"/>
          <w:szCs w:val="21"/>
          <w:highlight w:val="none"/>
        </w:rPr>
        <w:t>；B</w:t>
      </w:r>
      <w:r>
        <w:rPr>
          <w:color w:val="auto"/>
          <w:sz w:val="28"/>
          <w:szCs w:val="28"/>
          <w:highlight w:val="none"/>
          <w:vertAlign w:val="subscript"/>
        </w:rPr>
        <w:t>2</w:t>
      </w:r>
      <w:r>
        <w:rPr>
          <w:color w:val="auto"/>
          <w:szCs w:val="21"/>
          <w:highlight w:val="none"/>
        </w:rPr>
        <w:t>；B</w:t>
      </w:r>
      <w:r>
        <w:rPr>
          <w:color w:val="auto"/>
          <w:sz w:val="28"/>
          <w:szCs w:val="28"/>
          <w:highlight w:val="none"/>
          <w:vertAlign w:val="subscript"/>
        </w:rPr>
        <w:t>3</w:t>
      </w:r>
      <w:r>
        <w:rPr>
          <w:color w:val="auto"/>
          <w:szCs w:val="21"/>
          <w:highlight w:val="none"/>
        </w:rPr>
        <w:t>；……B</w:t>
      </w:r>
      <w:r>
        <w:rPr>
          <w:color w:val="auto"/>
          <w:sz w:val="28"/>
          <w:szCs w:val="28"/>
          <w:highlight w:val="none"/>
          <w:vertAlign w:val="subscript"/>
        </w:rPr>
        <w:t>n</w:t>
      </w:r>
      <w:r>
        <w:rPr>
          <w:color w:val="auto"/>
          <w:szCs w:val="21"/>
          <w:highlight w:val="none"/>
        </w:rPr>
        <w:t>---各可调因子的变值权重（即可调部分的权重）为各可调因子在投标函投标总报价中所占的比例；</w:t>
      </w:r>
    </w:p>
    <w:p>
      <w:pPr>
        <w:ind w:firstLine="420" w:firstLineChars="200"/>
        <w:rPr>
          <w:color w:val="auto"/>
          <w:szCs w:val="21"/>
          <w:highlight w:val="none"/>
        </w:rPr>
      </w:pPr>
      <w:r>
        <w:rPr>
          <w:color w:val="auto"/>
          <w:szCs w:val="21"/>
          <w:highlight w:val="none"/>
        </w:rPr>
        <w:t>F</w:t>
      </w:r>
      <w:r>
        <w:rPr>
          <w:color w:val="auto"/>
          <w:sz w:val="28"/>
          <w:szCs w:val="28"/>
          <w:highlight w:val="none"/>
          <w:vertAlign w:val="subscript"/>
        </w:rPr>
        <w:t>t1</w:t>
      </w:r>
      <w:r>
        <w:rPr>
          <w:color w:val="auto"/>
          <w:szCs w:val="21"/>
          <w:highlight w:val="none"/>
        </w:rPr>
        <w:t>；F</w:t>
      </w:r>
      <w:r>
        <w:rPr>
          <w:color w:val="auto"/>
          <w:sz w:val="28"/>
          <w:szCs w:val="28"/>
          <w:highlight w:val="none"/>
          <w:vertAlign w:val="subscript"/>
        </w:rPr>
        <w:t>t2</w:t>
      </w:r>
      <w:r>
        <w:rPr>
          <w:color w:val="auto"/>
          <w:szCs w:val="21"/>
          <w:highlight w:val="none"/>
        </w:rPr>
        <w:t>；F</w:t>
      </w:r>
      <w:r>
        <w:rPr>
          <w:color w:val="auto"/>
          <w:sz w:val="28"/>
          <w:szCs w:val="28"/>
          <w:highlight w:val="none"/>
          <w:vertAlign w:val="subscript"/>
        </w:rPr>
        <w:t>t3</w:t>
      </w:r>
      <w:r>
        <w:rPr>
          <w:color w:val="auto"/>
          <w:szCs w:val="21"/>
          <w:highlight w:val="none"/>
        </w:rPr>
        <w:t>；……F</w:t>
      </w:r>
      <w:r>
        <w:rPr>
          <w:color w:val="auto"/>
          <w:sz w:val="28"/>
          <w:szCs w:val="28"/>
          <w:highlight w:val="none"/>
          <w:vertAlign w:val="subscript"/>
        </w:rPr>
        <w:t>tn</w:t>
      </w:r>
      <w:r>
        <w:rPr>
          <w:color w:val="auto"/>
          <w:szCs w:val="21"/>
          <w:highlight w:val="none"/>
        </w:rPr>
        <w:t>---各可调因子的当期价格指数，指</w:t>
      </w:r>
      <w:r>
        <w:rPr>
          <w:color w:val="auto"/>
          <w:highlight w:val="none"/>
        </w:rPr>
        <w:t>第17.3.3 项、第17.5.2 项</w:t>
      </w:r>
      <w:r>
        <w:rPr>
          <w:color w:val="auto"/>
          <w:szCs w:val="21"/>
          <w:highlight w:val="none"/>
        </w:rPr>
        <w:t>和第</w:t>
      </w:r>
      <w:r>
        <w:rPr>
          <w:color w:val="auto"/>
          <w:highlight w:val="none"/>
        </w:rPr>
        <w:t xml:space="preserve">17.6.2 </w:t>
      </w:r>
      <w:r>
        <w:rPr>
          <w:color w:val="auto"/>
          <w:szCs w:val="21"/>
          <w:highlight w:val="none"/>
        </w:rPr>
        <w:t>项约定的付款证书相关周期最后一天的前42天的各可调因子的价格指数；</w:t>
      </w:r>
    </w:p>
    <w:p>
      <w:pPr>
        <w:ind w:firstLine="420" w:firstLineChars="200"/>
        <w:rPr>
          <w:color w:val="auto"/>
          <w:highlight w:val="none"/>
        </w:rPr>
      </w:pPr>
      <w:r>
        <w:rPr>
          <w:color w:val="auto"/>
          <w:szCs w:val="21"/>
          <w:highlight w:val="none"/>
        </w:rPr>
        <w:t>F</w:t>
      </w:r>
      <w:r>
        <w:rPr>
          <w:color w:val="auto"/>
          <w:sz w:val="28"/>
          <w:szCs w:val="28"/>
          <w:highlight w:val="none"/>
          <w:vertAlign w:val="subscript"/>
        </w:rPr>
        <w:t>01</w:t>
      </w:r>
      <w:r>
        <w:rPr>
          <w:color w:val="auto"/>
          <w:highlight w:val="none"/>
        </w:rPr>
        <w:t>；</w:t>
      </w:r>
      <w:r>
        <w:rPr>
          <w:color w:val="auto"/>
          <w:szCs w:val="21"/>
          <w:highlight w:val="none"/>
        </w:rPr>
        <w:t>F</w:t>
      </w:r>
      <w:r>
        <w:rPr>
          <w:color w:val="auto"/>
          <w:sz w:val="28"/>
          <w:szCs w:val="28"/>
          <w:highlight w:val="none"/>
          <w:vertAlign w:val="subscript"/>
        </w:rPr>
        <w:t>02</w:t>
      </w:r>
      <w:r>
        <w:rPr>
          <w:color w:val="auto"/>
          <w:highlight w:val="none"/>
        </w:rPr>
        <w:t>；</w:t>
      </w:r>
      <w:r>
        <w:rPr>
          <w:color w:val="auto"/>
          <w:szCs w:val="21"/>
          <w:highlight w:val="none"/>
        </w:rPr>
        <w:t>F</w:t>
      </w:r>
      <w:r>
        <w:rPr>
          <w:color w:val="auto"/>
          <w:sz w:val="28"/>
          <w:szCs w:val="28"/>
          <w:highlight w:val="none"/>
          <w:vertAlign w:val="subscript"/>
        </w:rPr>
        <w:t>03</w:t>
      </w:r>
      <w:r>
        <w:rPr>
          <w:color w:val="auto"/>
          <w:highlight w:val="none"/>
        </w:rPr>
        <w:t>；……</w:t>
      </w:r>
      <w:r>
        <w:rPr>
          <w:color w:val="auto"/>
          <w:szCs w:val="21"/>
          <w:highlight w:val="none"/>
        </w:rPr>
        <w:t>F</w:t>
      </w:r>
      <w:r>
        <w:rPr>
          <w:color w:val="auto"/>
          <w:sz w:val="28"/>
          <w:szCs w:val="28"/>
          <w:highlight w:val="none"/>
          <w:vertAlign w:val="subscript"/>
        </w:rPr>
        <w:t>0n</w:t>
      </w:r>
      <w:r>
        <w:rPr>
          <w:color w:val="auto"/>
          <w:highlight w:val="none"/>
        </w:rPr>
        <w:t>---各可调因子的基本价格指数，指基准日期的各可调因子的价格指数。</w:t>
      </w:r>
    </w:p>
    <w:p>
      <w:pPr>
        <w:spacing w:line="360" w:lineRule="auto"/>
        <w:ind w:firstLine="420" w:firstLineChars="200"/>
        <w:rPr>
          <w:color w:val="auto"/>
          <w:szCs w:val="21"/>
          <w:highlight w:val="none"/>
        </w:rPr>
      </w:pPr>
      <w:r>
        <w:rPr>
          <w:color w:val="auto"/>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color w:val="auto"/>
          <w:szCs w:val="21"/>
          <w:highlight w:val="none"/>
        </w:rPr>
      </w:pPr>
      <w:r>
        <w:rPr>
          <w:color w:val="auto"/>
          <w:highlight w:val="none"/>
        </w:rPr>
        <w:t>16.1.1.2</w:t>
      </w:r>
      <w:r>
        <w:rPr>
          <w:color w:val="auto"/>
          <w:szCs w:val="21"/>
          <w:highlight w:val="none"/>
        </w:rPr>
        <w:t xml:space="preserve"> 暂时确定调整差额</w:t>
      </w:r>
    </w:p>
    <w:p>
      <w:pPr>
        <w:spacing w:line="360" w:lineRule="auto"/>
        <w:ind w:firstLine="420" w:firstLineChars="200"/>
        <w:rPr>
          <w:color w:val="auto"/>
          <w:szCs w:val="21"/>
          <w:highlight w:val="none"/>
        </w:rPr>
      </w:pPr>
      <w:r>
        <w:rPr>
          <w:color w:val="auto"/>
          <w:szCs w:val="21"/>
          <w:highlight w:val="none"/>
        </w:rPr>
        <w:t>在计算调整差额时得不到当期价格指数的，可暂用上一次价格指数计算，并在以后的付款中再按实际价格指数进行调整。</w:t>
      </w:r>
    </w:p>
    <w:p>
      <w:pPr>
        <w:spacing w:line="360" w:lineRule="auto"/>
        <w:ind w:firstLine="420" w:firstLineChars="200"/>
        <w:rPr>
          <w:color w:val="auto"/>
          <w:szCs w:val="21"/>
          <w:highlight w:val="none"/>
        </w:rPr>
      </w:pPr>
      <w:r>
        <w:rPr>
          <w:color w:val="auto"/>
          <w:szCs w:val="21"/>
          <w:highlight w:val="none"/>
        </w:rPr>
        <w:t>1</w:t>
      </w:r>
      <w:r>
        <w:rPr>
          <w:color w:val="auto"/>
          <w:highlight w:val="none"/>
        </w:rPr>
        <w:t>6.1.1.3</w:t>
      </w:r>
      <w:r>
        <w:rPr>
          <w:color w:val="auto"/>
          <w:szCs w:val="21"/>
          <w:highlight w:val="none"/>
        </w:rPr>
        <w:t xml:space="preserve"> 权重的调整</w:t>
      </w:r>
    </w:p>
    <w:p>
      <w:pPr>
        <w:ind w:firstLine="420" w:firstLineChars="200"/>
        <w:rPr>
          <w:color w:val="auto"/>
          <w:szCs w:val="21"/>
          <w:highlight w:val="none"/>
        </w:rPr>
      </w:pPr>
      <w:r>
        <w:rPr>
          <w:color w:val="auto"/>
          <w:szCs w:val="21"/>
          <w:highlight w:val="none"/>
        </w:rPr>
        <w:t>按第15.1 款约定的变更导致原定合同中的权重不合理的，由监理人与承包人和发包人协商后进行调整。</w:t>
      </w:r>
    </w:p>
    <w:p>
      <w:pPr>
        <w:spacing w:line="360" w:lineRule="auto"/>
        <w:ind w:firstLine="420" w:firstLineChars="200"/>
        <w:rPr>
          <w:color w:val="auto"/>
          <w:szCs w:val="21"/>
          <w:highlight w:val="none"/>
        </w:rPr>
      </w:pPr>
      <w:r>
        <w:rPr>
          <w:color w:val="auto"/>
          <w:highlight w:val="none"/>
        </w:rPr>
        <w:t>16.1.1.4</w:t>
      </w:r>
      <w:r>
        <w:rPr>
          <w:color w:val="auto"/>
          <w:szCs w:val="21"/>
          <w:highlight w:val="none"/>
        </w:rPr>
        <w:t xml:space="preserve"> 承包人引起的工期延误后的价格调整</w:t>
      </w:r>
    </w:p>
    <w:p>
      <w:pPr>
        <w:spacing w:line="360" w:lineRule="auto"/>
        <w:ind w:firstLine="420" w:firstLineChars="200"/>
        <w:rPr>
          <w:color w:val="auto"/>
          <w:szCs w:val="21"/>
          <w:highlight w:val="none"/>
        </w:rPr>
      </w:pPr>
      <w:r>
        <w:rPr>
          <w:color w:val="auto"/>
          <w:szCs w:val="21"/>
          <w:highlight w:val="none"/>
        </w:rPr>
        <w:t>由于承包人原因未在约定的工期内竣工的，则对原约定竣工日期后继续施工的工程，在使用第</w:t>
      </w:r>
      <w:r>
        <w:rPr>
          <w:color w:val="auto"/>
          <w:highlight w:val="none"/>
        </w:rPr>
        <w:t>16.1.1. 1</w:t>
      </w:r>
      <w:r>
        <w:rPr>
          <w:color w:val="auto"/>
          <w:szCs w:val="21"/>
          <w:highlight w:val="none"/>
        </w:rPr>
        <w:t>目价格调整公式时，应采用原约定竣工日期与实际竣工日期的两个价格指数中较低的一个作为当期价格指数。</w:t>
      </w:r>
    </w:p>
    <w:p>
      <w:pPr>
        <w:spacing w:line="360" w:lineRule="auto"/>
        <w:ind w:firstLine="420" w:firstLineChars="200"/>
        <w:rPr>
          <w:color w:val="auto"/>
          <w:szCs w:val="21"/>
          <w:highlight w:val="none"/>
        </w:rPr>
      </w:pPr>
      <w:r>
        <w:rPr>
          <w:color w:val="auto"/>
          <w:highlight w:val="none"/>
        </w:rPr>
        <w:t>16.1.1.5</w:t>
      </w:r>
      <w:r>
        <w:rPr>
          <w:color w:val="auto"/>
          <w:szCs w:val="21"/>
          <w:highlight w:val="none"/>
        </w:rPr>
        <w:t xml:space="preserve"> 发包人引起的工期延误后的价格调整</w:t>
      </w:r>
    </w:p>
    <w:p>
      <w:pPr>
        <w:spacing w:line="360" w:lineRule="auto"/>
        <w:ind w:firstLine="420" w:firstLineChars="200"/>
        <w:rPr>
          <w:color w:val="auto"/>
          <w:szCs w:val="21"/>
          <w:highlight w:val="none"/>
        </w:rPr>
      </w:pPr>
      <w:r>
        <w:rPr>
          <w:color w:val="auto"/>
          <w:szCs w:val="21"/>
          <w:highlight w:val="none"/>
        </w:rPr>
        <w:t>由于发包人原因未在约定的工期内竣工的，则对原约定竣工日期后继续施工的工程，在使用第</w:t>
      </w:r>
      <w:r>
        <w:rPr>
          <w:color w:val="auto"/>
          <w:highlight w:val="none"/>
        </w:rPr>
        <w:t>16.1.1.1</w:t>
      </w:r>
      <w:r>
        <w:rPr>
          <w:color w:val="auto"/>
          <w:szCs w:val="21"/>
          <w:highlight w:val="none"/>
        </w:rPr>
        <w:t>目价格调整公式时，应采用原约定竣工日期与实际竣工日期的两个价格指数中较高的一个作为当期价格指数。</w:t>
      </w:r>
    </w:p>
    <w:p>
      <w:pPr>
        <w:spacing w:line="360" w:lineRule="auto"/>
        <w:ind w:firstLine="420" w:firstLineChars="200"/>
        <w:rPr>
          <w:color w:val="auto"/>
          <w:szCs w:val="21"/>
          <w:highlight w:val="none"/>
        </w:rPr>
      </w:pPr>
      <w:r>
        <w:rPr>
          <w:color w:val="auto"/>
          <w:highlight w:val="none"/>
        </w:rPr>
        <w:t>16.1.1</w:t>
      </w:r>
      <w:r>
        <w:rPr>
          <w:color w:val="auto"/>
          <w:szCs w:val="21"/>
          <w:highlight w:val="none"/>
        </w:rPr>
        <w:t xml:space="preserve"> 采用造价信息调整价格差额（适用于投标函附录没有约定价格指数和权重的）</w:t>
      </w:r>
    </w:p>
    <w:p>
      <w:pPr>
        <w:spacing w:line="360" w:lineRule="auto"/>
        <w:ind w:firstLine="420" w:firstLineChars="200"/>
        <w:rPr>
          <w:color w:val="auto"/>
          <w:szCs w:val="21"/>
          <w:highlight w:val="none"/>
        </w:rPr>
      </w:pPr>
      <w:r>
        <w:rPr>
          <w:color w:val="auto"/>
          <w:szCs w:val="21"/>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4"/>
        <w:ind w:firstLine="108"/>
        <w:rPr>
          <w:rFonts w:ascii="Times New Roman" w:hAnsi="Times New Roman"/>
          <w:color w:val="auto"/>
          <w:highlight w:val="none"/>
        </w:rPr>
      </w:pPr>
      <w:bookmarkStart w:id="751" w:name="_Toc265955482"/>
      <w:bookmarkStart w:id="752" w:name="_Toc52183846"/>
      <w:bookmarkStart w:id="753" w:name="_Toc300835148"/>
      <w:bookmarkStart w:id="754" w:name="_Toc78380988"/>
      <w:bookmarkStart w:id="755" w:name="_Toc14358307"/>
      <w:r>
        <w:rPr>
          <w:rFonts w:ascii="Times New Roman" w:hAnsi="Times New Roman"/>
          <w:color w:val="auto"/>
          <w:highlight w:val="none"/>
        </w:rPr>
        <w:t>16.1 物价波动引起的调整</w:t>
      </w:r>
      <w:bookmarkEnd w:id="751"/>
      <w:r>
        <w:rPr>
          <w:rFonts w:ascii="Times New Roman" w:hAnsi="Times New Roman"/>
          <w:color w:val="auto"/>
          <w:highlight w:val="none"/>
        </w:rPr>
        <w:t>（B）</w:t>
      </w:r>
      <w:bookmarkEnd w:id="752"/>
      <w:bookmarkEnd w:id="753"/>
      <w:bookmarkEnd w:id="754"/>
      <w:bookmarkEnd w:id="755"/>
    </w:p>
    <w:p>
      <w:pPr>
        <w:spacing w:line="360" w:lineRule="auto"/>
        <w:ind w:firstLine="420" w:firstLineChars="200"/>
        <w:rPr>
          <w:color w:val="auto"/>
          <w:szCs w:val="21"/>
          <w:highlight w:val="none"/>
        </w:rPr>
      </w:pPr>
      <w:r>
        <w:rPr>
          <w:color w:val="auto"/>
          <w:szCs w:val="21"/>
          <w:highlight w:val="none"/>
        </w:rPr>
        <w:t>除法律规定或专用合同条款另有约定外，合同价格不因物价波动进行调整。</w:t>
      </w:r>
    </w:p>
    <w:p>
      <w:pPr>
        <w:pStyle w:val="4"/>
        <w:ind w:firstLine="108"/>
        <w:rPr>
          <w:rFonts w:ascii="Times New Roman" w:hAnsi="Times New Roman"/>
          <w:color w:val="auto"/>
          <w:highlight w:val="none"/>
        </w:rPr>
      </w:pPr>
      <w:bookmarkStart w:id="756" w:name="_Toc52183847"/>
      <w:bookmarkStart w:id="757" w:name="_Toc247527746"/>
      <w:bookmarkStart w:id="758" w:name="_Toc247514145"/>
      <w:bookmarkStart w:id="759" w:name="_Toc14358308"/>
      <w:bookmarkStart w:id="760" w:name="_Toc78380989"/>
      <w:bookmarkStart w:id="761" w:name="_Toc300835149"/>
      <w:r>
        <w:rPr>
          <w:rFonts w:ascii="Times New Roman" w:hAnsi="Times New Roman"/>
          <w:color w:val="auto"/>
          <w:highlight w:val="none"/>
        </w:rPr>
        <w:t>16.2 法律变化引起的调整</w:t>
      </w:r>
      <w:bookmarkEnd w:id="756"/>
      <w:bookmarkEnd w:id="757"/>
      <w:bookmarkEnd w:id="758"/>
      <w:bookmarkEnd w:id="759"/>
      <w:bookmarkEnd w:id="760"/>
      <w:bookmarkEnd w:id="761"/>
    </w:p>
    <w:p>
      <w:pPr>
        <w:spacing w:line="360" w:lineRule="auto"/>
        <w:ind w:firstLine="420" w:firstLineChars="200"/>
        <w:rPr>
          <w:color w:val="auto"/>
          <w:szCs w:val="21"/>
          <w:highlight w:val="none"/>
        </w:rPr>
      </w:pPr>
      <w:r>
        <w:rPr>
          <w:color w:val="auto"/>
          <w:szCs w:val="21"/>
          <w:highlight w:val="none"/>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2"/>
        <w:rPr>
          <w:rFonts w:ascii="Times New Roman" w:hAnsi="Times New Roman"/>
          <w:color w:val="auto"/>
          <w:highlight w:val="none"/>
        </w:rPr>
      </w:pPr>
      <w:bookmarkStart w:id="762" w:name="_Toc247514146"/>
      <w:bookmarkStart w:id="763" w:name="_Toc52183848"/>
      <w:bookmarkStart w:id="764" w:name="_Toc247527747"/>
      <w:bookmarkStart w:id="765" w:name="_Toc300835150"/>
      <w:bookmarkStart w:id="766" w:name="_Toc78380990"/>
      <w:bookmarkStart w:id="767" w:name="_Toc184635114"/>
      <w:bookmarkStart w:id="768" w:name="_Toc14358309"/>
      <w:r>
        <w:rPr>
          <w:rFonts w:ascii="Times New Roman" w:hAnsi="Times New Roman"/>
          <w:color w:val="auto"/>
          <w:highlight w:val="none"/>
        </w:rPr>
        <w:t>17. 合同价格与支付</w:t>
      </w:r>
      <w:bookmarkEnd w:id="762"/>
      <w:bookmarkEnd w:id="763"/>
      <w:bookmarkEnd w:id="764"/>
      <w:bookmarkEnd w:id="765"/>
      <w:bookmarkEnd w:id="766"/>
      <w:bookmarkEnd w:id="767"/>
      <w:bookmarkEnd w:id="768"/>
    </w:p>
    <w:p>
      <w:pPr>
        <w:pStyle w:val="4"/>
        <w:ind w:firstLine="108"/>
        <w:rPr>
          <w:rFonts w:ascii="Times New Roman" w:hAnsi="Times New Roman"/>
          <w:color w:val="auto"/>
          <w:highlight w:val="none"/>
        </w:rPr>
      </w:pPr>
      <w:bookmarkStart w:id="769" w:name="_Toc247527748"/>
      <w:bookmarkStart w:id="770" w:name="_Toc78380991"/>
      <w:bookmarkStart w:id="771" w:name="_Toc52183849"/>
      <w:bookmarkStart w:id="772" w:name="_Toc247514147"/>
      <w:bookmarkStart w:id="773" w:name="_Toc300835151"/>
      <w:bookmarkStart w:id="774" w:name="_Toc14358310"/>
      <w:r>
        <w:rPr>
          <w:rFonts w:ascii="Times New Roman" w:hAnsi="Times New Roman"/>
          <w:color w:val="auto"/>
          <w:highlight w:val="none"/>
        </w:rPr>
        <w:t>17.1 合同价格</w:t>
      </w:r>
      <w:bookmarkEnd w:id="769"/>
      <w:bookmarkEnd w:id="770"/>
      <w:bookmarkEnd w:id="771"/>
      <w:bookmarkEnd w:id="772"/>
      <w:bookmarkEnd w:id="773"/>
      <w:bookmarkEnd w:id="774"/>
    </w:p>
    <w:p>
      <w:pPr>
        <w:spacing w:line="360" w:lineRule="auto"/>
        <w:ind w:firstLine="420" w:firstLineChars="200"/>
        <w:rPr>
          <w:color w:val="auto"/>
          <w:highlight w:val="none"/>
        </w:rPr>
      </w:pPr>
      <w:r>
        <w:rPr>
          <w:color w:val="auto"/>
          <w:highlight w:val="none"/>
        </w:rPr>
        <w:t>除专用合同条款另有约定外，</w:t>
      </w:r>
    </w:p>
    <w:p>
      <w:pPr>
        <w:spacing w:line="360" w:lineRule="auto"/>
        <w:ind w:firstLine="420" w:firstLineChars="200"/>
        <w:rPr>
          <w:color w:val="auto"/>
          <w:highlight w:val="none"/>
        </w:rPr>
      </w:pPr>
      <w:r>
        <w:rPr>
          <w:color w:val="auto"/>
          <w:highlight w:val="none"/>
        </w:rPr>
        <w:t>（1）合同价格包括签约合同价以及按照合同约定进行的调整；</w:t>
      </w:r>
    </w:p>
    <w:p>
      <w:pPr>
        <w:spacing w:line="360" w:lineRule="auto"/>
        <w:ind w:firstLine="420" w:firstLineChars="200"/>
        <w:rPr>
          <w:color w:val="auto"/>
          <w:highlight w:val="none"/>
        </w:rPr>
      </w:pPr>
      <w:r>
        <w:rPr>
          <w:color w:val="auto"/>
          <w:highlight w:val="none"/>
        </w:rPr>
        <w:t>（2）合同价格包括承包人依据法律规定或合同约定应支付的规费和税金；</w:t>
      </w:r>
    </w:p>
    <w:p>
      <w:pPr>
        <w:spacing w:line="360" w:lineRule="auto"/>
        <w:ind w:firstLine="420" w:firstLineChars="200"/>
        <w:rPr>
          <w:color w:val="auto"/>
          <w:szCs w:val="21"/>
          <w:highlight w:val="none"/>
        </w:rPr>
      </w:pPr>
      <w:r>
        <w:rPr>
          <w:color w:val="auto"/>
          <w:highlight w:val="none"/>
        </w:rPr>
        <w:t>（3）价格清单列出的任何数量仅为估算的工作量，不得将其视为要求承包人实施的工程的实际或准确的工作量。在价格</w:t>
      </w:r>
      <w:r>
        <w:rPr>
          <w:color w:val="auto"/>
          <w:szCs w:val="21"/>
          <w:highlight w:val="none"/>
        </w:rPr>
        <w:t>清单中列出的任何工作量和价格数据应仅限用于变更和支付的参考资料，而不能用于其他目的。</w:t>
      </w:r>
    </w:p>
    <w:p>
      <w:pPr>
        <w:spacing w:line="360" w:lineRule="auto"/>
        <w:ind w:firstLine="420" w:firstLineChars="200"/>
        <w:rPr>
          <w:color w:val="auto"/>
          <w:szCs w:val="21"/>
          <w:highlight w:val="none"/>
        </w:rPr>
      </w:pPr>
      <w:r>
        <w:rPr>
          <w:color w:val="auto"/>
          <w:szCs w:val="21"/>
          <w:highlight w:val="none"/>
        </w:rPr>
        <w:t>合同约定工程的某部分按照实际完成的工程量进行支付的，应按照专用合同条款的约定进行计量和估价，并据此调整合同价格。</w:t>
      </w:r>
    </w:p>
    <w:p>
      <w:pPr>
        <w:pStyle w:val="4"/>
        <w:ind w:firstLine="108"/>
        <w:rPr>
          <w:rFonts w:ascii="Times New Roman" w:hAnsi="Times New Roman"/>
          <w:color w:val="auto"/>
          <w:highlight w:val="none"/>
        </w:rPr>
      </w:pPr>
      <w:bookmarkStart w:id="775" w:name="_Toc14358311"/>
      <w:bookmarkStart w:id="776" w:name="_Toc300835152"/>
      <w:bookmarkStart w:id="777" w:name="_Toc247514148"/>
      <w:bookmarkStart w:id="778" w:name="_Toc78380992"/>
      <w:bookmarkStart w:id="779" w:name="_Toc247527749"/>
      <w:bookmarkStart w:id="780" w:name="_Toc52183850"/>
      <w:r>
        <w:rPr>
          <w:rFonts w:ascii="Times New Roman" w:hAnsi="Times New Roman"/>
          <w:color w:val="auto"/>
          <w:highlight w:val="none"/>
        </w:rPr>
        <w:t>17.2 预付款</w:t>
      </w:r>
      <w:bookmarkEnd w:id="775"/>
      <w:bookmarkEnd w:id="776"/>
      <w:bookmarkEnd w:id="777"/>
      <w:bookmarkEnd w:id="778"/>
      <w:bookmarkEnd w:id="779"/>
      <w:bookmarkEnd w:id="780"/>
    </w:p>
    <w:p>
      <w:pPr>
        <w:spacing w:line="360" w:lineRule="auto"/>
        <w:ind w:firstLine="420" w:firstLineChars="200"/>
        <w:rPr>
          <w:color w:val="auto"/>
          <w:szCs w:val="21"/>
          <w:highlight w:val="none"/>
        </w:rPr>
      </w:pPr>
      <w:r>
        <w:rPr>
          <w:color w:val="auto"/>
          <w:highlight w:val="none"/>
        </w:rPr>
        <w:t>17.2.1</w:t>
      </w:r>
      <w:r>
        <w:rPr>
          <w:color w:val="auto"/>
          <w:szCs w:val="21"/>
          <w:highlight w:val="none"/>
        </w:rPr>
        <w:t xml:space="preserve"> 预付款</w:t>
      </w:r>
    </w:p>
    <w:p>
      <w:pPr>
        <w:spacing w:line="360" w:lineRule="auto"/>
        <w:ind w:firstLine="420" w:firstLineChars="200"/>
        <w:rPr>
          <w:color w:val="auto"/>
          <w:szCs w:val="21"/>
          <w:highlight w:val="none"/>
        </w:rPr>
      </w:pPr>
      <w:r>
        <w:rPr>
          <w:color w:val="auto"/>
          <w:szCs w:val="21"/>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color w:val="auto"/>
          <w:szCs w:val="21"/>
          <w:highlight w:val="none"/>
        </w:rPr>
      </w:pPr>
      <w:r>
        <w:rPr>
          <w:color w:val="auto"/>
          <w:highlight w:val="none"/>
        </w:rPr>
        <w:t>17.2.2</w:t>
      </w:r>
      <w:r>
        <w:rPr>
          <w:color w:val="auto"/>
          <w:szCs w:val="21"/>
          <w:highlight w:val="none"/>
        </w:rPr>
        <w:t xml:space="preserve"> 预付款保函</w:t>
      </w:r>
    </w:p>
    <w:p>
      <w:pPr>
        <w:spacing w:line="360" w:lineRule="auto"/>
        <w:ind w:firstLine="420" w:firstLineChars="200"/>
        <w:rPr>
          <w:color w:val="auto"/>
          <w:highlight w:val="none"/>
        </w:rPr>
      </w:pPr>
      <w:r>
        <w:rPr>
          <w:color w:val="auto"/>
          <w:szCs w:val="21"/>
          <w:highlight w:val="none"/>
        </w:rPr>
        <w:t>除专用合同条款另有约定外，承包人应在收到预付款的同时向发包人提交预付款保函，预付款保函的担保</w:t>
      </w:r>
      <w:r>
        <w:rPr>
          <w:color w:val="auto"/>
          <w:highlight w:val="none"/>
        </w:rPr>
        <w:t>金额应与预付款金额相同。</w:t>
      </w:r>
    </w:p>
    <w:p>
      <w:pPr>
        <w:spacing w:line="360" w:lineRule="auto"/>
        <w:ind w:firstLine="420" w:firstLineChars="200"/>
        <w:rPr>
          <w:color w:val="auto"/>
          <w:szCs w:val="21"/>
          <w:highlight w:val="none"/>
        </w:rPr>
      </w:pPr>
      <w:r>
        <w:rPr>
          <w:color w:val="auto"/>
          <w:highlight w:val="none"/>
        </w:rPr>
        <w:t>17.2.3</w:t>
      </w:r>
      <w:r>
        <w:rPr>
          <w:color w:val="auto"/>
          <w:szCs w:val="21"/>
          <w:highlight w:val="none"/>
        </w:rPr>
        <w:t xml:space="preserve"> 预付款的扣回与还清</w:t>
      </w:r>
    </w:p>
    <w:p>
      <w:pPr>
        <w:spacing w:line="360" w:lineRule="auto"/>
        <w:ind w:firstLine="420" w:firstLineChars="200"/>
        <w:rPr>
          <w:color w:val="auto"/>
          <w:szCs w:val="21"/>
          <w:highlight w:val="none"/>
        </w:rPr>
      </w:pPr>
      <w:r>
        <w:rPr>
          <w:color w:val="auto"/>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4"/>
        <w:ind w:firstLine="108"/>
        <w:rPr>
          <w:rFonts w:ascii="Times New Roman" w:hAnsi="Times New Roman"/>
          <w:color w:val="auto"/>
          <w:highlight w:val="none"/>
        </w:rPr>
      </w:pPr>
      <w:bookmarkStart w:id="781" w:name="_Toc300835153"/>
      <w:bookmarkStart w:id="782" w:name="_Toc247514149"/>
      <w:bookmarkStart w:id="783" w:name="_Toc14358312"/>
      <w:bookmarkStart w:id="784" w:name="_Toc52183851"/>
      <w:bookmarkStart w:id="785" w:name="_Toc247527750"/>
      <w:bookmarkStart w:id="786" w:name="_Toc78380993"/>
      <w:r>
        <w:rPr>
          <w:rFonts w:ascii="Times New Roman" w:hAnsi="Times New Roman"/>
          <w:color w:val="auto"/>
          <w:highlight w:val="none"/>
        </w:rPr>
        <w:t>17.3 工程进度付款</w:t>
      </w:r>
      <w:bookmarkEnd w:id="781"/>
      <w:bookmarkEnd w:id="782"/>
      <w:bookmarkEnd w:id="783"/>
      <w:bookmarkEnd w:id="784"/>
      <w:bookmarkEnd w:id="785"/>
      <w:bookmarkEnd w:id="786"/>
    </w:p>
    <w:p>
      <w:pPr>
        <w:spacing w:line="360" w:lineRule="auto"/>
        <w:ind w:firstLine="420" w:firstLineChars="200"/>
        <w:rPr>
          <w:color w:val="auto"/>
          <w:szCs w:val="21"/>
          <w:highlight w:val="none"/>
        </w:rPr>
      </w:pPr>
      <w:r>
        <w:rPr>
          <w:color w:val="auto"/>
          <w:highlight w:val="none"/>
        </w:rPr>
        <w:t>17.3.1</w:t>
      </w:r>
      <w:r>
        <w:rPr>
          <w:color w:val="auto"/>
          <w:szCs w:val="21"/>
          <w:highlight w:val="none"/>
        </w:rPr>
        <w:t xml:space="preserve"> 付款时间</w:t>
      </w:r>
    </w:p>
    <w:p>
      <w:pPr>
        <w:spacing w:line="360" w:lineRule="auto"/>
        <w:ind w:firstLine="420" w:firstLineChars="200"/>
        <w:rPr>
          <w:color w:val="auto"/>
          <w:szCs w:val="21"/>
          <w:highlight w:val="none"/>
        </w:rPr>
      </w:pPr>
      <w:r>
        <w:rPr>
          <w:color w:val="auto"/>
          <w:szCs w:val="21"/>
          <w:highlight w:val="none"/>
        </w:rPr>
        <w:t>除专用合同条款另有约定外，工程进度付款按月支付。</w:t>
      </w:r>
    </w:p>
    <w:p>
      <w:pPr>
        <w:tabs>
          <w:tab w:val="left" w:pos="5670"/>
        </w:tabs>
        <w:spacing w:line="360" w:lineRule="auto"/>
        <w:ind w:firstLine="420" w:firstLineChars="200"/>
        <w:rPr>
          <w:color w:val="auto"/>
          <w:szCs w:val="21"/>
          <w:highlight w:val="none"/>
        </w:rPr>
      </w:pPr>
      <w:r>
        <w:rPr>
          <w:color w:val="auto"/>
          <w:highlight w:val="none"/>
        </w:rPr>
        <w:t>17.3.2</w:t>
      </w:r>
      <w:r>
        <w:rPr>
          <w:color w:val="auto"/>
          <w:szCs w:val="21"/>
          <w:highlight w:val="none"/>
        </w:rPr>
        <w:t xml:space="preserve"> 支付分解表</w:t>
      </w:r>
    </w:p>
    <w:p>
      <w:pPr>
        <w:tabs>
          <w:tab w:val="left" w:pos="5670"/>
        </w:tabs>
        <w:spacing w:line="360" w:lineRule="auto"/>
        <w:ind w:firstLine="420" w:firstLineChars="200"/>
        <w:rPr>
          <w:color w:val="auto"/>
          <w:szCs w:val="21"/>
          <w:highlight w:val="none"/>
        </w:rPr>
      </w:pPr>
      <w:r>
        <w:rPr>
          <w:color w:val="auto"/>
          <w:szCs w:val="21"/>
          <w:highlight w:val="none"/>
        </w:rPr>
        <w:t>除专用合同条款另有约定外，承包人应根据价格清单的价格构成、费用性质、计划发生时间和相应工作量等因素，按照以下分类和分解原则，结合第</w:t>
      </w:r>
      <w:r>
        <w:rPr>
          <w:color w:val="auto"/>
          <w:highlight w:val="none"/>
        </w:rPr>
        <w:t>4.12.1</w:t>
      </w:r>
      <w:r>
        <w:rPr>
          <w:color w:val="auto"/>
          <w:szCs w:val="21"/>
          <w:highlight w:val="none"/>
        </w:rPr>
        <w:t>项约定的合同进度计划，汇总形成月度支付分解报告。</w:t>
      </w:r>
    </w:p>
    <w:p>
      <w:pPr>
        <w:spacing w:line="360" w:lineRule="auto"/>
        <w:ind w:firstLine="420" w:firstLineChars="200"/>
        <w:rPr>
          <w:color w:val="auto"/>
          <w:highlight w:val="none"/>
        </w:rPr>
      </w:pPr>
      <w:r>
        <w:rPr>
          <w:color w:val="auto"/>
          <w:highlight w:val="none"/>
        </w:rPr>
        <w:t xml:space="preserve">（1）勘察设计费。按照提供勘察设计阶段性成果文件的时间、对应的工作量进行分解。 </w:t>
      </w:r>
    </w:p>
    <w:p>
      <w:pPr>
        <w:spacing w:line="360" w:lineRule="auto"/>
        <w:ind w:firstLine="420" w:firstLineChars="200"/>
        <w:rPr>
          <w:color w:val="auto"/>
          <w:highlight w:val="none"/>
        </w:rPr>
      </w:pPr>
      <w:r>
        <w:rPr>
          <w:color w:val="auto"/>
          <w:highlight w:val="none"/>
        </w:rPr>
        <w:t>（2）材料和工程设备费。分别按订立采购合同、进场验收合格、安装就位、工程竣工等阶段和专用条款约定的比例进行分解。</w:t>
      </w:r>
    </w:p>
    <w:p>
      <w:pPr>
        <w:spacing w:line="360" w:lineRule="auto"/>
        <w:ind w:firstLine="420" w:firstLineChars="200"/>
        <w:rPr>
          <w:color w:val="auto"/>
          <w:highlight w:val="none"/>
        </w:rPr>
      </w:pPr>
      <w:r>
        <w:rPr>
          <w:color w:val="auto"/>
          <w:highlight w:val="none"/>
        </w:rPr>
        <w:t>（3）技术服务培训费。按照价格清单中的单价，结合第4.12.1项约定的合同进度计划对应的工作量进行分解。</w:t>
      </w:r>
    </w:p>
    <w:p>
      <w:pPr>
        <w:spacing w:line="360" w:lineRule="auto"/>
        <w:ind w:firstLine="420" w:firstLineChars="200"/>
        <w:rPr>
          <w:color w:val="auto"/>
          <w:szCs w:val="21"/>
          <w:highlight w:val="none"/>
        </w:rPr>
      </w:pPr>
      <w:r>
        <w:rPr>
          <w:color w:val="auto"/>
          <w:highlight w:val="none"/>
        </w:rPr>
        <w:t>（4）其他工</w:t>
      </w:r>
      <w:r>
        <w:rPr>
          <w:color w:val="auto"/>
          <w:szCs w:val="21"/>
          <w:highlight w:val="none"/>
        </w:rPr>
        <w:t>程价款。除第</w:t>
      </w:r>
      <w:r>
        <w:rPr>
          <w:color w:val="auto"/>
          <w:highlight w:val="none"/>
        </w:rPr>
        <w:t>17.1</w:t>
      </w:r>
      <w:r>
        <w:rPr>
          <w:color w:val="auto"/>
          <w:szCs w:val="21"/>
          <w:highlight w:val="none"/>
        </w:rPr>
        <w:t>款约定按已完成工程量计量支付的工程价款外，按照价格清单中的价格，结合第</w:t>
      </w:r>
      <w:r>
        <w:rPr>
          <w:color w:val="auto"/>
          <w:highlight w:val="none"/>
        </w:rPr>
        <w:t>4.12.1</w:t>
      </w:r>
      <w:r>
        <w:rPr>
          <w:color w:val="auto"/>
          <w:szCs w:val="21"/>
          <w:highlight w:val="none"/>
        </w:rPr>
        <w:t>项约定的合同进度计划拟完成的工程量或者比例进行分解。</w:t>
      </w:r>
    </w:p>
    <w:p>
      <w:pPr>
        <w:tabs>
          <w:tab w:val="left" w:pos="5670"/>
        </w:tabs>
        <w:spacing w:line="360" w:lineRule="auto"/>
        <w:ind w:firstLine="420" w:firstLineChars="200"/>
        <w:rPr>
          <w:color w:val="auto"/>
          <w:szCs w:val="21"/>
          <w:highlight w:val="none"/>
        </w:rPr>
      </w:pPr>
      <w:r>
        <w:rPr>
          <w:color w:val="auto"/>
          <w:szCs w:val="21"/>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color w:val="auto"/>
          <w:szCs w:val="21"/>
          <w:highlight w:val="none"/>
        </w:rPr>
      </w:pPr>
      <w:r>
        <w:rPr>
          <w:color w:val="auto"/>
          <w:highlight w:val="none"/>
        </w:rPr>
        <w:t xml:space="preserve">17.3.3 </w:t>
      </w:r>
      <w:r>
        <w:rPr>
          <w:color w:val="auto"/>
          <w:szCs w:val="21"/>
          <w:highlight w:val="none"/>
        </w:rPr>
        <w:t>进度付款申请单</w:t>
      </w:r>
    </w:p>
    <w:p>
      <w:pPr>
        <w:spacing w:line="360" w:lineRule="auto"/>
        <w:ind w:firstLine="420" w:firstLineChars="200"/>
        <w:rPr>
          <w:color w:val="auto"/>
          <w:szCs w:val="21"/>
          <w:highlight w:val="none"/>
        </w:rPr>
      </w:pPr>
      <w:r>
        <w:rPr>
          <w:color w:val="auto"/>
          <w:szCs w:val="21"/>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rPr>
          <w:color w:val="auto"/>
          <w:highlight w:val="none"/>
        </w:rPr>
      </w:pPr>
      <w:r>
        <w:rPr>
          <w:color w:val="auto"/>
          <w:highlight w:val="none"/>
        </w:rPr>
        <w:t>（1）当期应支付金额总额，以及截至当期期末累计应支付金额总额、已支付的进度付款金额总额；</w:t>
      </w:r>
    </w:p>
    <w:p>
      <w:pPr>
        <w:spacing w:line="360" w:lineRule="auto"/>
        <w:ind w:firstLine="420" w:firstLineChars="200"/>
        <w:rPr>
          <w:color w:val="auto"/>
          <w:highlight w:val="none"/>
        </w:rPr>
      </w:pPr>
      <w:r>
        <w:rPr>
          <w:color w:val="auto"/>
          <w:highlight w:val="none"/>
        </w:rPr>
        <w:t>（2）当期根据支付分解表应支付金额，以及截至当期期末累计应支付金额；</w:t>
      </w:r>
    </w:p>
    <w:p>
      <w:pPr>
        <w:spacing w:line="360" w:lineRule="auto"/>
        <w:ind w:firstLine="420" w:firstLineChars="200"/>
        <w:rPr>
          <w:color w:val="auto"/>
          <w:highlight w:val="none"/>
        </w:rPr>
      </w:pPr>
      <w:r>
        <w:rPr>
          <w:color w:val="auto"/>
          <w:highlight w:val="none"/>
        </w:rPr>
        <w:t>（3）当期根据第17.1款约定计量的已实施工程应支付金额，以及截至当期期末累计应支付金额；</w:t>
      </w:r>
    </w:p>
    <w:p>
      <w:pPr>
        <w:spacing w:line="360" w:lineRule="auto"/>
        <w:ind w:firstLine="420" w:firstLineChars="200"/>
        <w:rPr>
          <w:color w:val="auto"/>
          <w:highlight w:val="none"/>
        </w:rPr>
      </w:pPr>
      <w:r>
        <w:rPr>
          <w:color w:val="auto"/>
          <w:highlight w:val="none"/>
        </w:rPr>
        <w:t>（4）当期根据第15条应增加和扣减的变更金额，以及截至当期期末累计变更金额；</w:t>
      </w:r>
    </w:p>
    <w:p>
      <w:pPr>
        <w:spacing w:line="360" w:lineRule="auto"/>
        <w:ind w:firstLine="420" w:firstLineChars="200"/>
        <w:rPr>
          <w:color w:val="auto"/>
          <w:highlight w:val="none"/>
        </w:rPr>
      </w:pPr>
      <w:r>
        <w:rPr>
          <w:color w:val="auto"/>
          <w:highlight w:val="none"/>
        </w:rPr>
        <w:t>（5）当期根据第23 条应增加和扣减的索赔金额，以及截至当期期末累计索赔金额；</w:t>
      </w:r>
    </w:p>
    <w:p>
      <w:pPr>
        <w:spacing w:line="360" w:lineRule="auto"/>
        <w:ind w:firstLine="420" w:firstLineChars="200"/>
        <w:rPr>
          <w:color w:val="auto"/>
          <w:highlight w:val="none"/>
        </w:rPr>
      </w:pPr>
      <w:r>
        <w:rPr>
          <w:color w:val="auto"/>
          <w:highlight w:val="none"/>
        </w:rPr>
        <w:t>（6）当期根据第17.2 款约定应支付的预付款和扣减的返还预付款金额，以及截至当期期末累计返还预付款金额；</w:t>
      </w:r>
    </w:p>
    <w:p>
      <w:pPr>
        <w:spacing w:line="360" w:lineRule="auto"/>
        <w:ind w:firstLine="420" w:firstLineChars="200"/>
        <w:rPr>
          <w:color w:val="auto"/>
          <w:highlight w:val="none"/>
        </w:rPr>
      </w:pPr>
      <w:r>
        <w:rPr>
          <w:color w:val="auto"/>
          <w:highlight w:val="none"/>
        </w:rPr>
        <w:t>（7）当期根据第17.4.1 项约定应扣减的质量保证金金额，以及截至当期期末累计扣减的质量保证金金额；</w:t>
      </w:r>
    </w:p>
    <w:p>
      <w:pPr>
        <w:spacing w:line="360" w:lineRule="auto"/>
        <w:ind w:firstLine="420" w:firstLineChars="200"/>
        <w:rPr>
          <w:color w:val="auto"/>
          <w:szCs w:val="21"/>
          <w:highlight w:val="none"/>
        </w:rPr>
      </w:pPr>
      <w:r>
        <w:rPr>
          <w:color w:val="auto"/>
          <w:highlight w:val="none"/>
        </w:rPr>
        <w:t>（8）当期根</w:t>
      </w:r>
      <w:r>
        <w:rPr>
          <w:color w:val="auto"/>
          <w:szCs w:val="21"/>
          <w:highlight w:val="none"/>
        </w:rPr>
        <w:t>据合同应增加和扣减的其他金额，以及截至当期期末累计增加和扣减的金额。</w:t>
      </w:r>
    </w:p>
    <w:p>
      <w:pPr>
        <w:spacing w:line="360" w:lineRule="auto"/>
        <w:ind w:firstLine="420" w:firstLineChars="200"/>
        <w:rPr>
          <w:color w:val="auto"/>
          <w:szCs w:val="21"/>
          <w:highlight w:val="none"/>
        </w:rPr>
      </w:pPr>
      <w:r>
        <w:rPr>
          <w:color w:val="auto"/>
          <w:highlight w:val="none"/>
        </w:rPr>
        <w:t>17.3.4</w:t>
      </w:r>
      <w:r>
        <w:rPr>
          <w:color w:val="auto"/>
          <w:szCs w:val="21"/>
          <w:highlight w:val="none"/>
        </w:rPr>
        <w:t xml:space="preserve"> 进度付款证书和支付时间</w:t>
      </w:r>
    </w:p>
    <w:p>
      <w:pPr>
        <w:spacing w:line="360" w:lineRule="auto"/>
        <w:ind w:firstLine="420" w:firstLineChars="200"/>
        <w:rPr>
          <w:color w:val="auto"/>
          <w:highlight w:val="none"/>
        </w:rPr>
      </w:pPr>
      <w:r>
        <w:rPr>
          <w:color w:val="auto"/>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rPr>
          <w:color w:val="auto"/>
          <w:highlight w:val="none"/>
        </w:rPr>
      </w:pPr>
      <w:r>
        <w:rPr>
          <w:color w:val="auto"/>
          <w:highlight w:val="none"/>
        </w:rPr>
        <w:t>（2）发包人最迟应在监理人收到进度付款申请单后的28 天内，将进度应付款支付给承包人。发包人未能在前述时间内完成审批或不予答复的，视为发包人同意进度付款申请。</w:t>
      </w:r>
    </w:p>
    <w:p>
      <w:pPr>
        <w:spacing w:line="360" w:lineRule="auto"/>
        <w:ind w:firstLine="420" w:firstLineChars="200"/>
        <w:rPr>
          <w:color w:val="auto"/>
          <w:highlight w:val="none"/>
        </w:rPr>
      </w:pPr>
      <w:r>
        <w:rPr>
          <w:color w:val="auto"/>
          <w:highlight w:val="none"/>
        </w:rPr>
        <w:t>（3）监理人出具进度付款证书，不应视为监理人已同意、批准或接受了承包人完成的该部分工作。</w:t>
      </w:r>
    </w:p>
    <w:p>
      <w:pPr>
        <w:spacing w:line="360" w:lineRule="auto"/>
        <w:ind w:firstLine="420" w:firstLineChars="200"/>
        <w:rPr>
          <w:color w:val="auto"/>
          <w:szCs w:val="21"/>
          <w:highlight w:val="none"/>
        </w:rPr>
      </w:pPr>
      <w:r>
        <w:rPr>
          <w:color w:val="auto"/>
          <w:highlight w:val="none"/>
        </w:rPr>
        <w:t>（4）进度付款</w:t>
      </w:r>
      <w:r>
        <w:rPr>
          <w:color w:val="auto"/>
          <w:szCs w:val="21"/>
          <w:highlight w:val="none"/>
        </w:rPr>
        <w:t>涉及政府投资资金的，按照国库集中支付等国家相关规定和专用合同条款的约定执行。</w:t>
      </w:r>
    </w:p>
    <w:p>
      <w:pPr>
        <w:spacing w:line="360" w:lineRule="auto"/>
        <w:ind w:firstLine="420" w:firstLineChars="200"/>
        <w:rPr>
          <w:color w:val="auto"/>
          <w:szCs w:val="21"/>
          <w:highlight w:val="none"/>
        </w:rPr>
      </w:pPr>
      <w:r>
        <w:rPr>
          <w:color w:val="auto"/>
          <w:highlight w:val="none"/>
        </w:rPr>
        <w:t>17.3.5</w:t>
      </w:r>
      <w:r>
        <w:rPr>
          <w:color w:val="auto"/>
          <w:szCs w:val="21"/>
          <w:highlight w:val="none"/>
        </w:rPr>
        <w:t xml:space="preserve"> 工程进度付款的修正</w:t>
      </w:r>
    </w:p>
    <w:p>
      <w:pPr>
        <w:spacing w:line="360" w:lineRule="auto"/>
        <w:ind w:firstLine="420" w:firstLineChars="200"/>
        <w:rPr>
          <w:color w:val="auto"/>
          <w:szCs w:val="21"/>
          <w:highlight w:val="none"/>
        </w:rPr>
      </w:pPr>
      <w:r>
        <w:rPr>
          <w:color w:val="auto"/>
          <w:szCs w:val="21"/>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4"/>
        <w:ind w:firstLine="108"/>
        <w:rPr>
          <w:rFonts w:ascii="Times New Roman" w:hAnsi="Times New Roman"/>
          <w:color w:val="auto"/>
          <w:highlight w:val="none"/>
        </w:rPr>
      </w:pPr>
      <w:bookmarkStart w:id="787" w:name="_Toc14358313"/>
      <w:bookmarkStart w:id="788" w:name="_Toc247514150"/>
      <w:bookmarkStart w:id="789" w:name="_Toc300835154"/>
      <w:bookmarkStart w:id="790" w:name="_Toc247527751"/>
      <w:bookmarkStart w:id="791" w:name="_Toc52183852"/>
      <w:bookmarkStart w:id="792" w:name="_Toc78380994"/>
      <w:r>
        <w:rPr>
          <w:rFonts w:ascii="Times New Roman" w:hAnsi="Times New Roman"/>
          <w:color w:val="auto"/>
          <w:highlight w:val="none"/>
        </w:rPr>
        <w:t>17.4 质量保证金</w:t>
      </w:r>
      <w:bookmarkEnd w:id="787"/>
      <w:bookmarkEnd w:id="788"/>
      <w:bookmarkEnd w:id="789"/>
      <w:bookmarkEnd w:id="790"/>
      <w:bookmarkEnd w:id="791"/>
      <w:bookmarkEnd w:id="792"/>
    </w:p>
    <w:p>
      <w:pPr>
        <w:spacing w:line="360" w:lineRule="auto"/>
        <w:ind w:firstLine="420" w:firstLineChars="200"/>
        <w:rPr>
          <w:color w:val="auto"/>
          <w:szCs w:val="21"/>
          <w:highlight w:val="none"/>
        </w:rPr>
      </w:pPr>
      <w:r>
        <w:rPr>
          <w:color w:val="auto"/>
          <w:highlight w:val="none"/>
        </w:rPr>
        <w:t>17.4.1</w:t>
      </w:r>
      <w:r>
        <w:rPr>
          <w:color w:val="auto"/>
          <w:szCs w:val="21"/>
          <w:highlight w:val="none"/>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color w:val="auto"/>
          <w:szCs w:val="21"/>
          <w:highlight w:val="none"/>
        </w:rPr>
      </w:pPr>
      <w:r>
        <w:rPr>
          <w:color w:val="auto"/>
          <w:highlight w:val="none"/>
        </w:rPr>
        <w:t>17.4.2</w:t>
      </w:r>
      <w:r>
        <w:rPr>
          <w:color w:val="auto"/>
          <w:szCs w:val="21"/>
          <w:highlight w:val="none"/>
        </w:rPr>
        <w:t xml:space="preserve"> 在第</w:t>
      </w:r>
      <w:r>
        <w:rPr>
          <w:color w:val="auto"/>
          <w:highlight w:val="none"/>
        </w:rPr>
        <w:t>1.1.4.5</w:t>
      </w:r>
      <w:r>
        <w:rPr>
          <w:color w:val="auto"/>
          <w:szCs w:val="21"/>
          <w:highlight w:val="none"/>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360" w:lineRule="auto"/>
        <w:ind w:firstLine="420" w:firstLineChars="200"/>
        <w:rPr>
          <w:color w:val="auto"/>
          <w:szCs w:val="21"/>
          <w:highlight w:val="none"/>
        </w:rPr>
      </w:pPr>
      <w:r>
        <w:rPr>
          <w:color w:val="auto"/>
          <w:highlight w:val="none"/>
        </w:rPr>
        <w:t>17.4.3</w:t>
      </w:r>
      <w:r>
        <w:rPr>
          <w:color w:val="auto"/>
          <w:szCs w:val="21"/>
          <w:highlight w:val="none"/>
        </w:rPr>
        <w:t xml:space="preserve"> 在第</w:t>
      </w:r>
      <w:r>
        <w:rPr>
          <w:color w:val="auto"/>
          <w:highlight w:val="none"/>
        </w:rPr>
        <w:t>1.1.4.5</w:t>
      </w:r>
      <w:r>
        <w:rPr>
          <w:color w:val="auto"/>
          <w:szCs w:val="21"/>
          <w:highlight w:val="none"/>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4"/>
        <w:ind w:firstLine="108"/>
        <w:rPr>
          <w:rFonts w:ascii="Times New Roman" w:hAnsi="Times New Roman"/>
          <w:color w:val="auto"/>
          <w:highlight w:val="none"/>
        </w:rPr>
      </w:pPr>
      <w:bookmarkStart w:id="793" w:name="_Toc52183853"/>
      <w:bookmarkStart w:id="794" w:name="_Toc78380995"/>
      <w:bookmarkStart w:id="795" w:name="_Toc247527752"/>
      <w:bookmarkStart w:id="796" w:name="_Toc14358314"/>
      <w:bookmarkStart w:id="797" w:name="_Toc300835155"/>
      <w:bookmarkStart w:id="798" w:name="_Toc247514151"/>
      <w:r>
        <w:rPr>
          <w:rFonts w:ascii="Times New Roman" w:hAnsi="Times New Roman"/>
          <w:color w:val="auto"/>
          <w:highlight w:val="none"/>
        </w:rPr>
        <w:t>17.5 竣工结算</w:t>
      </w:r>
      <w:bookmarkEnd w:id="793"/>
      <w:bookmarkEnd w:id="794"/>
      <w:bookmarkEnd w:id="795"/>
      <w:bookmarkEnd w:id="796"/>
      <w:bookmarkEnd w:id="797"/>
      <w:bookmarkEnd w:id="798"/>
    </w:p>
    <w:p>
      <w:pPr>
        <w:spacing w:line="360" w:lineRule="auto"/>
        <w:ind w:firstLine="420" w:firstLineChars="200"/>
        <w:rPr>
          <w:color w:val="auto"/>
          <w:szCs w:val="21"/>
          <w:highlight w:val="none"/>
        </w:rPr>
      </w:pPr>
      <w:r>
        <w:rPr>
          <w:color w:val="auto"/>
          <w:highlight w:val="none"/>
        </w:rPr>
        <w:t>17.5.1</w:t>
      </w:r>
      <w:r>
        <w:rPr>
          <w:color w:val="auto"/>
          <w:szCs w:val="21"/>
          <w:highlight w:val="none"/>
        </w:rPr>
        <w:t xml:space="preserve"> 竣工付款申请单</w:t>
      </w:r>
    </w:p>
    <w:p>
      <w:pPr>
        <w:spacing w:line="360" w:lineRule="auto"/>
        <w:ind w:firstLine="420" w:firstLineChars="200"/>
        <w:rPr>
          <w:color w:val="auto"/>
          <w:highlight w:val="none"/>
        </w:rPr>
      </w:pPr>
      <w:r>
        <w:rPr>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color w:val="auto"/>
          <w:szCs w:val="21"/>
          <w:highlight w:val="none"/>
        </w:rPr>
      </w:pPr>
      <w:r>
        <w:rPr>
          <w:color w:val="auto"/>
          <w:highlight w:val="none"/>
        </w:rPr>
        <w:t>（2）监理人对竣工付款申请单有异议的，有权要求承包人进行修正和提供补充资料。经监理人和承包人协商后，由承包人向</w:t>
      </w:r>
      <w:r>
        <w:rPr>
          <w:color w:val="auto"/>
          <w:szCs w:val="21"/>
          <w:highlight w:val="none"/>
        </w:rPr>
        <w:t>监理人提交修正后的竣工付款申请单。</w:t>
      </w:r>
    </w:p>
    <w:p>
      <w:pPr>
        <w:spacing w:line="360" w:lineRule="auto"/>
        <w:ind w:firstLine="420" w:firstLineChars="200"/>
        <w:rPr>
          <w:color w:val="auto"/>
          <w:szCs w:val="21"/>
          <w:highlight w:val="none"/>
        </w:rPr>
      </w:pPr>
      <w:r>
        <w:rPr>
          <w:color w:val="auto"/>
          <w:highlight w:val="none"/>
        </w:rPr>
        <w:t>17.5.2</w:t>
      </w:r>
      <w:r>
        <w:rPr>
          <w:color w:val="auto"/>
          <w:szCs w:val="21"/>
          <w:highlight w:val="none"/>
        </w:rPr>
        <w:t xml:space="preserve"> 竣工付款证书及支付时间</w:t>
      </w:r>
    </w:p>
    <w:p>
      <w:pPr>
        <w:spacing w:line="360" w:lineRule="auto"/>
        <w:ind w:firstLine="420" w:firstLineChars="200"/>
        <w:rPr>
          <w:color w:val="auto"/>
          <w:highlight w:val="none"/>
        </w:rPr>
      </w:pPr>
      <w:r>
        <w:rPr>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rPr>
          <w:color w:val="auto"/>
          <w:highlight w:val="none"/>
        </w:rPr>
      </w:pPr>
      <w:r>
        <w:rPr>
          <w:color w:val="auto"/>
          <w:highlight w:val="none"/>
        </w:rPr>
        <w:t>（2）发包人应在监理人出具竣工付款证书后的14 天内，将应支付款支付给承包人。发包人不按期支付的，按第17.3.4（2）目的约定，将逾期付款违约金支付给承包人。</w:t>
      </w:r>
    </w:p>
    <w:p>
      <w:pPr>
        <w:spacing w:line="360" w:lineRule="auto"/>
        <w:ind w:firstLine="420" w:firstLineChars="200"/>
        <w:rPr>
          <w:color w:val="auto"/>
          <w:highlight w:val="none"/>
        </w:rPr>
      </w:pPr>
      <w:r>
        <w:rPr>
          <w:color w:val="auto"/>
          <w:highlight w:val="none"/>
        </w:rPr>
        <w:t>（3）承包人对发包人签认的竣工付款证书有异议的，发包人可出具竣工付款申请单中承包人已同意部分的临时付款证书。存在争议的部分，按第24条的约定执行。</w:t>
      </w:r>
    </w:p>
    <w:p>
      <w:pPr>
        <w:spacing w:line="360" w:lineRule="auto"/>
        <w:ind w:firstLine="420" w:firstLineChars="200"/>
        <w:rPr>
          <w:color w:val="auto"/>
          <w:szCs w:val="21"/>
          <w:highlight w:val="none"/>
        </w:rPr>
      </w:pPr>
      <w:r>
        <w:rPr>
          <w:color w:val="auto"/>
          <w:highlight w:val="none"/>
        </w:rPr>
        <w:t>（4）竣工付</w:t>
      </w:r>
      <w:r>
        <w:rPr>
          <w:color w:val="auto"/>
          <w:szCs w:val="21"/>
          <w:highlight w:val="none"/>
        </w:rPr>
        <w:t>款涉及政府投资资金的，按第</w:t>
      </w:r>
      <w:r>
        <w:rPr>
          <w:color w:val="auto"/>
          <w:highlight w:val="none"/>
        </w:rPr>
        <w:t>17.3.4（4）</w:t>
      </w:r>
      <w:r>
        <w:rPr>
          <w:color w:val="auto"/>
          <w:szCs w:val="21"/>
          <w:highlight w:val="none"/>
        </w:rPr>
        <w:t>目的约定执行。</w:t>
      </w:r>
    </w:p>
    <w:p>
      <w:pPr>
        <w:pStyle w:val="4"/>
        <w:ind w:firstLine="108"/>
        <w:rPr>
          <w:rFonts w:ascii="Times New Roman" w:hAnsi="Times New Roman"/>
          <w:color w:val="auto"/>
          <w:highlight w:val="none"/>
        </w:rPr>
      </w:pPr>
      <w:bookmarkStart w:id="799" w:name="_Toc14358315"/>
      <w:bookmarkStart w:id="800" w:name="_Toc247527753"/>
      <w:bookmarkStart w:id="801" w:name="_Toc300835156"/>
      <w:bookmarkStart w:id="802" w:name="_Toc78380996"/>
      <w:bookmarkStart w:id="803" w:name="_Toc247514152"/>
      <w:bookmarkStart w:id="804" w:name="_Toc52183854"/>
      <w:r>
        <w:rPr>
          <w:rFonts w:ascii="Times New Roman" w:hAnsi="Times New Roman"/>
          <w:color w:val="auto"/>
          <w:highlight w:val="none"/>
        </w:rPr>
        <w:t>17.6 最终结清</w:t>
      </w:r>
      <w:bookmarkEnd w:id="799"/>
      <w:bookmarkEnd w:id="800"/>
      <w:bookmarkEnd w:id="801"/>
      <w:bookmarkEnd w:id="802"/>
      <w:bookmarkEnd w:id="803"/>
      <w:bookmarkEnd w:id="804"/>
    </w:p>
    <w:p>
      <w:pPr>
        <w:spacing w:line="360" w:lineRule="auto"/>
        <w:ind w:firstLine="420" w:firstLineChars="200"/>
        <w:rPr>
          <w:color w:val="auto"/>
          <w:szCs w:val="21"/>
          <w:highlight w:val="none"/>
        </w:rPr>
      </w:pPr>
      <w:r>
        <w:rPr>
          <w:color w:val="auto"/>
          <w:highlight w:val="none"/>
        </w:rPr>
        <w:t>17.6.1</w:t>
      </w:r>
      <w:r>
        <w:rPr>
          <w:color w:val="auto"/>
          <w:szCs w:val="21"/>
          <w:highlight w:val="none"/>
        </w:rPr>
        <w:t xml:space="preserve"> 最终结清申请单</w:t>
      </w:r>
    </w:p>
    <w:p>
      <w:pPr>
        <w:spacing w:line="360" w:lineRule="auto"/>
        <w:ind w:firstLine="420" w:firstLineChars="200"/>
        <w:rPr>
          <w:color w:val="auto"/>
          <w:highlight w:val="none"/>
        </w:rPr>
      </w:pPr>
      <w:r>
        <w:rPr>
          <w:color w:val="auto"/>
          <w:highlight w:val="none"/>
        </w:rPr>
        <w:t>（1）缺陷责任期终止证书签发后，承包人可按专用合同条款约定的份数和期限向监理人提交最终结清申请单，并提供相关证明材料。</w:t>
      </w:r>
    </w:p>
    <w:p>
      <w:pPr>
        <w:spacing w:line="360" w:lineRule="auto"/>
        <w:ind w:firstLine="420" w:firstLineChars="200"/>
        <w:rPr>
          <w:color w:val="auto"/>
          <w:szCs w:val="21"/>
          <w:highlight w:val="none"/>
        </w:rPr>
      </w:pPr>
      <w:r>
        <w:rPr>
          <w:color w:val="auto"/>
          <w:highlight w:val="none"/>
        </w:rPr>
        <w:t>（2）发包人对最终结清申请单内容有异议的，有权要求承包人进行修正和提供补充资料，由承包人向监理人提交修正后的</w:t>
      </w:r>
      <w:r>
        <w:rPr>
          <w:color w:val="auto"/>
          <w:szCs w:val="21"/>
          <w:highlight w:val="none"/>
        </w:rPr>
        <w:t>最终结清申请单。</w:t>
      </w:r>
    </w:p>
    <w:p>
      <w:pPr>
        <w:spacing w:line="360" w:lineRule="auto"/>
        <w:ind w:firstLine="420" w:firstLineChars="200"/>
        <w:rPr>
          <w:color w:val="auto"/>
          <w:szCs w:val="21"/>
          <w:highlight w:val="none"/>
        </w:rPr>
      </w:pPr>
      <w:r>
        <w:rPr>
          <w:color w:val="auto"/>
          <w:highlight w:val="none"/>
        </w:rPr>
        <w:t>17.6.2</w:t>
      </w:r>
      <w:r>
        <w:rPr>
          <w:color w:val="auto"/>
          <w:szCs w:val="21"/>
          <w:highlight w:val="none"/>
        </w:rPr>
        <w:t xml:space="preserve"> 最终结清证书和支付时间</w:t>
      </w:r>
    </w:p>
    <w:p>
      <w:pPr>
        <w:spacing w:line="360" w:lineRule="auto"/>
        <w:ind w:firstLine="420" w:firstLineChars="200"/>
        <w:rPr>
          <w:color w:val="auto"/>
          <w:highlight w:val="none"/>
        </w:rPr>
      </w:pPr>
      <w:r>
        <w:rPr>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rPr>
          <w:color w:val="auto"/>
          <w:highlight w:val="none"/>
        </w:rPr>
      </w:pPr>
      <w:r>
        <w:rPr>
          <w:color w:val="auto"/>
          <w:highlight w:val="none"/>
        </w:rPr>
        <w:t>（2）发包人应在监理人出具最终结清证书后的14 天内，将应支付款支付给承包人。</w:t>
      </w:r>
    </w:p>
    <w:p>
      <w:pPr>
        <w:spacing w:line="360" w:lineRule="auto"/>
        <w:ind w:firstLine="420" w:firstLineChars="200"/>
        <w:rPr>
          <w:color w:val="auto"/>
          <w:highlight w:val="none"/>
        </w:rPr>
      </w:pPr>
      <w:r>
        <w:rPr>
          <w:color w:val="auto"/>
          <w:highlight w:val="none"/>
        </w:rPr>
        <w:t>发包人不按期支付的，按第17.3.4（2）目的约定，将逾期付款违约金支付给承包人。</w:t>
      </w:r>
    </w:p>
    <w:p>
      <w:pPr>
        <w:spacing w:line="360" w:lineRule="auto"/>
        <w:ind w:firstLine="420" w:firstLineChars="200"/>
        <w:rPr>
          <w:color w:val="auto"/>
          <w:highlight w:val="none"/>
        </w:rPr>
      </w:pPr>
      <w:r>
        <w:rPr>
          <w:color w:val="auto"/>
          <w:highlight w:val="none"/>
        </w:rPr>
        <w:t>（3）承包人对发包人签认的最终结清证书有异议的，按第24条的约定执行。</w:t>
      </w:r>
    </w:p>
    <w:p>
      <w:pPr>
        <w:spacing w:line="360" w:lineRule="auto"/>
        <w:ind w:firstLine="420" w:firstLineChars="200"/>
        <w:rPr>
          <w:color w:val="auto"/>
          <w:szCs w:val="21"/>
          <w:highlight w:val="none"/>
        </w:rPr>
      </w:pPr>
      <w:r>
        <w:rPr>
          <w:color w:val="auto"/>
          <w:highlight w:val="none"/>
        </w:rPr>
        <w:t>（4）最终结清</w:t>
      </w:r>
      <w:r>
        <w:rPr>
          <w:color w:val="auto"/>
          <w:szCs w:val="21"/>
          <w:highlight w:val="none"/>
        </w:rPr>
        <w:t>付款涉及政府投资资金的，</w:t>
      </w:r>
      <w:r>
        <w:rPr>
          <w:color w:val="auto"/>
          <w:highlight w:val="none"/>
        </w:rPr>
        <w:t>按第17.3.4（4）目的</w:t>
      </w:r>
      <w:r>
        <w:rPr>
          <w:color w:val="auto"/>
          <w:szCs w:val="21"/>
          <w:highlight w:val="none"/>
        </w:rPr>
        <w:t>约定执行。</w:t>
      </w:r>
    </w:p>
    <w:p>
      <w:pPr>
        <w:pStyle w:val="2"/>
        <w:rPr>
          <w:rFonts w:ascii="Times New Roman" w:hAnsi="Times New Roman"/>
          <w:color w:val="auto"/>
          <w:highlight w:val="none"/>
        </w:rPr>
      </w:pPr>
      <w:bookmarkStart w:id="805" w:name="_Toc247527754"/>
      <w:bookmarkStart w:id="806" w:name="_Toc184635115"/>
      <w:bookmarkStart w:id="807" w:name="_Toc247514153"/>
      <w:bookmarkStart w:id="808" w:name="_Toc14358316"/>
      <w:bookmarkStart w:id="809" w:name="_Toc78380997"/>
      <w:bookmarkStart w:id="810" w:name="_Toc300835157"/>
      <w:bookmarkStart w:id="811" w:name="_Toc52183855"/>
      <w:r>
        <w:rPr>
          <w:rFonts w:ascii="Times New Roman" w:hAnsi="Times New Roman"/>
          <w:color w:val="auto"/>
          <w:highlight w:val="none"/>
        </w:rPr>
        <w:t>18. 竣工试验和竣工验收</w:t>
      </w:r>
      <w:bookmarkEnd w:id="805"/>
      <w:bookmarkEnd w:id="806"/>
      <w:bookmarkEnd w:id="807"/>
      <w:bookmarkEnd w:id="808"/>
      <w:bookmarkEnd w:id="809"/>
      <w:bookmarkEnd w:id="810"/>
      <w:bookmarkEnd w:id="811"/>
    </w:p>
    <w:p>
      <w:pPr>
        <w:pStyle w:val="4"/>
        <w:ind w:firstLine="108"/>
        <w:rPr>
          <w:rFonts w:ascii="Times New Roman" w:hAnsi="Times New Roman"/>
          <w:color w:val="auto"/>
          <w:highlight w:val="none"/>
        </w:rPr>
      </w:pPr>
      <w:bookmarkStart w:id="812" w:name="_Toc300835158"/>
      <w:bookmarkStart w:id="813" w:name="_Toc78380998"/>
      <w:bookmarkStart w:id="814" w:name="_Toc14358317"/>
      <w:bookmarkStart w:id="815" w:name="_Toc52183856"/>
      <w:bookmarkStart w:id="816" w:name="_Toc247527755"/>
      <w:bookmarkStart w:id="817" w:name="_Toc247514154"/>
      <w:r>
        <w:rPr>
          <w:rFonts w:ascii="Times New Roman" w:hAnsi="Times New Roman"/>
          <w:color w:val="auto"/>
          <w:highlight w:val="none"/>
        </w:rPr>
        <w:t>18.1 竣工试验</w:t>
      </w:r>
      <w:bookmarkEnd w:id="812"/>
      <w:bookmarkEnd w:id="813"/>
      <w:bookmarkEnd w:id="814"/>
      <w:bookmarkEnd w:id="815"/>
      <w:r>
        <w:rPr>
          <w:rFonts w:ascii="Times New Roman" w:hAnsi="Times New Roman"/>
          <w:color w:val="auto"/>
          <w:highlight w:val="none"/>
        </w:rPr>
        <w:t xml:space="preserve">   </w:t>
      </w:r>
    </w:p>
    <w:p>
      <w:pPr>
        <w:spacing w:line="360" w:lineRule="auto"/>
        <w:ind w:firstLine="420" w:firstLineChars="200"/>
        <w:rPr>
          <w:color w:val="auto"/>
          <w:highlight w:val="none"/>
        </w:rPr>
      </w:pPr>
      <w:r>
        <w:rPr>
          <w:color w:val="auto"/>
          <w:highlight w:val="none"/>
        </w:rPr>
        <w:t>18.1.1</w:t>
      </w:r>
      <w:r>
        <w:rPr>
          <w:color w:val="auto"/>
          <w:szCs w:val="21"/>
          <w:highlight w:val="none"/>
        </w:rPr>
        <w:t>承包人按照</w:t>
      </w:r>
      <w:r>
        <w:rPr>
          <w:color w:val="auto"/>
          <w:highlight w:val="none"/>
        </w:rPr>
        <w:t>第5.5款和第5.6款提交文件后，进行竣工试验。</w:t>
      </w:r>
    </w:p>
    <w:p>
      <w:pPr>
        <w:spacing w:line="360" w:lineRule="auto"/>
        <w:ind w:firstLine="420" w:firstLineChars="200"/>
        <w:rPr>
          <w:color w:val="auto"/>
          <w:szCs w:val="21"/>
          <w:highlight w:val="none"/>
        </w:rPr>
      </w:pPr>
      <w:r>
        <w:rPr>
          <w:color w:val="auto"/>
          <w:highlight w:val="none"/>
        </w:rPr>
        <w:t>18.1.2承包人应提前21天将可以开始进</w:t>
      </w:r>
      <w:r>
        <w:rPr>
          <w:color w:val="auto"/>
          <w:szCs w:val="21"/>
          <w:highlight w:val="none"/>
        </w:rPr>
        <w:t>行竣工试验的日期通知监理人，监理人应在该日期后14天内，确定竣工试验具体时间。除专用合同条款中另有约定外，竣工试验应按下述顺序进行：</w:t>
      </w:r>
    </w:p>
    <w:p>
      <w:pPr>
        <w:spacing w:line="360" w:lineRule="auto"/>
        <w:ind w:firstLine="420" w:firstLineChars="200"/>
        <w:rPr>
          <w:color w:val="auto"/>
          <w:highlight w:val="none"/>
        </w:rPr>
      </w:pPr>
      <w:r>
        <w:rPr>
          <w:color w:val="auto"/>
          <w:highlight w:val="none"/>
        </w:rPr>
        <w:t>（1）第一阶段，承包人进行适当的检查和功能性试验，保证每一项工程设备都满足合同要求，并能安全地进入下一阶段试验;</w:t>
      </w:r>
    </w:p>
    <w:p>
      <w:pPr>
        <w:spacing w:line="360" w:lineRule="auto"/>
        <w:ind w:firstLine="420" w:firstLineChars="200"/>
        <w:rPr>
          <w:color w:val="auto"/>
          <w:highlight w:val="none"/>
        </w:rPr>
      </w:pPr>
      <w:r>
        <w:rPr>
          <w:color w:val="auto"/>
          <w:highlight w:val="none"/>
        </w:rPr>
        <w:t>（2）第二阶段，承包人进行试验，保证工程或区段工程满足合同要求，在所有可利用的操作条件下安全运行；</w:t>
      </w:r>
    </w:p>
    <w:p>
      <w:pPr>
        <w:spacing w:line="360" w:lineRule="auto"/>
        <w:ind w:firstLine="420" w:firstLineChars="200"/>
        <w:rPr>
          <w:color w:val="auto"/>
          <w:highlight w:val="none"/>
        </w:rPr>
      </w:pPr>
      <w:r>
        <w:rPr>
          <w:color w:val="auto"/>
          <w:highlight w:val="none"/>
        </w:rPr>
        <w:t>（3）第三阶段</w:t>
      </w:r>
      <w:r>
        <w:rPr>
          <w:color w:val="auto"/>
          <w:szCs w:val="21"/>
          <w:highlight w:val="none"/>
        </w:rPr>
        <w:t>，当工</w:t>
      </w:r>
      <w:r>
        <w:rPr>
          <w:color w:val="auto"/>
          <w:highlight w:val="none"/>
        </w:rPr>
        <w:t>程能安全运行时，承包人应通知监理人，可以进行其他竣工试验，包括各种性能测试，以证明工程符合发包人要求中列明的性能保证指标。</w:t>
      </w:r>
    </w:p>
    <w:p>
      <w:pPr>
        <w:spacing w:line="360" w:lineRule="auto"/>
        <w:ind w:firstLine="420" w:firstLineChars="200"/>
        <w:rPr>
          <w:color w:val="auto"/>
          <w:highlight w:val="none"/>
        </w:rPr>
      </w:pPr>
      <w:r>
        <w:rPr>
          <w:color w:val="auto"/>
          <w:highlight w:val="none"/>
        </w:rPr>
        <w:t>18.1.3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color w:val="auto"/>
          <w:highlight w:val="none"/>
        </w:rPr>
      </w:pPr>
      <w:r>
        <w:rPr>
          <w:color w:val="auto"/>
          <w:highlight w:val="none"/>
        </w:rPr>
        <w:t>18.1.4</w:t>
      </w:r>
      <w:r>
        <w:rPr>
          <w:color w:val="auto"/>
          <w:szCs w:val="21"/>
          <w:highlight w:val="none"/>
        </w:rPr>
        <w:t xml:space="preserve"> 某项竣工试验未能通过的，承包人应按照监理人的指示限期改正，并承担合同约定的相应责任。</w:t>
      </w:r>
    </w:p>
    <w:bookmarkEnd w:id="816"/>
    <w:bookmarkEnd w:id="817"/>
    <w:p>
      <w:pPr>
        <w:pStyle w:val="4"/>
        <w:ind w:firstLine="108"/>
        <w:rPr>
          <w:rFonts w:ascii="Times New Roman" w:hAnsi="Times New Roman"/>
          <w:color w:val="auto"/>
          <w:highlight w:val="none"/>
        </w:rPr>
      </w:pPr>
      <w:bookmarkStart w:id="818" w:name="_Toc14358318"/>
      <w:bookmarkStart w:id="819" w:name="_Toc300835159"/>
      <w:bookmarkStart w:id="820" w:name="_Toc247527760"/>
      <w:bookmarkStart w:id="821" w:name="_Toc52183857"/>
      <w:bookmarkStart w:id="822" w:name="_Toc247514159"/>
      <w:bookmarkStart w:id="823" w:name="_Toc78380999"/>
      <w:r>
        <w:rPr>
          <w:rFonts w:ascii="Times New Roman" w:hAnsi="Times New Roman"/>
          <w:color w:val="auto"/>
          <w:highlight w:val="none"/>
        </w:rPr>
        <w:t>18.2 竣工验收申请报告</w:t>
      </w:r>
      <w:bookmarkEnd w:id="818"/>
      <w:bookmarkEnd w:id="819"/>
      <w:bookmarkEnd w:id="820"/>
      <w:bookmarkEnd w:id="821"/>
      <w:bookmarkEnd w:id="822"/>
      <w:bookmarkEnd w:id="823"/>
    </w:p>
    <w:p>
      <w:pPr>
        <w:spacing w:line="360" w:lineRule="auto"/>
        <w:ind w:firstLine="420" w:firstLineChars="200"/>
        <w:rPr>
          <w:color w:val="auto"/>
          <w:highlight w:val="none"/>
        </w:rPr>
      </w:pPr>
      <w:r>
        <w:rPr>
          <w:color w:val="auto"/>
          <w:highlight w:val="none"/>
        </w:rPr>
        <w:t>当工程具备以下条件时，承包人即可向监理人报送竣工验收申请报告：</w:t>
      </w:r>
    </w:p>
    <w:p>
      <w:pPr>
        <w:spacing w:line="360" w:lineRule="auto"/>
        <w:ind w:firstLine="420" w:firstLineChars="200"/>
        <w:rPr>
          <w:color w:val="auto"/>
          <w:highlight w:val="none"/>
        </w:rPr>
      </w:pPr>
      <w:r>
        <w:rPr>
          <w:color w:val="auto"/>
          <w:highlight w:val="none"/>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rPr>
          <w:color w:val="auto"/>
          <w:highlight w:val="none"/>
        </w:rPr>
      </w:pPr>
      <w:r>
        <w:rPr>
          <w:color w:val="auto"/>
          <w:highlight w:val="none"/>
        </w:rPr>
        <w:t>（2）已按合同约定的内容和份数备齐了符合要求的竣工文件；</w:t>
      </w:r>
    </w:p>
    <w:p>
      <w:pPr>
        <w:spacing w:line="360" w:lineRule="auto"/>
        <w:ind w:firstLine="420" w:firstLineChars="200"/>
        <w:rPr>
          <w:color w:val="auto"/>
          <w:highlight w:val="none"/>
        </w:rPr>
      </w:pPr>
      <w:r>
        <w:rPr>
          <w:color w:val="auto"/>
          <w:highlight w:val="none"/>
        </w:rPr>
        <w:t>（3）已按监理人的要求编制了在缺陷责任期内完成的尾工（甩项）工程和缺陷修补工作清单以及相应施工计划；</w:t>
      </w:r>
    </w:p>
    <w:p>
      <w:pPr>
        <w:spacing w:line="360" w:lineRule="auto"/>
        <w:ind w:firstLine="420" w:firstLineChars="200"/>
        <w:rPr>
          <w:color w:val="auto"/>
          <w:highlight w:val="none"/>
        </w:rPr>
      </w:pPr>
      <w:r>
        <w:rPr>
          <w:color w:val="auto"/>
          <w:highlight w:val="none"/>
        </w:rPr>
        <w:t>（4）监理人要求在竣工验收前应完成的其他工作；</w:t>
      </w:r>
    </w:p>
    <w:p>
      <w:pPr>
        <w:spacing w:line="360" w:lineRule="auto"/>
        <w:ind w:firstLine="420" w:firstLineChars="200"/>
        <w:rPr>
          <w:color w:val="auto"/>
          <w:highlight w:val="none"/>
        </w:rPr>
      </w:pPr>
      <w:r>
        <w:rPr>
          <w:color w:val="auto"/>
          <w:highlight w:val="none"/>
        </w:rPr>
        <w:t>（5）监理人要求提交的竣工验收资料清单。</w:t>
      </w:r>
    </w:p>
    <w:p>
      <w:pPr>
        <w:pStyle w:val="4"/>
        <w:ind w:firstLine="108"/>
        <w:rPr>
          <w:rFonts w:ascii="Times New Roman" w:hAnsi="Times New Roman"/>
          <w:color w:val="auto"/>
          <w:highlight w:val="none"/>
        </w:rPr>
      </w:pPr>
      <w:bookmarkStart w:id="824" w:name="_Toc78381000"/>
      <w:bookmarkStart w:id="825" w:name="_Toc300835160"/>
      <w:bookmarkStart w:id="826" w:name="_Toc247514160"/>
      <w:bookmarkStart w:id="827" w:name="_Toc247527761"/>
      <w:bookmarkStart w:id="828" w:name="_Toc14358319"/>
      <w:bookmarkStart w:id="829" w:name="_Toc52183858"/>
      <w:r>
        <w:rPr>
          <w:rFonts w:ascii="Times New Roman" w:hAnsi="Times New Roman"/>
          <w:color w:val="auto"/>
          <w:highlight w:val="none"/>
        </w:rPr>
        <w:t>18.3 竣工验收</w:t>
      </w:r>
      <w:bookmarkEnd w:id="824"/>
      <w:bookmarkEnd w:id="825"/>
      <w:bookmarkEnd w:id="826"/>
      <w:bookmarkEnd w:id="827"/>
      <w:bookmarkEnd w:id="828"/>
      <w:bookmarkEnd w:id="829"/>
    </w:p>
    <w:p>
      <w:pPr>
        <w:spacing w:line="360" w:lineRule="auto"/>
        <w:ind w:firstLine="420" w:firstLineChars="200"/>
        <w:rPr>
          <w:color w:val="auto"/>
          <w:szCs w:val="21"/>
          <w:highlight w:val="none"/>
        </w:rPr>
      </w:pPr>
      <w:r>
        <w:rPr>
          <w:color w:val="auto"/>
          <w:szCs w:val="21"/>
          <w:highlight w:val="none"/>
        </w:rPr>
        <w:t>监理人收到承包人按第</w:t>
      </w:r>
      <w:r>
        <w:rPr>
          <w:color w:val="auto"/>
          <w:highlight w:val="none"/>
        </w:rPr>
        <w:t>18.2</w:t>
      </w:r>
      <w:r>
        <w:rPr>
          <w:color w:val="auto"/>
          <w:szCs w:val="21"/>
          <w:highlight w:val="none"/>
        </w:rPr>
        <w:t xml:space="preserve"> 款约定提交的竣工验收申请报告后，应审查申请报告的各项内容，并按以下不同情况进行处理。</w:t>
      </w:r>
    </w:p>
    <w:p>
      <w:pPr>
        <w:spacing w:line="360" w:lineRule="auto"/>
        <w:ind w:firstLine="420" w:firstLineChars="200"/>
        <w:rPr>
          <w:color w:val="auto"/>
          <w:szCs w:val="21"/>
          <w:highlight w:val="none"/>
        </w:rPr>
      </w:pPr>
      <w:r>
        <w:rPr>
          <w:color w:val="auto"/>
          <w:highlight w:val="none"/>
        </w:rPr>
        <w:t>18.3.1</w:t>
      </w:r>
      <w:r>
        <w:rPr>
          <w:color w:val="auto"/>
          <w:szCs w:val="21"/>
          <w:highlight w:val="none"/>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color w:val="auto"/>
          <w:szCs w:val="21"/>
          <w:highlight w:val="none"/>
        </w:rPr>
      </w:pPr>
      <w:r>
        <w:rPr>
          <w:color w:val="auto"/>
          <w:highlight w:val="none"/>
        </w:rPr>
        <w:t xml:space="preserve">18.3.2 </w:t>
      </w:r>
      <w:r>
        <w:rPr>
          <w:color w:val="auto"/>
          <w:szCs w:val="21"/>
          <w:highlight w:val="none"/>
        </w:rPr>
        <w:t>监理人同意承包人提交的竣工验收申请报告的，应在收到该竣工验收申请报告后的28天内提请发包人进行工程验收。</w:t>
      </w:r>
    </w:p>
    <w:p>
      <w:pPr>
        <w:spacing w:line="360" w:lineRule="auto"/>
        <w:ind w:firstLine="420" w:firstLineChars="200"/>
        <w:rPr>
          <w:color w:val="auto"/>
          <w:szCs w:val="21"/>
          <w:highlight w:val="none"/>
        </w:rPr>
      </w:pPr>
      <w:r>
        <w:rPr>
          <w:color w:val="auto"/>
          <w:highlight w:val="none"/>
        </w:rPr>
        <w:t>18.3.3</w:t>
      </w:r>
      <w:r>
        <w:rPr>
          <w:color w:val="auto"/>
          <w:szCs w:val="21"/>
          <w:highlight w:val="none"/>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color w:val="auto"/>
          <w:szCs w:val="21"/>
          <w:highlight w:val="none"/>
        </w:rPr>
      </w:pPr>
      <w:r>
        <w:rPr>
          <w:color w:val="auto"/>
          <w:highlight w:val="none"/>
        </w:rPr>
        <w:t>18.3.4</w:t>
      </w:r>
      <w:r>
        <w:rPr>
          <w:color w:val="auto"/>
          <w:szCs w:val="21"/>
          <w:highlight w:val="none"/>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color w:val="auto"/>
          <w:highlight w:val="none"/>
        </w:rPr>
        <w:t>告，按第18.3.1 项、第18.3.2 项和第18.3.3 项的约定</w:t>
      </w:r>
      <w:r>
        <w:rPr>
          <w:color w:val="auto"/>
          <w:szCs w:val="21"/>
          <w:highlight w:val="none"/>
        </w:rPr>
        <w:t>进行。</w:t>
      </w:r>
    </w:p>
    <w:p>
      <w:pPr>
        <w:spacing w:line="360" w:lineRule="auto"/>
        <w:ind w:firstLine="420" w:firstLineChars="200"/>
        <w:rPr>
          <w:color w:val="auto"/>
          <w:szCs w:val="21"/>
          <w:highlight w:val="none"/>
        </w:rPr>
      </w:pPr>
      <w:r>
        <w:rPr>
          <w:color w:val="auto"/>
          <w:highlight w:val="none"/>
        </w:rPr>
        <w:t>18.3.5</w:t>
      </w:r>
      <w:r>
        <w:rPr>
          <w:color w:val="auto"/>
          <w:szCs w:val="21"/>
          <w:highlight w:val="none"/>
        </w:rPr>
        <w:t xml:space="preserve"> 除专用合同条款另有约定外，经验收合格工程的实际竣工日期，以提交竣工验收申请报告的日期为准，并在工程接收证书中写明。</w:t>
      </w:r>
    </w:p>
    <w:p>
      <w:pPr>
        <w:spacing w:line="360" w:lineRule="auto"/>
        <w:ind w:firstLine="420" w:firstLineChars="200"/>
        <w:rPr>
          <w:color w:val="auto"/>
          <w:szCs w:val="21"/>
          <w:highlight w:val="none"/>
        </w:rPr>
      </w:pPr>
      <w:r>
        <w:rPr>
          <w:color w:val="auto"/>
          <w:highlight w:val="none"/>
        </w:rPr>
        <w:t>18.3.6</w:t>
      </w:r>
      <w:r>
        <w:rPr>
          <w:color w:val="auto"/>
          <w:szCs w:val="21"/>
          <w:highlight w:val="none"/>
        </w:rPr>
        <w:t xml:space="preserve"> 发包人在收到承包人竣工验收申请报告56 天后未进行验收的，视为验收合格，实际竣工日期以提交竣工验收申请报告的日期为准，但发包人由于不可抗力不能进行验收的除外。</w:t>
      </w:r>
    </w:p>
    <w:p>
      <w:pPr>
        <w:pStyle w:val="4"/>
        <w:ind w:firstLine="108"/>
        <w:rPr>
          <w:rFonts w:ascii="Times New Roman" w:hAnsi="Times New Roman"/>
          <w:color w:val="auto"/>
          <w:highlight w:val="none"/>
        </w:rPr>
      </w:pPr>
      <w:bookmarkStart w:id="830" w:name="_Toc52183859"/>
      <w:bookmarkStart w:id="831" w:name="_Toc78381001"/>
      <w:bookmarkStart w:id="832" w:name="_Toc300835161"/>
      <w:bookmarkStart w:id="833" w:name="_Toc14358320"/>
      <w:r>
        <w:rPr>
          <w:rFonts w:ascii="Times New Roman" w:hAnsi="Times New Roman"/>
          <w:color w:val="auto"/>
          <w:highlight w:val="none"/>
        </w:rPr>
        <w:t>18.4 国家验收</w:t>
      </w:r>
      <w:bookmarkEnd w:id="830"/>
      <w:bookmarkEnd w:id="831"/>
      <w:bookmarkEnd w:id="832"/>
      <w:bookmarkEnd w:id="833"/>
    </w:p>
    <w:p>
      <w:pPr>
        <w:spacing w:line="360" w:lineRule="auto"/>
        <w:ind w:firstLine="420" w:firstLineChars="200"/>
        <w:rPr>
          <w:color w:val="auto"/>
          <w:szCs w:val="21"/>
          <w:highlight w:val="none"/>
        </w:rPr>
      </w:pPr>
      <w:r>
        <w:rPr>
          <w:color w:val="auto"/>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4"/>
        <w:ind w:firstLine="108"/>
        <w:rPr>
          <w:rFonts w:ascii="Times New Roman" w:hAnsi="Times New Roman"/>
          <w:color w:val="auto"/>
          <w:highlight w:val="none"/>
        </w:rPr>
      </w:pPr>
      <w:bookmarkStart w:id="834" w:name="_Toc78381002"/>
      <w:bookmarkStart w:id="835" w:name="_Toc14358321"/>
      <w:bookmarkStart w:id="836" w:name="_Toc52183860"/>
      <w:bookmarkStart w:id="837" w:name="_Toc247527762"/>
      <w:bookmarkStart w:id="838" w:name="_Toc247514161"/>
      <w:bookmarkStart w:id="839" w:name="_Toc300835162"/>
      <w:r>
        <w:rPr>
          <w:rFonts w:ascii="Times New Roman" w:hAnsi="Times New Roman"/>
          <w:color w:val="auto"/>
          <w:highlight w:val="none"/>
        </w:rPr>
        <w:t>18.5 区段工程验收</w:t>
      </w:r>
      <w:bookmarkEnd w:id="834"/>
      <w:bookmarkEnd w:id="835"/>
      <w:bookmarkEnd w:id="836"/>
      <w:bookmarkEnd w:id="837"/>
      <w:bookmarkEnd w:id="838"/>
      <w:bookmarkEnd w:id="839"/>
    </w:p>
    <w:p>
      <w:pPr>
        <w:spacing w:line="360" w:lineRule="auto"/>
        <w:ind w:firstLine="420" w:firstLineChars="200"/>
        <w:rPr>
          <w:color w:val="auto"/>
          <w:szCs w:val="21"/>
          <w:highlight w:val="none"/>
        </w:rPr>
      </w:pPr>
      <w:r>
        <w:rPr>
          <w:color w:val="auto"/>
          <w:highlight w:val="none"/>
        </w:rPr>
        <w:t xml:space="preserve">18.5.1 </w:t>
      </w:r>
      <w:r>
        <w:rPr>
          <w:color w:val="auto"/>
          <w:szCs w:val="21"/>
          <w:highlight w:val="none"/>
        </w:rPr>
        <w:t>发包人根据合同进度计划安排，在全部工程竣工前需要使用已经竣工的区段工程时，或承包人提出经发包人同意时，可进行区段工程验收。验收的程序可参照第</w:t>
      </w:r>
      <w:r>
        <w:rPr>
          <w:color w:val="auto"/>
          <w:highlight w:val="none"/>
        </w:rPr>
        <w:t>18.2</w:t>
      </w:r>
      <w:r>
        <w:rPr>
          <w:color w:val="auto"/>
          <w:szCs w:val="21"/>
          <w:highlight w:val="none"/>
        </w:rPr>
        <w:t>款与第</w:t>
      </w:r>
      <w:r>
        <w:rPr>
          <w:color w:val="auto"/>
          <w:highlight w:val="none"/>
        </w:rPr>
        <w:t xml:space="preserve">18.3 </w:t>
      </w:r>
      <w:r>
        <w:rPr>
          <w:color w:val="auto"/>
          <w:szCs w:val="21"/>
          <w:highlight w:val="none"/>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color w:val="auto"/>
          <w:szCs w:val="21"/>
          <w:highlight w:val="none"/>
        </w:rPr>
      </w:pPr>
      <w:r>
        <w:rPr>
          <w:color w:val="auto"/>
          <w:highlight w:val="none"/>
        </w:rPr>
        <w:t xml:space="preserve">18.5.2 </w:t>
      </w:r>
      <w:r>
        <w:rPr>
          <w:color w:val="auto"/>
          <w:szCs w:val="21"/>
          <w:highlight w:val="none"/>
        </w:rPr>
        <w:t>发包人在全部工程竣工前，使用已接收的区段工程导致承包人费用增加的，发包人应承担由此增加的费用和（或）工期延误，并支付承包人合理利润。</w:t>
      </w:r>
    </w:p>
    <w:p>
      <w:pPr>
        <w:pStyle w:val="4"/>
        <w:ind w:firstLine="108"/>
        <w:rPr>
          <w:rFonts w:ascii="Times New Roman" w:hAnsi="Times New Roman"/>
          <w:color w:val="auto"/>
          <w:highlight w:val="none"/>
        </w:rPr>
      </w:pPr>
      <w:bookmarkStart w:id="840" w:name="_Toc247514162"/>
      <w:bookmarkStart w:id="841" w:name="_Toc78381003"/>
      <w:bookmarkStart w:id="842" w:name="_Toc300835163"/>
      <w:bookmarkStart w:id="843" w:name="_Toc14358322"/>
      <w:bookmarkStart w:id="844" w:name="_Toc52183861"/>
      <w:bookmarkStart w:id="845" w:name="_Toc247527763"/>
      <w:r>
        <w:rPr>
          <w:rFonts w:ascii="Times New Roman" w:hAnsi="Times New Roman"/>
          <w:color w:val="auto"/>
          <w:highlight w:val="none"/>
        </w:rPr>
        <w:t>18.6 施工期运行</w:t>
      </w:r>
      <w:bookmarkEnd w:id="840"/>
      <w:bookmarkEnd w:id="841"/>
      <w:bookmarkEnd w:id="842"/>
      <w:bookmarkEnd w:id="843"/>
      <w:bookmarkEnd w:id="844"/>
      <w:bookmarkEnd w:id="845"/>
    </w:p>
    <w:p>
      <w:pPr>
        <w:spacing w:line="360" w:lineRule="auto"/>
        <w:ind w:firstLine="420" w:firstLineChars="200"/>
        <w:rPr>
          <w:color w:val="auto"/>
          <w:highlight w:val="none"/>
        </w:rPr>
      </w:pPr>
      <w:r>
        <w:rPr>
          <w:color w:val="auto"/>
          <w:highlight w:val="none"/>
        </w:rPr>
        <w:t>18.6.1</w:t>
      </w:r>
      <w:r>
        <w:rPr>
          <w:color w:val="auto"/>
          <w:szCs w:val="21"/>
          <w:highlight w:val="none"/>
        </w:rPr>
        <w:t xml:space="preserve"> 施工期运行是指合同工程尚未全部竣工，其中某项或某几项区段工程或工程设备安装已竣工，根据专用合同条款约定，需要投入施工期运行的，经发</w:t>
      </w:r>
      <w:r>
        <w:rPr>
          <w:color w:val="auto"/>
          <w:highlight w:val="none"/>
        </w:rPr>
        <w:t>包人按第18.5 款的约定验收合格，证明能确保安全后，才能在施工期投入运行。</w:t>
      </w:r>
    </w:p>
    <w:p>
      <w:pPr>
        <w:spacing w:line="360" w:lineRule="auto"/>
        <w:ind w:firstLine="420" w:firstLineChars="200"/>
        <w:rPr>
          <w:color w:val="auto"/>
          <w:szCs w:val="21"/>
          <w:highlight w:val="none"/>
        </w:rPr>
      </w:pPr>
      <w:r>
        <w:rPr>
          <w:color w:val="auto"/>
          <w:highlight w:val="none"/>
        </w:rPr>
        <w:t xml:space="preserve">18.6.2 </w:t>
      </w:r>
      <w:r>
        <w:rPr>
          <w:color w:val="auto"/>
          <w:szCs w:val="21"/>
          <w:highlight w:val="none"/>
        </w:rPr>
        <w:t>在施工期运行中发现工程或工程设备损坏或存在缺陷</w:t>
      </w:r>
      <w:r>
        <w:rPr>
          <w:color w:val="auto"/>
          <w:highlight w:val="none"/>
        </w:rPr>
        <w:t>的，由承包人按第19.2 款约定</w:t>
      </w:r>
      <w:r>
        <w:rPr>
          <w:color w:val="auto"/>
          <w:szCs w:val="21"/>
          <w:highlight w:val="none"/>
        </w:rPr>
        <w:t>进行修复。</w:t>
      </w:r>
    </w:p>
    <w:p>
      <w:pPr>
        <w:pStyle w:val="4"/>
        <w:ind w:firstLine="108"/>
        <w:rPr>
          <w:rFonts w:ascii="Times New Roman" w:hAnsi="Times New Roman"/>
          <w:color w:val="auto"/>
          <w:highlight w:val="none"/>
        </w:rPr>
      </w:pPr>
      <w:bookmarkStart w:id="846" w:name="_Toc78381004"/>
      <w:bookmarkStart w:id="847" w:name="_Toc14358323"/>
      <w:bookmarkStart w:id="848" w:name="_Toc52183862"/>
      <w:bookmarkStart w:id="849" w:name="_Toc247514163"/>
      <w:bookmarkStart w:id="850" w:name="_Toc300835164"/>
      <w:bookmarkStart w:id="851" w:name="_Toc247527764"/>
      <w:r>
        <w:rPr>
          <w:rFonts w:ascii="Times New Roman" w:hAnsi="Times New Roman"/>
          <w:color w:val="auto"/>
          <w:highlight w:val="none"/>
        </w:rPr>
        <w:t>18.7 竣工清场</w:t>
      </w:r>
      <w:bookmarkEnd w:id="846"/>
      <w:bookmarkEnd w:id="847"/>
      <w:bookmarkEnd w:id="848"/>
      <w:bookmarkEnd w:id="849"/>
      <w:bookmarkEnd w:id="850"/>
      <w:bookmarkEnd w:id="851"/>
    </w:p>
    <w:p>
      <w:pPr>
        <w:spacing w:line="360" w:lineRule="auto"/>
        <w:ind w:firstLine="420" w:firstLineChars="200"/>
        <w:rPr>
          <w:color w:val="auto"/>
          <w:szCs w:val="21"/>
          <w:highlight w:val="none"/>
        </w:rPr>
      </w:pPr>
      <w:r>
        <w:rPr>
          <w:color w:val="auto"/>
          <w:highlight w:val="none"/>
        </w:rPr>
        <w:t>18.7.1</w:t>
      </w:r>
      <w:r>
        <w:rPr>
          <w:color w:val="auto"/>
          <w:szCs w:val="21"/>
          <w:highlight w:val="none"/>
        </w:rPr>
        <w:t xml:space="preserve"> 除合同另有约定外，工程接收证书颁发后，承包人应按以下要求对施工场地进行清理，直至监理人检验合格为止。竣工清场费用由承包人承担。</w:t>
      </w:r>
    </w:p>
    <w:p>
      <w:pPr>
        <w:spacing w:line="360" w:lineRule="auto"/>
        <w:ind w:firstLine="420" w:firstLineChars="200"/>
        <w:rPr>
          <w:color w:val="auto"/>
          <w:highlight w:val="none"/>
        </w:rPr>
      </w:pPr>
      <w:r>
        <w:rPr>
          <w:color w:val="auto"/>
          <w:highlight w:val="none"/>
        </w:rPr>
        <w:t>（1）施工场地内残留的垃圾已全部清除出场；</w:t>
      </w:r>
    </w:p>
    <w:p>
      <w:pPr>
        <w:spacing w:line="360" w:lineRule="auto"/>
        <w:ind w:firstLine="420" w:firstLineChars="200"/>
        <w:rPr>
          <w:color w:val="auto"/>
          <w:highlight w:val="none"/>
        </w:rPr>
      </w:pPr>
      <w:r>
        <w:rPr>
          <w:color w:val="auto"/>
          <w:highlight w:val="none"/>
        </w:rPr>
        <w:t>（2）临时工程已拆除，场地已按合同要求进行清理、平整或复原；</w:t>
      </w:r>
    </w:p>
    <w:p>
      <w:pPr>
        <w:spacing w:line="360" w:lineRule="auto"/>
        <w:ind w:firstLine="420" w:firstLineChars="200"/>
        <w:rPr>
          <w:color w:val="auto"/>
          <w:highlight w:val="none"/>
        </w:rPr>
      </w:pPr>
      <w:r>
        <w:rPr>
          <w:color w:val="auto"/>
          <w:highlight w:val="none"/>
        </w:rPr>
        <w:t>（3）按合同约定应撤离的承包人设备和剩余的材料，包括废弃的施工设备和材料，已按计划撤离施工场地；</w:t>
      </w:r>
    </w:p>
    <w:p>
      <w:pPr>
        <w:spacing w:line="360" w:lineRule="auto"/>
        <w:ind w:firstLine="420" w:firstLineChars="200"/>
        <w:rPr>
          <w:color w:val="auto"/>
          <w:highlight w:val="none"/>
        </w:rPr>
      </w:pPr>
      <w:r>
        <w:rPr>
          <w:color w:val="auto"/>
          <w:highlight w:val="none"/>
        </w:rPr>
        <w:t>（4）工程建筑物周边及其附近道路、河道的施工堆积物，已按监理人指示全部清理；</w:t>
      </w:r>
    </w:p>
    <w:p>
      <w:pPr>
        <w:spacing w:line="360" w:lineRule="auto"/>
        <w:ind w:firstLine="420" w:firstLineChars="200"/>
        <w:rPr>
          <w:color w:val="auto"/>
          <w:highlight w:val="none"/>
        </w:rPr>
      </w:pPr>
      <w:r>
        <w:rPr>
          <w:color w:val="auto"/>
          <w:highlight w:val="none"/>
        </w:rPr>
        <w:t>（5）监理人指示的其</w:t>
      </w:r>
      <w:r>
        <w:rPr>
          <w:color w:val="auto"/>
          <w:szCs w:val="21"/>
          <w:highlight w:val="none"/>
        </w:rPr>
        <w:t>他场地清理工作已全部完成。</w:t>
      </w:r>
    </w:p>
    <w:p>
      <w:pPr>
        <w:spacing w:line="360" w:lineRule="auto"/>
        <w:ind w:firstLine="420" w:firstLineChars="200"/>
        <w:rPr>
          <w:color w:val="auto"/>
          <w:szCs w:val="21"/>
          <w:highlight w:val="none"/>
        </w:rPr>
      </w:pPr>
      <w:r>
        <w:rPr>
          <w:color w:val="auto"/>
          <w:highlight w:val="none"/>
        </w:rPr>
        <w:t>18.7.2</w:t>
      </w:r>
      <w:r>
        <w:rPr>
          <w:color w:val="auto"/>
          <w:szCs w:val="21"/>
          <w:highlight w:val="none"/>
        </w:rPr>
        <w:t xml:space="preserve"> 承包人未按监理人的要求恢复临时占地，或者场地清理未达到合同约定的，发包人有权委托其他人恢复或清理，所发生的金额从拟支付给承包人的款项中扣除。</w:t>
      </w:r>
    </w:p>
    <w:p>
      <w:pPr>
        <w:pStyle w:val="4"/>
        <w:ind w:firstLine="108"/>
        <w:rPr>
          <w:rFonts w:ascii="Times New Roman" w:hAnsi="Times New Roman"/>
          <w:color w:val="auto"/>
          <w:highlight w:val="none"/>
        </w:rPr>
      </w:pPr>
      <w:bookmarkStart w:id="852" w:name="_Toc14358324"/>
      <w:bookmarkStart w:id="853" w:name="_Toc247514164"/>
      <w:bookmarkStart w:id="854" w:name="_Toc247527765"/>
      <w:bookmarkStart w:id="855" w:name="_Toc52183863"/>
      <w:bookmarkStart w:id="856" w:name="_Toc78381005"/>
      <w:bookmarkStart w:id="857" w:name="_Toc300835165"/>
      <w:r>
        <w:rPr>
          <w:rFonts w:ascii="Times New Roman" w:hAnsi="Times New Roman"/>
          <w:color w:val="auto"/>
          <w:highlight w:val="none"/>
        </w:rPr>
        <w:t>18.8 施工队伍的撤离</w:t>
      </w:r>
      <w:bookmarkEnd w:id="852"/>
      <w:bookmarkEnd w:id="853"/>
      <w:bookmarkEnd w:id="854"/>
      <w:bookmarkEnd w:id="855"/>
      <w:bookmarkEnd w:id="856"/>
      <w:bookmarkEnd w:id="857"/>
    </w:p>
    <w:p>
      <w:pPr>
        <w:spacing w:line="360" w:lineRule="auto"/>
        <w:ind w:firstLine="420" w:firstLineChars="200"/>
        <w:rPr>
          <w:color w:val="auto"/>
          <w:szCs w:val="21"/>
          <w:highlight w:val="none"/>
        </w:rPr>
      </w:pPr>
      <w:r>
        <w:rPr>
          <w:color w:val="auto"/>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ind w:firstLine="108"/>
        <w:rPr>
          <w:rFonts w:ascii="Times New Roman" w:hAnsi="Times New Roman"/>
          <w:color w:val="auto"/>
          <w:highlight w:val="none"/>
        </w:rPr>
      </w:pPr>
      <w:bookmarkStart w:id="858" w:name="_Toc300835166"/>
      <w:bookmarkStart w:id="859" w:name="_Toc52183864"/>
      <w:bookmarkStart w:id="860" w:name="_Toc78381006"/>
      <w:bookmarkStart w:id="861" w:name="_Toc14358325"/>
      <w:r>
        <w:rPr>
          <w:rFonts w:ascii="Times New Roman" w:hAnsi="Times New Roman"/>
          <w:color w:val="auto"/>
          <w:highlight w:val="none"/>
        </w:rPr>
        <w:t>18.9 竣工后试验（A）</w:t>
      </w:r>
      <w:bookmarkEnd w:id="858"/>
      <w:bookmarkEnd w:id="859"/>
      <w:bookmarkEnd w:id="860"/>
      <w:bookmarkEnd w:id="861"/>
    </w:p>
    <w:p>
      <w:pPr>
        <w:spacing w:line="360" w:lineRule="auto"/>
        <w:ind w:firstLine="420" w:firstLineChars="200"/>
        <w:rPr>
          <w:color w:val="auto"/>
          <w:highlight w:val="none"/>
        </w:rPr>
      </w:pPr>
      <w:r>
        <w:rPr>
          <w:color w:val="auto"/>
          <w:highlight w:val="none"/>
        </w:rPr>
        <w:t>除专用合同条款另有约定外，发包人应：</w:t>
      </w:r>
    </w:p>
    <w:p>
      <w:pPr>
        <w:spacing w:line="360" w:lineRule="auto"/>
        <w:ind w:firstLine="420" w:firstLineChars="200"/>
        <w:rPr>
          <w:color w:val="auto"/>
          <w:highlight w:val="none"/>
        </w:rPr>
      </w:pPr>
      <w:r>
        <w:rPr>
          <w:color w:val="auto"/>
          <w:highlight w:val="none"/>
        </w:rPr>
        <w:t>（1）为竣工后试验提供必要的电力、设备、燃料、仪器、劳力、材料，以及具有适当资质和经验的工作人员；</w:t>
      </w:r>
    </w:p>
    <w:p>
      <w:pPr>
        <w:spacing w:line="360" w:lineRule="auto"/>
        <w:ind w:firstLine="420" w:firstLineChars="200"/>
        <w:rPr>
          <w:color w:val="auto"/>
          <w:highlight w:val="none"/>
        </w:rPr>
      </w:pPr>
      <w:r>
        <w:rPr>
          <w:color w:val="auto"/>
          <w:highlight w:val="none"/>
        </w:rPr>
        <w:t>（2）根据承包商按照第5.6款提供的手册，以及承包人给予的指导进行竣工后试验。</w:t>
      </w:r>
    </w:p>
    <w:p>
      <w:pPr>
        <w:spacing w:line="360" w:lineRule="auto"/>
        <w:ind w:firstLine="420" w:firstLineChars="200"/>
        <w:rPr>
          <w:color w:val="auto"/>
          <w:highlight w:val="none"/>
        </w:rPr>
      </w:pPr>
      <w:r>
        <w:rPr>
          <w:color w:val="auto"/>
          <w:highlight w:val="none"/>
        </w:rPr>
        <w:t>发包人应提前21天将竣工后试验的日期通</w:t>
      </w:r>
      <w:r>
        <w:rPr>
          <w:color w:val="auto"/>
          <w:szCs w:val="21"/>
          <w:highlight w:val="none"/>
        </w:rPr>
        <w:t>知承包人。如果承包人未能在该日期出席竣工后试验，发包人可自行进行，承包人应对检</w:t>
      </w:r>
      <w:r>
        <w:rPr>
          <w:color w:val="auto"/>
          <w:highlight w:val="none"/>
        </w:rPr>
        <w:t>验数据予以认可。</w:t>
      </w:r>
    </w:p>
    <w:p>
      <w:pPr>
        <w:spacing w:line="360" w:lineRule="auto"/>
        <w:ind w:firstLine="420" w:firstLineChars="200"/>
        <w:rPr>
          <w:color w:val="auto"/>
          <w:highlight w:val="none"/>
        </w:rPr>
      </w:pPr>
      <w:r>
        <w:rPr>
          <w:color w:val="auto"/>
          <w:highlight w:val="none"/>
        </w:rPr>
        <w:t>因承包人原因造成某项竣工后试验未能通过的，承包人应按照合同的约定进行赔偿，或者承包人提出修复建议，按照发包人指示的合理期限内改正，并承担合同约定的相应责任。</w:t>
      </w:r>
    </w:p>
    <w:p>
      <w:pPr>
        <w:pStyle w:val="4"/>
        <w:ind w:firstLine="108"/>
        <w:rPr>
          <w:rFonts w:ascii="Times New Roman" w:hAnsi="Times New Roman"/>
          <w:color w:val="auto"/>
          <w:highlight w:val="none"/>
        </w:rPr>
      </w:pPr>
      <w:bookmarkStart w:id="862" w:name="_Toc14358326"/>
      <w:bookmarkStart w:id="863" w:name="_Toc78381007"/>
      <w:bookmarkStart w:id="864" w:name="_Toc52183865"/>
      <w:bookmarkStart w:id="865" w:name="_Toc300835167"/>
      <w:r>
        <w:rPr>
          <w:rFonts w:ascii="Times New Roman" w:hAnsi="Times New Roman"/>
          <w:color w:val="auto"/>
          <w:highlight w:val="none"/>
        </w:rPr>
        <w:t>18.9 竣工后试验（B）</w:t>
      </w:r>
      <w:bookmarkEnd w:id="862"/>
      <w:bookmarkEnd w:id="863"/>
      <w:bookmarkEnd w:id="864"/>
      <w:bookmarkEnd w:id="865"/>
    </w:p>
    <w:p>
      <w:pPr>
        <w:spacing w:line="360" w:lineRule="auto"/>
        <w:ind w:firstLine="420" w:firstLineChars="200"/>
        <w:rPr>
          <w:color w:val="auto"/>
          <w:szCs w:val="21"/>
          <w:highlight w:val="none"/>
        </w:rPr>
      </w:pPr>
      <w:r>
        <w:rPr>
          <w:color w:val="auto"/>
          <w:szCs w:val="21"/>
          <w:highlight w:val="none"/>
        </w:rPr>
        <w:t>除专用合同条款另有约定外：</w:t>
      </w:r>
    </w:p>
    <w:p>
      <w:pPr>
        <w:spacing w:line="360" w:lineRule="auto"/>
        <w:ind w:firstLine="420" w:firstLineChars="200"/>
        <w:rPr>
          <w:color w:val="auto"/>
          <w:highlight w:val="none"/>
        </w:rPr>
      </w:pPr>
      <w:r>
        <w:rPr>
          <w:color w:val="auto"/>
          <w:highlight w:val="none"/>
        </w:rPr>
        <w:t>（1）发包人为竣工后试验提供必要的电力、材料、燃料、发包人人员和工程设备；</w:t>
      </w:r>
    </w:p>
    <w:p>
      <w:pPr>
        <w:spacing w:line="360" w:lineRule="auto"/>
        <w:ind w:firstLine="420" w:firstLineChars="200"/>
        <w:rPr>
          <w:color w:val="auto"/>
          <w:highlight w:val="none"/>
        </w:rPr>
      </w:pPr>
      <w:r>
        <w:rPr>
          <w:color w:val="auto"/>
          <w:highlight w:val="none"/>
        </w:rPr>
        <w:t>（2）承包人应提供竣工后试验所需要的所有其他设备、仪器，以及有资格和经验的工作人员；</w:t>
      </w:r>
    </w:p>
    <w:p>
      <w:pPr>
        <w:spacing w:line="360" w:lineRule="auto"/>
        <w:ind w:firstLine="420" w:firstLineChars="200"/>
        <w:rPr>
          <w:color w:val="auto"/>
          <w:highlight w:val="none"/>
        </w:rPr>
      </w:pPr>
      <w:r>
        <w:rPr>
          <w:color w:val="auto"/>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4"/>
        <w:spacing w:before="0" w:after="0" w:line="400" w:lineRule="exact"/>
        <w:ind w:firstLine="442" w:firstLineChars="200"/>
        <w:rPr>
          <w:rFonts w:ascii="Times New Roman" w:hAnsi="Times New Roman"/>
          <w:color w:val="auto"/>
          <w:highlight w:val="none"/>
        </w:rPr>
      </w:pPr>
      <w:bookmarkStart w:id="866" w:name="_Toc78381008"/>
      <w:bookmarkStart w:id="867" w:name="_Toc52183866"/>
      <w:bookmarkStart w:id="868" w:name="_Toc22131"/>
      <w:r>
        <w:rPr>
          <w:rFonts w:ascii="Times New Roman" w:hAnsi="Times New Roman"/>
          <w:color w:val="auto"/>
          <w:highlight w:val="none"/>
        </w:rPr>
        <w:t>18.10 其他竣工验收事项</w:t>
      </w:r>
      <w:bookmarkEnd w:id="866"/>
      <w:bookmarkEnd w:id="867"/>
      <w:bookmarkEnd w:id="868"/>
    </w:p>
    <w:p>
      <w:pPr>
        <w:spacing w:line="400" w:lineRule="exact"/>
        <w:ind w:firstLine="420" w:firstLineChars="200"/>
        <w:rPr>
          <w:color w:val="auto"/>
          <w:szCs w:val="21"/>
          <w:highlight w:val="none"/>
        </w:rPr>
      </w:pPr>
      <w:r>
        <w:rPr>
          <w:color w:val="auto"/>
          <w:szCs w:val="21"/>
          <w:highlight w:val="none"/>
        </w:rPr>
        <w:t>（1） 竣工验收报告及完整的竣工资料</w:t>
      </w:r>
    </w:p>
    <w:p>
      <w:pPr>
        <w:spacing w:line="400" w:lineRule="exact"/>
        <w:ind w:firstLine="420" w:firstLineChars="200"/>
        <w:rPr>
          <w:color w:val="auto"/>
          <w:szCs w:val="21"/>
          <w:highlight w:val="none"/>
        </w:rPr>
      </w:pPr>
      <w:r>
        <w:rPr>
          <w:color w:val="auto"/>
          <w:szCs w:val="21"/>
          <w:highlight w:val="none"/>
        </w:rPr>
        <w:t xml:space="preserve">竣工验收报告的格式、份数和提交时间：工程基本完工后，承包人经自检达到合格标准后向监理单位发出竣工预检通知书。监理单位预验合格后，监理单位、承包人、发包人三方协商确定竣工验收时间。 </w:t>
      </w:r>
    </w:p>
    <w:p>
      <w:pPr>
        <w:spacing w:line="400" w:lineRule="exact"/>
        <w:ind w:firstLine="420" w:firstLineChars="200"/>
        <w:rPr>
          <w:color w:val="auto"/>
          <w:szCs w:val="21"/>
          <w:highlight w:val="none"/>
        </w:rPr>
      </w:pPr>
      <w:r>
        <w:rPr>
          <w:color w:val="auto"/>
          <w:szCs w:val="21"/>
          <w:highlight w:val="none"/>
        </w:rPr>
        <w:t>完整竣工资料的格式、份数和提交时间：承包人必须在工程竣工验收后90天内，按广州市城市建设档案馆的要求提交工程档案原件，经监理单位方确认合格后，移交发包人。</w:t>
      </w:r>
    </w:p>
    <w:p>
      <w:pPr>
        <w:spacing w:line="400" w:lineRule="exact"/>
        <w:ind w:firstLine="420" w:firstLineChars="200"/>
        <w:rPr>
          <w:rFonts w:hint="eastAsia"/>
          <w:b/>
          <w:bCs/>
          <w:i/>
          <w:iCs/>
          <w:color w:val="auto"/>
          <w:szCs w:val="21"/>
          <w:highlight w:val="none"/>
        </w:rPr>
      </w:pPr>
      <w:r>
        <w:rPr>
          <w:color w:val="auto"/>
          <w:szCs w:val="21"/>
          <w:highlight w:val="none"/>
        </w:rPr>
        <w:t>（2）竣工验收通过后发包人会承包人将项目实物移交给</w:t>
      </w:r>
      <w:r>
        <w:rPr>
          <w:color w:val="auto"/>
          <w:szCs w:val="21"/>
          <w:highlight w:val="none"/>
          <w:u w:val="single"/>
        </w:rPr>
        <w:t>使用单位</w:t>
      </w:r>
      <w:r>
        <w:rPr>
          <w:color w:val="auto"/>
          <w:szCs w:val="21"/>
          <w:highlight w:val="none"/>
        </w:rPr>
        <w:t>，质量保修合同由使用单位与承包人负责签订。</w:t>
      </w:r>
    </w:p>
    <w:p>
      <w:pPr>
        <w:spacing w:line="400" w:lineRule="exact"/>
        <w:ind w:firstLine="420" w:firstLineChars="200"/>
        <w:rPr>
          <w:color w:val="auto"/>
          <w:szCs w:val="21"/>
          <w:highlight w:val="none"/>
        </w:rPr>
      </w:pPr>
      <w:r>
        <w:rPr>
          <w:color w:val="auto"/>
          <w:szCs w:val="21"/>
          <w:highlight w:val="none"/>
        </w:rPr>
        <w:t>（3）承包人负责组织发包人、监理、质量监督单位按照国家及相关部门的建设工程施工质量验收标准，对代建项目各分部、分项工程，单项工程和总体工程进行竣工验收，邀请</w:t>
      </w:r>
      <w:r>
        <w:rPr>
          <w:color w:val="auto"/>
          <w:szCs w:val="21"/>
          <w:highlight w:val="none"/>
          <w:u w:val="single"/>
        </w:rPr>
        <w:t>使用单位</w:t>
      </w:r>
      <w:r>
        <w:rPr>
          <w:color w:val="auto"/>
          <w:szCs w:val="21"/>
          <w:highlight w:val="none"/>
        </w:rPr>
        <w:t>参加各阶段验收工作，并根据本合同相关条款提出验收意见，验收结果报发包人备案。</w:t>
      </w:r>
    </w:p>
    <w:p>
      <w:pPr>
        <w:spacing w:line="400" w:lineRule="exact"/>
        <w:ind w:firstLine="420" w:firstLineChars="200"/>
        <w:rPr>
          <w:color w:val="auto"/>
          <w:szCs w:val="21"/>
          <w:highlight w:val="none"/>
        </w:rPr>
      </w:pPr>
      <w:r>
        <w:rPr>
          <w:color w:val="auto"/>
          <w:szCs w:val="21"/>
          <w:highlight w:val="none"/>
        </w:rPr>
        <w:t>（4）发包人负责组织项目移交使用，邀请省、市有关单位参加。</w:t>
      </w:r>
    </w:p>
    <w:p>
      <w:pPr>
        <w:spacing w:line="400" w:lineRule="exact"/>
        <w:ind w:firstLine="420" w:firstLineChars="200"/>
        <w:rPr>
          <w:color w:val="auto"/>
          <w:szCs w:val="21"/>
          <w:highlight w:val="none"/>
        </w:rPr>
      </w:pPr>
      <w:r>
        <w:rPr>
          <w:color w:val="auto"/>
          <w:szCs w:val="21"/>
          <w:highlight w:val="none"/>
        </w:rPr>
        <w:t>（5）承包人负责完成项目工程结算工作，在项目竣工验收同时将工程结算上报发包人初审，结算由发包人审核，在竣工财务决算审批后1个月内按批准的资产价值及时向</w:t>
      </w:r>
      <w:r>
        <w:rPr>
          <w:color w:val="auto"/>
          <w:szCs w:val="21"/>
          <w:highlight w:val="none"/>
          <w:u w:val="single"/>
        </w:rPr>
        <w:t>使用单位</w:t>
      </w:r>
      <w:r>
        <w:rPr>
          <w:color w:val="auto"/>
          <w:szCs w:val="21"/>
          <w:highlight w:val="none"/>
        </w:rPr>
        <w:t>办理资产移交手续。</w:t>
      </w:r>
    </w:p>
    <w:p>
      <w:pPr>
        <w:spacing w:line="400" w:lineRule="exact"/>
        <w:ind w:firstLine="420" w:firstLineChars="200"/>
        <w:rPr>
          <w:color w:val="auto"/>
          <w:szCs w:val="21"/>
          <w:highlight w:val="none"/>
        </w:rPr>
      </w:pPr>
      <w:r>
        <w:rPr>
          <w:color w:val="auto"/>
          <w:szCs w:val="21"/>
          <w:highlight w:val="none"/>
        </w:rPr>
        <w:t>（6）建设项目固定资产移交由发包人负责组织</w:t>
      </w:r>
      <w:r>
        <w:rPr>
          <w:color w:val="auto"/>
          <w:szCs w:val="21"/>
          <w:highlight w:val="none"/>
          <w:u w:val="single"/>
        </w:rPr>
        <w:t>使用单位</w:t>
      </w:r>
      <w:r>
        <w:rPr>
          <w:color w:val="auto"/>
          <w:szCs w:val="21"/>
          <w:highlight w:val="none"/>
        </w:rPr>
        <w:t>、承包人、施工、设计、监理单位组成交接小组负责。先进行项目实物移交，后进行档案资料移交。</w:t>
      </w:r>
    </w:p>
    <w:p>
      <w:pPr>
        <w:spacing w:line="400" w:lineRule="exact"/>
        <w:ind w:firstLine="420" w:firstLineChars="200"/>
        <w:rPr>
          <w:color w:val="auto"/>
          <w:szCs w:val="21"/>
          <w:highlight w:val="none"/>
        </w:rPr>
      </w:pPr>
      <w:r>
        <w:rPr>
          <w:color w:val="auto"/>
          <w:szCs w:val="21"/>
          <w:highlight w:val="none"/>
        </w:rPr>
        <w:t>（7）发包人组织交接小组根据各类竣工验收资料和竣工图，对项目实物财产逐项核查，在确认项目实物的功能、规模、质量标准等要素与竣工验收资料和竣工图一致后，使用单位与承包人办理项目实物资产交接确认手续。</w:t>
      </w:r>
    </w:p>
    <w:p>
      <w:pPr>
        <w:spacing w:line="400" w:lineRule="exact"/>
        <w:ind w:firstLine="420" w:firstLineChars="200"/>
        <w:rPr>
          <w:color w:val="auto"/>
          <w:szCs w:val="21"/>
          <w:highlight w:val="none"/>
        </w:rPr>
      </w:pPr>
      <w:r>
        <w:rPr>
          <w:color w:val="auto"/>
          <w:szCs w:val="21"/>
          <w:highlight w:val="none"/>
        </w:rPr>
        <w:t>（8）发包人组织</w:t>
      </w:r>
      <w:r>
        <w:rPr>
          <w:color w:val="auto"/>
          <w:szCs w:val="21"/>
          <w:highlight w:val="none"/>
          <w:u w:val="single"/>
        </w:rPr>
        <w:t>使用单位</w:t>
      </w:r>
      <w:r>
        <w:rPr>
          <w:color w:val="auto"/>
          <w:szCs w:val="21"/>
          <w:highlight w:val="none"/>
        </w:rPr>
        <w:t>对代建项目资料进行检查移交，确认所有建设工程档案资料符合工程建设档案有关规范和《中华人民共和国档案法》的有关规定后，一并将工程档案、财务档案及相关资料向使用单位和有关部门移交。使用单位需要将固定资产纳入国有资产管理产权登记的，承包人应配合。</w:t>
      </w:r>
    </w:p>
    <w:p>
      <w:pPr>
        <w:pStyle w:val="11"/>
        <w:rPr>
          <w:rFonts w:ascii="Times New Roman" w:hAnsi="Times New Roman"/>
          <w:color w:val="auto"/>
          <w:highlight w:val="none"/>
        </w:rPr>
      </w:pPr>
    </w:p>
    <w:p>
      <w:pPr>
        <w:pStyle w:val="2"/>
        <w:rPr>
          <w:rFonts w:ascii="Times New Roman" w:hAnsi="Times New Roman"/>
          <w:color w:val="auto"/>
          <w:highlight w:val="none"/>
        </w:rPr>
      </w:pPr>
      <w:bookmarkStart w:id="869" w:name="_Toc78381009"/>
      <w:bookmarkStart w:id="870" w:name="_Toc247527766"/>
      <w:bookmarkStart w:id="871" w:name="_Toc184635116"/>
      <w:bookmarkStart w:id="872" w:name="_Toc300835168"/>
      <w:bookmarkStart w:id="873" w:name="_Toc52183867"/>
      <w:bookmarkStart w:id="874" w:name="_Toc247514165"/>
      <w:bookmarkStart w:id="875" w:name="_Toc14358327"/>
      <w:r>
        <w:rPr>
          <w:rFonts w:ascii="Times New Roman" w:hAnsi="Times New Roman"/>
          <w:color w:val="auto"/>
          <w:highlight w:val="none"/>
        </w:rPr>
        <w:t>19. 缺陷责任与保修责任</w:t>
      </w:r>
      <w:bookmarkEnd w:id="869"/>
      <w:bookmarkEnd w:id="870"/>
      <w:bookmarkEnd w:id="871"/>
      <w:bookmarkEnd w:id="872"/>
      <w:bookmarkEnd w:id="873"/>
      <w:bookmarkEnd w:id="874"/>
      <w:bookmarkEnd w:id="875"/>
    </w:p>
    <w:p>
      <w:pPr>
        <w:pStyle w:val="4"/>
        <w:ind w:firstLine="108"/>
        <w:rPr>
          <w:rFonts w:ascii="Times New Roman" w:hAnsi="Times New Roman"/>
          <w:color w:val="auto"/>
          <w:highlight w:val="none"/>
        </w:rPr>
      </w:pPr>
      <w:bookmarkStart w:id="876" w:name="_Toc78381010"/>
      <w:bookmarkStart w:id="877" w:name="_Toc14358328"/>
      <w:bookmarkStart w:id="878" w:name="_Toc52183868"/>
      <w:bookmarkStart w:id="879" w:name="_Toc247514166"/>
      <w:bookmarkStart w:id="880" w:name="_Toc300835169"/>
      <w:bookmarkStart w:id="881" w:name="_Toc247527767"/>
      <w:r>
        <w:rPr>
          <w:rFonts w:ascii="Times New Roman" w:hAnsi="Times New Roman"/>
          <w:color w:val="auto"/>
          <w:highlight w:val="none"/>
        </w:rPr>
        <w:t>19.1 缺陷责任期的起算时间</w:t>
      </w:r>
      <w:bookmarkEnd w:id="876"/>
      <w:bookmarkEnd w:id="877"/>
      <w:bookmarkEnd w:id="878"/>
      <w:bookmarkEnd w:id="879"/>
      <w:bookmarkEnd w:id="880"/>
      <w:bookmarkEnd w:id="881"/>
    </w:p>
    <w:p>
      <w:pPr>
        <w:spacing w:line="360" w:lineRule="auto"/>
        <w:ind w:firstLine="420" w:firstLineChars="200"/>
        <w:rPr>
          <w:color w:val="auto"/>
          <w:szCs w:val="21"/>
          <w:highlight w:val="none"/>
        </w:rPr>
      </w:pPr>
      <w:r>
        <w:rPr>
          <w:color w:val="auto"/>
          <w:szCs w:val="21"/>
          <w:highlight w:val="none"/>
        </w:rPr>
        <w:t>缺陷责任期自实际竣工日期起</w:t>
      </w:r>
      <w:r>
        <w:rPr>
          <w:rFonts w:hint="eastAsia"/>
          <w:color w:val="auto"/>
          <w:szCs w:val="21"/>
          <w:highlight w:val="none"/>
        </w:rPr>
        <w:t>6个月后</w:t>
      </w:r>
      <w:r>
        <w:rPr>
          <w:color w:val="auto"/>
          <w:szCs w:val="21"/>
          <w:highlight w:val="none"/>
        </w:rPr>
        <w:t>计算。在全部工程竣工验收前，已经发包人提前验收的区段工程或进入施工期运行的工程，其缺陷责任期的起算日期相应提前到相应工程竣工日</w:t>
      </w:r>
      <w:r>
        <w:rPr>
          <w:rFonts w:hint="eastAsia"/>
          <w:color w:val="auto"/>
          <w:szCs w:val="21"/>
          <w:highlight w:val="none"/>
        </w:rPr>
        <w:t>6个月后</w:t>
      </w:r>
      <w:r>
        <w:rPr>
          <w:color w:val="auto"/>
          <w:szCs w:val="21"/>
          <w:highlight w:val="none"/>
        </w:rPr>
        <w:t>。</w:t>
      </w:r>
    </w:p>
    <w:p>
      <w:pPr>
        <w:pStyle w:val="4"/>
        <w:ind w:firstLine="108"/>
        <w:rPr>
          <w:rFonts w:ascii="Times New Roman" w:hAnsi="Times New Roman"/>
          <w:color w:val="auto"/>
          <w:highlight w:val="none"/>
        </w:rPr>
      </w:pPr>
      <w:bookmarkStart w:id="882" w:name="_Toc300835170"/>
      <w:bookmarkStart w:id="883" w:name="_Toc247514167"/>
      <w:bookmarkStart w:id="884" w:name="_Toc52183869"/>
      <w:bookmarkStart w:id="885" w:name="_Toc14358329"/>
      <w:bookmarkStart w:id="886" w:name="_Toc247527768"/>
      <w:bookmarkStart w:id="887" w:name="_Toc78381011"/>
      <w:r>
        <w:rPr>
          <w:rFonts w:ascii="Times New Roman" w:hAnsi="Times New Roman"/>
          <w:color w:val="auto"/>
          <w:highlight w:val="none"/>
        </w:rPr>
        <w:t>19.2 缺陷责任</w:t>
      </w:r>
      <w:bookmarkEnd w:id="882"/>
      <w:bookmarkEnd w:id="883"/>
      <w:bookmarkEnd w:id="884"/>
      <w:bookmarkEnd w:id="885"/>
      <w:bookmarkEnd w:id="886"/>
      <w:bookmarkEnd w:id="887"/>
    </w:p>
    <w:p>
      <w:pPr>
        <w:spacing w:line="360" w:lineRule="auto"/>
        <w:ind w:firstLine="420" w:firstLineChars="200"/>
        <w:rPr>
          <w:color w:val="auto"/>
          <w:szCs w:val="21"/>
          <w:highlight w:val="none"/>
        </w:rPr>
      </w:pPr>
      <w:r>
        <w:rPr>
          <w:color w:val="auto"/>
          <w:highlight w:val="none"/>
        </w:rPr>
        <w:t>19.2.1</w:t>
      </w:r>
      <w:r>
        <w:rPr>
          <w:color w:val="auto"/>
          <w:szCs w:val="21"/>
          <w:highlight w:val="none"/>
        </w:rPr>
        <w:t xml:space="preserve"> 承包人应在缺陷责任期内对已交付使用的工程承担缺陷责任。</w:t>
      </w:r>
    </w:p>
    <w:p>
      <w:pPr>
        <w:spacing w:line="360" w:lineRule="auto"/>
        <w:ind w:firstLine="420" w:firstLineChars="200"/>
        <w:rPr>
          <w:color w:val="auto"/>
          <w:szCs w:val="21"/>
          <w:highlight w:val="none"/>
        </w:rPr>
      </w:pPr>
      <w:r>
        <w:rPr>
          <w:color w:val="auto"/>
          <w:highlight w:val="none"/>
        </w:rPr>
        <w:t>19.2.2</w:t>
      </w:r>
      <w:r>
        <w:rPr>
          <w:color w:val="auto"/>
          <w:szCs w:val="21"/>
          <w:highlight w:val="none"/>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color w:val="auto"/>
          <w:szCs w:val="21"/>
          <w:highlight w:val="none"/>
        </w:rPr>
      </w:pPr>
      <w:r>
        <w:rPr>
          <w:color w:val="auto"/>
          <w:highlight w:val="none"/>
        </w:rPr>
        <w:t xml:space="preserve">19.2.3 </w:t>
      </w:r>
      <w:r>
        <w:rPr>
          <w:color w:val="auto"/>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color w:val="auto"/>
          <w:szCs w:val="21"/>
          <w:highlight w:val="none"/>
        </w:rPr>
      </w:pPr>
      <w:r>
        <w:rPr>
          <w:color w:val="auto"/>
          <w:highlight w:val="none"/>
        </w:rPr>
        <w:t>19.2.4</w:t>
      </w:r>
      <w:r>
        <w:rPr>
          <w:color w:val="auto"/>
          <w:szCs w:val="21"/>
          <w:highlight w:val="none"/>
        </w:rPr>
        <w:t xml:space="preserve"> 承包人不能在合理时间内修复缺陷的，发包人可自行修复或委托其他人修复，所需费用和利润的承担，按第</w:t>
      </w:r>
      <w:r>
        <w:rPr>
          <w:color w:val="auto"/>
          <w:highlight w:val="none"/>
        </w:rPr>
        <w:t xml:space="preserve">19.2.3 </w:t>
      </w:r>
      <w:r>
        <w:rPr>
          <w:color w:val="auto"/>
          <w:szCs w:val="21"/>
          <w:highlight w:val="none"/>
        </w:rPr>
        <w:t>项约定执行。</w:t>
      </w:r>
    </w:p>
    <w:p>
      <w:pPr>
        <w:pStyle w:val="4"/>
        <w:ind w:firstLine="108"/>
        <w:rPr>
          <w:rFonts w:ascii="Times New Roman" w:hAnsi="Times New Roman"/>
          <w:color w:val="auto"/>
          <w:highlight w:val="none"/>
        </w:rPr>
      </w:pPr>
      <w:bookmarkStart w:id="888" w:name="_Toc300835171"/>
      <w:bookmarkStart w:id="889" w:name="_Toc247527769"/>
      <w:bookmarkStart w:id="890" w:name="_Toc52183870"/>
      <w:bookmarkStart w:id="891" w:name="_Toc78381012"/>
      <w:bookmarkStart w:id="892" w:name="_Toc14358330"/>
      <w:bookmarkStart w:id="893" w:name="_Toc247514168"/>
      <w:r>
        <w:rPr>
          <w:rFonts w:ascii="Times New Roman" w:hAnsi="Times New Roman"/>
          <w:color w:val="auto"/>
          <w:highlight w:val="none"/>
        </w:rPr>
        <w:t>19.3 缺陷责任期的延长</w:t>
      </w:r>
      <w:bookmarkEnd w:id="888"/>
      <w:bookmarkEnd w:id="889"/>
      <w:bookmarkEnd w:id="890"/>
      <w:bookmarkEnd w:id="891"/>
      <w:bookmarkEnd w:id="892"/>
      <w:bookmarkEnd w:id="893"/>
    </w:p>
    <w:p>
      <w:pPr>
        <w:spacing w:line="360" w:lineRule="auto"/>
        <w:ind w:firstLine="420" w:firstLineChars="200"/>
        <w:rPr>
          <w:color w:val="auto"/>
          <w:szCs w:val="21"/>
          <w:highlight w:val="none"/>
        </w:rPr>
      </w:pPr>
      <w:r>
        <w:rPr>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4"/>
        <w:ind w:firstLine="108"/>
        <w:rPr>
          <w:rFonts w:ascii="Times New Roman" w:hAnsi="Times New Roman"/>
          <w:color w:val="auto"/>
          <w:highlight w:val="none"/>
        </w:rPr>
      </w:pPr>
      <w:bookmarkStart w:id="894" w:name="_Toc247527770"/>
      <w:bookmarkStart w:id="895" w:name="_Toc14358331"/>
      <w:bookmarkStart w:id="896" w:name="_Toc300835172"/>
      <w:bookmarkStart w:id="897" w:name="_Toc52183871"/>
      <w:bookmarkStart w:id="898" w:name="_Toc247514169"/>
      <w:bookmarkStart w:id="899" w:name="_Toc78381013"/>
      <w:r>
        <w:rPr>
          <w:rFonts w:ascii="Times New Roman" w:hAnsi="Times New Roman"/>
          <w:color w:val="auto"/>
          <w:highlight w:val="none"/>
        </w:rPr>
        <w:t>19.4 进一步试验和试运行</w:t>
      </w:r>
      <w:bookmarkEnd w:id="894"/>
      <w:bookmarkEnd w:id="895"/>
      <w:bookmarkEnd w:id="896"/>
      <w:bookmarkEnd w:id="897"/>
      <w:bookmarkEnd w:id="898"/>
      <w:bookmarkEnd w:id="899"/>
    </w:p>
    <w:p>
      <w:pPr>
        <w:spacing w:line="360" w:lineRule="auto"/>
        <w:ind w:firstLine="420" w:firstLineChars="200"/>
        <w:rPr>
          <w:color w:val="auto"/>
          <w:szCs w:val="21"/>
          <w:highlight w:val="none"/>
        </w:rPr>
      </w:pPr>
      <w:r>
        <w:rPr>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4"/>
        <w:ind w:firstLine="108"/>
        <w:rPr>
          <w:rFonts w:ascii="Times New Roman" w:hAnsi="Times New Roman"/>
          <w:color w:val="auto"/>
          <w:highlight w:val="none"/>
        </w:rPr>
      </w:pPr>
      <w:bookmarkStart w:id="900" w:name="_Toc14358332"/>
      <w:bookmarkStart w:id="901" w:name="_Toc52183872"/>
      <w:bookmarkStart w:id="902" w:name="_Toc247514170"/>
      <w:bookmarkStart w:id="903" w:name="_Toc300835173"/>
      <w:bookmarkStart w:id="904" w:name="_Toc78381014"/>
      <w:bookmarkStart w:id="905" w:name="_Toc247527771"/>
      <w:r>
        <w:rPr>
          <w:rFonts w:ascii="Times New Roman" w:hAnsi="Times New Roman"/>
          <w:color w:val="auto"/>
          <w:highlight w:val="none"/>
        </w:rPr>
        <w:t>19.5 承包人的进入权</w:t>
      </w:r>
      <w:bookmarkEnd w:id="900"/>
      <w:bookmarkEnd w:id="901"/>
      <w:bookmarkEnd w:id="902"/>
      <w:bookmarkEnd w:id="903"/>
      <w:bookmarkEnd w:id="904"/>
      <w:bookmarkEnd w:id="905"/>
    </w:p>
    <w:p>
      <w:pPr>
        <w:spacing w:line="360" w:lineRule="auto"/>
        <w:ind w:firstLine="420" w:firstLineChars="200"/>
        <w:rPr>
          <w:color w:val="auto"/>
          <w:szCs w:val="21"/>
          <w:highlight w:val="none"/>
        </w:rPr>
      </w:pPr>
      <w:r>
        <w:rPr>
          <w:color w:val="auto"/>
          <w:szCs w:val="21"/>
          <w:highlight w:val="none"/>
        </w:rPr>
        <w:t>缺陷责任期内承包人为缺陷修复工作需要，有权进入工程现场，但应遵守发包人的保安和保密规定。</w:t>
      </w:r>
    </w:p>
    <w:p>
      <w:pPr>
        <w:pStyle w:val="4"/>
        <w:ind w:firstLine="108"/>
        <w:rPr>
          <w:rFonts w:ascii="Times New Roman" w:hAnsi="Times New Roman"/>
          <w:color w:val="auto"/>
          <w:highlight w:val="none"/>
        </w:rPr>
      </w:pPr>
      <w:bookmarkStart w:id="906" w:name="_Toc14358333"/>
      <w:bookmarkStart w:id="907" w:name="_Toc247527772"/>
      <w:bookmarkStart w:id="908" w:name="_Toc247514171"/>
      <w:bookmarkStart w:id="909" w:name="_Toc78381015"/>
      <w:bookmarkStart w:id="910" w:name="_Toc300835174"/>
      <w:bookmarkStart w:id="911" w:name="_Toc52183873"/>
      <w:r>
        <w:rPr>
          <w:rFonts w:ascii="Times New Roman" w:hAnsi="Times New Roman"/>
          <w:color w:val="auto"/>
          <w:highlight w:val="none"/>
        </w:rPr>
        <w:t>19.6 缺陷责任期终止证书</w:t>
      </w:r>
      <w:bookmarkEnd w:id="906"/>
      <w:bookmarkEnd w:id="907"/>
      <w:bookmarkEnd w:id="908"/>
      <w:bookmarkEnd w:id="909"/>
      <w:bookmarkEnd w:id="910"/>
      <w:bookmarkEnd w:id="911"/>
    </w:p>
    <w:p>
      <w:pPr>
        <w:spacing w:line="360" w:lineRule="auto"/>
        <w:ind w:firstLine="420" w:firstLineChars="200"/>
        <w:rPr>
          <w:color w:val="auto"/>
          <w:szCs w:val="21"/>
          <w:highlight w:val="none"/>
        </w:rPr>
      </w:pPr>
      <w:r>
        <w:rPr>
          <w:color w:val="auto"/>
          <w:szCs w:val="21"/>
          <w:highlight w:val="none"/>
        </w:rPr>
        <w:t>在第</w:t>
      </w:r>
      <w:r>
        <w:rPr>
          <w:color w:val="auto"/>
          <w:highlight w:val="none"/>
        </w:rPr>
        <w:t>1.1.4.5</w:t>
      </w:r>
      <w:r>
        <w:rPr>
          <w:color w:val="auto"/>
          <w:szCs w:val="21"/>
          <w:highlight w:val="none"/>
        </w:rPr>
        <w:t>目约定的缺陷责任期，包括根据</w:t>
      </w:r>
      <w:r>
        <w:rPr>
          <w:color w:val="auto"/>
          <w:highlight w:val="none"/>
        </w:rPr>
        <w:t>第19.3款延长的期限终止后14天内，由</w:t>
      </w:r>
      <w:r>
        <w:rPr>
          <w:color w:val="auto"/>
          <w:szCs w:val="21"/>
          <w:highlight w:val="none"/>
        </w:rPr>
        <w:t>监理人向承包人出具经发包人签认的缺陷责任期终止证书，并退还剩余的质量保证金。</w:t>
      </w:r>
    </w:p>
    <w:p>
      <w:pPr>
        <w:pStyle w:val="4"/>
        <w:ind w:firstLine="108"/>
        <w:rPr>
          <w:rFonts w:ascii="Times New Roman" w:hAnsi="Times New Roman"/>
          <w:color w:val="auto"/>
          <w:highlight w:val="none"/>
        </w:rPr>
      </w:pPr>
      <w:bookmarkStart w:id="912" w:name="_Toc247514172"/>
      <w:bookmarkStart w:id="913" w:name="_Toc78381016"/>
      <w:bookmarkStart w:id="914" w:name="_Toc300835175"/>
      <w:bookmarkStart w:id="915" w:name="_Toc52183874"/>
      <w:bookmarkStart w:id="916" w:name="_Toc14358334"/>
      <w:bookmarkStart w:id="917" w:name="_Toc247527773"/>
      <w:r>
        <w:rPr>
          <w:rFonts w:ascii="Times New Roman" w:hAnsi="Times New Roman"/>
          <w:color w:val="auto"/>
          <w:highlight w:val="none"/>
        </w:rPr>
        <w:t>19.7 保修责任</w:t>
      </w:r>
      <w:bookmarkEnd w:id="912"/>
      <w:bookmarkEnd w:id="913"/>
      <w:bookmarkEnd w:id="914"/>
      <w:bookmarkEnd w:id="915"/>
      <w:bookmarkEnd w:id="916"/>
      <w:bookmarkEnd w:id="917"/>
    </w:p>
    <w:p>
      <w:pPr>
        <w:spacing w:line="360" w:lineRule="auto"/>
        <w:ind w:firstLine="420" w:firstLineChars="200"/>
        <w:rPr>
          <w:color w:val="auto"/>
          <w:kern w:val="2"/>
          <w:szCs w:val="21"/>
          <w:highlight w:val="none"/>
        </w:rPr>
      </w:pPr>
      <w:r>
        <w:rPr>
          <w:color w:val="auto"/>
          <w:szCs w:val="21"/>
          <w:highlight w:val="none"/>
        </w:rPr>
        <w:t>合同当事人根据有关法律规定，在专用合同条款中约定工程质量保修范围、期限和责任。保修期自实际竣工日期起</w:t>
      </w:r>
      <w:r>
        <w:rPr>
          <w:rFonts w:hint="eastAsia"/>
          <w:color w:val="auto"/>
          <w:szCs w:val="21"/>
          <w:highlight w:val="none"/>
        </w:rPr>
        <w:t>6个月后</w:t>
      </w:r>
      <w:r>
        <w:rPr>
          <w:color w:val="auto"/>
          <w:szCs w:val="21"/>
          <w:highlight w:val="none"/>
        </w:rPr>
        <w:t>计算。在全部工程竣工验收前，已经发包人提前验收的区段工程，其保修期的起算日期相应提前。</w:t>
      </w:r>
    </w:p>
    <w:p>
      <w:pPr>
        <w:spacing w:line="400" w:lineRule="exact"/>
        <w:ind w:firstLine="420" w:firstLineChars="200"/>
        <w:rPr>
          <w:color w:val="auto"/>
          <w:highlight w:val="none"/>
        </w:rPr>
      </w:pPr>
    </w:p>
    <w:p>
      <w:pPr>
        <w:rPr>
          <w:color w:val="auto"/>
          <w:highlight w:val="none"/>
        </w:rPr>
      </w:pPr>
    </w:p>
    <w:p>
      <w:pPr>
        <w:pStyle w:val="2"/>
        <w:rPr>
          <w:rFonts w:ascii="Times New Roman" w:hAnsi="Times New Roman"/>
          <w:color w:val="auto"/>
          <w:highlight w:val="none"/>
        </w:rPr>
      </w:pPr>
      <w:bookmarkStart w:id="918" w:name="_Toc247527774"/>
      <w:bookmarkStart w:id="919" w:name="_Toc184635117"/>
      <w:bookmarkStart w:id="920" w:name="_Toc14358335"/>
      <w:bookmarkStart w:id="921" w:name="_Toc247514173"/>
      <w:bookmarkStart w:id="922" w:name="_Toc78381017"/>
      <w:bookmarkStart w:id="923" w:name="_Toc52183875"/>
      <w:bookmarkStart w:id="924" w:name="_Toc300835176"/>
      <w:r>
        <w:rPr>
          <w:rFonts w:ascii="Times New Roman" w:hAnsi="Times New Roman"/>
          <w:color w:val="auto"/>
          <w:highlight w:val="none"/>
        </w:rPr>
        <w:t>20. 保险</w:t>
      </w:r>
      <w:bookmarkEnd w:id="918"/>
      <w:bookmarkEnd w:id="919"/>
      <w:bookmarkEnd w:id="920"/>
      <w:bookmarkEnd w:id="921"/>
      <w:bookmarkEnd w:id="922"/>
      <w:bookmarkEnd w:id="923"/>
      <w:bookmarkEnd w:id="924"/>
    </w:p>
    <w:p>
      <w:pPr>
        <w:pStyle w:val="4"/>
        <w:ind w:firstLine="108"/>
        <w:rPr>
          <w:rFonts w:ascii="Times New Roman" w:hAnsi="Times New Roman"/>
          <w:color w:val="auto"/>
          <w:highlight w:val="none"/>
        </w:rPr>
      </w:pPr>
      <w:bookmarkStart w:id="925" w:name="_Toc52183876"/>
      <w:bookmarkStart w:id="926" w:name="_Toc14358336"/>
      <w:bookmarkStart w:id="927" w:name="_Toc247514174"/>
      <w:bookmarkStart w:id="928" w:name="_Toc247527775"/>
      <w:bookmarkStart w:id="929" w:name="_Toc78381018"/>
      <w:bookmarkStart w:id="930" w:name="_Toc300835177"/>
      <w:r>
        <w:rPr>
          <w:rFonts w:ascii="Times New Roman" w:hAnsi="Times New Roman"/>
          <w:color w:val="auto"/>
          <w:highlight w:val="none"/>
        </w:rPr>
        <w:t>20.1 设计和工程保险</w:t>
      </w:r>
      <w:bookmarkEnd w:id="925"/>
      <w:bookmarkEnd w:id="926"/>
      <w:bookmarkEnd w:id="927"/>
      <w:bookmarkEnd w:id="928"/>
      <w:bookmarkEnd w:id="929"/>
      <w:bookmarkEnd w:id="930"/>
    </w:p>
    <w:p>
      <w:pPr>
        <w:spacing w:line="360" w:lineRule="auto"/>
        <w:ind w:firstLine="420" w:firstLineChars="200"/>
        <w:rPr>
          <w:color w:val="auto"/>
          <w:szCs w:val="21"/>
          <w:highlight w:val="none"/>
        </w:rPr>
      </w:pPr>
      <w:r>
        <w:rPr>
          <w:color w:val="auto"/>
          <w:highlight w:val="none"/>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color w:val="auto"/>
          <w:szCs w:val="21"/>
          <w:highlight w:val="none"/>
        </w:rPr>
      </w:pPr>
      <w:r>
        <w:rPr>
          <w:color w:val="auto"/>
          <w:highlight w:val="none"/>
        </w:rPr>
        <w:t xml:space="preserve">20.1.2 </w:t>
      </w:r>
      <w:r>
        <w:rPr>
          <w:color w:val="auto"/>
          <w:szCs w:val="21"/>
          <w:highlight w:val="none"/>
        </w:rPr>
        <w:t>在缺陷责任期终止证书颁发前，承包人应按照专用合同条款的约定投保第三者责任险。</w:t>
      </w:r>
    </w:p>
    <w:p>
      <w:pPr>
        <w:pStyle w:val="4"/>
        <w:ind w:firstLine="108"/>
        <w:rPr>
          <w:rFonts w:ascii="Times New Roman" w:hAnsi="Times New Roman"/>
          <w:color w:val="auto"/>
          <w:highlight w:val="none"/>
        </w:rPr>
      </w:pPr>
      <w:bookmarkStart w:id="931" w:name="_Toc78381019"/>
      <w:bookmarkStart w:id="932" w:name="_Toc52183877"/>
      <w:bookmarkStart w:id="933" w:name="_Toc300835178"/>
      <w:bookmarkStart w:id="934" w:name="_Toc14358337"/>
      <w:bookmarkStart w:id="935" w:name="_Toc247514175"/>
      <w:bookmarkStart w:id="936" w:name="_Toc247527776"/>
      <w:r>
        <w:rPr>
          <w:rFonts w:ascii="Times New Roman" w:hAnsi="Times New Roman"/>
          <w:color w:val="auto"/>
          <w:highlight w:val="none"/>
        </w:rPr>
        <w:t>20.2 工伤保险</w:t>
      </w:r>
      <w:bookmarkEnd w:id="931"/>
      <w:bookmarkEnd w:id="932"/>
      <w:bookmarkEnd w:id="933"/>
      <w:bookmarkEnd w:id="934"/>
      <w:bookmarkEnd w:id="935"/>
      <w:bookmarkEnd w:id="936"/>
    </w:p>
    <w:p>
      <w:pPr>
        <w:spacing w:line="360" w:lineRule="auto"/>
        <w:ind w:firstLine="420" w:firstLineChars="200"/>
        <w:rPr>
          <w:color w:val="auto"/>
          <w:szCs w:val="21"/>
          <w:highlight w:val="none"/>
        </w:rPr>
      </w:pPr>
      <w:r>
        <w:rPr>
          <w:color w:val="auto"/>
          <w:highlight w:val="none"/>
        </w:rPr>
        <w:t>20.2.1</w:t>
      </w:r>
      <w:r>
        <w:rPr>
          <w:color w:val="auto"/>
          <w:szCs w:val="21"/>
          <w:highlight w:val="none"/>
        </w:rPr>
        <w:t xml:space="preserve"> 承包人员工伤保险</w:t>
      </w:r>
    </w:p>
    <w:p>
      <w:pPr>
        <w:spacing w:line="360" w:lineRule="auto"/>
        <w:ind w:firstLine="420" w:firstLineChars="200"/>
        <w:rPr>
          <w:color w:val="auto"/>
          <w:szCs w:val="21"/>
          <w:highlight w:val="none"/>
        </w:rPr>
      </w:pPr>
      <w:r>
        <w:rPr>
          <w:color w:val="auto"/>
          <w:szCs w:val="21"/>
          <w:highlight w:val="none"/>
        </w:rPr>
        <w:t>承包人应依照有关法律规定，为其履行合同所雇佣的全部人员投保工伤保险，缴纳工伤保险费，并要求其分包人也投保此项保险。</w:t>
      </w:r>
    </w:p>
    <w:p>
      <w:pPr>
        <w:spacing w:line="360" w:lineRule="auto"/>
        <w:ind w:firstLine="420" w:firstLineChars="200"/>
        <w:rPr>
          <w:color w:val="auto"/>
          <w:szCs w:val="21"/>
          <w:highlight w:val="none"/>
        </w:rPr>
      </w:pPr>
      <w:r>
        <w:rPr>
          <w:color w:val="auto"/>
          <w:highlight w:val="none"/>
        </w:rPr>
        <w:t>20.2.2</w:t>
      </w:r>
      <w:r>
        <w:rPr>
          <w:color w:val="auto"/>
          <w:szCs w:val="21"/>
          <w:highlight w:val="none"/>
        </w:rPr>
        <w:t xml:space="preserve"> 发包人员工伤保险</w:t>
      </w:r>
    </w:p>
    <w:p>
      <w:pPr>
        <w:spacing w:line="360" w:lineRule="auto"/>
        <w:ind w:firstLine="420" w:firstLineChars="200"/>
        <w:rPr>
          <w:color w:val="auto"/>
          <w:szCs w:val="21"/>
          <w:highlight w:val="none"/>
        </w:rPr>
      </w:pPr>
      <w:r>
        <w:rPr>
          <w:color w:val="auto"/>
          <w:szCs w:val="21"/>
          <w:highlight w:val="none"/>
        </w:rPr>
        <w:t>发包人应依照有关法律规定，为其现场机构雇佣的全部人员投保工伤保险，缴纳工伤保险费，并要求其监理人也进行此项保险。</w:t>
      </w:r>
    </w:p>
    <w:p>
      <w:pPr>
        <w:pStyle w:val="4"/>
        <w:ind w:firstLine="108"/>
        <w:rPr>
          <w:rFonts w:ascii="Times New Roman" w:hAnsi="Times New Roman"/>
          <w:color w:val="auto"/>
          <w:highlight w:val="none"/>
        </w:rPr>
      </w:pPr>
      <w:bookmarkStart w:id="937" w:name="_Toc300835179"/>
      <w:bookmarkStart w:id="938" w:name="_Toc52183878"/>
      <w:bookmarkStart w:id="939" w:name="_Toc14358338"/>
      <w:bookmarkStart w:id="940" w:name="_Toc247527777"/>
      <w:bookmarkStart w:id="941" w:name="_Toc78381020"/>
      <w:bookmarkStart w:id="942" w:name="_Toc247514176"/>
      <w:r>
        <w:rPr>
          <w:rFonts w:ascii="Times New Roman" w:hAnsi="Times New Roman"/>
          <w:color w:val="auto"/>
          <w:highlight w:val="none"/>
        </w:rPr>
        <w:t>20.3 人身意外伤害险</w:t>
      </w:r>
      <w:bookmarkEnd w:id="937"/>
      <w:bookmarkEnd w:id="938"/>
      <w:bookmarkEnd w:id="939"/>
      <w:bookmarkEnd w:id="940"/>
      <w:bookmarkEnd w:id="941"/>
      <w:bookmarkEnd w:id="942"/>
    </w:p>
    <w:p>
      <w:pPr>
        <w:spacing w:line="360" w:lineRule="auto"/>
        <w:ind w:firstLine="420" w:firstLineChars="200"/>
        <w:rPr>
          <w:color w:val="auto"/>
          <w:szCs w:val="21"/>
          <w:highlight w:val="none"/>
        </w:rPr>
      </w:pPr>
      <w:r>
        <w:rPr>
          <w:color w:val="auto"/>
          <w:highlight w:val="none"/>
        </w:rPr>
        <w:t>20.3.1</w:t>
      </w:r>
      <w:r>
        <w:rPr>
          <w:color w:val="auto"/>
          <w:szCs w:val="21"/>
          <w:highlight w:val="none"/>
        </w:rPr>
        <w:t xml:space="preserve"> 发包人应在整个施工期间为其现场机构雇用的全部人员，投保人身意外伤害险，缴纳保险费，并要求其监理人也进行此项保险。</w:t>
      </w:r>
    </w:p>
    <w:p>
      <w:pPr>
        <w:spacing w:line="360" w:lineRule="auto"/>
        <w:ind w:firstLine="420" w:firstLineChars="200"/>
        <w:rPr>
          <w:color w:val="auto"/>
          <w:szCs w:val="21"/>
          <w:highlight w:val="none"/>
        </w:rPr>
      </w:pPr>
      <w:r>
        <w:rPr>
          <w:color w:val="auto"/>
          <w:highlight w:val="none"/>
        </w:rPr>
        <w:t>20.3.2</w:t>
      </w:r>
      <w:r>
        <w:rPr>
          <w:color w:val="auto"/>
          <w:szCs w:val="21"/>
          <w:highlight w:val="none"/>
        </w:rPr>
        <w:t xml:space="preserve"> 承包人应在整个施工期间为其现场机构雇用的全部人员，投保人身意外伤害险，缴纳保险费，并要求其分包人也进行此项保险。</w:t>
      </w:r>
      <w:bookmarkStart w:id="943" w:name="_Toc247527778"/>
      <w:bookmarkStart w:id="944" w:name="_Toc247514177"/>
      <w:r>
        <w:rPr>
          <w:color w:val="auto"/>
          <w:highlight w:val="none"/>
        </w:rPr>
        <w:t xml:space="preserve"> </w:t>
      </w:r>
      <w:bookmarkEnd w:id="943"/>
      <w:bookmarkEnd w:id="944"/>
    </w:p>
    <w:p>
      <w:pPr>
        <w:pStyle w:val="4"/>
        <w:ind w:firstLine="108"/>
        <w:rPr>
          <w:rFonts w:ascii="Times New Roman" w:hAnsi="Times New Roman"/>
          <w:color w:val="auto"/>
          <w:highlight w:val="none"/>
        </w:rPr>
      </w:pPr>
      <w:bookmarkStart w:id="945" w:name="_Toc52183879"/>
      <w:bookmarkStart w:id="946" w:name="_Toc247514178"/>
      <w:bookmarkStart w:id="947" w:name="_Toc78381021"/>
      <w:bookmarkStart w:id="948" w:name="_Toc300835180"/>
      <w:bookmarkStart w:id="949" w:name="_Toc14358339"/>
      <w:bookmarkStart w:id="950" w:name="_Toc247527779"/>
      <w:r>
        <w:rPr>
          <w:rFonts w:ascii="Times New Roman" w:hAnsi="Times New Roman"/>
          <w:color w:val="auto"/>
          <w:highlight w:val="none"/>
        </w:rPr>
        <w:t>20.4 其他保险</w:t>
      </w:r>
      <w:bookmarkEnd w:id="945"/>
      <w:bookmarkEnd w:id="946"/>
      <w:bookmarkEnd w:id="947"/>
      <w:bookmarkEnd w:id="948"/>
      <w:bookmarkEnd w:id="949"/>
      <w:bookmarkEnd w:id="950"/>
    </w:p>
    <w:p>
      <w:pPr>
        <w:spacing w:line="360" w:lineRule="auto"/>
        <w:ind w:firstLine="420" w:firstLineChars="200"/>
        <w:rPr>
          <w:color w:val="auto"/>
          <w:szCs w:val="21"/>
          <w:highlight w:val="none"/>
        </w:rPr>
      </w:pPr>
      <w:r>
        <w:rPr>
          <w:color w:val="auto"/>
          <w:szCs w:val="21"/>
          <w:highlight w:val="none"/>
        </w:rPr>
        <w:t>除专用合同条款另有约定外，承包人应为其施工设备、进场的材料和工程设备等办理保险。</w:t>
      </w:r>
    </w:p>
    <w:p>
      <w:pPr>
        <w:pStyle w:val="4"/>
        <w:ind w:firstLine="108"/>
        <w:rPr>
          <w:rFonts w:ascii="Times New Roman" w:hAnsi="Times New Roman"/>
          <w:color w:val="auto"/>
          <w:highlight w:val="none"/>
        </w:rPr>
      </w:pPr>
      <w:bookmarkStart w:id="951" w:name="_Toc300835181"/>
      <w:bookmarkStart w:id="952" w:name="_Toc247527780"/>
      <w:bookmarkStart w:id="953" w:name="_Toc247514179"/>
      <w:bookmarkStart w:id="954" w:name="_Toc78381022"/>
      <w:bookmarkStart w:id="955" w:name="_Toc14358340"/>
      <w:bookmarkStart w:id="956" w:name="_Toc52183880"/>
      <w:r>
        <w:rPr>
          <w:rFonts w:ascii="Times New Roman" w:hAnsi="Times New Roman"/>
          <w:color w:val="auto"/>
          <w:highlight w:val="none"/>
        </w:rPr>
        <w:t>20.5 对各项保险的一般要求</w:t>
      </w:r>
      <w:bookmarkEnd w:id="951"/>
      <w:bookmarkEnd w:id="952"/>
      <w:bookmarkEnd w:id="953"/>
      <w:bookmarkEnd w:id="954"/>
      <w:bookmarkEnd w:id="955"/>
      <w:bookmarkEnd w:id="956"/>
    </w:p>
    <w:p>
      <w:pPr>
        <w:spacing w:line="360" w:lineRule="auto"/>
        <w:ind w:firstLine="420" w:firstLineChars="200"/>
        <w:rPr>
          <w:color w:val="auto"/>
          <w:szCs w:val="21"/>
          <w:highlight w:val="none"/>
        </w:rPr>
      </w:pPr>
      <w:r>
        <w:rPr>
          <w:color w:val="auto"/>
          <w:highlight w:val="none"/>
        </w:rPr>
        <w:t>20.5.1</w:t>
      </w:r>
      <w:r>
        <w:rPr>
          <w:color w:val="auto"/>
          <w:szCs w:val="21"/>
          <w:highlight w:val="none"/>
        </w:rPr>
        <w:t xml:space="preserve"> 保险凭证</w:t>
      </w:r>
    </w:p>
    <w:p>
      <w:pPr>
        <w:spacing w:line="360" w:lineRule="auto"/>
        <w:ind w:firstLine="420" w:firstLineChars="200"/>
        <w:rPr>
          <w:color w:val="auto"/>
          <w:szCs w:val="21"/>
          <w:highlight w:val="none"/>
        </w:rPr>
      </w:pPr>
      <w:r>
        <w:rPr>
          <w:color w:val="auto"/>
          <w:szCs w:val="21"/>
          <w:highlight w:val="none"/>
        </w:rPr>
        <w:t>承包人应在专用合同条款约定的期限内向发包人提交各项保险生效的证据和保险单副本，保险单必须与专用合同条款约定的条件保持一致。</w:t>
      </w:r>
    </w:p>
    <w:p>
      <w:pPr>
        <w:spacing w:line="360" w:lineRule="auto"/>
        <w:ind w:firstLine="420" w:firstLineChars="200"/>
        <w:rPr>
          <w:color w:val="auto"/>
          <w:szCs w:val="21"/>
          <w:highlight w:val="none"/>
        </w:rPr>
      </w:pPr>
      <w:r>
        <w:rPr>
          <w:color w:val="auto"/>
          <w:highlight w:val="none"/>
        </w:rPr>
        <w:t>20.5.2</w:t>
      </w:r>
      <w:r>
        <w:rPr>
          <w:color w:val="auto"/>
          <w:szCs w:val="21"/>
          <w:highlight w:val="none"/>
        </w:rPr>
        <w:t xml:space="preserve"> 保险合同条款的变动</w:t>
      </w:r>
    </w:p>
    <w:p>
      <w:pPr>
        <w:spacing w:line="360" w:lineRule="auto"/>
        <w:ind w:firstLine="420" w:firstLineChars="200"/>
        <w:rPr>
          <w:color w:val="auto"/>
          <w:szCs w:val="21"/>
          <w:highlight w:val="none"/>
        </w:rPr>
      </w:pPr>
      <w:r>
        <w:rPr>
          <w:color w:val="auto"/>
          <w:szCs w:val="21"/>
          <w:highlight w:val="none"/>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color w:val="auto"/>
          <w:szCs w:val="21"/>
          <w:highlight w:val="none"/>
        </w:rPr>
      </w:pPr>
      <w:r>
        <w:rPr>
          <w:color w:val="auto"/>
          <w:highlight w:val="none"/>
        </w:rPr>
        <w:t>20.5.3</w:t>
      </w:r>
      <w:r>
        <w:rPr>
          <w:color w:val="auto"/>
          <w:szCs w:val="21"/>
          <w:highlight w:val="none"/>
        </w:rPr>
        <w:t xml:space="preserve"> 持续保险</w:t>
      </w:r>
    </w:p>
    <w:p>
      <w:pPr>
        <w:spacing w:line="360" w:lineRule="auto"/>
        <w:ind w:firstLine="420" w:firstLineChars="200"/>
        <w:rPr>
          <w:color w:val="auto"/>
          <w:szCs w:val="21"/>
          <w:highlight w:val="none"/>
        </w:rPr>
      </w:pPr>
      <w:r>
        <w:rPr>
          <w:color w:val="auto"/>
          <w:szCs w:val="21"/>
          <w:highlight w:val="none"/>
        </w:rPr>
        <w:t>承包人应与保险人保持联系，使保险人能够随时了解工程实施中的变动，并确保按保险合同条款要求持续保险。</w:t>
      </w:r>
    </w:p>
    <w:p>
      <w:pPr>
        <w:spacing w:line="360" w:lineRule="auto"/>
        <w:ind w:firstLine="420" w:firstLineChars="200"/>
        <w:rPr>
          <w:color w:val="auto"/>
          <w:szCs w:val="21"/>
          <w:highlight w:val="none"/>
        </w:rPr>
      </w:pPr>
      <w:r>
        <w:rPr>
          <w:color w:val="auto"/>
          <w:highlight w:val="none"/>
        </w:rPr>
        <w:t>20.5.4</w:t>
      </w:r>
      <w:r>
        <w:rPr>
          <w:color w:val="auto"/>
          <w:szCs w:val="21"/>
          <w:highlight w:val="none"/>
        </w:rPr>
        <w:t xml:space="preserve"> 保险金不足的补偿</w:t>
      </w:r>
    </w:p>
    <w:p>
      <w:pPr>
        <w:spacing w:line="360" w:lineRule="auto"/>
        <w:ind w:firstLine="420" w:firstLineChars="200"/>
        <w:rPr>
          <w:color w:val="auto"/>
          <w:szCs w:val="21"/>
          <w:highlight w:val="none"/>
        </w:rPr>
      </w:pPr>
      <w:r>
        <w:rPr>
          <w:color w:val="auto"/>
          <w:szCs w:val="21"/>
          <w:highlight w:val="none"/>
        </w:rPr>
        <w:t>保险金不足以补偿损失的，应由承包人和（或）发包人按合同约定负责补偿。</w:t>
      </w:r>
    </w:p>
    <w:p>
      <w:pPr>
        <w:spacing w:line="360" w:lineRule="auto"/>
        <w:ind w:firstLine="420" w:firstLineChars="200"/>
        <w:rPr>
          <w:color w:val="auto"/>
          <w:szCs w:val="21"/>
          <w:highlight w:val="none"/>
        </w:rPr>
      </w:pPr>
      <w:r>
        <w:rPr>
          <w:color w:val="auto"/>
          <w:highlight w:val="none"/>
        </w:rPr>
        <w:t>20.5.5</w:t>
      </w:r>
      <w:r>
        <w:rPr>
          <w:color w:val="auto"/>
          <w:szCs w:val="21"/>
          <w:highlight w:val="none"/>
        </w:rPr>
        <w:t xml:space="preserve"> 未按约定投保的补救</w:t>
      </w:r>
    </w:p>
    <w:p>
      <w:pPr>
        <w:spacing w:line="360" w:lineRule="auto"/>
        <w:ind w:firstLine="420" w:firstLineChars="200"/>
        <w:rPr>
          <w:color w:val="auto"/>
          <w:szCs w:val="21"/>
          <w:highlight w:val="none"/>
        </w:rPr>
      </w:pPr>
      <w:r>
        <w:rPr>
          <w:color w:val="auto"/>
          <w:highlight w:val="none"/>
        </w:rPr>
        <w:t>（1）</w:t>
      </w:r>
      <w:r>
        <w:rPr>
          <w:color w:val="auto"/>
          <w:szCs w:val="21"/>
          <w:highlight w:val="none"/>
        </w:rPr>
        <w:t>由于负有投保义务的一方当事人未按合同约定办理保险，或未能使保险持续有效的，另一方当事人可代为办理，所需费用由对方当事人承担。</w:t>
      </w:r>
    </w:p>
    <w:p>
      <w:pPr>
        <w:spacing w:line="360" w:lineRule="auto"/>
        <w:ind w:firstLine="420" w:firstLineChars="200"/>
        <w:rPr>
          <w:color w:val="auto"/>
          <w:szCs w:val="21"/>
          <w:highlight w:val="none"/>
        </w:rPr>
      </w:pPr>
      <w:r>
        <w:rPr>
          <w:color w:val="auto"/>
          <w:highlight w:val="none"/>
        </w:rPr>
        <w:t>（2）</w:t>
      </w:r>
      <w:r>
        <w:rPr>
          <w:color w:val="auto"/>
          <w:szCs w:val="21"/>
          <w:highlight w:val="none"/>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color w:val="auto"/>
          <w:szCs w:val="21"/>
          <w:highlight w:val="none"/>
        </w:rPr>
      </w:pPr>
      <w:r>
        <w:rPr>
          <w:color w:val="auto"/>
          <w:highlight w:val="none"/>
        </w:rPr>
        <w:t>20.5.6</w:t>
      </w:r>
      <w:r>
        <w:rPr>
          <w:color w:val="auto"/>
          <w:szCs w:val="21"/>
          <w:highlight w:val="none"/>
        </w:rPr>
        <w:t xml:space="preserve"> 报告义务</w:t>
      </w:r>
    </w:p>
    <w:p>
      <w:pPr>
        <w:spacing w:line="360" w:lineRule="auto"/>
        <w:ind w:firstLine="420" w:firstLineChars="200"/>
        <w:rPr>
          <w:color w:val="auto"/>
          <w:szCs w:val="21"/>
          <w:highlight w:val="none"/>
        </w:rPr>
      </w:pPr>
      <w:r>
        <w:rPr>
          <w:color w:val="auto"/>
          <w:szCs w:val="21"/>
          <w:highlight w:val="none"/>
        </w:rPr>
        <w:t>当保险事故发生时，投保人应按照保险单规定的条件和期限及时向保险人报告。</w:t>
      </w:r>
    </w:p>
    <w:p>
      <w:pPr>
        <w:pStyle w:val="2"/>
        <w:rPr>
          <w:rFonts w:ascii="Times New Roman" w:hAnsi="Times New Roman"/>
          <w:color w:val="auto"/>
          <w:highlight w:val="none"/>
        </w:rPr>
      </w:pPr>
      <w:bookmarkStart w:id="957" w:name="_Toc247514180"/>
      <w:bookmarkStart w:id="958" w:name="_Toc78381023"/>
      <w:bookmarkStart w:id="959" w:name="_Toc14358341"/>
      <w:bookmarkStart w:id="960" w:name="_Toc300835182"/>
      <w:bookmarkStart w:id="961" w:name="_Toc247527781"/>
      <w:bookmarkStart w:id="962" w:name="_Toc52183881"/>
      <w:bookmarkStart w:id="963" w:name="_Toc184635118"/>
      <w:r>
        <w:rPr>
          <w:rFonts w:ascii="Times New Roman" w:hAnsi="Times New Roman"/>
          <w:color w:val="auto"/>
          <w:highlight w:val="none"/>
        </w:rPr>
        <w:t>21. 不可抗力</w:t>
      </w:r>
      <w:bookmarkEnd w:id="957"/>
      <w:bookmarkEnd w:id="958"/>
      <w:bookmarkEnd w:id="959"/>
      <w:bookmarkEnd w:id="960"/>
      <w:bookmarkEnd w:id="961"/>
      <w:bookmarkEnd w:id="962"/>
      <w:bookmarkEnd w:id="963"/>
    </w:p>
    <w:p>
      <w:pPr>
        <w:pStyle w:val="4"/>
        <w:ind w:firstLine="108"/>
        <w:rPr>
          <w:rFonts w:ascii="Times New Roman" w:hAnsi="Times New Roman"/>
          <w:color w:val="auto"/>
          <w:highlight w:val="none"/>
        </w:rPr>
      </w:pPr>
      <w:bookmarkStart w:id="964" w:name="_Toc78381024"/>
      <w:bookmarkStart w:id="965" w:name="_Toc52183882"/>
      <w:bookmarkStart w:id="966" w:name="_Toc300835183"/>
      <w:bookmarkStart w:id="967" w:name="_Toc14358342"/>
      <w:bookmarkStart w:id="968" w:name="_Toc247527782"/>
      <w:bookmarkStart w:id="969" w:name="_Toc247514181"/>
      <w:r>
        <w:rPr>
          <w:rFonts w:ascii="Times New Roman" w:hAnsi="Times New Roman"/>
          <w:color w:val="auto"/>
          <w:highlight w:val="none"/>
        </w:rPr>
        <w:t>21.1 不可抗力的确认</w:t>
      </w:r>
      <w:bookmarkEnd w:id="964"/>
      <w:bookmarkEnd w:id="965"/>
      <w:bookmarkEnd w:id="966"/>
      <w:bookmarkEnd w:id="967"/>
      <w:bookmarkEnd w:id="968"/>
      <w:bookmarkEnd w:id="969"/>
    </w:p>
    <w:p>
      <w:pPr>
        <w:spacing w:line="360" w:lineRule="auto"/>
        <w:ind w:firstLine="420" w:firstLineChars="200"/>
        <w:rPr>
          <w:color w:val="auto"/>
          <w:highlight w:val="none"/>
        </w:rPr>
      </w:pPr>
      <w:r>
        <w:rPr>
          <w:color w:val="auto"/>
          <w:highlight w:val="none"/>
        </w:rPr>
        <w:t>21.1.1</w:t>
      </w:r>
      <w:r>
        <w:rPr>
          <w:color w:val="auto"/>
          <w:szCs w:val="21"/>
          <w:highlight w:val="none"/>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color w:val="auto"/>
          <w:highlight w:val="none"/>
        </w:rPr>
        <w:t>他情形。</w:t>
      </w:r>
    </w:p>
    <w:p>
      <w:pPr>
        <w:spacing w:line="360" w:lineRule="auto"/>
        <w:ind w:firstLine="420" w:firstLineChars="200"/>
        <w:rPr>
          <w:color w:val="auto"/>
          <w:szCs w:val="21"/>
          <w:highlight w:val="none"/>
        </w:rPr>
      </w:pPr>
      <w:r>
        <w:rPr>
          <w:color w:val="auto"/>
          <w:highlight w:val="none"/>
        </w:rPr>
        <w:t>21.1.2</w:t>
      </w:r>
      <w:r>
        <w:rPr>
          <w:color w:val="auto"/>
          <w:szCs w:val="21"/>
          <w:highlight w:val="none"/>
        </w:rPr>
        <w:t xml:space="preserve"> 不可抗力发生后，发包人和承包人应及时认真统计所造成的损失，收集不可抗力造成损失的证据。合同双方对是否属于不可抗力或其损失的意见不一致的，由监理人按第</w:t>
      </w:r>
      <w:r>
        <w:rPr>
          <w:color w:val="auto"/>
          <w:highlight w:val="none"/>
        </w:rPr>
        <w:t>3.5</w:t>
      </w:r>
      <w:r>
        <w:rPr>
          <w:color w:val="auto"/>
          <w:szCs w:val="21"/>
          <w:highlight w:val="none"/>
        </w:rPr>
        <w:t xml:space="preserve"> 款商定或确定。发生争议时，按第24条的约定执行。</w:t>
      </w:r>
    </w:p>
    <w:p>
      <w:pPr>
        <w:pStyle w:val="4"/>
        <w:ind w:firstLine="108"/>
        <w:rPr>
          <w:rFonts w:ascii="Times New Roman" w:hAnsi="Times New Roman"/>
          <w:color w:val="auto"/>
          <w:highlight w:val="none"/>
        </w:rPr>
      </w:pPr>
      <w:bookmarkStart w:id="970" w:name="_Toc247514182"/>
      <w:bookmarkStart w:id="971" w:name="_Toc14358343"/>
      <w:bookmarkStart w:id="972" w:name="_Toc300835184"/>
      <w:bookmarkStart w:id="973" w:name="_Toc78381025"/>
      <w:bookmarkStart w:id="974" w:name="_Toc52183883"/>
      <w:bookmarkStart w:id="975" w:name="_Toc247527783"/>
      <w:r>
        <w:rPr>
          <w:rFonts w:ascii="Times New Roman" w:hAnsi="Times New Roman"/>
          <w:color w:val="auto"/>
          <w:highlight w:val="none"/>
        </w:rPr>
        <w:t>21.2 不可抗力的通知</w:t>
      </w:r>
      <w:bookmarkEnd w:id="970"/>
      <w:bookmarkEnd w:id="971"/>
      <w:bookmarkEnd w:id="972"/>
      <w:bookmarkEnd w:id="973"/>
      <w:bookmarkEnd w:id="974"/>
      <w:bookmarkEnd w:id="975"/>
    </w:p>
    <w:p>
      <w:pPr>
        <w:spacing w:line="360" w:lineRule="auto"/>
        <w:ind w:firstLine="420" w:firstLineChars="200"/>
        <w:rPr>
          <w:color w:val="auto"/>
          <w:szCs w:val="21"/>
          <w:highlight w:val="none"/>
        </w:rPr>
      </w:pPr>
      <w:r>
        <w:rPr>
          <w:color w:val="auto"/>
          <w:highlight w:val="none"/>
        </w:rPr>
        <w:t>21.2.1</w:t>
      </w:r>
      <w:r>
        <w:rPr>
          <w:color w:val="auto"/>
          <w:szCs w:val="21"/>
          <w:highlight w:val="none"/>
        </w:rPr>
        <w:t xml:space="preserve">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color w:val="auto"/>
          <w:szCs w:val="21"/>
          <w:highlight w:val="none"/>
        </w:rPr>
      </w:pPr>
      <w:r>
        <w:rPr>
          <w:color w:val="auto"/>
          <w:highlight w:val="none"/>
        </w:rPr>
        <w:t xml:space="preserve">21.2.2 </w:t>
      </w:r>
      <w:r>
        <w:rPr>
          <w:color w:val="auto"/>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pStyle w:val="4"/>
        <w:ind w:firstLine="108"/>
        <w:rPr>
          <w:rFonts w:ascii="Times New Roman" w:hAnsi="Times New Roman"/>
          <w:color w:val="auto"/>
          <w:highlight w:val="none"/>
        </w:rPr>
      </w:pPr>
      <w:bookmarkStart w:id="976" w:name="_Toc78381026"/>
      <w:bookmarkStart w:id="977" w:name="_Toc247527784"/>
      <w:bookmarkStart w:id="978" w:name="_Toc52183884"/>
      <w:bookmarkStart w:id="979" w:name="_Toc14358344"/>
      <w:bookmarkStart w:id="980" w:name="_Toc300835185"/>
      <w:bookmarkStart w:id="981" w:name="_Toc247514183"/>
      <w:r>
        <w:rPr>
          <w:rFonts w:ascii="Times New Roman" w:hAnsi="Times New Roman"/>
          <w:color w:val="auto"/>
          <w:highlight w:val="none"/>
        </w:rPr>
        <w:t>21.3 不可抗力后果及其处理</w:t>
      </w:r>
      <w:bookmarkEnd w:id="976"/>
      <w:bookmarkEnd w:id="977"/>
      <w:bookmarkEnd w:id="978"/>
      <w:bookmarkEnd w:id="979"/>
      <w:bookmarkEnd w:id="980"/>
      <w:bookmarkEnd w:id="981"/>
    </w:p>
    <w:p>
      <w:pPr>
        <w:spacing w:line="360" w:lineRule="auto"/>
        <w:ind w:firstLine="420" w:firstLineChars="200"/>
        <w:rPr>
          <w:color w:val="auto"/>
          <w:szCs w:val="21"/>
          <w:highlight w:val="none"/>
        </w:rPr>
      </w:pPr>
      <w:r>
        <w:rPr>
          <w:color w:val="auto"/>
          <w:highlight w:val="none"/>
        </w:rPr>
        <w:t>21.3.1</w:t>
      </w:r>
      <w:r>
        <w:rPr>
          <w:color w:val="auto"/>
          <w:szCs w:val="21"/>
          <w:highlight w:val="none"/>
        </w:rPr>
        <w:t xml:space="preserve"> 不可抗力造成损害的责任</w:t>
      </w:r>
    </w:p>
    <w:p>
      <w:pPr>
        <w:spacing w:line="360" w:lineRule="auto"/>
        <w:ind w:firstLine="420" w:firstLineChars="200"/>
        <w:rPr>
          <w:color w:val="auto"/>
          <w:szCs w:val="21"/>
          <w:highlight w:val="none"/>
        </w:rPr>
      </w:pPr>
      <w:r>
        <w:rPr>
          <w:color w:val="auto"/>
          <w:szCs w:val="21"/>
          <w:highlight w:val="none"/>
        </w:rPr>
        <w:t>除专用合同条款另有约定外，不可抗力导致的人员伤亡、财产损失、费用增加和（或）工期延误等后果，由合同双方按以下原则承担：</w:t>
      </w:r>
    </w:p>
    <w:p>
      <w:pPr>
        <w:spacing w:line="360" w:lineRule="auto"/>
        <w:ind w:firstLine="420" w:firstLineChars="200"/>
        <w:rPr>
          <w:color w:val="auto"/>
          <w:highlight w:val="none"/>
        </w:rPr>
      </w:pPr>
      <w:r>
        <w:rPr>
          <w:color w:val="auto"/>
          <w:highlight w:val="none"/>
        </w:rPr>
        <w:t>（1）永久工程，包括已运至施工场地的材料和工程设备的损害，以及因工程损害造成的第三者人员伤亡和财产损失由发包人承担；</w:t>
      </w:r>
    </w:p>
    <w:p>
      <w:pPr>
        <w:spacing w:line="360" w:lineRule="auto"/>
        <w:ind w:firstLine="420" w:firstLineChars="200"/>
        <w:rPr>
          <w:color w:val="auto"/>
          <w:highlight w:val="none"/>
        </w:rPr>
      </w:pPr>
      <w:r>
        <w:rPr>
          <w:color w:val="auto"/>
          <w:highlight w:val="none"/>
        </w:rPr>
        <w:t>（2）承包人设备的损坏由承包人承担；</w:t>
      </w:r>
    </w:p>
    <w:p>
      <w:pPr>
        <w:spacing w:line="360" w:lineRule="auto"/>
        <w:ind w:firstLine="420" w:firstLineChars="200"/>
        <w:rPr>
          <w:color w:val="auto"/>
          <w:highlight w:val="none"/>
        </w:rPr>
      </w:pPr>
      <w:r>
        <w:rPr>
          <w:color w:val="auto"/>
          <w:highlight w:val="none"/>
        </w:rPr>
        <w:t>（3）发包人和承包人各自承担其人员伤亡和其他财产损失及其相关费用；</w:t>
      </w:r>
    </w:p>
    <w:p>
      <w:pPr>
        <w:spacing w:line="360" w:lineRule="auto"/>
        <w:ind w:firstLine="420" w:firstLineChars="200"/>
        <w:rPr>
          <w:color w:val="auto"/>
          <w:highlight w:val="none"/>
        </w:rPr>
      </w:pPr>
      <w:r>
        <w:rPr>
          <w:color w:val="auto"/>
          <w:highlight w:val="none"/>
        </w:rPr>
        <w:t>（4）承包人的停工损失由承包人承担，但停工期间应监理人要求照管工程和清理、修复工程的金额由发包人承担；</w:t>
      </w:r>
    </w:p>
    <w:p>
      <w:pPr>
        <w:spacing w:line="360" w:lineRule="auto"/>
        <w:ind w:firstLine="420" w:firstLineChars="200"/>
        <w:rPr>
          <w:color w:val="auto"/>
          <w:szCs w:val="21"/>
          <w:highlight w:val="none"/>
        </w:rPr>
      </w:pPr>
      <w:r>
        <w:rPr>
          <w:color w:val="auto"/>
          <w:highlight w:val="none"/>
        </w:rPr>
        <w:t>（5）不能按</w:t>
      </w:r>
      <w:r>
        <w:rPr>
          <w:color w:val="auto"/>
          <w:szCs w:val="21"/>
          <w:highlight w:val="none"/>
        </w:rPr>
        <w:t>期竣工的，应合理延长工期，承包人不需支付逾期竣工违约金。发包人要求赶工的，承包人应采取赶工措施，赶工费用由发包人承担。</w:t>
      </w:r>
    </w:p>
    <w:p>
      <w:pPr>
        <w:spacing w:line="360" w:lineRule="auto"/>
        <w:ind w:firstLine="420" w:firstLineChars="200"/>
        <w:rPr>
          <w:color w:val="auto"/>
          <w:szCs w:val="21"/>
          <w:highlight w:val="none"/>
        </w:rPr>
      </w:pPr>
      <w:r>
        <w:rPr>
          <w:color w:val="auto"/>
          <w:highlight w:val="none"/>
        </w:rPr>
        <w:t>21.3.2</w:t>
      </w:r>
      <w:r>
        <w:rPr>
          <w:color w:val="auto"/>
          <w:szCs w:val="21"/>
          <w:highlight w:val="none"/>
        </w:rPr>
        <w:t xml:space="preserve"> 延迟履行期间发生的不可抗力</w:t>
      </w:r>
    </w:p>
    <w:p>
      <w:pPr>
        <w:spacing w:line="360" w:lineRule="auto"/>
        <w:ind w:firstLine="420" w:firstLineChars="200"/>
        <w:rPr>
          <w:color w:val="auto"/>
          <w:szCs w:val="21"/>
          <w:highlight w:val="none"/>
        </w:rPr>
      </w:pPr>
      <w:r>
        <w:rPr>
          <w:color w:val="auto"/>
          <w:szCs w:val="21"/>
          <w:highlight w:val="none"/>
        </w:rPr>
        <w:t>合同一方当事人延迟履行，在延迟履行期间发生不可抗力的，不免除其责任。</w:t>
      </w:r>
    </w:p>
    <w:p>
      <w:pPr>
        <w:spacing w:line="360" w:lineRule="auto"/>
        <w:ind w:firstLine="420" w:firstLineChars="200"/>
        <w:rPr>
          <w:color w:val="auto"/>
          <w:szCs w:val="21"/>
          <w:highlight w:val="none"/>
        </w:rPr>
      </w:pPr>
      <w:r>
        <w:rPr>
          <w:color w:val="auto"/>
          <w:highlight w:val="none"/>
        </w:rPr>
        <w:t>21.3.3</w:t>
      </w:r>
      <w:r>
        <w:rPr>
          <w:color w:val="auto"/>
          <w:szCs w:val="21"/>
          <w:highlight w:val="none"/>
        </w:rPr>
        <w:t xml:space="preserve"> 避免和减少不可抗力损失</w:t>
      </w:r>
    </w:p>
    <w:p>
      <w:pPr>
        <w:spacing w:line="360" w:lineRule="auto"/>
        <w:ind w:firstLine="420" w:firstLineChars="200"/>
        <w:rPr>
          <w:color w:val="auto"/>
          <w:szCs w:val="21"/>
          <w:highlight w:val="none"/>
        </w:rPr>
      </w:pPr>
      <w:r>
        <w:rPr>
          <w:color w:val="auto"/>
          <w:szCs w:val="21"/>
          <w:highlight w:val="none"/>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color w:val="auto"/>
          <w:szCs w:val="21"/>
          <w:highlight w:val="none"/>
        </w:rPr>
      </w:pPr>
      <w:r>
        <w:rPr>
          <w:color w:val="auto"/>
          <w:highlight w:val="none"/>
        </w:rPr>
        <w:t xml:space="preserve">21.3.4 </w:t>
      </w:r>
      <w:r>
        <w:rPr>
          <w:color w:val="auto"/>
          <w:szCs w:val="21"/>
          <w:highlight w:val="none"/>
        </w:rPr>
        <w:t>因不可抗力解除合同</w:t>
      </w:r>
    </w:p>
    <w:p>
      <w:pPr>
        <w:spacing w:line="360" w:lineRule="auto"/>
        <w:ind w:firstLine="420" w:firstLineChars="200"/>
        <w:rPr>
          <w:color w:val="auto"/>
          <w:szCs w:val="21"/>
          <w:highlight w:val="none"/>
        </w:rPr>
      </w:pPr>
      <w:r>
        <w:rPr>
          <w:color w:val="auto"/>
          <w:szCs w:val="21"/>
          <w:highlight w:val="none"/>
        </w:rPr>
        <w:t>合同一方当事人因不可抗力不能履行合同的，应当及时通知对方解除合同。合同解除后，承包人应按照第</w:t>
      </w:r>
      <w:r>
        <w:rPr>
          <w:color w:val="auto"/>
          <w:highlight w:val="none"/>
        </w:rPr>
        <w:t>22.2.4</w:t>
      </w:r>
      <w:r>
        <w:rPr>
          <w:color w:val="auto"/>
          <w:szCs w:val="21"/>
          <w:highlight w:val="none"/>
        </w:rPr>
        <w:t xml:space="preserve"> 项约定撤离施工场地。已经订货的材料、设备由订货方负责退货或解除订货合同，不能退还的货款和因退货、解除订货合同发生的费用，由</w:t>
      </w:r>
      <w:r>
        <w:rPr>
          <w:rFonts w:hint="eastAsia"/>
          <w:color w:val="auto"/>
          <w:szCs w:val="21"/>
          <w:highlight w:val="none"/>
        </w:rPr>
        <w:t>过错方</w:t>
      </w:r>
      <w:r>
        <w:rPr>
          <w:color w:val="auto"/>
          <w:szCs w:val="21"/>
          <w:highlight w:val="none"/>
        </w:rPr>
        <w:t>承担，因未及时退货造成的损失由责任方承担。合同解除后的付款，参照第</w:t>
      </w:r>
      <w:r>
        <w:rPr>
          <w:color w:val="auto"/>
          <w:highlight w:val="none"/>
        </w:rPr>
        <w:t xml:space="preserve">22.2.3 </w:t>
      </w:r>
      <w:r>
        <w:rPr>
          <w:color w:val="auto"/>
          <w:szCs w:val="21"/>
          <w:highlight w:val="none"/>
        </w:rPr>
        <w:t>项约定，由监理人按第</w:t>
      </w:r>
      <w:r>
        <w:rPr>
          <w:color w:val="auto"/>
          <w:highlight w:val="none"/>
        </w:rPr>
        <w:t xml:space="preserve">3.5 </w:t>
      </w:r>
      <w:r>
        <w:rPr>
          <w:color w:val="auto"/>
          <w:szCs w:val="21"/>
          <w:highlight w:val="none"/>
        </w:rPr>
        <w:t>款商定或确定。</w:t>
      </w:r>
    </w:p>
    <w:p>
      <w:pPr>
        <w:pStyle w:val="2"/>
        <w:rPr>
          <w:rFonts w:ascii="Times New Roman" w:hAnsi="Times New Roman"/>
          <w:color w:val="auto"/>
          <w:highlight w:val="none"/>
        </w:rPr>
      </w:pPr>
      <w:bookmarkStart w:id="982" w:name="_Toc14358345"/>
      <w:bookmarkStart w:id="983" w:name="_Toc247514184"/>
      <w:bookmarkStart w:id="984" w:name="_Toc184635119"/>
      <w:bookmarkStart w:id="985" w:name="_Toc52183885"/>
      <w:bookmarkStart w:id="986" w:name="_Toc300835186"/>
      <w:bookmarkStart w:id="987" w:name="_Toc78381027"/>
      <w:bookmarkStart w:id="988" w:name="_Toc247527785"/>
      <w:r>
        <w:rPr>
          <w:rFonts w:ascii="Times New Roman" w:hAnsi="Times New Roman"/>
          <w:color w:val="auto"/>
          <w:highlight w:val="none"/>
        </w:rPr>
        <w:t>22. 违约</w:t>
      </w:r>
      <w:bookmarkEnd w:id="982"/>
      <w:bookmarkEnd w:id="983"/>
      <w:bookmarkEnd w:id="984"/>
      <w:bookmarkEnd w:id="985"/>
      <w:bookmarkEnd w:id="986"/>
      <w:bookmarkEnd w:id="987"/>
      <w:bookmarkEnd w:id="988"/>
    </w:p>
    <w:p>
      <w:pPr>
        <w:pStyle w:val="4"/>
        <w:ind w:firstLine="108"/>
        <w:rPr>
          <w:rFonts w:ascii="Times New Roman" w:hAnsi="Times New Roman"/>
          <w:color w:val="auto"/>
          <w:highlight w:val="none"/>
        </w:rPr>
      </w:pPr>
      <w:bookmarkStart w:id="989" w:name="_Toc78381028"/>
      <w:bookmarkStart w:id="990" w:name="_Toc247527786"/>
      <w:bookmarkStart w:id="991" w:name="_Toc300835187"/>
      <w:bookmarkStart w:id="992" w:name="_Toc52183886"/>
      <w:bookmarkStart w:id="993" w:name="_Toc247514185"/>
      <w:bookmarkStart w:id="994" w:name="_Toc14358346"/>
      <w:r>
        <w:rPr>
          <w:rFonts w:ascii="Times New Roman" w:hAnsi="Times New Roman"/>
          <w:color w:val="auto"/>
          <w:highlight w:val="none"/>
        </w:rPr>
        <w:t>22.1 承包人违约</w:t>
      </w:r>
      <w:bookmarkEnd w:id="989"/>
      <w:bookmarkEnd w:id="990"/>
      <w:bookmarkEnd w:id="991"/>
      <w:bookmarkEnd w:id="992"/>
      <w:bookmarkEnd w:id="993"/>
      <w:bookmarkEnd w:id="994"/>
    </w:p>
    <w:p>
      <w:pPr>
        <w:spacing w:line="360" w:lineRule="auto"/>
        <w:ind w:firstLine="420" w:firstLineChars="200"/>
        <w:rPr>
          <w:color w:val="auto"/>
          <w:szCs w:val="21"/>
          <w:highlight w:val="none"/>
        </w:rPr>
      </w:pPr>
      <w:r>
        <w:rPr>
          <w:color w:val="auto"/>
          <w:highlight w:val="none"/>
        </w:rPr>
        <w:t>22.1.1</w:t>
      </w:r>
      <w:r>
        <w:rPr>
          <w:color w:val="auto"/>
          <w:szCs w:val="21"/>
          <w:highlight w:val="none"/>
        </w:rPr>
        <w:t xml:space="preserve"> 承包人违约的情形</w:t>
      </w:r>
    </w:p>
    <w:p>
      <w:pPr>
        <w:spacing w:line="360" w:lineRule="auto"/>
        <w:ind w:firstLine="420" w:firstLineChars="200"/>
        <w:rPr>
          <w:color w:val="auto"/>
          <w:szCs w:val="21"/>
          <w:highlight w:val="none"/>
        </w:rPr>
      </w:pPr>
      <w:r>
        <w:rPr>
          <w:color w:val="auto"/>
          <w:szCs w:val="21"/>
          <w:highlight w:val="none"/>
        </w:rPr>
        <w:t>在履行合同过程中发生的下列情况之一的，属承包人违约：</w:t>
      </w:r>
    </w:p>
    <w:p>
      <w:pPr>
        <w:spacing w:line="360" w:lineRule="auto"/>
        <w:ind w:firstLine="420" w:firstLineChars="200"/>
        <w:rPr>
          <w:color w:val="auto"/>
          <w:highlight w:val="none"/>
        </w:rPr>
      </w:pPr>
      <w:r>
        <w:rPr>
          <w:color w:val="auto"/>
          <w:highlight w:val="none"/>
        </w:rPr>
        <w:t>（1）承包人的设计、承包人文件、实施和竣工的工程不符合法律以及合同约定；</w:t>
      </w:r>
    </w:p>
    <w:p>
      <w:pPr>
        <w:spacing w:line="360" w:lineRule="auto"/>
        <w:ind w:firstLine="420" w:firstLineChars="200"/>
        <w:rPr>
          <w:color w:val="auto"/>
          <w:highlight w:val="none"/>
        </w:rPr>
      </w:pPr>
      <w:r>
        <w:rPr>
          <w:color w:val="auto"/>
          <w:highlight w:val="none"/>
        </w:rPr>
        <w:t>（2）承包人违反第1.8 款或第4.3 款的约定，私自将合同的全部或部分权利转让给其他人，或私自将合同的全部或部分义务转移给其他人；</w:t>
      </w:r>
    </w:p>
    <w:p>
      <w:pPr>
        <w:spacing w:line="360" w:lineRule="auto"/>
        <w:ind w:firstLine="420" w:firstLineChars="200"/>
        <w:rPr>
          <w:color w:val="auto"/>
          <w:highlight w:val="none"/>
        </w:rPr>
      </w:pPr>
      <w:r>
        <w:rPr>
          <w:color w:val="auto"/>
          <w:highlight w:val="none"/>
        </w:rPr>
        <w:t>（3）承包人违反第6.3 款或第7.4 款的约定，未经监理人批准，私自将已按合同约定进入施工场地的施工设备、临时设施或材料撤离施工场地；</w:t>
      </w:r>
    </w:p>
    <w:p>
      <w:pPr>
        <w:spacing w:line="360" w:lineRule="auto"/>
        <w:ind w:firstLine="420" w:firstLineChars="200"/>
        <w:rPr>
          <w:color w:val="auto"/>
          <w:highlight w:val="none"/>
        </w:rPr>
      </w:pPr>
      <w:r>
        <w:rPr>
          <w:color w:val="auto"/>
          <w:highlight w:val="none"/>
        </w:rPr>
        <w:t>（4）承包人违反第6.5 款的约定使用了不合格材料或工程设备，工程质量达不到标准要求，又拒绝清除不合格工程；</w:t>
      </w:r>
    </w:p>
    <w:p>
      <w:pPr>
        <w:spacing w:line="360" w:lineRule="auto"/>
        <w:ind w:firstLine="420" w:firstLineChars="200"/>
        <w:rPr>
          <w:color w:val="auto"/>
          <w:highlight w:val="none"/>
        </w:rPr>
      </w:pPr>
      <w:r>
        <w:rPr>
          <w:color w:val="auto"/>
          <w:highlight w:val="none"/>
        </w:rPr>
        <w:t>（5）承包人未能按合同进度计划及时完成合同约定的工作，造成工期延误；</w:t>
      </w:r>
    </w:p>
    <w:p>
      <w:pPr>
        <w:spacing w:line="360" w:lineRule="auto"/>
        <w:ind w:firstLine="420" w:firstLineChars="200"/>
        <w:rPr>
          <w:color w:val="auto"/>
          <w:highlight w:val="none"/>
        </w:rPr>
      </w:pPr>
      <w:r>
        <w:rPr>
          <w:color w:val="auto"/>
          <w:highlight w:val="none"/>
        </w:rPr>
        <w:t>（6）由于承包人原因未能通过竣工试验或竣工后试验的；</w:t>
      </w:r>
    </w:p>
    <w:p>
      <w:pPr>
        <w:spacing w:line="360" w:lineRule="auto"/>
        <w:ind w:firstLine="420" w:firstLineChars="200"/>
        <w:rPr>
          <w:color w:val="auto"/>
          <w:szCs w:val="21"/>
          <w:highlight w:val="none"/>
        </w:rPr>
      </w:pPr>
      <w:r>
        <w:rPr>
          <w:color w:val="auto"/>
          <w:highlight w:val="none"/>
        </w:rPr>
        <w:t>（7）承包人在</w:t>
      </w:r>
      <w:r>
        <w:rPr>
          <w:color w:val="auto"/>
          <w:szCs w:val="21"/>
          <w:highlight w:val="none"/>
        </w:rPr>
        <w:t>缺陷责任期内，未能对工程接收证书所列的缺陷清单的内容或缺陷责任期内发生的缺陷进行修复，而又拒绝按监理人指示再进行修补；</w:t>
      </w:r>
    </w:p>
    <w:p>
      <w:pPr>
        <w:spacing w:line="360" w:lineRule="auto"/>
        <w:ind w:firstLine="420" w:firstLineChars="200"/>
        <w:rPr>
          <w:color w:val="auto"/>
          <w:highlight w:val="none"/>
        </w:rPr>
      </w:pPr>
      <w:r>
        <w:rPr>
          <w:color w:val="auto"/>
          <w:highlight w:val="none"/>
        </w:rPr>
        <w:t>（8）承包人无法继续履行或明确表示不履行或实质上已停止履行合同；</w:t>
      </w:r>
    </w:p>
    <w:p>
      <w:pPr>
        <w:spacing w:line="360" w:lineRule="auto"/>
        <w:ind w:firstLine="420" w:firstLineChars="200"/>
        <w:rPr>
          <w:color w:val="auto"/>
          <w:szCs w:val="21"/>
          <w:highlight w:val="none"/>
        </w:rPr>
      </w:pPr>
      <w:r>
        <w:rPr>
          <w:color w:val="auto"/>
          <w:highlight w:val="none"/>
        </w:rPr>
        <w:t>（9）承</w:t>
      </w:r>
      <w:r>
        <w:rPr>
          <w:color w:val="auto"/>
          <w:szCs w:val="21"/>
          <w:highlight w:val="none"/>
        </w:rPr>
        <w:t>包人不按合同约定履行义务的其他情况。</w:t>
      </w:r>
    </w:p>
    <w:p>
      <w:pPr>
        <w:spacing w:line="360" w:lineRule="auto"/>
        <w:ind w:firstLine="420" w:firstLineChars="200"/>
        <w:rPr>
          <w:color w:val="auto"/>
          <w:szCs w:val="21"/>
          <w:highlight w:val="none"/>
        </w:rPr>
      </w:pPr>
      <w:r>
        <w:rPr>
          <w:color w:val="auto"/>
          <w:highlight w:val="none"/>
        </w:rPr>
        <w:t>22.1.2</w:t>
      </w:r>
      <w:r>
        <w:rPr>
          <w:color w:val="auto"/>
          <w:szCs w:val="21"/>
          <w:highlight w:val="none"/>
        </w:rPr>
        <w:t xml:space="preserve"> 对承包人违约的处理</w:t>
      </w:r>
    </w:p>
    <w:p>
      <w:pPr>
        <w:spacing w:line="360" w:lineRule="auto"/>
        <w:ind w:firstLine="420" w:firstLineChars="200"/>
        <w:rPr>
          <w:color w:val="auto"/>
          <w:highlight w:val="none"/>
        </w:rPr>
      </w:pPr>
      <w:r>
        <w:rPr>
          <w:color w:val="auto"/>
          <w:highlight w:val="none"/>
        </w:rPr>
        <w:t>（1）承包人发生第22.1.1（6）目约定的违约情况时，按照发包人要求中的未能通过竣工/竣工后试验的损害进行赔偿。发生延期的，承包人应承担延期责任。</w:t>
      </w:r>
    </w:p>
    <w:p>
      <w:pPr>
        <w:spacing w:line="360" w:lineRule="auto"/>
        <w:ind w:firstLine="420" w:firstLineChars="200"/>
        <w:rPr>
          <w:color w:val="auto"/>
          <w:highlight w:val="none"/>
        </w:rPr>
      </w:pPr>
      <w:r>
        <w:rPr>
          <w:color w:val="auto"/>
          <w:highlight w:val="none"/>
        </w:rPr>
        <w:t>（2）承包人发生第22.1.1（8）目约定的违约情况时，发包人可通知承包人立即解除合同，并按第22.1.3项、第22.1.4项、第22.1.5项约定处理。</w:t>
      </w:r>
    </w:p>
    <w:p>
      <w:pPr>
        <w:spacing w:line="360" w:lineRule="auto"/>
        <w:ind w:firstLine="420" w:firstLineChars="200"/>
        <w:rPr>
          <w:color w:val="auto"/>
          <w:highlight w:val="none"/>
        </w:rPr>
      </w:pPr>
      <w:r>
        <w:rPr>
          <w:color w:val="auto"/>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color w:val="auto"/>
          <w:szCs w:val="21"/>
          <w:highlight w:val="none"/>
        </w:rPr>
      </w:pPr>
      <w:r>
        <w:rPr>
          <w:color w:val="auto"/>
          <w:highlight w:val="none"/>
        </w:rPr>
        <w:t xml:space="preserve">22.1.3 </w:t>
      </w:r>
      <w:r>
        <w:rPr>
          <w:color w:val="auto"/>
          <w:szCs w:val="21"/>
          <w:highlight w:val="none"/>
        </w:rPr>
        <w:t>因承包人违约解除合同</w:t>
      </w:r>
    </w:p>
    <w:p>
      <w:pPr>
        <w:spacing w:line="360" w:lineRule="auto"/>
        <w:ind w:firstLine="420" w:firstLineChars="200"/>
        <w:rPr>
          <w:color w:val="auto"/>
          <w:szCs w:val="21"/>
          <w:highlight w:val="none"/>
        </w:rPr>
      </w:pPr>
      <w:r>
        <w:rPr>
          <w:color w:val="auto"/>
          <w:szCs w:val="21"/>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color w:val="auto"/>
          <w:szCs w:val="21"/>
          <w:highlight w:val="none"/>
        </w:rPr>
      </w:pPr>
      <w:r>
        <w:rPr>
          <w:color w:val="auto"/>
          <w:highlight w:val="none"/>
        </w:rPr>
        <w:t xml:space="preserve">22.1.4 </w:t>
      </w:r>
      <w:r>
        <w:rPr>
          <w:color w:val="auto"/>
          <w:szCs w:val="21"/>
          <w:highlight w:val="none"/>
        </w:rPr>
        <w:t>发包人发出合同解除通知后的估价、付款和结清</w:t>
      </w:r>
    </w:p>
    <w:p>
      <w:pPr>
        <w:spacing w:line="360" w:lineRule="auto"/>
        <w:ind w:firstLine="420" w:firstLineChars="200"/>
        <w:rPr>
          <w:color w:val="auto"/>
          <w:highlight w:val="none"/>
        </w:rPr>
      </w:pPr>
      <w:r>
        <w:rPr>
          <w:color w:val="auto"/>
          <w:highlight w:val="none"/>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rPr>
          <w:color w:val="auto"/>
          <w:highlight w:val="none"/>
        </w:rPr>
      </w:pPr>
      <w:r>
        <w:rPr>
          <w:color w:val="auto"/>
          <w:highlight w:val="none"/>
        </w:rPr>
        <w:t>（2）发包人发出解除合同通知后，发包人有权暂停对承包人的一切付款，查清各项付款和已扣款金额，包括承包人应支付的违约金。</w:t>
      </w:r>
    </w:p>
    <w:p>
      <w:pPr>
        <w:spacing w:line="360" w:lineRule="auto"/>
        <w:ind w:firstLine="420" w:firstLineChars="200"/>
        <w:rPr>
          <w:color w:val="auto"/>
          <w:highlight w:val="none"/>
        </w:rPr>
      </w:pPr>
      <w:r>
        <w:rPr>
          <w:color w:val="auto"/>
          <w:highlight w:val="none"/>
        </w:rPr>
        <w:t>（3）发包人发出解除合同通知后，发包人有权按第23.4 款的约定向承包人索赔由于解除合同给发包人造成的损失。</w:t>
      </w:r>
    </w:p>
    <w:p>
      <w:pPr>
        <w:spacing w:line="360" w:lineRule="auto"/>
        <w:ind w:firstLine="420" w:firstLineChars="200"/>
        <w:rPr>
          <w:color w:val="auto"/>
          <w:highlight w:val="none"/>
        </w:rPr>
      </w:pPr>
      <w:r>
        <w:rPr>
          <w:color w:val="auto"/>
          <w:highlight w:val="none"/>
        </w:rPr>
        <w:t>（4）合同双方确认合同价款后，发包人颁发最终结清付款证书，并结清全部合同款项。</w:t>
      </w:r>
    </w:p>
    <w:p>
      <w:pPr>
        <w:spacing w:line="360" w:lineRule="auto"/>
        <w:ind w:firstLine="420" w:firstLineChars="200"/>
        <w:rPr>
          <w:color w:val="auto"/>
          <w:szCs w:val="21"/>
          <w:highlight w:val="none"/>
        </w:rPr>
      </w:pPr>
      <w:r>
        <w:rPr>
          <w:color w:val="auto"/>
          <w:highlight w:val="none"/>
        </w:rPr>
        <w:t>（5）发包</w:t>
      </w:r>
      <w:r>
        <w:rPr>
          <w:color w:val="auto"/>
          <w:szCs w:val="21"/>
          <w:highlight w:val="none"/>
        </w:rPr>
        <w:t>人和承包人未能就解除合同后的结清达成一致而形成争议的，按第</w:t>
      </w:r>
      <w:r>
        <w:rPr>
          <w:color w:val="auto"/>
          <w:highlight w:val="none"/>
        </w:rPr>
        <w:t>24</w:t>
      </w:r>
      <w:r>
        <w:rPr>
          <w:color w:val="auto"/>
          <w:szCs w:val="21"/>
          <w:highlight w:val="none"/>
        </w:rPr>
        <w:t>条的约定执行。</w:t>
      </w:r>
    </w:p>
    <w:p>
      <w:pPr>
        <w:spacing w:line="360" w:lineRule="auto"/>
        <w:ind w:firstLine="420" w:firstLineChars="200"/>
        <w:rPr>
          <w:color w:val="auto"/>
          <w:szCs w:val="21"/>
          <w:highlight w:val="none"/>
        </w:rPr>
      </w:pPr>
      <w:r>
        <w:rPr>
          <w:color w:val="auto"/>
          <w:highlight w:val="none"/>
        </w:rPr>
        <w:t>22.1.5</w:t>
      </w:r>
      <w:r>
        <w:rPr>
          <w:color w:val="auto"/>
          <w:szCs w:val="21"/>
          <w:highlight w:val="none"/>
        </w:rPr>
        <w:t xml:space="preserve"> 协议利益的转让</w:t>
      </w:r>
    </w:p>
    <w:p>
      <w:pPr>
        <w:spacing w:line="360" w:lineRule="auto"/>
        <w:ind w:firstLine="420" w:firstLineChars="200"/>
        <w:rPr>
          <w:color w:val="auto"/>
          <w:szCs w:val="21"/>
          <w:highlight w:val="none"/>
        </w:rPr>
      </w:pPr>
      <w:r>
        <w:rPr>
          <w:color w:val="auto"/>
          <w:szCs w:val="21"/>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color w:val="auto"/>
          <w:szCs w:val="21"/>
          <w:highlight w:val="none"/>
        </w:rPr>
      </w:pPr>
      <w:r>
        <w:rPr>
          <w:color w:val="auto"/>
          <w:highlight w:val="none"/>
        </w:rPr>
        <w:t>22.1.6</w:t>
      </w:r>
      <w:r>
        <w:rPr>
          <w:color w:val="auto"/>
          <w:szCs w:val="21"/>
          <w:highlight w:val="none"/>
        </w:rPr>
        <w:t xml:space="preserve"> 紧急情况下无能力或不愿进行抢救</w:t>
      </w:r>
    </w:p>
    <w:p>
      <w:pPr>
        <w:spacing w:line="360" w:lineRule="auto"/>
        <w:ind w:firstLine="420" w:firstLineChars="200"/>
        <w:rPr>
          <w:color w:val="auto"/>
          <w:szCs w:val="21"/>
          <w:highlight w:val="none"/>
        </w:rPr>
      </w:pPr>
      <w:r>
        <w:rPr>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4"/>
        <w:ind w:firstLine="108"/>
        <w:rPr>
          <w:rFonts w:ascii="Times New Roman" w:hAnsi="Times New Roman"/>
          <w:color w:val="auto"/>
          <w:highlight w:val="none"/>
        </w:rPr>
      </w:pPr>
      <w:bookmarkStart w:id="995" w:name="_Toc300835188"/>
      <w:bookmarkStart w:id="996" w:name="_Toc52183887"/>
      <w:bookmarkStart w:id="997" w:name="_Toc247527787"/>
      <w:bookmarkStart w:id="998" w:name="_Toc247514186"/>
      <w:bookmarkStart w:id="999" w:name="_Toc78381029"/>
      <w:bookmarkStart w:id="1000" w:name="_Toc14358347"/>
      <w:r>
        <w:rPr>
          <w:rFonts w:ascii="Times New Roman" w:hAnsi="Times New Roman"/>
          <w:color w:val="auto"/>
          <w:highlight w:val="none"/>
        </w:rPr>
        <w:t>22.2 发包人违约</w:t>
      </w:r>
      <w:bookmarkEnd w:id="995"/>
      <w:bookmarkEnd w:id="996"/>
      <w:bookmarkEnd w:id="997"/>
      <w:bookmarkEnd w:id="998"/>
      <w:bookmarkEnd w:id="999"/>
      <w:bookmarkEnd w:id="1000"/>
    </w:p>
    <w:p>
      <w:pPr>
        <w:spacing w:line="360" w:lineRule="auto"/>
        <w:ind w:firstLine="420" w:firstLineChars="200"/>
        <w:rPr>
          <w:color w:val="auto"/>
          <w:szCs w:val="21"/>
          <w:highlight w:val="none"/>
        </w:rPr>
      </w:pPr>
      <w:r>
        <w:rPr>
          <w:color w:val="auto"/>
          <w:highlight w:val="none"/>
        </w:rPr>
        <w:t>22.2.1</w:t>
      </w:r>
      <w:r>
        <w:rPr>
          <w:color w:val="auto"/>
          <w:szCs w:val="21"/>
          <w:highlight w:val="none"/>
        </w:rPr>
        <w:t xml:space="preserve"> 发包人违约的情形</w:t>
      </w:r>
    </w:p>
    <w:p>
      <w:pPr>
        <w:spacing w:line="360" w:lineRule="auto"/>
        <w:ind w:firstLine="420" w:firstLineChars="200"/>
        <w:rPr>
          <w:color w:val="auto"/>
          <w:szCs w:val="21"/>
          <w:highlight w:val="none"/>
        </w:rPr>
      </w:pPr>
      <w:r>
        <w:rPr>
          <w:color w:val="auto"/>
          <w:szCs w:val="21"/>
          <w:highlight w:val="none"/>
        </w:rPr>
        <w:t>在履行合同过程中发生下列情形之一的，属发包人违约：</w:t>
      </w:r>
    </w:p>
    <w:p>
      <w:pPr>
        <w:spacing w:line="360" w:lineRule="auto"/>
        <w:ind w:firstLine="420" w:firstLineChars="200"/>
        <w:rPr>
          <w:color w:val="auto"/>
          <w:highlight w:val="none"/>
        </w:rPr>
      </w:pPr>
      <w:r>
        <w:rPr>
          <w:color w:val="auto"/>
          <w:highlight w:val="none"/>
        </w:rPr>
        <w:t>（1）发包人原因造成停工；</w:t>
      </w:r>
    </w:p>
    <w:p>
      <w:pPr>
        <w:spacing w:line="360" w:lineRule="auto"/>
        <w:ind w:firstLine="420" w:firstLineChars="200"/>
        <w:rPr>
          <w:color w:val="auto"/>
          <w:highlight w:val="none"/>
        </w:rPr>
      </w:pPr>
      <w:r>
        <w:rPr>
          <w:color w:val="auto"/>
          <w:highlight w:val="none"/>
        </w:rPr>
        <w:t>（2）监理人无正当理由没有在约定期限内发出复工指示，导致承包人无法复工；</w:t>
      </w:r>
    </w:p>
    <w:p>
      <w:pPr>
        <w:spacing w:line="360" w:lineRule="auto"/>
        <w:ind w:firstLine="420" w:firstLineChars="200"/>
        <w:rPr>
          <w:color w:val="auto"/>
          <w:highlight w:val="none"/>
        </w:rPr>
      </w:pPr>
      <w:r>
        <w:rPr>
          <w:color w:val="auto"/>
          <w:highlight w:val="none"/>
        </w:rPr>
        <w:t>（3）发包人无法继续履行或明确表示不履行或实质上已停止履行合同；</w:t>
      </w:r>
    </w:p>
    <w:p>
      <w:pPr>
        <w:spacing w:line="360" w:lineRule="auto"/>
        <w:ind w:firstLine="420" w:firstLineChars="200"/>
        <w:rPr>
          <w:color w:val="auto"/>
          <w:highlight w:val="none"/>
        </w:rPr>
      </w:pPr>
      <w:r>
        <w:rPr>
          <w:color w:val="auto"/>
          <w:highlight w:val="none"/>
        </w:rPr>
        <w:t>（4）发包人不履</w:t>
      </w:r>
      <w:r>
        <w:rPr>
          <w:color w:val="auto"/>
          <w:szCs w:val="21"/>
          <w:highlight w:val="none"/>
        </w:rPr>
        <w:t>行合同约定其他义务。</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highlight w:val="none"/>
        </w:rPr>
        <w:t xml:space="preserve">22.2.2 </w:t>
      </w:r>
      <w:r>
        <w:rPr>
          <w:color w:val="auto"/>
          <w:szCs w:val="21"/>
          <w:highlight w:val="none"/>
        </w:rPr>
        <w:t>因发包人违约解除合同</w:t>
      </w:r>
    </w:p>
    <w:p>
      <w:pPr>
        <w:spacing w:line="360" w:lineRule="auto"/>
        <w:ind w:firstLine="420" w:firstLineChars="200"/>
        <w:rPr>
          <w:color w:val="auto"/>
          <w:highlight w:val="none"/>
        </w:rPr>
      </w:pPr>
      <w:r>
        <w:rPr>
          <w:color w:val="auto"/>
          <w:highlight w:val="none"/>
        </w:rPr>
        <w:t>（1）发生第22.2.1（4）目的违约情况时，承包人可书面通知发包人解除合同。</w:t>
      </w:r>
    </w:p>
    <w:p>
      <w:pPr>
        <w:spacing w:line="360" w:lineRule="auto"/>
        <w:ind w:firstLine="420" w:firstLineChars="200"/>
        <w:rPr>
          <w:color w:val="auto"/>
          <w:highlight w:val="none"/>
        </w:rPr>
      </w:pPr>
      <w:r>
        <w:rPr>
          <w:color w:val="auto"/>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color w:val="auto"/>
          <w:szCs w:val="21"/>
          <w:highlight w:val="none"/>
        </w:rPr>
      </w:pPr>
      <w:r>
        <w:rPr>
          <w:color w:val="auto"/>
          <w:highlight w:val="none"/>
        </w:rPr>
        <w:t>22.2.3</w:t>
      </w:r>
      <w:r>
        <w:rPr>
          <w:color w:val="auto"/>
          <w:szCs w:val="21"/>
          <w:highlight w:val="none"/>
        </w:rPr>
        <w:t xml:space="preserve"> 解除合同后的付款</w:t>
      </w:r>
    </w:p>
    <w:p>
      <w:pPr>
        <w:spacing w:line="360" w:lineRule="auto"/>
        <w:ind w:firstLine="420" w:firstLineChars="200"/>
        <w:rPr>
          <w:color w:val="auto"/>
          <w:szCs w:val="21"/>
          <w:highlight w:val="none"/>
        </w:rPr>
      </w:pPr>
      <w:r>
        <w:rPr>
          <w:color w:val="auto"/>
          <w:szCs w:val="21"/>
          <w:highlight w:val="none"/>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rPr>
          <w:color w:val="auto"/>
          <w:highlight w:val="none"/>
        </w:rPr>
      </w:pPr>
      <w:r>
        <w:rPr>
          <w:color w:val="auto"/>
          <w:highlight w:val="none"/>
        </w:rPr>
        <w:t>（1）承包人发出解除合同通知前所完成工作的价款；</w:t>
      </w:r>
    </w:p>
    <w:p>
      <w:pPr>
        <w:spacing w:line="360" w:lineRule="auto"/>
        <w:ind w:firstLine="420" w:firstLineChars="200"/>
        <w:rPr>
          <w:color w:val="auto"/>
          <w:highlight w:val="none"/>
        </w:rPr>
      </w:pPr>
      <w:r>
        <w:rPr>
          <w:color w:val="auto"/>
          <w:highlight w:val="none"/>
        </w:rPr>
        <w:t>（2）承包人为该工程施工订购并已付款的材料、工程设备和其他物品的金额。发包人付款后，该材料、工程设备和其他物品归发包人所有；</w:t>
      </w:r>
    </w:p>
    <w:p>
      <w:pPr>
        <w:spacing w:line="360" w:lineRule="auto"/>
        <w:ind w:firstLine="420" w:firstLineChars="200"/>
        <w:rPr>
          <w:color w:val="auto"/>
          <w:highlight w:val="none"/>
        </w:rPr>
      </w:pPr>
      <w:r>
        <w:rPr>
          <w:color w:val="auto"/>
          <w:highlight w:val="none"/>
        </w:rPr>
        <w:t>（3）承包人为完成工程所发生的，而发包人未支付的金额；</w:t>
      </w:r>
    </w:p>
    <w:p>
      <w:pPr>
        <w:spacing w:line="360" w:lineRule="auto"/>
        <w:ind w:firstLine="420" w:firstLineChars="200"/>
        <w:rPr>
          <w:color w:val="auto"/>
          <w:highlight w:val="none"/>
        </w:rPr>
      </w:pPr>
      <w:r>
        <w:rPr>
          <w:color w:val="auto"/>
          <w:highlight w:val="none"/>
        </w:rPr>
        <w:t>（4）承包人撤离施工场地以及遣散承包人人员的金额；</w:t>
      </w:r>
    </w:p>
    <w:p>
      <w:pPr>
        <w:spacing w:line="360" w:lineRule="auto"/>
        <w:ind w:firstLine="420" w:firstLineChars="200"/>
        <w:rPr>
          <w:color w:val="auto"/>
          <w:highlight w:val="none"/>
        </w:rPr>
      </w:pPr>
      <w:r>
        <w:rPr>
          <w:color w:val="auto"/>
          <w:highlight w:val="none"/>
        </w:rPr>
        <w:t>（5）因解除合同造成的承包人损失；</w:t>
      </w:r>
    </w:p>
    <w:p>
      <w:pPr>
        <w:spacing w:line="360" w:lineRule="auto"/>
        <w:ind w:firstLine="420" w:firstLineChars="200"/>
        <w:rPr>
          <w:color w:val="auto"/>
          <w:szCs w:val="21"/>
          <w:highlight w:val="none"/>
        </w:rPr>
      </w:pPr>
      <w:r>
        <w:rPr>
          <w:color w:val="auto"/>
          <w:highlight w:val="none"/>
        </w:rPr>
        <w:t>（6）按合同</w:t>
      </w:r>
      <w:r>
        <w:rPr>
          <w:color w:val="auto"/>
          <w:szCs w:val="21"/>
          <w:highlight w:val="none"/>
        </w:rPr>
        <w:t>约定在承包人发出解除合同通知前应支付给承包人的其他金额。</w:t>
      </w:r>
    </w:p>
    <w:p>
      <w:pPr>
        <w:spacing w:line="360" w:lineRule="auto"/>
        <w:ind w:firstLine="420" w:firstLineChars="200"/>
        <w:rPr>
          <w:color w:val="auto"/>
          <w:szCs w:val="21"/>
          <w:highlight w:val="none"/>
        </w:rPr>
      </w:pPr>
      <w:r>
        <w:rPr>
          <w:color w:val="auto"/>
          <w:szCs w:val="21"/>
          <w:highlight w:val="none"/>
        </w:rPr>
        <w:t>发包人应按本项约定支付上述金额并退还质量保证金和履约担保，但有权要求承包人支付应偿还给发包人的各项金额。</w:t>
      </w:r>
    </w:p>
    <w:p>
      <w:pPr>
        <w:spacing w:line="360" w:lineRule="auto"/>
        <w:ind w:firstLine="420" w:firstLineChars="200"/>
        <w:rPr>
          <w:color w:val="auto"/>
          <w:szCs w:val="21"/>
          <w:highlight w:val="none"/>
        </w:rPr>
      </w:pPr>
      <w:r>
        <w:rPr>
          <w:color w:val="auto"/>
          <w:highlight w:val="none"/>
        </w:rPr>
        <w:t>22.2.4</w:t>
      </w:r>
      <w:r>
        <w:rPr>
          <w:color w:val="auto"/>
          <w:szCs w:val="21"/>
          <w:highlight w:val="none"/>
        </w:rPr>
        <w:t xml:space="preserve"> 解除合同后的承包人撤离</w:t>
      </w:r>
    </w:p>
    <w:p>
      <w:pPr>
        <w:spacing w:line="360" w:lineRule="auto"/>
        <w:ind w:firstLine="420" w:firstLineChars="200"/>
        <w:rPr>
          <w:color w:val="auto"/>
          <w:szCs w:val="21"/>
          <w:highlight w:val="none"/>
        </w:rPr>
      </w:pPr>
      <w:r>
        <w:rPr>
          <w:color w:val="auto"/>
          <w:szCs w:val="21"/>
          <w:highlight w:val="none"/>
        </w:rPr>
        <w:t>因发包人违约而解除合同后，承包人应妥善处理正在施工的工程和已购材料、设备的保护和移交工作，并按发包人的要求将承包人设备和人员撤出施工场地。承包人撤出施工场地应</w:t>
      </w:r>
      <w:r>
        <w:rPr>
          <w:color w:val="auto"/>
          <w:highlight w:val="none"/>
        </w:rPr>
        <w:t>遵守第18.7.1 项的</w:t>
      </w:r>
      <w:r>
        <w:rPr>
          <w:color w:val="auto"/>
          <w:szCs w:val="21"/>
          <w:highlight w:val="none"/>
        </w:rPr>
        <w:t>约定，发包人应为承包人撤出提供必要条件并办理移交手续。</w:t>
      </w:r>
    </w:p>
    <w:p>
      <w:pPr>
        <w:pStyle w:val="4"/>
        <w:ind w:firstLine="108"/>
        <w:rPr>
          <w:rFonts w:ascii="Times New Roman" w:hAnsi="Times New Roman"/>
          <w:color w:val="auto"/>
          <w:highlight w:val="none"/>
        </w:rPr>
      </w:pPr>
      <w:bookmarkStart w:id="1001" w:name="_Toc300835189"/>
      <w:bookmarkStart w:id="1002" w:name="_Toc247514187"/>
      <w:bookmarkStart w:id="1003" w:name="_Toc247527788"/>
      <w:bookmarkStart w:id="1004" w:name="_Toc78381030"/>
      <w:bookmarkStart w:id="1005" w:name="_Toc14358348"/>
      <w:bookmarkStart w:id="1006" w:name="_Toc52183888"/>
      <w:r>
        <w:rPr>
          <w:rFonts w:ascii="Times New Roman" w:hAnsi="Times New Roman"/>
          <w:color w:val="auto"/>
          <w:highlight w:val="none"/>
        </w:rPr>
        <w:t>22.3第三人造成的违约</w:t>
      </w:r>
      <w:bookmarkEnd w:id="1001"/>
      <w:bookmarkEnd w:id="1002"/>
      <w:bookmarkEnd w:id="1003"/>
      <w:bookmarkEnd w:id="1004"/>
      <w:bookmarkEnd w:id="1005"/>
      <w:bookmarkEnd w:id="1006"/>
    </w:p>
    <w:p>
      <w:pPr>
        <w:spacing w:line="360" w:lineRule="auto"/>
        <w:ind w:firstLine="420" w:firstLineChars="200"/>
        <w:rPr>
          <w:color w:val="auto"/>
          <w:szCs w:val="21"/>
          <w:highlight w:val="none"/>
        </w:rPr>
      </w:pPr>
      <w:r>
        <w:rPr>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2"/>
        <w:rPr>
          <w:rFonts w:ascii="Times New Roman" w:hAnsi="Times New Roman"/>
          <w:color w:val="auto"/>
          <w:highlight w:val="none"/>
        </w:rPr>
      </w:pPr>
      <w:bookmarkStart w:id="1007" w:name="_Toc78381031"/>
      <w:bookmarkStart w:id="1008" w:name="_Toc14358349"/>
      <w:bookmarkStart w:id="1009" w:name="_Toc52183889"/>
      <w:bookmarkStart w:id="1010" w:name="_Toc184635120"/>
      <w:bookmarkStart w:id="1011" w:name="_Toc300835190"/>
      <w:bookmarkStart w:id="1012" w:name="_Toc247514188"/>
      <w:bookmarkStart w:id="1013" w:name="_Toc247527789"/>
      <w:r>
        <w:rPr>
          <w:rFonts w:ascii="Times New Roman" w:hAnsi="Times New Roman"/>
          <w:color w:val="auto"/>
          <w:highlight w:val="none"/>
        </w:rPr>
        <w:t>23. 索赔</w:t>
      </w:r>
      <w:bookmarkEnd w:id="1007"/>
      <w:bookmarkEnd w:id="1008"/>
      <w:bookmarkEnd w:id="1009"/>
      <w:bookmarkEnd w:id="1010"/>
      <w:bookmarkEnd w:id="1011"/>
      <w:bookmarkEnd w:id="1012"/>
      <w:bookmarkEnd w:id="1013"/>
    </w:p>
    <w:p>
      <w:pPr>
        <w:pStyle w:val="4"/>
        <w:ind w:firstLine="108"/>
        <w:rPr>
          <w:rFonts w:ascii="Times New Roman" w:hAnsi="Times New Roman"/>
          <w:color w:val="auto"/>
          <w:highlight w:val="none"/>
        </w:rPr>
      </w:pPr>
      <w:bookmarkStart w:id="1014" w:name="_Toc300835191"/>
      <w:bookmarkStart w:id="1015" w:name="_Toc247527790"/>
      <w:bookmarkStart w:id="1016" w:name="_Toc78381032"/>
      <w:bookmarkStart w:id="1017" w:name="_Toc52183890"/>
      <w:bookmarkStart w:id="1018" w:name="_Toc247514189"/>
      <w:bookmarkStart w:id="1019" w:name="_Toc14358350"/>
      <w:r>
        <w:rPr>
          <w:rFonts w:ascii="Times New Roman" w:hAnsi="Times New Roman"/>
          <w:color w:val="auto"/>
          <w:highlight w:val="none"/>
        </w:rPr>
        <w:t>23.1 承包人索赔的提出</w:t>
      </w:r>
      <w:bookmarkEnd w:id="1014"/>
      <w:bookmarkEnd w:id="1015"/>
      <w:bookmarkEnd w:id="1016"/>
      <w:bookmarkEnd w:id="1017"/>
      <w:bookmarkEnd w:id="1018"/>
      <w:bookmarkEnd w:id="1019"/>
    </w:p>
    <w:p>
      <w:pPr>
        <w:spacing w:line="360" w:lineRule="auto"/>
        <w:ind w:firstLine="420" w:firstLineChars="200"/>
        <w:rPr>
          <w:color w:val="auto"/>
          <w:szCs w:val="21"/>
          <w:highlight w:val="none"/>
        </w:rPr>
      </w:pPr>
      <w:r>
        <w:rPr>
          <w:color w:val="auto"/>
          <w:szCs w:val="21"/>
          <w:highlight w:val="none"/>
        </w:rPr>
        <w:t>根据合同约定，承包人认为有权得到追加付款和（或）延长工期的，应按以下程序向发包人提出索赔：</w:t>
      </w:r>
    </w:p>
    <w:p>
      <w:pPr>
        <w:spacing w:line="360" w:lineRule="auto"/>
        <w:ind w:firstLine="420" w:firstLineChars="200"/>
        <w:rPr>
          <w:color w:val="auto"/>
          <w:highlight w:val="none"/>
        </w:rPr>
      </w:pPr>
      <w:r>
        <w:rPr>
          <w:color w:val="auto"/>
          <w:highlight w:val="none"/>
        </w:rPr>
        <w:t>（1）承包人应在知道或应当知道索赔事件发生后</w:t>
      </w:r>
      <w:r>
        <w:rPr>
          <w:rFonts w:hint="eastAsia"/>
          <w:color w:val="auto"/>
          <w:highlight w:val="none"/>
        </w:rPr>
        <w:t>14</w:t>
      </w:r>
      <w:r>
        <w:rPr>
          <w:color w:val="auto"/>
          <w:highlight w:val="none"/>
        </w:rPr>
        <w:t xml:space="preserve"> 天内，向监理人递交索赔意向通知书，并说明发生索赔事件的事由。承包人未在前述</w:t>
      </w:r>
      <w:r>
        <w:rPr>
          <w:rFonts w:hint="eastAsia"/>
          <w:color w:val="auto"/>
          <w:highlight w:val="none"/>
        </w:rPr>
        <w:t>14</w:t>
      </w:r>
      <w:r>
        <w:rPr>
          <w:color w:val="auto"/>
          <w:highlight w:val="none"/>
        </w:rPr>
        <w:t>天内发出索赔意向通知书的，工期不予顺延，且承包人无权获得追加付款；</w:t>
      </w:r>
    </w:p>
    <w:p>
      <w:pPr>
        <w:spacing w:line="360" w:lineRule="auto"/>
        <w:ind w:firstLine="420" w:firstLineChars="200"/>
        <w:rPr>
          <w:color w:val="auto"/>
          <w:highlight w:val="none"/>
        </w:rPr>
      </w:pPr>
      <w:r>
        <w:rPr>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rPr>
          <w:color w:val="auto"/>
          <w:highlight w:val="none"/>
        </w:rPr>
      </w:pPr>
      <w:r>
        <w:rPr>
          <w:color w:val="auto"/>
          <w:highlight w:val="none"/>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color w:val="auto"/>
          <w:szCs w:val="21"/>
          <w:highlight w:val="none"/>
        </w:rPr>
      </w:pPr>
      <w:r>
        <w:rPr>
          <w:color w:val="auto"/>
          <w:highlight w:val="none"/>
        </w:rPr>
        <w:t>（4）</w:t>
      </w:r>
      <w:r>
        <w:rPr>
          <w:color w:val="auto"/>
          <w:szCs w:val="21"/>
          <w:highlight w:val="none"/>
        </w:rPr>
        <w:t>在索赔事件影响结束后的28 天内，承包人应向监理人递交最终索赔通知书，说明最终要求索赔的追加付款金额和延长的工期，并附必要的记录和证明材料。</w:t>
      </w:r>
    </w:p>
    <w:p>
      <w:pPr>
        <w:pStyle w:val="4"/>
        <w:ind w:firstLine="108"/>
        <w:rPr>
          <w:rFonts w:ascii="Times New Roman" w:hAnsi="Times New Roman"/>
          <w:color w:val="auto"/>
          <w:highlight w:val="none"/>
        </w:rPr>
      </w:pPr>
      <w:bookmarkStart w:id="1020" w:name="_Toc247514190"/>
      <w:bookmarkStart w:id="1021" w:name="_Toc52183891"/>
      <w:bookmarkStart w:id="1022" w:name="_Toc14358351"/>
      <w:bookmarkStart w:id="1023" w:name="_Toc300835192"/>
      <w:bookmarkStart w:id="1024" w:name="_Toc247527791"/>
      <w:bookmarkStart w:id="1025" w:name="_Toc78381033"/>
      <w:r>
        <w:rPr>
          <w:rFonts w:ascii="Times New Roman" w:hAnsi="Times New Roman"/>
          <w:color w:val="auto"/>
          <w:highlight w:val="none"/>
        </w:rPr>
        <w:t>23.2 承包人索赔处理程序</w:t>
      </w:r>
      <w:bookmarkEnd w:id="1020"/>
      <w:bookmarkEnd w:id="1021"/>
      <w:bookmarkEnd w:id="1022"/>
      <w:bookmarkEnd w:id="1023"/>
      <w:bookmarkEnd w:id="1024"/>
      <w:bookmarkEnd w:id="1025"/>
    </w:p>
    <w:p>
      <w:pPr>
        <w:spacing w:line="360" w:lineRule="auto"/>
        <w:ind w:firstLine="420" w:firstLineChars="200"/>
        <w:rPr>
          <w:color w:val="auto"/>
          <w:highlight w:val="none"/>
        </w:rPr>
      </w:pPr>
      <w:r>
        <w:rPr>
          <w:color w:val="auto"/>
          <w:highlight w:val="none"/>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rPr>
          <w:color w:val="auto"/>
          <w:highlight w:val="none"/>
        </w:rPr>
      </w:pPr>
      <w:r>
        <w:rPr>
          <w:color w:val="auto"/>
          <w:highlight w:val="none"/>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color w:val="auto"/>
          <w:szCs w:val="21"/>
          <w:highlight w:val="none"/>
        </w:rPr>
      </w:pPr>
      <w:r>
        <w:rPr>
          <w:color w:val="auto"/>
          <w:highlight w:val="none"/>
        </w:rPr>
        <w:t>（3）承包人接受索赔处</w:t>
      </w:r>
      <w:r>
        <w:rPr>
          <w:color w:val="auto"/>
          <w:szCs w:val="21"/>
          <w:highlight w:val="none"/>
        </w:rPr>
        <w:t>理结果的，发包人应在作出索赔处理结果答复后28 天内完成赔付。承包人不接受索赔处理结果的，按第24条的约定执行。</w:t>
      </w:r>
    </w:p>
    <w:p>
      <w:pPr>
        <w:pStyle w:val="4"/>
        <w:ind w:firstLine="108"/>
        <w:rPr>
          <w:rFonts w:ascii="Times New Roman" w:hAnsi="Times New Roman"/>
          <w:color w:val="auto"/>
          <w:highlight w:val="none"/>
        </w:rPr>
      </w:pPr>
      <w:bookmarkStart w:id="1026" w:name="_Toc247527792"/>
      <w:bookmarkStart w:id="1027" w:name="_Toc78381034"/>
      <w:bookmarkStart w:id="1028" w:name="_Toc52183892"/>
      <w:bookmarkStart w:id="1029" w:name="_Toc14358352"/>
      <w:bookmarkStart w:id="1030" w:name="_Toc247514191"/>
      <w:bookmarkStart w:id="1031" w:name="_Toc300835193"/>
      <w:r>
        <w:rPr>
          <w:rFonts w:ascii="Times New Roman" w:hAnsi="Times New Roman"/>
          <w:color w:val="auto"/>
          <w:highlight w:val="none"/>
        </w:rPr>
        <w:t>23.3 承包人提出索赔的期限</w:t>
      </w:r>
      <w:bookmarkEnd w:id="1026"/>
      <w:bookmarkEnd w:id="1027"/>
      <w:bookmarkEnd w:id="1028"/>
      <w:bookmarkEnd w:id="1029"/>
      <w:bookmarkEnd w:id="1030"/>
      <w:bookmarkEnd w:id="1031"/>
    </w:p>
    <w:p>
      <w:pPr>
        <w:spacing w:line="360" w:lineRule="auto"/>
        <w:ind w:firstLine="420" w:firstLineChars="200"/>
        <w:rPr>
          <w:color w:val="auto"/>
          <w:szCs w:val="21"/>
          <w:highlight w:val="none"/>
        </w:rPr>
      </w:pPr>
      <w:r>
        <w:rPr>
          <w:color w:val="auto"/>
          <w:highlight w:val="none"/>
        </w:rPr>
        <w:t>23.3.1</w:t>
      </w:r>
      <w:r>
        <w:rPr>
          <w:color w:val="auto"/>
          <w:szCs w:val="21"/>
          <w:highlight w:val="none"/>
        </w:rPr>
        <w:t xml:space="preserve"> 承包人按</w:t>
      </w:r>
      <w:r>
        <w:rPr>
          <w:color w:val="auto"/>
          <w:highlight w:val="none"/>
        </w:rPr>
        <w:t xml:space="preserve">第17.5 </w:t>
      </w:r>
      <w:r>
        <w:rPr>
          <w:color w:val="auto"/>
          <w:szCs w:val="21"/>
          <w:highlight w:val="none"/>
        </w:rPr>
        <w:t>款的约定接受了竣工付款证书后，应被认为已无权再提出在合同工程接收证书颁发前所发生的任何索赔。</w:t>
      </w:r>
    </w:p>
    <w:p>
      <w:pPr>
        <w:spacing w:line="360" w:lineRule="auto"/>
        <w:ind w:firstLine="420" w:firstLineChars="200"/>
        <w:rPr>
          <w:color w:val="auto"/>
          <w:szCs w:val="21"/>
          <w:highlight w:val="none"/>
        </w:rPr>
      </w:pPr>
      <w:r>
        <w:rPr>
          <w:color w:val="auto"/>
          <w:highlight w:val="none"/>
        </w:rPr>
        <w:t xml:space="preserve">23.3.2 </w:t>
      </w:r>
      <w:r>
        <w:rPr>
          <w:color w:val="auto"/>
          <w:szCs w:val="21"/>
          <w:highlight w:val="none"/>
        </w:rPr>
        <w:t>承包人按</w:t>
      </w:r>
      <w:r>
        <w:rPr>
          <w:color w:val="auto"/>
          <w:highlight w:val="none"/>
        </w:rPr>
        <w:t>第17.6 款</w:t>
      </w:r>
      <w:r>
        <w:rPr>
          <w:color w:val="auto"/>
          <w:szCs w:val="21"/>
          <w:highlight w:val="none"/>
        </w:rPr>
        <w:t>的约定提交的最终结清申请单中，只限于提出工程接收证书颁发后发生的索赔。提出索赔的期限自接受最终结清证书时终止。</w:t>
      </w:r>
    </w:p>
    <w:p>
      <w:pPr>
        <w:pStyle w:val="4"/>
        <w:ind w:firstLine="108"/>
        <w:rPr>
          <w:rFonts w:ascii="Times New Roman" w:hAnsi="Times New Roman"/>
          <w:color w:val="auto"/>
          <w:highlight w:val="none"/>
        </w:rPr>
      </w:pPr>
      <w:bookmarkStart w:id="1032" w:name="_Toc247527793"/>
      <w:bookmarkStart w:id="1033" w:name="_Toc300835194"/>
      <w:bookmarkStart w:id="1034" w:name="_Toc247514192"/>
      <w:bookmarkStart w:id="1035" w:name="_Toc14358353"/>
      <w:bookmarkStart w:id="1036" w:name="_Toc78381035"/>
      <w:bookmarkStart w:id="1037" w:name="_Toc52183893"/>
      <w:r>
        <w:rPr>
          <w:rFonts w:ascii="Times New Roman" w:hAnsi="Times New Roman"/>
          <w:color w:val="auto"/>
          <w:highlight w:val="none"/>
        </w:rPr>
        <w:t>23.4 发包人的索赔</w:t>
      </w:r>
      <w:bookmarkEnd w:id="1032"/>
      <w:bookmarkEnd w:id="1033"/>
      <w:bookmarkEnd w:id="1034"/>
      <w:bookmarkEnd w:id="1035"/>
      <w:bookmarkEnd w:id="1036"/>
      <w:bookmarkEnd w:id="1037"/>
    </w:p>
    <w:p>
      <w:pPr>
        <w:spacing w:line="360" w:lineRule="auto"/>
        <w:ind w:firstLine="420" w:firstLineChars="200"/>
        <w:rPr>
          <w:color w:val="auto"/>
          <w:szCs w:val="21"/>
          <w:highlight w:val="none"/>
        </w:rPr>
      </w:pPr>
      <w:r>
        <w:rPr>
          <w:color w:val="auto"/>
          <w:highlight w:val="none"/>
        </w:rPr>
        <w:t>23.4.1</w:t>
      </w:r>
      <w:r>
        <w:rPr>
          <w:color w:val="auto"/>
          <w:szCs w:val="21"/>
          <w:highlight w:val="none"/>
        </w:rPr>
        <w:t xml:space="preserve"> 发包人应在知道或应当知道索赔事件发生后</w:t>
      </w:r>
      <w:r>
        <w:rPr>
          <w:rFonts w:hint="eastAsia"/>
          <w:color w:val="auto"/>
          <w:szCs w:val="21"/>
          <w:highlight w:val="none"/>
        </w:rPr>
        <w:t>28</w:t>
      </w:r>
      <w:r>
        <w:rPr>
          <w:color w:val="auto"/>
          <w:szCs w:val="21"/>
          <w:highlight w:val="none"/>
        </w:rPr>
        <w:t>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color w:val="auto"/>
          <w:highlight w:val="none"/>
        </w:rPr>
        <w:t xml:space="preserve">23.3 </w:t>
      </w:r>
      <w:r>
        <w:rPr>
          <w:color w:val="auto"/>
          <w:szCs w:val="21"/>
          <w:highlight w:val="none"/>
        </w:rPr>
        <w:t>款的约定相同，要求延长缺陷责任期的通知应在缺陷责任期届满前发出。</w:t>
      </w:r>
    </w:p>
    <w:p>
      <w:pPr>
        <w:spacing w:line="360" w:lineRule="auto"/>
        <w:ind w:firstLine="420" w:firstLineChars="200"/>
        <w:rPr>
          <w:color w:val="auto"/>
          <w:szCs w:val="21"/>
          <w:highlight w:val="none"/>
        </w:rPr>
      </w:pPr>
      <w:r>
        <w:rPr>
          <w:color w:val="auto"/>
          <w:highlight w:val="none"/>
        </w:rPr>
        <w:t>23.4.2</w:t>
      </w:r>
      <w:r>
        <w:rPr>
          <w:color w:val="auto"/>
          <w:szCs w:val="21"/>
          <w:highlight w:val="none"/>
        </w:rPr>
        <w:t xml:space="preserve"> 发包人按</w:t>
      </w:r>
      <w:r>
        <w:rPr>
          <w:color w:val="auto"/>
          <w:highlight w:val="none"/>
        </w:rPr>
        <w:t>第3.5 款商</w:t>
      </w:r>
      <w:r>
        <w:rPr>
          <w:color w:val="auto"/>
          <w:szCs w:val="21"/>
          <w:highlight w:val="none"/>
        </w:rPr>
        <w:t>定或确定发包人从承包人处得到赔付的金额和（或）缺陷责任期的延长期。承包人应付给发包人的金额可从拟支付给承包人的合同价款中扣除，或由承包人以其他方式支付给发包人。</w:t>
      </w:r>
    </w:p>
    <w:p>
      <w:pPr>
        <w:pStyle w:val="2"/>
        <w:rPr>
          <w:rFonts w:ascii="Times New Roman" w:hAnsi="Times New Roman"/>
          <w:color w:val="auto"/>
          <w:highlight w:val="none"/>
        </w:rPr>
      </w:pPr>
      <w:bookmarkStart w:id="1038" w:name="_Toc78381036"/>
      <w:bookmarkStart w:id="1039" w:name="_Toc247514193"/>
      <w:bookmarkStart w:id="1040" w:name="_Toc14358354"/>
      <w:bookmarkStart w:id="1041" w:name="_Toc184635121"/>
      <w:bookmarkStart w:id="1042" w:name="_Toc247527794"/>
      <w:bookmarkStart w:id="1043" w:name="_Toc52183894"/>
      <w:bookmarkStart w:id="1044" w:name="_Toc300835195"/>
      <w:r>
        <w:rPr>
          <w:rFonts w:ascii="Times New Roman" w:hAnsi="Times New Roman"/>
          <w:color w:val="auto"/>
          <w:highlight w:val="none"/>
        </w:rPr>
        <w:t>24. 争议的解决</w:t>
      </w:r>
      <w:bookmarkEnd w:id="1038"/>
      <w:bookmarkEnd w:id="1039"/>
      <w:bookmarkEnd w:id="1040"/>
      <w:bookmarkEnd w:id="1041"/>
      <w:bookmarkEnd w:id="1042"/>
      <w:bookmarkEnd w:id="1043"/>
      <w:bookmarkEnd w:id="1044"/>
    </w:p>
    <w:p>
      <w:pPr>
        <w:pStyle w:val="4"/>
        <w:ind w:firstLine="108"/>
        <w:rPr>
          <w:rFonts w:ascii="Times New Roman" w:hAnsi="Times New Roman"/>
          <w:color w:val="auto"/>
          <w:highlight w:val="none"/>
        </w:rPr>
      </w:pPr>
      <w:bookmarkStart w:id="1045" w:name="_Toc247514194"/>
      <w:bookmarkStart w:id="1046" w:name="_Toc78381037"/>
      <w:bookmarkStart w:id="1047" w:name="_Toc300835196"/>
      <w:bookmarkStart w:id="1048" w:name="_Toc247527795"/>
      <w:bookmarkStart w:id="1049" w:name="_Toc14358355"/>
      <w:bookmarkStart w:id="1050" w:name="_Toc52183895"/>
      <w:r>
        <w:rPr>
          <w:rFonts w:ascii="Times New Roman" w:hAnsi="Times New Roman"/>
          <w:color w:val="auto"/>
          <w:highlight w:val="none"/>
        </w:rPr>
        <w:t>24.1 争议的解决方式</w:t>
      </w:r>
      <w:bookmarkEnd w:id="1045"/>
      <w:bookmarkEnd w:id="1046"/>
      <w:bookmarkEnd w:id="1047"/>
      <w:bookmarkEnd w:id="1048"/>
      <w:bookmarkEnd w:id="1049"/>
      <w:bookmarkEnd w:id="1050"/>
    </w:p>
    <w:p>
      <w:pPr>
        <w:spacing w:line="360" w:lineRule="auto"/>
        <w:ind w:firstLine="420" w:firstLineChars="200"/>
        <w:rPr>
          <w:color w:val="auto"/>
          <w:szCs w:val="21"/>
          <w:highlight w:val="none"/>
        </w:rPr>
      </w:pPr>
      <w:r>
        <w:rPr>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rPr>
          <w:color w:val="auto"/>
          <w:highlight w:val="none"/>
        </w:rPr>
      </w:pPr>
      <w:r>
        <w:rPr>
          <w:color w:val="auto"/>
          <w:highlight w:val="none"/>
        </w:rPr>
        <w:t>（1）向约定的仲裁委员会申请仲裁；</w:t>
      </w:r>
    </w:p>
    <w:p>
      <w:pPr>
        <w:spacing w:line="360" w:lineRule="auto"/>
        <w:ind w:firstLine="420" w:firstLineChars="200"/>
        <w:rPr>
          <w:color w:val="auto"/>
          <w:szCs w:val="21"/>
          <w:highlight w:val="none"/>
        </w:rPr>
      </w:pPr>
      <w:r>
        <w:rPr>
          <w:color w:val="auto"/>
          <w:highlight w:val="none"/>
        </w:rPr>
        <w:t>（2）向有管</w:t>
      </w:r>
      <w:r>
        <w:rPr>
          <w:color w:val="auto"/>
          <w:szCs w:val="21"/>
          <w:highlight w:val="none"/>
        </w:rPr>
        <w:t>辖权的人民法院提起诉讼。</w:t>
      </w:r>
    </w:p>
    <w:p>
      <w:pPr>
        <w:pStyle w:val="4"/>
        <w:ind w:firstLine="108"/>
        <w:rPr>
          <w:rFonts w:ascii="Times New Roman" w:hAnsi="Times New Roman"/>
          <w:color w:val="auto"/>
          <w:highlight w:val="none"/>
        </w:rPr>
      </w:pPr>
      <w:bookmarkStart w:id="1051" w:name="_Toc14358356"/>
      <w:bookmarkStart w:id="1052" w:name="_Toc52183896"/>
      <w:bookmarkStart w:id="1053" w:name="_Toc247514195"/>
      <w:bookmarkStart w:id="1054" w:name="_Toc300835197"/>
      <w:bookmarkStart w:id="1055" w:name="_Toc247527796"/>
      <w:bookmarkStart w:id="1056" w:name="_Toc78381038"/>
      <w:r>
        <w:rPr>
          <w:rFonts w:ascii="Times New Roman" w:hAnsi="Times New Roman"/>
          <w:color w:val="auto"/>
          <w:highlight w:val="none"/>
        </w:rPr>
        <w:t>24.2 友好解决</w:t>
      </w:r>
      <w:bookmarkEnd w:id="1051"/>
      <w:bookmarkEnd w:id="1052"/>
      <w:bookmarkEnd w:id="1053"/>
      <w:bookmarkEnd w:id="1054"/>
      <w:bookmarkEnd w:id="1055"/>
      <w:bookmarkEnd w:id="1056"/>
    </w:p>
    <w:p>
      <w:pPr>
        <w:spacing w:line="360" w:lineRule="auto"/>
        <w:ind w:firstLine="420" w:firstLineChars="200"/>
        <w:rPr>
          <w:color w:val="auto"/>
          <w:szCs w:val="21"/>
          <w:highlight w:val="none"/>
        </w:rPr>
      </w:pPr>
      <w:r>
        <w:rPr>
          <w:color w:val="auto"/>
          <w:szCs w:val="21"/>
          <w:highlight w:val="none"/>
        </w:rPr>
        <w:t>在提请争议评审、仲裁或者诉讼前，以及在争议评审、仲裁或诉讼过程中，发包人和承包人均可共同努力友好协商解决争议。</w:t>
      </w:r>
    </w:p>
    <w:p>
      <w:pPr>
        <w:pStyle w:val="4"/>
        <w:ind w:firstLine="108"/>
        <w:rPr>
          <w:rFonts w:ascii="Times New Roman" w:hAnsi="Times New Roman"/>
          <w:color w:val="auto"/>
          <w:highlight w:val="none"/>
        </w:rPr>
      </w:pPr>
      <w:bookmarkStart w:id="1057" w:name="_Toc78381039"/>
      <w:bookmarkStart w:id="1058" w:name="_Toc14358357"/>
      <w:bookmarkStart w:id="1059" w:name="_Toc52183897"/>
      <w:bookmarkStart w:id="1060" w:name="_Toc300835198"/>
      <w:bookmarkStart w:id="1061" w:name="_Toc247514196"/>
      <w:bookmarkStart w:id="1062" w:name="_Toc247527797"/>
      <w:r>
        <w:rPr>
          <w:rFonts w:ascii="Times New Roman" w:hAnsi="Times New Roman"/>
          <w:color w:val="auto"/>
          <w:highlight w:val="none"/>
        </w:rPr>
        <w:t>24.3 争议评审</w:t>
      </w:r>
      <w:bookmarkEnd w:id="1057"/>
      <w:bookmarkEnd w:id="1058"/>
      <w:bookmarkEnd w:id="1059"/>
      <w:bookmarkEnd w:id="1060"/>
      <w:bookmarkEnd w:id="1061"/>
      <w:bookmarkEnd w:id="1062"/>
    </w:p>
    <w:p>
      <w:pPr>
        <w:spacing w:line="360" w:lineRule="auto"/>
        <w:ind w:firstLine="420" w:firstLineChars="200"/>
        <w:rPr>
          <w:color w:val="auto"/>
          <w:szCs w:val="21"/>
          <w:highlight w:val="none"/>
        </w:rPr>
      </w:pPr>
      <w:r>
        <w:rPr>
          <w:color w:val="auto"/>
          <w:highlight w:val="none"/>
        </w:rPr>
        <w:t>24.3.1</w:t>
      </w:r>
      <w:r>
        <w:rPr>
          <w:color w:val="auto"/>
          <w:szCs w:val="21"/>
          <w:highlight w:val="none"/>
        </w:rPr>
        <w:t xml:space="preserve">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color w:val="auto"/>
          <w:szCs w:val="21"/>
          <w:highlight w:val="none"/>
        </w:rPr>
      </w:pPr>
      <w:r>
        <w:rPr>
          <w:color w:val="auto"/>
          <w:highlight w:val="none"/>
        </w:rPr>
        <w:t>24.3.2</w:t>
      </w:r>
      <w:r>
        <w:rPr>
          <w:color w:val="auto"/>
          <w:szCs w:val="21"/>
          <w:highlight w:val="none"/>
        </w:rPr>
        <w:t xml:space="preserve">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color w:val="auto"/>
          <w:szCs w:val="21"/>
          <w:highlight w:val="none"/>
        </w:rPr>
      </w:pPr>
      <w:r>
        <w:rPr>
          <w:color w:val="auto"/>
          <w:highlight w:val="none"/>
        </w:rPr>
        <w:t>24.3.3</w:t>
      </w:r>
      <w:r>
        <w:rPr>
          <w:color w:val="auto"/>
          <w:szCs w:val="21"/>
          <w:highlight w:val="none"/>
        </w:rPr>
        <w:t xml:space="preserve"> 被申请人在收到申请人评审申请报告副本后的28 天内，向争议评审组提交一份答辩报告，并附证明材料。被申请人应将答辩报告的副本同时提交给申请人和监理人。</w:t>
      </w:r>
    </w:p>
    <w:p>
      <w:pPr>
        <w:spacing w:line="360" w:lineRule="auto"/>
        <w:ind w:firstLine="420" w:firstLineChars="200"/>
        <w:rPr>
          <w:color w:val="auto"/>
          <w:szCs w:val="21"/>
          <w:highlight w:val="none"/>
        </w:rPr>
      </w:pPr>
      <w:r>
        <w:rPr>
          <w:color w:val="auto"/>
          <w:highlight w:val="none"/>
        </w:rPr>
        <w:t>24.3.4</w:t>
      </w:r>
      <w:r>
        <w:rPr>
          <w:color w:val="auto"/>
          <w:szCs w:val="21"/>
          <w:highlight w:val="none"/>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color w:val="auto"/>
          <w:szCs w:val="21"/>
          <w:highlight w:val="none"/>
        </w:rPr>
      </w:pPr>
      <w:r>
        <w:rPr>
          <w:color w:val="auto"/>
          <w:highlight w:val="none"/>
        </w:rPr>
        <w:t>24.3.5</w:t>
      </w:r>
      <w:r>
        <w:rPr>
          <w:color w:val="auto"/>
          <w:szCs w:val="21"/>
          <w:highlight w:val="none"/>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color w:val="auto"/>
          <w:szCs w:val="21"/>
          <w:highlight w:val="none"/>
        </w:rPr>
      </w:pPr>
      <w:r>
        <w:rPr>
          <w:color w:val="auto"/>
          <w:highlight w:val="none"/>
        </w:rPr>
        <w:t xml:space="preserve">24.3.6 </w:t>
      </w:r>
      <w:r>
        <w:rPr>
          <w:color w:val="auto"/>
          <w:szCs w:val="21"/>
          <w:highlight w:val="none"/>
        </w:rPr>
        <w:t>发包人和承包人接受评审意见的，由监理人根据评审意见拟定执行协议，经争议双方签字后作为合同的补充文件，并遵照执行。</w:t>
      </w:r>
    </w:p>
    <w:p>
      <w:pPr>
        <w:spacing w:line="360" w:lineRule="auto"/>
        <w:ind w:firstLine="420" w:firstLineChars="200"/>
        <w:rPr>
          <w:color w:val="auto"/>
          <w:szCs w:val="21"/>
          <w:highlight w:val="none"/>
        </w:rPr>
      </w:pPr>
      <w:r>
        <w:rPr>
          <w:color w:val="auto"/>
          <w:highlight w:val="none"/>
        </w:rPr>
        <w:t>24.3.7</w:t>
      </w:r>
      <w:r>
        <w:rPr>
          <w:color w:val="auto"/>
          <w:szCs w:val="21"/>
          <w:highlight w:val="none"/>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3"/>
        <w:ind w:left="-567" w:leftChars="-270" w:firstLine="316" w:firstLineChars="105"/>
        <w:rPr>
          <w:color w:val="auto"/>
          <w:highlight w:val="none"/>
        </w:rPr>
      </w:pPr>
      <w:bookmarkStart w:id="1063" w:name="_Toc436061832"/>
      <w:bookmarkStart w:id="1064" w:name="_Toc503856397"/>
      <w:r>
        <w:rPr>
          <w:color w:val="auto"/>
          <w:sz w:val="30"/>
          <w:szCs w:val="30"/>
          <w:highlight w:val="none"/>
        </w:rPr>
        <w:br w:type="page"/>
      </w:r>
      <w:bookmarkStart w:id="1065" w:name="_Toc78381040"/>
      <w:bookmarkStart w:id="1066" w:name="_Toc52183898"/>
      <w:r>
        <w:rPr>
          <w:color w:val="auto"/>
          <w:highlight w:val="none"/>
        </w:rPr>
        <w:t>第三部分  专用条款</w:t>
      </w:r>
      <w:bookmarkEnd w:id="1063"/>
      <w:bookmarkEnd w:id="1064"/>
      <w:bookmarkEnd w:id="1065"/>
      <w:bookmarkEnd w:id="1066"/>
    </w:p>
    <w:p>
      <w:pPr>
        <w:pStyle w:val="2"/>
        <w:spacing w:before="0" w:after="0" w:line="360" w:lineRule="auto"/>
        <w:rPr>
          <w:rFonts w:ascii="Times New Roman" w:hAnsi="Times New Roman" w:eastAsia="宋体"/>
          <w:color w:val="auto"/>
          <w:szCs w:val="24"/>
          <w:highlight w:val="none"/>
        </w:rPr>
      </w:pPr>
      <w:bookmarkStart w:id="1067" w:name="_Toc52183899"/>
      <w:bookmarkStart w:id="1068" w:name="_Toc78381041"/>
      <w:bookmarkStart w:id="1069" w:name="_Toc436061833"/>
      <w:bookmarkStart w:id="1070" w:name="_Toc503856398"/>
      <w:r>
        <w:rPr>
          <w:rFonts w:ascii="Times New Roman" w:hAnsi="Times New Roman" w:eastAsia="宋体"/>
          <w:color w:val="auto"/>
          <w:szCs w:val="24"/>
          <w:highlight w:val="none"/>
        </w:rPr>
        <w:t>第1条  一般规定</w:t>
      </w:r>
      <w:bookmarkEnd w:id="1067"/>
      <w:bookmarkEnd w:id="1068"/>
      <w:bookmarkEnd w:id="1069"/>
      <w:bookmarkEnd w:id="1070"/>
    </w:p>
    <w:p>
      <w:pPr>
        <w:spacing w:line="360" w:lineRule="auto"/>
        <w:ind w:firstLine="442" w:firstLineChars="200"/>
        <w:rPr>
          <w:b/>
          <w:color w:val="auto"/>
          <w:sz w:val="22"/>
          <w:szCs w:val="22"/>
          <w:highlight w:val="none"/>
        </w:rPr>
      </w:pPr>
      <w:bookmarkStart w:id="1071" w:name="_Toc14417380"/>
      <w:bookmarkStart w:id="1072" w:name="_Toc503856399"/>
      <w:r>
        <w:rPr>
          <w:b/>
          <w:color w:val="auto"/>
          <w:sz w:val="22"/>
          <w:szCs w:val="22"/>
          <w:highlight w:val="none"/>
        </w:rPr>
        <w:t>1.1  词语定义</w:t>
      </w:r>
      <w:bookmarkEnd w:id="1071"/>
      <w:bookmarkEnd w:id="1072"/>
    </w:p>
    <w:p>
      <w:pPr>
        <w:spacing w:line="360" w:lineRule="auto"/>
        <w:ind w:firstLine="422" w:firstLineChars="200"/>
        <w:rPr>
          <w:b/>
          <w:bCs/>
          <w:color w:val="auto"/>
          <w:kern w:val="2"/>
          <w:szCs w:val="21"/>
          <w:highlight w:val="none"/>
        </w:rPr>
      </w:pPr>
      <w:r>
        <w:rPr>
          <w:b/>
          <w:bCs/>
          <w:color w:val="auto"/>
          <w:kern w:val="2"/>
          <w:szCs w:val="21"/>
          <w:highlight w:val="none"/>
        </w:rPr>
        <w:t>1.1.1 合同</w:t>
      </w:r>
    </w:p>
    <w:p>
      <w:pPr>
        <w:spacing w:line="360" w:lineRule="auto"/>
        <w:ind w:firstLine="420" w:firstLineChars="200"/>
        <w:rPr>
          <w:color w:val="auto"/>
          <w:szCs w:val="21"/>
          <w:highlight w:val="none"/>
        </w:rPr>
      </w:pPr>
      <w:r>
        <w:rPr>
          <w:color w:val="auto"/>
          <w:kern w:val="2"/>
          <w:szCs w:val="21"/>
          <w:highlight w:val="none"/>
        </w:rPr>
        <w:t>1.1.1.1 合同文件（或称合同）：指合同协议书、合同专用条款、中标通知书、投标函及其附件、通用合同条款、合同附件、招标文件及其附件、</w:t>
      </w:r>
      <w:r>
        <w:rPr>
          <w:color w:val="auto"/>
          <w:szCs w:val="21"/>
          <w:highlight w:val="none"/>
        </w:rPr>
        <w:t>标准/规范及有关技术文件、设计文件/资料和图纸、以及双方约定构成合同组成部分的其它文件及</w:t>
      </w:r>
      <w:r>
        <w:rPr>
          <w:color w:val="auto"/>
          <w:kern w:val="2"/>
          <w:szCs w:val="21"/>
          <w:highlight w:val="none"/>
        </w:rPr>
        <w:t>投标文件。</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1.1.1.4 投标函：本合同特指《投标函》。</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1.1.1.7 价格清单：本合同指承包人按合同专用条款第17.1款要求编制，并经发包人审核的价格清单。</w:t>
      </w:r>
    </w:p>
    <w:p>
      <w:pPr>
        <w:autoSpaceDE w:val="0"/>
        <w:autoSpaceDN w:val="0"/>
        <w:adjustRightInd w:val="0"/>
        <w:spacing w:line="360" w:lineRule="auto"/>
        <w:ind w:firstLine="420" w:firstLineChars="200"/>
        <w:jc w:val="left"/>
        <w:rPr>
          <w:b/>
          <w:bCs/>
          <w:color w:val="auto"/>
          <w:szCs w:val="21"/>
          <w:highlight w:val="none"/>
        </w:rPr>
      </w:pPr>
      <w:r>
        <w:rPr>
          <w:color w:val="auto"/>
          <w:szCs w:val="21"/>
          <w:highlight w:val="none"/>
        </w:rPr>
        <w:t>1.1.1.8 承包人建议书：</w:t>
      </w:r>
      <w:r>
        <w:rPr>
          <w:color w:val="auto"/>
          <w:szCs w:val="21"/>
          <w:highlight w:val="none"/>
          <w:u w:val="single"/>
        </w:rPr>
        <w:t>（本合同不适用）</w:t>
      </w:r>
      <w:r>
        <w:rPr>
          <w:color w:val="auto"/>
          <w:szCs w:val="21"/>
          <w:highlight w:val="none"/>
        </w:rPr>
        <w:t>。</w:t>
      </w:r>
    </w:p>
    <w:p>
      <w:pPr>
        <w:spacing w:line="360" w:lineRule="auto"/>
        <w:ind w:firstLine="422" w:firstLineChars="200"/>
        <w:rPr>
          <w:b/>
          <w:bCs/>
          <w:color w:val="auto"/>
          <w:kern w:val="2"/>
          <w:szCs w:val="21"/>
          <w:highlight w:val="none"/>
        </w:rPr>
      </w:pPr>
      <w:r>
        <w:rPr>
          <w:b/>
          <w:bCs/>
          <w:color w:val="auto"/>
          <w:kern w:val="2"/>
          <w:szCs w:val="21"/>
          <w:highlight w:val="none"/>
        </w:rPr>
        <w:t>1.1.2 合同当事人和人员</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1.1.2.2 发包人：本合同发包人特指</w:t>
      </w:r>
      <w:r>
        <w:rPr>
          <w:color w:val="auto"/>
          <w:kern w:val="2"/>
          <w:highlight w:val="none"/>
          <w:u w:val="single"/>
        </w:rPr>
        <w:t xml:space="preserve"> </w:t>
      </w:r>
      <w:r>
        <w:rPr>
          <w:rFonts w:hint="default" w:eastAsia="宋体" w:cs="Times New Roman"/>
          <w:b w:val="0"/>
          <w:bCs w:val="0"/>
          <w:snapToGrid/>
          <w:color w:val="auto"/>
          <w:sz w:val="21"/>
          <w:szCs w:val="21"/>
          <w:highlight w:val="none"/>
          <w:lang w:val="en-US" w:eastAsia="zh-CN"/>
        </w:rPr>
        <w:t>广州开投品时尚商业运营有限公司</w:t>
      </w:r>
      <w:r>
        <w:rPr>
          <w:color w:val="auto"/>
          <w:szCs w:val="21"/>
          <w:highlight w:val="none"/>
        </w:rPr>
        <w:t>。</w:t>
      </w:r>
    </w:p>
    <w:p>
      <w:pPr>
        <w:autoSpaceDE w:val="0"/>
        <w:autoSpaceDN w:val="0"/>
        <w:adjustRightInd w:val="0"/>
        <w:spacing w:line="360" w:lineRule="auto"/>
        <w:ind w:firstLine="420" w:firstLineChars="200"/>
        <w:jc w:val="left"/>
        <w:rPr>
          <w:b/>
          <w:bCs/>
          <w:color w:val="auto"/>
          <w:szCs w:val="21"/>
          <w:highlight w:val="none"/>
        </w:rPr>
      </w:pPr>
      <w:r>
        <w:rPr>
          <w:color w:val="auto"/>
          <w:szCs w:val="21"/>
          <w:highlight w:val="none"/>
        </w:rPr>
        <w:t>1.1.2.3 本合同承包人为</w:t>
      </w:r>
      <w:r>
        <w:rPr>
          <w:rFonts w:hint="eastAsia"/>
          <w:color w:val="auto"/>
          <w:szCs w:val="21"/>
          <w:highlight w:val="none"/>
        </w:rPr>
        <w:t>：</w:t>
      </w:r>
      <w:r>
        <w:rPr>
          <w:color w:val="auto"/>
          <w:szCs w:val="21"/>
          <w:highlight w:val="none"/>
        </w:rPr>
        <w:t>承包人（主）：</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b/>
          <w:bCs/>
          <w:color w:val="auto"/>
          <w:szCs w:val="21"/>
          <w:highlight w:val="none"/>
        </w:rPr>
        <w:t>。</w:t>
      </w:r>
    </w:p>
    <w:p>
      <w:pPr>
        <w:autoSpaceDE w:val="0"/>
        <w:autoSpaceDN w:val="0"/>
        <w:adjustRightInd w:val="0"/>
        <w:spacing w:line="360" w:lineRule="auto"/>
        <w:ind w:firstLine="422" w:firstLineChars="200"/>
        <w:jc w:val="left"/>
        <w:rPr>
          <w:color w:val="auto"/>
          <w:szCs w:val="21"/>
          <w:highlight w:val="none"/>
        </w:rPr>
      </w:pPr>
      <w:r>
        <w:rPr>
          <w:b/>
          <w:bCs/>
          <w:color w:val="auto"/>
          <w:szCs w:val="21"/>
          <w:highlight w:val="none"/>
        </w:rPr>
        <w:t xml:space="preserve">       </w:t>
      </w:r>
      <w:bookmarkStart w:id="1073" w:name="_Hlk111468106"/>
      <w:r>
        <w:rPr>
          <w:color w:val="auto"/>
          <w:szCs w:val="21"/>
          <w:highlight w:val="none"/>
        </w:rPr>
        <w:t>承包人（成一）：</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autoSpaceDE w:val="0"/>
        <w:autoSpaceDN w:val="0"/>
        <w:adjustRightInd w:val="0"/>
        <w:spacing w:line="360" w:lineRule="auto"/>
        <w:ind w:firstLine="420" w:firstLineChars="200"/>
        <w:jc w:val="left"/>
        <w:rPr>
          <w:b/>
          <w:bCs/>
          <w:color w:val="auto"/>
          <w:szCs w:val="21"/>
          <w:highlight w:val="none"/>
        </w:rPr>
      </w:pPr>
      <w:r>
        <w:rPr>
          <w:color w:val="auto"/>
          <w:szCs w:val="21"/>
          <w:highlight w:val="none"/>
        </w:rPr>
        <w:t xml:space="preserve">       承包人（成二）：</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bookmarkEnd w:id="1073"/>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1.1.2.4 承包人项目经理：本合同的承包人项目负责人是项目经理，项目经理为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，负责项目</w:t>
      </w:r>
      <w:r>
        <w:rPr>
          <w:rFonts w:hint="eastAsia"/>
          <w:color w:val="auto"/>
          <w:szCs w:val="21"/>
          <w:highlight w:val="none"/>
        </w:rPr>
        <w:t>勘察</w:t>
      </w:r>
      <w:r>
        <w:rPr>
          <w:color w:val="auto"/>
          <w:szCs w:val="21"/>
          <w:highlight w:val="none"/>
        </w:rPr>
        <w:t>设计施工总承包全面组织工作，同时是施工负责人；</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1.1.2.5 设计负责人：本合同设计负责人为</w:t>
      </w:r>
      <w:r>
        <w:rPr>
          <w:bCs/>
          <w:snapToGrid w:val="0"/>
          <w:color w:val="auto"/>
          <w:szCs w:val="21"/>
          <w:highlight w:val="none"/>
          <w:u w:val="single"/>
        </w:rPr>
        <w:t xml:space="preserve"> </w:t>
      </w:r>
      <w:r>
        <w:rPr>
          <w:rFonts w:hint="eastAsia"/>
          <w:bCs/>
          <w:snapToGrid w:val="0"/>
          <w:color w:val="auto"/>
          <w:szCs w:val="21"/>
          <w:highlight w:val="none"/>
          <w:u w:val="single"/>
          <w:lang w:val="en-US" w:eastAsia="zh-CN"/>
        </w:rPr>
        <w:t xml:space="preserve"> </w:t>
      </w:r>
      <w:r>
        <w:rPr>
          <w:bCs/>
          <w:snapToGrid w:val="0"/>
          <w:color w:val="auto"/>
          <w:szCs w:val="21"/>
          <w:highlight w:val="none"/>
          <w:u w:val="single"/>
        </w:rPr>
        <w:t xml:space="preserve"> </w:t>
      </w:r>
      <w:r>
        <w:rPr>
          <w:color w:val="auto"/>
          <w:szCs w:val="21"/>
          <w:highlight w:val="none"/>
        </w:rPr>
        <w:t>。负责项目设计管理工作。</w:t>
      </w:r>
    </w:p>
    <w:p>
      <w:pPr>
        <w:autoSpaceDE w:val="0"/>
        <w:autoSpaceDN w:val="0"/>
        <w:adjustRightInd w:val="0"/>
        <w:spacing w:line="360" w:lineRule="auto"/>
        <w:ind w:firstLine="422" w:firstLineChars="200"/>
        <w:jc w:val="left"/>
        <w:rPr>
          <w:b/>
          <w:bCs/>
          <w:color w:val="auto"/>
          <w:szCs w:val="21"/>
          <w:highlight w:val="none"/>
        </w:rPr>
      </w:pPr>
      <w:r>
        <w:rPr>
          <w:b/>
          <w:bCs/>
          <w:color w:val="auto"/>
          <w:szCs w:val="21"/>
          <w:highlight w:val="none"/>
        </w:rPr>
        <w:t>1.1.3 工程和设备</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1.1.3.4 区段工程：本合同区段工程包括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autoSpaceDE w:val="0"/>
        <w:autoSpaceDN w:val="0"/>
        <w:adjustRightInd w:val="0"/>
        <w:spacing w:line="360" w:lineRule="auto"/>
        <w:ind w:firstLine="422" w:firstLineChars="200"/>
        <w:jc w:val="left"/>
        <w:rPr>
          <w:b/>
          <w:bCs/>
          <w:color w:val="auto"/>
          <w:szCs w:val="21"/>
          <w:highlight w:val="none"/>
        </w:rPr>
      </w:pPr>
      <w:r>
        <w:rPr>
          <w:b/>
          <w:bCs/>
          <w:color w:val="auto"/>
          <w:szCs w:val="21"/>
          <w:highlight w:val="none"/>
        </w:rPr>
        <w:t>1.1.4 日期、检验和竣工</w:t>
      </w:r>
    </w:p>
    <w:p>
      <w:pPr>
        <w:autoSpaceDE w:val="0"/>
        <w:autoSpaceDN w:val="0"/>
        <w:adjustRightInd w:val="0"/>
        <w:spacing w:line="360" w:lineRule="auto"/>
        <w:ind w:firstLine="420" w:firstLineChars="200"/>
        <w:jc w:val="left"/>
        <w:rPr>
          <w:color w:val="auto"/>
          <w:kern w:val="2"/>
          <w:szCs w:val="21"/>
          <w:highlight w:val="none"/>
        </w:rPr>
      </w:pPr>
      <w:r>
        <w:rPr>
          <w:color w:val="auto"/>
          <w:szCs w:val="21"/>
          <w:highlight w:val="none"/>
        </w:rPr>
        <w:t>1.1.4.5 缺陷责任期：缺陷责任期2年</w:t>
      </w:r>
      <w:r>
        <w:rPr>
          <w:color w:val="auto"/>
          <w:kern w:val="2"/>
          <w:szCs w:val="21"/>
          <w:highlight w:val="none"/>
        </w:rPr>
        <w:t>。</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1.1.4.6 </w:t>
      </w:r>
      <w:r>
        <w:rPr>
          <w:rFonts w:hint="eastAsia"/>
          <w:color w:val="auto"/>
          <w:szCs w:val="21"/>
          <w:highlight w:val="none"/>
        </w:rPr>
        <w:t>基准日期：</w:t>
      </w:r>
      <w:r>
        <w:rPr>
          <w:rFonts w:hint="eastAsia"/>
          <w:color w:val="auto"/>
          <w:highlight w:val="none"/>
        </w:rPr>
        <w:t>本项目投标截止日期前28天所属月份采用的信息价的时间。</w:t>
      </w:r>
    </w:p>
    <w:p>
      <w:pPr>
        <w:autoSpaceDE w:val="0"/>
        <w:autoSpaceDN w:val="0"/>
        <w:adjustRightInd w:val="0"/>
        <w:spacing w:line="360" w:lineRule="auto"/>
        <w:ind w:firstLine="420" w:firstLineChars="200"/>
        <w:jc w:val="left"/>
        <w:rPr>
          <w:color w:val="auto"/>
          <w:kern w:val="2"/>
          <w:szCs w:val="21"/>
          <w:highlight w:val="none"/>
        </w:rPr>
      </w:pPr>
      <w:r>
        <w:rPr>
          <w:color w:val="auto"/>
          <w:szCs w:val="21"/>
          <w:highlight w:val="none"/>
        </w:rPr>
        <w:t xml:space="preserve">补充1.1.4.12 </w:t>
      </w:r>
      <w:r>
        <w:rPr>
          <w:color w:val="auto"/>
          <w:kern w:val="2"/>
          <w:szCs w:val="21"/>
          <w:highlight w:val="none"/>
        </w:rPr>
        <w:t>工程保修期</w:t>
      </w:r>
    </w:p>
    <w:p>
      <w:pPr>
        <w:autoSpaceDE w:val="0"/>
        <w:autoSpaceDN w:val="0"/>
        <w:adjustRightInd w:val="0"/>
        <w:spacing w:line="360" w:lineRule="auto"/>
        <w:ind w:firstLine="420" w:firstLineChars="200"/>
        <w:jc w:val="left"/>
        <w:rPr>
          <w:color w:val="auto"/>
          <w:szCs w:val="21"/>
          <w:highlight w:val="none"/>
        </w:rPr>
      </w:pPr>
      <w:r>
        <w:rPr>
          <w:color w:val="auto"/>
          <w:kern w:val="2"/>
          <w:szCs w:val="21"/>
          <w:highlight w:val="none"/>
        </w:rPr>
        <w:t>工程保修期见合同附件，</w:t>
      </w:r>
      <w:r>
        <w:rPr>
          <w:color w:val="auto"/>
          <w:szCs w:val="21"/>
          <w:highlight w:val="none"/>
        </w:rPr>
        <w:t>防水为5年。</w:t>
      </w:r>
    </w:p>
    <w:p>
      <w:pPr>
        <w:autoSpaceDE w:val="0"/>
        <w:autoSpaceDN w:val="0"/>
        <w:adjustRightInd w:val="0"/>
        <w:spacing w:line="360" w:lineRule="auto"/>
        <w:ind w:firstLine="422" w:firstLineChars="200"/>
        <w:jc w:val="left"/>
        <w:rPr>
          <w:color w:val="auto"/>
          <w:szCs w:val="21"/>
          <w:highlight w:val="none"/>
        </w:rPr>
      </w:pPr>
      <w:r>
        <w:rPr>
          <w:b/>
          <w:bCs/>
          <w:color w:val="auto"/>
          <w:szCs w:val="21"/>
          <w:highlight w:val="none"/>
        </w:rPr>
        <w:t xml:space="preserve">1.1.5 </w:t>
      </w:r>
      <w:r>
        <w:rPr>
          <w:color w:val="auto"/>
          <w:szCs w:val="21"/>
          <w:highlight w:val="none"/>
        </w:rPr>
        <w:t>合同价格和费用</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1.1.5.4 </w:t>
      </w:r>
      <w:r>
        <w:rPr>
          <w:rFonts w:hint="eastAsia"/>
          <w:color w:val="auto"/>
          <w:szCs w:val="21"/>
          <w:highlight w:val="none"/>
        </w:rPr>
        <w:t>暂列金额：由发包人在招标文件中给定，经发包人同意后，承包人才可使用暂列金额，经监理单位、造价咨询单位、发包人审核后作为签订补充协议和工程价款支付的依据。</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1.1.5.5 暂估价：指招标文件中给定的，用于支付必然发生但暂时不能确定价格的专业服务、材料、设备专业工程的金额。</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1.1.5.6 计日工：本合同除另有约定外，不采用计日工方式计量及支付。</w:t>
      </w:r>
    </w:p>
    <w:p>
      <w:pPr>
        <w:autoSpaceDE w:val="0"/>
        <w:autoSpaceDN w:val="0"/>
        <w:adjustRightInd w:val="0"/>
        <w:spacing w:line="360" w:lineRule="auto"/>
        <w:ind w:firstLine="420" w:firstLineChars="200"/>
        <w:jc w:val="left"/>
        <w:rPr>
          <w:rFonts w:hint="eastAsia"/>
          <w:color w:val="auto"/>
          <w:szCs w:val="21"/>
          <w:highlight w:val="none"/>
        </w:rPr>
      </w:pPr>
      <w:r>
        <w:rPr>
          <w:rFonts w:hint="eastAsia"/>
          <w:color w:val="auto"/>
          <w:szCs w:val="21"/>
          <w:highlight w:val="none"/>
        </w:rPr>
        <w:t>1.1.5.7 总承包服务费：总承包人为配合协调发包人进行的专业工程分包，发包人自行采购的设备、材料等进行保管以及施工现场管理、竣工资料汇总整理等服务所需的费用。</w:t>
      </w:r>
    </w:p>
    <w:p>
      <w:pPr>
        <w:autoSpaceDE w:val="0"/>
        <w:autoSpaceDN w:val="0"/>
        <w:adjustRightInd w:val="0"/>
        <w:spacing w:line="360" w:lineRule="auto"/>
        <w:ind w:firstLine="422" w:firstLineChars="200"/>
        <w:jc w:val="left"/>
        <w:rPr>
          <w:color w:val="auto"/>
          <w:szCs w:val="21"/>
          <w:highlight w:val="none"/>
        </w:rPr>
      </w:pPr>
      <w:r>
        <w:rPr>
          <w:b/>
          <w:bCs/>
          <w:color w:val="auto"/>
          <w:szCs w:val="21"/>
          <w:highlight w:val="none"/>
        </w:rPr>
        <w:t xml:space="preserve">1.1.6 </w:t>
      </w:r>
      <w:r>
        <w:rPr>
          <w:color w:val="auto"/>
          <w:szCs w:val="21"/>
          <w:highlight w:val="none"/>
        </w:rPr>
        <w:t>其他</w:t>
      </w:r>
    </w:p>
    <w:p>
      <w:pPr>
        <w:autoSpaceDE w:val="0"/>
        <w:autoSpaceDN w:val="0"/>
        <w:adjustRightInd w:val="0"/>
        <w:spacing w:line="360" w:lineRule="auto"/>
        <w:ind w:firstLine="420" w:firstLineChars="200"/>
        <w:jc w:val="left"/>
        <w:rPr>
          <w:b/>
          <w:color w:val="auto"/>
          <w:szCs w:val="21"/>
          <w:highlight w:val="none"/>
        </w:rPr>
      </w:pPr>
      <w:r>
        <w:rPr>
          <w:color w:val="auto"/>
          <w:szCs w:val="21"/>
          <w:highlight w:val="none"/>
        </w:rPr>
        <w:t>1.1.6.3 变更：本合同的变更均是指在承包人的施工图纸经发包人批准后，根据第15条的约定，经指示或批准对发包人要求的改变。</w:t>
      </w:r>
    </w:p>
    <w:p>
      <w:pPr>
        <w:spacing w:line="360" w:lineRule="auto"/>
        <w:ind w:firstLine="442" w:firstLineChars="200"/>
        <w:rPr>
          <w:b/>
          <w:color w:val="auto"/>
          <w:sz w:val="22"/>
          <w:szCs w:val="22"/>
          <w:highlight w:val="none"/>
        </w:rPr>
      </w:pPr>
      <w:bookmarkStart w:id="1074" w:name="_Toc503856400"/>
      <w:bookmarkStart w:id="1075" w:name="_Toc14417381"/>
      <w:r>
        <w:rPr>
          <w:b/>
          <w:color w:val="auto"/>
          <w:sz w:val="22"/>
          <w:szCs w:val="22"/>
          <w:highlight w:val="none"/>
        </w:rPr>
        <w:t>1.4 合同文件的优先顺序</w:t>
      </w:r>
      <w:bookmarkEnd w:id="1074"/>
      <w:bookmarkEnd w:id="1075"/>
    </w:p>
    <w:p>
      <w:pPr>
        <w:spacing w:line="360" w:lineRule="auto"/>
        <w:ind w:firstLine="420" w:firstLineChars="200"/>
        <w:rPr>
          <w:color w:val="auto"/>
          <w:szCs w:val="21"/>
          <w:highlight w:val="none"/>
        </w:rPr>
      </w:pPr>
      <w:r>
        <w:rPr>
          <w:color w:val="auto"/>
          <w:szCs w:val="21"/>
          <w:highlight w:val="none"/>
        </w:rPr>
        <w:t>组成合同的各项文件应互相解释，互为说明。解释合同文件的优先顺序如下：</w:t>
      </w:r>
    </w:p>
    <w:p>
      <w:pPr>
        <w:spacing w:line="360" w:lineRule="auto"/>
        <w:ind w:firstLine="420" w:firstLineChars="200"/>
        <w:rPr>
          <w:color w:val="auto"/>
          <w:highlight w:val="none"/>
        </w:rPr>
      </w:pPr>
      <w:r>
        <w:rPr>
          <w:color w:val="auto"/>
          <w:highlight w:val="none"/>
        </w:rPr>
        <w:t>（1）合同协议书及补充协议；</w:t>
      </w:r>
    </w:p>
    <w:p>
      <w:pPr>
        <w:spacing w:line="360" w:lineRule="auto"/>
        <w:ind w:firstLine="420" w:firstLineChars="200"/>
        <w:rPr>
          <w:color w:val="auto"/>
          <w:highlight w:val="none"/>
        </w:rPr>
      </w:pPr>
      <w:r>
        <w:rPr>
          <w:color w:val="auto"/>
          <w:highlight w:val="none"/>
        </w:rPr>
        <w:t>（2）中标通知书；</w:t>
      </w:r>
    </w:p>
    <w:p>
      <w:pPr>
        <w:spacing w:line="360" w:lineRule="auto"/>
        <w:ind w:firstLine="420" w:firstLineChars="200"/>
        <w:rPr>
          <w:color w:val="auto"/>
          <w:highlight w:val="none"/>
        </w:rPr>
      </w:pPr>
      <w:r>
        <w:rPr>
          <w:color w:val="auto"/>
          <w:highlight w:val="none"/>
        </w:rPr>
        <w:t>（3）本合同专用条款；</w:t>
      </w:r>
    </w:p>
    <w:p>
      <w:pPr>
        <w:spacing w:line="360" w:lineRule="auto"/>
        <w:ind w:firstLine="420" w:firstLineChars="200"/>
        <w:rPr>
          <w:color w:val="auto"/>
          <w:highlight w:val="none"/>
        </w:rPr>
      </w:pPr>
      <w:r>
        <w:rPr>
          <w:color w:val="auto"/>
          <w:highlight w:val="none"/>
        </w:rPr>
        <w:t>（4）投标函及其附件；</w:t>
      </w:r>
    </w:p>
    <w:p>
      <w:pPr>
        <w:spacing w:line="360" w:lineRule="auto"/>
        <w:ind w:firstLine="420" w:firstLineChars="200"/>
        <w:rPr>
          <w:color w:val="auto"/>
          <w:highlight w:val="none"/>
        </w:rPr>
      </w:pPr>
      <w:r>
        <w:rPr>
          <w:color w:val="auto"/>
          <w:highlight w:val="none"/>
        </w:rPr>
        <w:t>（5）通用合同条款；</w:t>
      </w:r>
    </w:p>
    <w:p>
      <w:pPr>
        <w:spacing w:line="360" w:lineRule="auto"/>
        <w:ind w:firstLine="420" w:firstLineChars="200"/>
        <w:rPr>
          <w:color w:val="auto"/>
          <w:highlight w:val="none"/>
        </w:rPr>
      </w:pPr>
      <w:r>
        <w:rPr>
          <w:color w:val="auto"/>
          <w:highlight w:val="none"/>
        </w:rPr>
        <w:t>（6）合同附件；</w:t>
      </w:r>
    </w:p>
    <w:p>
      <w:pPr>
        <w:spacing w:line="360" w:lineRule="auto"/>
        <w:ind w:firstLine="420" w:firstLineChars="200"/>
        <w:rPr>
          <w:color w:val="auto"/>
          <w:highlight w:val="none"/>
        </w:rPr>
      </w:pPr>
      <w:r>
        <w:rPr>
          <w:color w:val="auto"/>
          <w:highlight w:val="none"/>
        </w:rPr>
        <w:t>（7）招标文件及其附件、招标答疑会议纪要等补充文件；</w:t>
      </w:r>
    </w:p>
    <w:p>
      <w:pPr>
        <w:spacing w:line="360" w:lineRule="auto"/>
        <w:ind w:firstLine="420" w:firstLineChars="200"/>
        <w:rPr>
          <w:bCs/>
          <w:color w:val="auto"/>
          <w:highlight w:val="none"/>
        </w:rPr>
      </w:pPr>
      <w:r>
        <w:rPr>
          <w:color w:val="auto"/>
          <w:highlight w:val="none"/>
        </w:rPr>
        <w:t>（8）标准、规范及有关技术文件；</w:t>
      </w:r>
    </w:p>
    <w:p>
      <w:pPr>
        <w:spacing w:line="360" w:lineRule="auto"/>
        <w:ind w:firstLine="420" w:firstLineChars="200"/>
        <w:rPr>
          <w:color w:val="auto"/>
          <w:highlight w:val="none"/>
        </w:rPr>
      </w:pPr>
      <w:r>
        <w:rPr>
          <w:color w:val="auto"/>
          <w:highlight w:val="none"/>
        </w:rPr>
        <w:t>（9）设计文件、资料和图纸；</w:t>
      </w:r>
    </w:p>
    <w:p>
      <w:pPr>
        <w:spacing w:line="360" w:lineRule="auto"/>
        <w:ind w:firstLine="420" w:firstLineChars="200"/>
        <w:rPr>
          <w:color w:val="auto"/>
          <w:highlight w:val="none"/>
        </w:rPr>
      </w:pPr>
      <w:r>
        <w:rPr>
          <w:color w:val="auto"/>
          <w:highlight w:val="none"/>
        </w:rPr>
        <w:t>（10）工程量清单（若有）</w:t>
      </w:r>
    </w:p>
    <w:p>
      <w:pPr>
        <w:spacing w:line="360" w:lineRule="auto"/>
        <w:ind w:firstLine="420" w:firstLineChars="200"/>
        <w:rPr>
          <w:color w:val="auto"/>
          <w:highlight w:val="none"/>
        </w:rPr>
      </w:pPr>
      <w:r>
        <w:rPr>
          <w:color w:val="auto"/>
          <w:highlight w:val="none"/>
        </w:rPr>
        <w:t>（11）双方约定构成合同组成部分的其它文件。</w:t>
      </w:r>
    </w:p>
    <w:p>
      <w:pPr>
        <w:spacing w:line="360" w:lineRule="auto"/>
        <w:ind w:firstLine="420" w:firstLineChars="200"/>
        <w:rPr>
          <w:color w:val="auto"/>
          <w:szCs w:val="21"/>
          <w:highlight w:val="none"/>
        </w:rPr>
      </w:pPr>
      <w:r>
        <w:rPr>
          <w:color w:val="auto"/>
          <w:szCs w:val="21"/>
          <w:highlight w:val="none"/>
        </w:rPr>
        <w:t>双方在履行合同过程中形成的双方授权代表</w:t>
      </w:r>
      <w:r>
        <w:rPr>
          <w:bCs/>
          <w:color w:val="auto"/>
          <w:highlight w:val="none"/>
        </w:rPr>
        <w:t>在其权限内</w:t>
      </w:r>
      <w:r>
        <w:rPr>
          <w:color w:val="auto"/>
          <w:szCs w:val="21"/>
          <w:highlight w:val="none"/>
        </w:rPr>
        <w:t>签署的会议纪要、备忘录、补充文件、变更和洽商等书面形式的文件构成本合同的组成部分，归入到本条的第（11）项中。</w:t>
      </w:r>
    </w:p>
    <w:p>
      <w:pPr>
        <w:spacing w:line="360" w:lineRule="auto"/>
        <w:ind w:firstLine="442" w:firstLineChars="200"/>
        <w:rPr>
          <w:b/>
          <w:color w:val="auto"/>
          <w:sz w:val="22"/>
          <w:szCs w:val="22"/>
          <w:highlight w:val="none"/>
        </w:rPr>
      </w:pPr>
      <w:r>
        <w:rPr>
          <w:b/>
          <w:color w:val="auto"/>
          <w:sz w:val="22"/>
          <w:szCs w:val="22"/>
          <w:highlight w:val="none"/>
        </w:rPr>
        <w:t xml:space="preserve">1.13 </w:t>
      </w:r>
      <w:r>
        <w:rPr>
          <w:rFonts w:hint="eastAsia"/>
          <w:b/>
          <w:color w:val="auto"/>
          <w:sz w:val="22"/>
          <w:szCs w:val="22"/>
          <w:highlight w:val="none"/>
        </w:rPr>
        <w:t>通用条件1.13款修改为</w:t>
      </w:r>
      <w:r>
        <w:rPr>
          <w:b/>
          <w:color w:val="auto"/>
          <w:sz w:val="22"/>
          <w:szCs w:val="22"/>
          <w:highlight w:val="none"/>
        </w:rPr>
        <w:t>：</w:t>
      </w:r>
    </w:p>
    <w:p>
      <w:pPr>
        <w:ind w:firstLine="422" w:firstLineChars="200"/>
        <w:rPr>
          <w:rFonts w:hint="eastAsia"/>
          <w:color w:val="auto"/>
          <w:highlight w:val="none"/>
        </w:rPr>
      </w:pPr>
      <w:r>
        <w:rPr>
          <w:rFonts w:hint="eastAsia"/>
          <w:b/>
          <w:bCs/>
          <w:color w:val="auto"/>
          <w:szCs w:val="21"/>
          <w:highlight w:val="none"/>
        </w:rPr>
        <w:t>发包人应当对提供的相关文件、资料和信息以及对发包人要求的内容的真实性、合法性、准确性负责。</w:t>
      </w:r>
    </w:p>
    <w:p>
      <w:pPr>
        <w:pStyle w:val="2"/>
        <w:spacing w:before="0" w:after="0" w:line="360" w:lineRule="auto"/>
        <w:rPr>
          <w:rFonts w:ascii="Times New Roman" w:hAnsi="Times New Roman" w:eastAsia="宋体"/>
          <w:color w:val="auto"/>
          <w:szCs w:val="24"/>
          <w:highlight w:val="none"/>
        </w:rPr>
      </w:pPr>
      <w:bookmarkStart w:id="1076" w:name="_Toc436061834"/>
      <w:bookmarkStart w:id="1077" w:name="_Toc52183900"/>
      <w:bookmarkStart w:id="1078" w:name="_Toc78381042"/>
      <w:r>
        <w:rPr>
          <w:rFonts w:ascii="Times New Roman" w:hAnsi="Times New Roman" w:eastAsia="宋体"/>
          <w:color w:val="auto"/>
          <w:szCs w:val="24"/>
          <w:highlight w:val="none"/>
        </w:rPr>
        <w:t>第2条 发包人</w:t>
      </w:r>
      <w:bookmarkEnd w:id="1076"/>
      <w:r>
        <w:rPr>
          <w:rFonts w:ascii="Times New Roman" w:hAnsi="Times New Roman" w:eastAsia="宋体"/>
          <w:color w:val="auto"/>
          <w:szCs w:val="24"/>
          <w:highlight w:val="none"/>
        </w:rPr>
        <w:t>主要权利与义务</w:t>
      </w:r>
      <w:bookmarkEnd w:id="1077"/>
      <w:bookmarkEnd w:id="1078"/>
    </w:p>
    <w:p>
      <w:pPr>
        <w:spacing w:line="360" w:lineRule="auto"/>
        <w:ind w:firstLine="442" w:firstLineChars="200"/>
        <w:rPr>
          <w:b/>
          <w:color w:val="auto"/>
          <w:sz w:val="22"/>
          <w:szCs w:val="22"/>
          <w:highlight w:val="none"/>
        </w:rPr>
      </w:pPr>
      <w:r>
        <w:rPr>
          <w:b/>
          <w:color w:val="auto"/>
          <w:sz w:val="22"/>
          <w:szCs w:val="22"/>
          <w:highlight w:val="none"/>
        </w:rPr>
        <w:t>补充2.8款</w:t>
      </w:r>
    </w:p>
    <w:p>
      <w:pPr>
        <w:spacing w:line="360" w:lineRule="auto"/>
        <w:ind w:firstLine="442" w:firstLineChars="200"/>
        <w:rPr>
          <w:b/>
          <w:color w:val="auto"/>
          <w:szCs w:val="21"/>
          <w:highlight w:val="none"/>
        </w:rPr>
      </w:pPr>
      <w:r>
        <w:rPr>
          <w:b/>
          <w:color w:val="auto"/>
          <w:sz w:val="22"/>
          <w:szCs w:val="22"/>
          <w:highlight w:val="none"/>
        </w:rPr>
        <w:t>2.8 发包人的主要权利</w:t>
      </w:r>
      <w:r>
        <w:rPr>
          <w:b/>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2.1.9工程例会原则上每周一次，特例情况可临时增加，会议由总监理工程师主持，无论发包人是否参加，会后均应向发包人报送书面会议纪要。</w:t>
      </w:r>
    </w:p>
    <w:p>
      <w:pPr>
        <w:spacing w:line="360" w:lineRule="auto"/>
        <w:ind w:firstLine="420" w:firstLineChars="200"/>
        <w:rPr>
          <w:color w:val="auto"/>
          <w:szCs w:val="21"/>
          <w:highlight w:val="none"/>
        </w:rPr>
      </w:pPr>
      <w:r>
        <w:rPr>
          <w:color w:val="auto"/>
          <w:szCs w:val="21"/>
          <w:highlight w:val="none"/>
        </w:rPr>
        <w:t>2.1.10对工程设计过程的决策、控制、实施等环节实行全面管理，协调和监督。</w:t>
      </w:r>
    </w:p>
    <w:p>
      <w:pPr>
        <w:spacing w:line="360" w:lineRule="auto"/>
        <w:ind w:firstLine="420" w:firstLineChars="200"/>
        <w:rPr>
          <w:color w:val="auto"/>
          <w:szCs w:val="21"/>
          <w:highlight w:val="none"/>
        </w:rPr>
      </w:pPr>
      <w:r>
        <w:rPr>
          <w:color w:val="auto"/>
          <w:szCs w:val="21"/>
          <w:highlight w:val="none"/>
        </w:rPr>
        <w:t>2.1.11检查承包人设计组的组成人员到位情况、人员稳定情况，如出现设计组人力、能力不能满足设计工作要求，可要求承包人增加或替换相应的技术人员，承包人不得拒绝。</w:t>
      </w:r>
    </w:p>
    <w:p>
      <w:pPr>
        <w:spacing w:line="360" w:lineRule="auto"/>
        <w:ind w:firstLine="420" w:firstLineChars="200"/>
        <w:rPr>
          <w:color w:val="auto"/>
          <w:szCs w:val="21"/>
          <w:highlight w:val="none"/>
        </w:rPr>
      </w:pPr>
      <w:r>
        <w:rPr>
          <w:color w:val="auto"/>
          <w:szCs w:val="21"/>
          <w:highlight w:val="none"/>
        </w:rPr>
        <w:t>2.1.12检查承包人限额设计执行情况，审批设计变更。</w:t>
      </w:r>
    </w:p>
    <w:p>
      <w:pPr>
        <w:spacing w:line="360" w:lineRule="auto"/>
        <w:ind w:firstLine="420" w:firstLineChars="200"/>
        <w:rPr>
          <w:color w:val="auto"/>
          <w:szCs w:val="21"/>
          <w:highlight w:val="none"/>
        </w:rPr>
      </w:pPr>
      <w:r>
        <w:rPr>
          <w:color w:val="auto"/>
          <w:szCs w:val="21"/>
          <w:highlight w:val="none"/>
        </w:rPr>
        <w:t>2.1.13负责组织审查和确认各设计阶段的设计成果，根据承包人的申请，组织重大技术问题审查工作。</w:t>
      </w:r>
    </w:p>
    <w:p>
      <w:pPr>
        <w:spacing w:line="360" w:lineRule="auto"/>
        <w:ind w:firstLine="420" w:firstLineChars="200"/>
        <w:rPr>
          <w:color w:val="auto"/>
          <w:szCs w:val="21"/>
          <w:highlight w:val="none"/>
        </w:rPr>
      </w:pPr>
      <w:r>
        <w:rPr>
          <w:color w:val="auto"/>
          <w:szCs w:val="21"/>
          <w:highlight w:val="none"/>
        </w:rPr>
        <w:t>2.1.14按照有关规定，组织完成设计文件审查工作。</w:t>
      </w:r>
    </w:p>
    <w:p>
      <w:pPr>
        <w:spacing w:line="360" w:lineRule="auto"/>
        <w:ind w:firstLine="420" w:firstLineChars="200"/>
        <w:rPr>
          <w:color w:val="auto"/>
          <w:szCs w:val="21"/>
          <w:highlight w:val="none"/>
        </w:rPr>
      </w:pPr>
      <w:r>
        <w:rPr>
          <w:color w:val="auto"/>
          <w:szCs w:val="21"/>
          <w:highlight w:val="none"/>
        </w:rPr>
        <w:t>2.1.15承包人各阶段的设计文件，对新工艺、新技术、新材料、新设备的运用，应报发包人确认，必要时组织有关专家论证</w:t>
      </w:r>
      <w:r>
        <w:rPr>
          <w:rFonts w:hint="eastAsia"/>
          <w:color w:val="auto"/>
          <w:szCs w:val="21"/>
          <w:highlight w:val="none"/>
        </w:rPr>
        <w:t>（相关论证费用由承包方设计单位承担）</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2.1.16发包人可委托有关设计咨询机构（如有）或组织由有关专家和技术人员组成的审图小组，对承包人完成的各阶段设计文件进行审查，承包人应积极配合。</w:t>
      </w:r>
    </w:p>
    <w:p>
      <w:pPr>
        <w:spacing w:line="360" w:lineRule="auto"/>
        <w:ind w:firstLine="420" w:firstLineChars="200"/>
        <w:rPr>
          <w:color w:val="auto"/>
          <w:szCs w:val="21"/>
          <w:highlight w:val="none"/>
        </w:rPr>
      </w:pPr>
      <w:r>
        <w:rPr>
          <w:color w:val="auto"/>
          <w:szCs w:val="21"/>
          <w:highlight w:val="none"/>
        </w:rPr>
        <w:t>2.1.17承包人应积极配合发包人委托的审图单位进行设计文件审查工作，提供审图所需的资料。</w:t>
      </w:r>
    </w:p>
    <w:p>
      <w:pPr>
        <w:spacing w:line="360" w:lineRule="auto"/>
        <w:ind w:firstLine="420" w:firstLineChars="200"/>
        <w:rPr>
          <w:color w:val="auto"/>
          <w:szCs w:val="21"/>
          <w:highlight w:val="none"/>
        </w:rPr>
      </w:pPr>
      <w:r>
        <w:rPr>
          <w:color w:val="auto"/>
          <w:szCs w:val="21"/>
          <w:highlight w:val="none"/>
        </w:rPr>
        <w:t>2.1.18发包人保留下列权利：</w:t>
      </w:r>
    </w:p>
    <w:p>
      <w:pPr>
        <w:spacing w:line="360" w:lineRule="auto"/>
        <w:ind w:firstLine="420" w:firstLineChars="200"/>
        <w:rPr>
          <w:color w:val="auto"/>
          <w:szCs w:val="21"/>
          <w:highlight w:val="none"/>
        </w:rPr>
      </w:pPr>
      <w:r>
        <w:rPr>
          <w:color w:val="auto"/>
          <w:szCs w:val="21"/>
          <w:highlight w:val="none"/>
        </w:rPr>
        <w:t>（1）对本合同工程的设计标准、设计内容进行调整的权利，承包人不得拒绝或另行收费，招标文件及本合同另有规定的除外。</w:t>
      </w:r>
    </w:p>
    <w:p>
      <w:pPr>
        <w:spacing w:line="360" w:lineRule="auto"/>
        <w:ind w:firstLine="420" w:firstLineChars="200"/>
        <w:rPr>
          <w:color w:val="auto"/>
          <w:szCs w:val="21"/>
          <w:highlight w:val="none"/>
        </w:rPr>
      </w:pPr>
      <w:r>
        <w:rPr>
          <w:color w:val="auto"/>
          <w:szCs w:val="21"/>
          <w:highlight w:val="none"/>
        </w:rPr>
        <w:t>（2）对用于本合同工程的材料设备的品质、质量提交质量监督检验机构审查确认的权利。</w:t>
      </w:r>
    </w:p>
    <w:p>
      <w:pPr>
        <w:spacing w:line="360" w:lineRule="auto"/>
        <w:ind w:firstLine="420" w:firstLineChars="200"/>
        <w:rPr>
          <w:color w:val="auto"/>
          <w:szCs w:val="21"/>
          <w:highlight w:val="none"/>
        </w:rPr>
      </w:pPr>
      <w:r>
        <w:rPr>
          <w:color w:val="auto"/>
          <w:szCs w:val="21"/>
          <w:highlight w:val="none"/>
        </w:rPr>
        <w:t>（3）依据合同的约定对合同承包范围及内容进行调整（包括增加或减少部分工程），并保留对主要材料设备的种类及采购方式进行调整的权利，承包人不得拒绝或要求调整任何单价及收费，招标文件及本合同另有规定的除外。</w:t>
      </w:r>
    </w:p>
    <w:p>
      <w:pPr>
        <w:spacing w:line="360" w:lineRule="auto"/>
        <w:ind w:firstLine="420" w:firstLineChars="200"/>
        <w:rPr>
          <w:color w:val="auto"/>
          <w:szCs w:val="21"/>
          <w:highlight w:val="none"/>
        </w:rPr>
      </w:pPr>
      <w:r>
        <w:rPr>
          <w:color w:val="auto"/>
          <w:szCs w:val="21"/>
          <w:highlight w:val="none"/>
        </w:rPr>
        <w:t>2.1.19发包人按合同约定支付合同价款，担保格式详见附件十</w:t>
      </w:r>
      <w:r>
        <w:rPr>
          <w:rFonts w:hint="eastAsia"/>
          <w:color w:val="auto"/>
          <w:szCs w:val="21"/>
          <w:highlight w:val="none"/>
        </w:rPr>
        <w:t>四</w:t>
      </w:r>
      <w:r>
        <w:rPr>
          <w:color w:val="auto"/>
          <w:szCs w:val="21"/>
          <w:highlight w:val="none"/>
        </w:rPr>
        <w:t>。</w:t>
      </w:r>
    </w:p>
    <w:p>
      <w:pPr>
        <w:spacing w:line="360" w:lineRule="auto"/>
        <w:ind w:firstLine="442" w:firstLineChars="200"/>
        <w:rPr>
          <w:b/>
          <w:color w:val="auto"/>
          <w:sz w:val="22"/>
          <w:szCs w:val="22"/>
          <w:highlight w:val="none"/>
        </w:rPr>
      </w:pPr>
      <w:bookmarkStart w:id="1079" w:name="_Toc503856402"/>
      <w:bookmarkStart w:id="1080" w:name="_Toc14417383"/>
      <w:r>
        <w:rPr>
          <w:b/>
          <w:color w:val="auto"/>
          <w:sz w:val="22"/>
          <w:szCs w:val="22"/>
          <w:highlight w:val="none"/>
        </w:rPr>
        <w:t>补充2.9款</w:t>
      </w:r>
    </w:p>
    <w:p>
      <w:pPr>
        <w:spacing w:line="360" w:lineRule="auto"/>
        <w:ind w:firstLine="442" w:firstLineChars="200"/>
        <w:rPr>
          <w:b/>
          <w:color w:val="auto"/>
          <w:sz w:val="22"/>
          <w:szCs w:val="22"/>
          <w:highlight w:val="none"/>
        </w:rPr>
      </w:pPr>
      <w:r>
        <w:rPr>
          <w:b/>
          <w:color w:val="auto"/>
          <w:sz w:val="22"/>
          <w:szCs w:val="22"/>
          <w:highlight w:val="none"/>
        </w:rPr>
        <w:t>2.9 发包人代表</w:t>
      </w:r>
      <w:bookmarkEnd w:id="1079"/>
      <w:bookmarkEnd w:id="1080"/>
    </w:p>
    <w:p>
      <w:pPr>
        <w:spacing w:line="360" w:lineRule="auto"/>
        <w:ind w:firstLine="420" w:firstLineChars="200"/>
        <w:rPr>
          <w:color w:val="auto"/>
          <w:szCs w:val="21"/>
          <w:highlight w:val="none"/>
        </w:rPr>
      </w:pPr>
      <w:r>
        <w:rPr>
          <w:color w:val="auto"/>
          <w:szCs w:val="21"/>
          <w:highlight w:val="none"/>
        </w:rPr>
        <w:t>发包人代表的姓名：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r>
        <w:rPr>
          <w:color w:val="auto"/>
          <w:szCs w:val="21"/>
          <w:highlight w:val="none"/>
        </w:rPr>
        <w:t>发包人代表的职务：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p>
    <w:p>
      <w:pPr>
        <w:keepNext/>
        <w:keepLines/>
        <w:spacing w:line="360" w:lineRule="auto"/>
        <w:outlineLvl w:val="1"/>
        <w:rPr>
          <w:b/>
          <w:color w:val="auto"/>
          <w:sz w:val="24"/>
          <w:szCs w:val="24"/>
          <w:highlight w:val="none"/>
        </w:rPr>
      </w:pPr>
      <w:bookmarkStart w:id="1081" w:name="_Toc78381043"/>
      <w:bookmarkStart w:id="1082" w:name="_Toc52183901"/>
      <w:r>
        <w:rPr>
          <w:b/>
          <w:color w:val="auto"/>
          <w:sz w:val="24"/>
          <w:szCs w:val="24"/>
          <w:highlight w:val="none"/>
        </w:rPr>
        <w:t>第3条  监理人</w:t>
      </w:r>
      <w:bookmarkEnd w:id="1081"/>
      <w:bookmarkEnd w:id="1082"/>
    </w:p>
    <w:p>
      <w:pPr>
        <w:pStyle w:val="11"/>
        <w:rPr>
          <w:rFonts w:ascii="Times New Roman" w:hAnsi="Times New Roman"/>
          <w:color w:val="auto"/>
          <w:highlight w:val="none"/>
        </w:rPr>
      </w:pPr>
    </w:p>
    <w:p>
      <w:pPr>
        <w:keepNext/>
        <w:keepLines/>
        <w:spacing w:line="360" w:lineRule="auto"/>
        <w:outlineLvl w:val="1"/>
        <w:rPr>
          <w:b/>
          <w:color w:val="auto"/>
          <w:sz w:val="24"/>
          <w:szCs w:val="24"/>
          <w:highlight w:val="none"/>
        </w:rPr>
      </w:pPr>
      <w:bookmarkStart w:id="1083" w:name="_Toc52183902"/>
      <w:bookmarkStart w:id="1084" w:name="_Toc78381044"/>
      <w:r>
        <w:rPr>
          <w:b/>
          <w:color w:val="auto"/>
          <w:sz w:val="24"/>
          <w:szCs w:val="24"/>
          <w:highlight w:val="none"/>
        </w:rPr>
        <w:t>第4条  承包人</w:t>
      </w:r>
      <w:bookmarkEnd w:id="1083"/>
      <w:bookmarkEnd w:id="1084"/>
    </w:p>
    <w:p>
      <w:pPr>
        <w:spacing w:line="360" w:lineRule="auto"/>
        <w:ind w:firstLine="442" w:firstLineChars="200"/>
        <w:rPr>
          <w:color w:val="auto"/>
          <w:szCs w:val="21"/>
          <w:highlight w:val="none"/>
        </w:rPr>
      </w:pPr>
      <w:r>
        <w:rPr>
          <w:b/>
          <w:color w:val="auto"/>
          <w:sz w:val="22"/>
          <w:szCs w:val="22"/>
          <w:highlight w:val="none"/>
        </w:rPr>
        <w:t>4.1 承包人的一般义务</w:t>
      </w:r>
      <w:r>
        <w:rPr>
          <w:b/>
          <w:color w:val="auto"/>
          <w:szCs w:val="21"/>
          <w:highlight w:val="none"/>
        </w:rPr>
        <w:t xml:space="preserve">  </w:t>
      </w:r>
      <w:r>
        <w:rPr>
          <w:color w:val="auto"/>
          <w:szCs w:val="21"/>
          <w:highlight w:val="none"/>
        </w:rPr>
        <w:t>补充如下：</w:t>
      </w:r>
    </w:p>
    <w:p>
      <w:pPr>
        <w:spacing w:line="360" w:lineRule="auto"/>
        <w:ind w:firstLine="422" w:firstLineChars="200"/>
        <w:rPr>
          <w:color w:val="auto"/>
          <w:szCs w:val="21"/>
          <w:highlight w:val="none"/>
        </w:rPr>
      </w:pPr>
      <w:r>
        <w:rPr>
          <w:b/>
          <w:color w:val="auto"/>
          <w:szCs w:val="21"/>
          <w:highlight w:val="none"/>
        </w:rPr>
        <w:t>4.1.3设计施工总承包管理义务</w:t>
      </w:r>
    </w:p>
    <w:p>
      <w:pPr>
        <w:spacing w:line="360" w:lineRule="auto"/>
        <w:ind w:firstLine="420" w:firstLineChars="200"/>
        <w:rPr>
          <w:color w:val="auto"/>
          <w:szCs w:val="21"/>
          <w:highlight w:val="none"/>
        </w:rPr>
      </w:pPr>
      <w:r>
        <w:rPr>
          <w:color w:val="auto"/>
          <w:szCs w:val="21"/>
          <w:highlight w:val="none"/>
        </w:rPr>
        <w:t xml:space="preserve">（1）承包人应按周、月提交《项目设计施工总承包管理报告》，报告应对工程总承包项目的综合进度、投资、质量、安全、环保、安全文明施工、存在问题及需发包人协调解决的问题等进行全面阐述，具体格式和内容双方协商，《工程总承包管理报告》需经承包人签字、盖章确认后一式六份报送发包人。 </w:t>
      </w:r>
    </w:p>
    <w:p>
      <w:pPr>
        <w:spacing w:line="360" w:lineRule="auto"/>
        <w:ind w:firstLine="420" w:firstLineChars="200"/>
        <w:rPr>
          <w:color w:val="auto"/>
          <w:szCs w:val="21"/>
          <w:highlight w:val="none"/>
        </w:rPr>
      </w:pPr>
      <w:r>
        <w:rPr>
          <w:color w:val="auto"/>
          <w:szCs w:val="21"/>
          <w:highlight w:val="none"/>
        </w:rPr>
        <w:t>（2）承包人应根据合同规定的工期要求，严格按照进度计划和出图计划开展和组织设计工作，保证各阶段设计工作如期完成。</w:t>
      </w:r>
    </w:p>
    <w:p>
      <w:pPr>
        <w:spacing w:line="360" w:lineRule="auto"/>
        <w:ind w:firstLine="420" w:firstLineChars="200"/>
        <w:rPr>
          <w:color w:val="auto"/>
          <w:szCs w:val="21"/>
          <w:highlight w:val="none"/>
        </w:rPr>
      </w:pPr>
      <w:r>
        <w:rPr>
          <w:color w:val="auto"/>
          <w:szCs w:val="21"/>
          <w:highlight w:val="none"/>
        </w:rPr>
        <w:t>（3）承包人应积极配合发包人另行委托的相关单位进行定期检查，如会议、巡检、技术论证、设计文件审查等。并履行总承包管理与协调服务，统一负责对分包企业的分包工程质量、安全生产、施工进度及文明施工工作进行指导、管理和监督。定期或不定期对分包工程进行检查，发现问题及时告诫约谈，会知分包企业负责人，督促现场采取措施整改，消除隐患。承包人与分包企业签订分包合同时，必须明确分包工程的价款支付方式并严格执行。如果基于生效的判决、裁定或者行政命令，致使发包人需向分包人支付分包工程价款，发包人有权将此款项从应付承包人工程款中予以扣除。</w:t>
      </w:r>
    </w:p>
    <w:p>
      <w:pPr>
        <w:spacing w:line="360" w:lineRule="auto"/>
        <w:ind w:firstLine="420" w:firstLineChars="200"/>
        <w:rPr>
          <w:color w:val="auto"/>
          <w:szCs w:val="21"/>
          <w:highlight w:val="none"/>
        </w:rPr>
      </w:pPr>
      <w:r>
        <w:rPr>
          <w:color w:val="auto"/>
          <w:szCs w:val="21"/>
          <w:highlight w:val="none"/>
        </w:rPr>
        <w:t>（4）按照发包人建立的会议制度，承包人相关人员应参加设计例会、工程例会、技术研讨会、协调会、设计文件审查会等。</w:t>
      </w:r>
    </w:p>
    <w:p>
      <w:pPr>
        <w:spacing w:line="360" w:lineRule="auto"/>
        <w:ind w:firstLine="420" w:firstLineChars="200"/>
        <w:rPr>
          <w:color w:val="auto"/>
          <w:szCs w:val="21"/>
          <w:highlight w:val="none"/>
        </w:rPr>
      </w:pPr>
      <w:r>
        <w:rPr>
          <w:color w:val="auto"/>
          <w:szCs w:val="21"/>
          <w:highlight w:val="none"/>
        </w:rPr>
        <w:t>（5）承包人应积极配合发包人对设计工作的全面检查，包括投资额、设计进度、设计深度与质量、人员到位和投入力量等，对存在的问题，应及时进行整改。</w:t>
      </w:r>
    </w:p>
    <w:p>
      <w:pPr>
        <w:spacing w:line="360" w:lineRule="auto"/>
        <w:ind w:firstLine="420" w:firstLineChars="200"/>
        <w:rPr>
          <w:color w:val="auto"/>
          <w:szCs w:val="21"/>
          <w:highlight w:val="none"/>
        </w:rPr>
      </w:pPr>
      <w:r>
        <w:rPr>
          <w:color w:val="auto"/>
          <w:szCs w:val="21"/>
          <w:highlight w:val="none"/>
        </w:rPr>
        <w:t>（6）设计过程中，承包人应及时向发包人提交各种方案、建议、以及拟采用的新技术、新工艺、新材料、新设备的有关技术文件，以便发包人对此进行审查，确保各种方案的可行性。</w:t>
      </w:r>
    </w:p>
    <w:p>
      <w:pPr>
        <w:spacing w:line="360" w:lineRule="auto"/>
        <w:ind w:firstLine="420" w:firstLineChars="200"/>
        <w:rPr>
          <w:b/>
          <w:color w:val="auto"/>
          <w:szCs w:val="21"/>
          <w:highlight w:val="none"/>
        </w:rPr>
      </w:pPr>
      <w:r>
        <w:rPr>
          <w:color w:val="auto"/>
          <w:szCs w:val="21"/>
          <w:highlight w:val="none"/>
        </w:rPr>
        <w:t>（7）</w:t>
      </w:r>
      <w:r>
        <w:rPr>
          <w:bCs/>
          <w:color w:val="auto"/>
          <w:szCs w:val="21"/>
          <w:highlight w:val="none"/>
        </w:rPr>
        <w:t>在保证设计质量的前提下，承包人应按中标价进行限额设计，成本控制设计变更。</w:t>
      </w:r>
    </w:p>
    <w:p>
      <w:pPr>
        <w:spacing w:line="360" w:lineRule="auto"/>
        <w:ind w:firstLine="420" w:firstLineChars="200"/>
        <w:rPr>
          <w:color w:val="auto"/>
          <w:szCs w:val="21"/>
          <w:highlight w:val="none"/>
        </w:rPr>
      </w:pPr>
      <w:r>
        <w:rPr>
          <w:color w:val="auto"/>
          <w:szCs w:val="21"/>
          <w:highlight w:val="none"/>
        </w:rPr>
        <w:t>（8）承包人应遵循适用、经济、美观、安全的原则开展设计，在投资限额目标的基础上结合工程设计内容进一步分解投资，明确投资控制主要指标，在编制设计概算时逐步细化落实。</w:t>
      </w:r>
    </w:p>
    <w:p>
      <w:pPr>
        <w:spacing w:line="360" w:lineRule="auto"/>
        <w:ind w:firstLine="420" w:firstLineChars="200"/>
        <w:rPr>
          <w:color w:val="auto"/>
          <w:szCs w:val="21"/>
          <w:highlight w:val="none"/>
        </w:rPr>
      </w:pPr>
      <w:r>
        <w:rPr>
          <w:color w:val="auto"/>
          <w:szCs w:val="21"/>
          <w:highlight w:val="none"/>
        </w:rPr>
        <w:t>（9）承包人应努力提高概算的准确性，认真分析可能影响造价的各种因素（如自然条件和施工条件等），准确选用定额、费用和合理的市场价格等各项编制依据，使概算能够完整地反映设计内容，合理地反映施工条件，准确地确定工程造价。</w:t>
      </w:r>
    </w:p>
    <w:p>
      <w:pPr>
        <w:spacing w:line="360" w:lineRule="auto"/>
        <w:ind w:firstLine="420" w:firstLineChars="200"/>
        <w:rPr>
          <w:rFonts w:hint="eastAsia"/>
          <w:color w:val="auto"/>
          <w:szCs w:val="21"/>
          <w:highlight w:val="none"/>
        </w:rPr>
      </w:pPr>
      <w:r>
        <w:rPr>
          <w:color w:val="auto"/>
          <w:szCs w:val="21"/>
          <w:highlight w:val="none"/>
        </w:rPr>
        <w:t>（10）承包人在工程建设过程中须视发包人需求为发包人提供一名专业技术人员（设计单位需安排至少一名设计工程师）接受发包人安排及管理，相关费用包含在合同价款中。</w:t>
      </w:r>
    </w:p>
    <w:p>
      <w:pPr>
        <w:spacing w:line="360" w:lineRule="auto"/>
        <w:ind w:firstLine="420" w:firstLineChars="200"/>
        <w:rPr>
          <w:color w:val="auto"/>
          <w:szCs w:val="21"/>
          <w:highlight w:val="none"/>
        </w:rPr>
      </w:pPr>
      <w:r>
        <w:rPr>
          <w:color w:val="auto"/>
          <w:szCs w:val="21"/>
          <w:highlight w:val="none"/>
        </w:rPr>
        <w:t>（11）承包人指定本工程安全生产责任人。严格执行国家有关安全的法律法规和遵守政府主管部门有关安全生产、消防安全等规定，认真贯彻《广东省住房和城乡建设厅建筑工程安全生产动态管理办法》的规定。本工程安全管理目标：不发生工伤死亡，不发生工伤重伤，不发生火灾事故，不发生坍塌事故，不发生中毒事故。承包人须承担与本工程有关或本工程进行期间发生或本工程引致的人身伤亡的费用、责任、损失、索偿或诉讼的法律责任，并须保障发包人免负该等责任，除非有关伤亡是发包人或其应负责的人士所引致的。承包人须对其雇员的意外或伤亡负全责。发包人对任何雇员的意外或伤亡，不论该人是受雇于承包人或其联合单位、分包单位，皆不负任何法律上的赔偿责任，承包人须保障发包人免负任何有关的索偿、要求、诉讼、费用和支出。</w:t>
      </w:r>
    </w:p>
    <w:p>
      <w:pPr>
        <w:spacing w:line="360" w:lineRule="auto"/>
        <w:ind w:firstLine="420" w:firstLineChars="200"/>
        <w:rPr>
          <w:color w:val="auto"/>
          <w:szCs w:val="21"/>
          <w:highlight w:val="none"/>
        </w:rPr>
      </w:pPr>
      <w:r>
        <w:rPr>
          <w:color w:val="auto"/>
          <w:szCs w:val="21"/>
          <w:highlight w:val="none"/>
        </w:rPr>
        <w:t>（12）承包人须承担与本工程有关或本工程进行期间发生或本工程引致的财产损坏的费用、责任、损失、索偿或诉讼的法律责任，并须保障发包人免负该等责任，除非有关损坏是发包人或其余负责的人士所引致的。</w:t>
      </w:r>
    </w:p>
    <w:p>
      <w:pPr>
        <w:spacing w:line="360" w:lineRule="auto"/>
        <w:ind w:firstLine="420" w:firstLineChars="200"/>
        <w:rPr>
          <w:color w:val="auto"/>
          <w:szCs w:val="21"/>
          <w:highlight w:val="none"/>
        </w:rPr>
      </w:pPr>
      <w:r>
        <w:rPr>
          <w:color w:val="auto"/>
          <w:szCs w:val="21"/>
          <w:highlight w:val="none"/>
        </w:rPr>
        <w:t>（13）承包人必须严格遵守《广州市建筑工程现场文明施工管理办法》，本工程文明施工管理目标为：达到广东省房屋市政工程安全生产文明施工示范工地的要求，保证施工场地清洁、扬尘及噪音管理符合环境卫生管理的有关规定。</w:t>
      </w:r>
    </w:p>
    <w:p>
      <w:pPr>
        <w:spacing w:line="360" w:lineRule="auto"/>
        <w:ind w:firstLine="420" w:firstLineChars="200"/>
        <w:rPr>
          <w:color w:val="auto"/>
          <w:szCs w:val="21"/>
          <w:highlight w:val="none"/>
        </w:rPr>
      </w:pPr>
      <w:r>
        <w:rPr>
          <w:color w:val="auto"/>
          <w:szCs w:val="21"/>
          <w:highlight w:val="none"/>
        </w:rPr>
        <w:t>（14）发包人有权要求设计人在发包人指定银行开设专项账户用于结算，不另行计取费用，费用已包含在本合同总价内。</w:t>
      </w:r>
    </w:p>
    <w:p>
      <w:pPr>
        <w:spacing w:line="400" w:lineRule="exact"/>
        <w:ind w:firstLine="420" w:firstLineChars="200"/>
        <w:rPr>
          <w:rFonts w:hint="eastAsia"/>
          <w:color w:val="auto"/>
          <w:szCs w:val="21"/>
          <w:highlight w:val="none"/>
        </w:rPr>
      </w:pPr>
      <w:r>
        <w:rPr>
          <w:color w:val="auto"/>
          <w:szCs w:val="21"/>
          <w:highlight w:val="none"/>
        </w:rPr>
        <w:t>（15）承包人负责办理规划、专业报建等项目前期阶段和验收阶段的所有报建报批手续（合同中另有约定的除外）。报建和验收手续所需的书面文件和电子文件由承包人自行负责（除前期已取得的有关批准资料外），并应根据报建和验收主管部门的意见对有关申报资料进行修改和补充，发包人配合承包人完善有关资料。</w:t>
      </w:r>
    </w:p>
    <w:p>
      <w:pPr>
        <w:spacing w:line="360" w:lineRule="auto"/>
        <w:ind w:firstLine="420" w:firstLineChars="200"/>
        <w:rPr>
          <w:color w:val="auto"/>
          <w:highlight w:val="none"/>
        </w:rPr>
      </w:pPr>
      <w:r>
        <w:rPr>
          <w:rFonts w:hint="eastAsia"/>
          <w:color w:val="auto"/>
          <w:highlight w:val="none"/>
        </w:rPr>
        <w:t>4.1.9 工程的维护和照管 补充如下：</w:t>
      </w:r>
    </w:p>
    <w:p>
      <w:pPr>
        <w:spacing w:line="360" w:lineRule="auto"/>
        <w:ind w:firstLine="420" w:firstLineChars="200"/>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）在承包人负责照管期间，因承包人原因造成工程、材料、工程设备损坏的，由承包人负责修复或更换，并承担由此增加的费用和（或）延误的工期。</w:t>
      </w:r>
    </w:p>
    <w:p>
      <w:pPr>
        <w:spacing w:line="360" w:lineRule="auto"/>
        <w:ind w:firstLine="422" w:firstLineChars="200"/>
        <w:rPr>
          <w:b/>
          <w:bCs/>
          <w:color w:val="auto"/>
          <w:szCs w:val="21"/>
          <w:highlight w:val="none"/>
        </w:rPr>
      </w:pPr>
      <w:r>
        <w:rPr>
          <w:b/>
          <w:bCs/>
          <w:color w:val="auto"/>
          <w:szCs w:val="21"/>
          <w:highlight w:val="none"/>
        </w:rPr>
        <w:t>4.1.10 其他义务 补充如下：</w:t>
      </w:r>
    </w:p>
    <w:p>
      <w:pPr>
        <w:spacing w:line="360" w:lineRule="auto"/>
        <w:ind w:firstLine="420" w:firstLineChars="200"/>
        <w:rPr>
          <w:color w:val="auto"/>
          <w:szCs w:val="21"/>
          <w:highlight w:val="none"/>
        </w:rPr>
      </w:pPr>
      <w:r>
        <w:rPr>
          <w:color w:val="auto"/>
          <w:szCs w:val="21"/>
          <w:highlight w:val="none"/>
        </w:rPr>
        <w:t>4.1.10.1按时足额支付农民工工资</w:t>
      </w:r>
    </w:p>
    <w:p>
      <w:pPr>
        <w:spacing w:line="360" w:lineRule="auto"/>
        <w:ind w:firstLine="420" w:firstLineChars="200"/>
        <w:rPr>
          <w:color w:val="auto"/>
          <w:szCs w:val="21"/>
          <w:highlight w:val="none"/>
        </w:rPr>
      </w:pPr>
      <w:r>
        <w:rPr>
          <w:color w:val="auto"/>
          <w:szCs w:val="21"/>
          <w:highlight w:val="none"/>
        </w:rPr>
        <w:t>（1）承包人应当根据劳动合同约定的农民工工资标准等内容，按照依法签订的集体合同或劳动合同约定的日期按月支付工资，并不得低于当地最低工资标准。</w:t>
      </w:r>
    </w:p>
    <w:p>
      <w:pPr>
        <w:spacing w:line="360" w:lineRule="auto"/>
        <w:ind w:firstLine="420" w:firstLineChars="200"/>
        <w:rPr>
          <w:color w:val="auto"/>
          <w:szCs w:val="21"/>
          <w:highlight w:val="none"/>
        </w:rPr>
      </w:pPr>
      <w:r>
        <w:rPr>
          <w:color w:val="auto"/>
          <w:szCs w:val="21"/>
          <w:highlight w:val="none"/>
        </w:rPr>
        <w:t xml:space="preserve">（2）承包人应每月编制农民工工资支付表，如实记录支付时间、支付对象、支付金额等工资支付情况，并于每月底提交总监理工程师备案，并在其现场管理机构办公场所显眼位置公示，接受监督。 </w:t>
      </w:r>
    </w:p>
    <w:p>
      <w:pPr>
        <w:spacing w:line="360" w:lineRule="auto"/>
        <w:ind w:firstLine="420" w:firstLineChars="200"/>
        <w:rPr>
          <w:color w:val="auto"/>
          <w:szCs w:val="21"/>
          <w:highlight w:val="none"/>
        </w:rPr>
      </w:pPr>
      <w:r>
        <w:rPr>
          <w:color w:val="auto"/>
          <w:szCs w:val="21"/>
          <w:highlight w:val="none"/>
        </w:rPr>
        <w:t>（3）承包人应按上述（1）、（2）项要求对其专业分包或劳务分包单位工资支付进行监督，每月收集分包单位编制农民工工资支付表，并于每月底提交总监理工程师备案，督促其依法支付农民工工资。</w:t>
      </w:r>
      <w:r>
        <w:rPr>
          <w:rFonts w:hint="eastAsia"/>
          <w:color w:val="auto"/>
          <w:szCs w:val="21"/>
          <w:highlight w:val="none"/>
        </w:rPr>
        <w:t>承包人应按国家、省、市相关规定代发分包单位工人工资。</w:t>
      </w:r>
    </w:p>
    <w:p>
      <w:pPr>
        <w:spacing w:line="360" w:lineRule="auto"/>
        <w:ind w:firstLine="420" w:firstLineChars="200"/>
        <w:rPr>
          <w:color w:val="auto"/>
          <w:szCs w:val="21"/>
          <w:highlight w:val="none"/>
        </w:rPr>
      </w:pPr>
      <w:r>
        <w:rPr>
          <w:color w:val="auto"/>
          <w:szCs w:val="21"/>
          <w:highlight w:val="none"/>
        </w:rPr>
        <w:t>（4）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pPr>
        <w:spacing w:line="360" w:lineRule="auto"/>
        <w:ind w:firstLine="420" w:firstLineChars="200"/>
        <w:rPr>
          <w:color w:val="auto"/>
          <w:szCs w:val="21"/>
          <w:highlight w:val="none"/>
        </w:rPr>
      </w:pPr>
      <w:r>
        <w:rPr>
          <w:color w:val="auto"/>
          <w:szCs w:val="21"/>
          <w:highlight w:val="none"/>
        </w:rPr>
        <w:t>4.1.10.2成立处理劳资纠纷的协调机构</w:t>
      </w:r>
    </w:p>
    <w:p>
      <w:pPr>
        <w:spacing w:line="360" w:lineRule="auto"/>
        <w:ind w:firstLine="420" w:firstLineChars="200"/>
        <w:rPr>
          <w:color w:val="auto"/>
          <w:szCs w:val="21"/>
          <w:highlight w:val="none"/>
        </w:rPr>
      </w:pPr>
      <w:r>
        <w:rPr>
          <w:color w:val="auto"/>
          <w:szCs w:val="21"/>
          <w:highlight w:val="none"/>
        </w:rPr>
        <w:t>承包人必须成立处理劳资纠纷的协调机构，承包人单位主管领导和项目负责人要亲自负责，配备专职人员，及时化解劳资矛盾及纠纷，并及时揭露、制止恶意煽动民工集体上访、集聚围阻的行为，保证在整个工程进行期间不发生民工集体上访、集聚围阻等事件。</w:t>
      </w:r>
    </w:p>
    <w:p>
      <w:pPr>
        <w:spacing w:line="360" w:lineRule="auto"/>
        <w:ind w:firstLine="420" w:firstLineChars="200"/>
        <w:rPr>
          <w:color w:val="auto"/>
          <w:szCs w:val="21"/>
          <w:highlight w:val="none"/>
        </w:rPr>
      </w:pPr>
      <w:r>
        <w:rPr>
          <w:color w:val="auto"/>
          <w:szCs w:val="21"/>
          <w:highlight w:val="none"/>
        </w:rPr>
        <w:t>4.1.10.3红线外占地租用费用承担约定：由承包人负责申报、审批及办理相关手续，并承担其所需的费用包括但不限于申报、审批费、临时占用、租用费用。</w:t>
      </w:r>
    </w:p>
    <w:p>
      <w:pPr>
        <w:spacing w:line="360" w:lineRule="auto"/>
        <w:ind w:firstLine="420" w:firstLineChars="200"/>
        <w:rPr>
          <w:color w:val="auto"/>
          <w:szCs w:val="21"/>
          <w:highlight w:val="none"/>
        </w:rPr>
      </w:pPr>
      <w:r>
        <w:rPr>
          <w:color w:val="auto"/>
          <w:szCs w:val="21"/>
          <w:highlight w:val="none"/>
        </w:rPr>
        <w:t>4.1.10.4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包括在合同价中。</w:t>
      </w:r>
      <w:r>
        <w:rPr>
          <w:rFonts w:hint="eastAsia"/>
          <w:color w:val="auto"/>
          <w:szCs w:val="21"/>
          <w:highlight w:val="none"/>
        </w:rPr>
        <w:t>配合发包人完成本工程相关检测工作，若因承包人原因导致检测未能达标，承包人承担重新检测费用，并按合同约定承担相关责任。</w:t>
      </w:r>
    </w:p>
    <w:p>
      <w:pPr>
        <w:spacing w:line="360" w:lineRule="auto"/>
        <w:ind w:firstLine="420" w:firstLineChars="200"/>
        <w:rPr>
          <w:color w:val="auto"/>
          <w:szCs w:val="21"/>
          <w:highlight w:val="none"/>
        </w:rPr>
      </w:pPr>
      <w:r>
        <w:rPr>
          <w:color w:val="auto"/>
          <w:szCs w:val="21"/>
          <w:highlight w:val="none"/>
        </w:rPr>
        <w:t>4.1.10.5承包人应对施工场地及周围的地下管线、建筑物、构筑物（含文物保护建筑）、古树名木之状况进行勘察，根据勘察结果确定具体的保护</w:t>
      </w:r>
      <w:r>
        <w:rPr>
          <w:rFonts w:hint="eastAsia"/>
          <w:color w:val="auto"/>
          <w:szCs w:val="21"/>
          <w:highlight w:val="none"/>
        </w:rPr>
        <w:t>（迁改）</w:t>
      </w:r>
      <w:r>
        <w:rPr>
          <w:color w:val="auto"/>
          <w:szCs w:val="21"/>
          <w:highlight w:val="none"/>
        </w:rPr>
        <w:t>措施并承担有关费用。本项目</w:t>
      </w:r>
      <w:bookmarkStart w:id="1085" w:name="_Hlk74395273"/>
      <w:r>
        <w:rPr>
          <w:rFonts w:hint="eastAsia"/>
          <w:color w:val="auto"/>
          <w:szCs w:val="21"/>
          <w:highlight w:val="none"/>
        </w:rPr>
        <w:t>距</w:t>
      </w:r>
      <w:r>
        <w:rPr>
          <w:color w:val="auto"/>
          <w:szCs w:val="21"/>
          <w:highlight w:val="none"/>
        </w:rPr>
        <w:t>离相邻高层建筑较近</w:t>
      </w:r>
      <w:bookmarkEnd w:id="1085"/>
      <w:r>
        <w:rPr>
          <w:color w:val="auto"/>
          <w:szCs w:val="21"/>
          <w:highlight w:val="none"/>
        </w:rPr>
        <w:t>，应充分考虑施工准备措施和施工方案，加强安全文明施工，避免扰民和发生纠纷。因此，发包人</w:t>
      </w:r>
      <w:r>
        <w:rPr>
          <w:rFonts w:hint="eastAsia"/>
          <w:color w:val="auto"/>
          <w:szCs w:val="21"/>
          <w:highlight w:val="none"/>
        </w:rPr>
        <w:t>有权</w:t>
      </w:r>
      <w:r>
        <w:rPr>
          <w:color w:val="auto"/>
          <w:szCs w:val="21"/>
          <w:highlight w:val="none"/>
        </w:rPr>
        <w:t>要求：</w:t>
      </w:r>
      <w:r>
        <w:rPr>
          <w:rFonts w:hint="eastAsia" w:ascii="宋体" w:hAnsi="宋体" w:cs="宋体"/>
          <w:color w:val="auto"/>
          <w:szCs w:val="21"/>
          <w:highlight w:val="none"/>
        </w:rPr>
        <w:t>①</w:t>
      </w:r>
      <w:r>
        <w:rPr>
          <w:color w:val="auto"/>
          <w:szCs w:val="21"/>
          <w:highlight w:val="none"/>
        </w:rPr>
        <w:t>施工前后应对周边（征地红线外50m范围内）的房屋进行安全鉴定并制定相应的安全保护措施；</w:t>
      </w:r>
      <w:r>
        <w:rPr>
          <w:rFonts w:hint="eastAsia" w:ascii="宋体" w:hAnsi="宋体" w:cs="宋体"/>
          <w:color w:val="auto"/>
          <w:szCs w:val="21"/>
          <w:highlight w:val="none"/>
        </w:rPr>
        <w:t>②</w:t>
      </w:r>
      <w:r>
        <w:rPr>
          <w:color w:val="auto"/>
          <w:szCs w:val="21"/>
          <w:highlight w:val="none"/>
        </w:rPr>
        <w:t>按规定需要围蔽施工的必须围蔽施工，围蔽标准必须符合发包人的要求；</w:t>
      </w:r>
      <w:r>
        <w:rPr>
          <w:rFonts w:hint="eastAsia" w:ascii="宋体" w:hAnsi="宋体" w:cs="宋体"/>
          <w:color w:val="auto"/>
          <w:szCs w:val="21"/>
          <w:highlight w:val="none"/>
        </w:rPr>
        <w:t>③</w:t>
      </w:r>
      <w:r>
        <w:rPr>
          <w:color w:val="auto"/>
          <w:szCs w:val="21"/>
          <w:highlight w:val="none"/>
        </w:rPr>
        <w:t>临近</w:t>
      </w:r>
      <w:r>
        <w:rPr>
          <w:rFonts w:hint="eastAsia"/>
          <w:color w:val="auto"/>
          <w:szCs w:val="21"/>
          <w:highlight w:val="none"/>
        </w:rPr>
        <w:t>相邻高层</w:t>
      </w:r>
      <w:r>
        <w:rPr>
          <w:color w:val="auto"/>
          <w:szCs w:val="21"/>
          <w:highlight w:val="none"/>
        </w:rPr>
        <w:t>建筑路段施工应限制作业时间避免扰民并制定可行措施保证相邻建筑接受施工。承包人应将上述可能发生的鉴定费和措施费考虑在合同价中。</w:t>
      </w:r>
    </w:p>
    <w:p>
      <w:pPr>
        <w:spacing w:line="360" w:lineRule="auto"/>
        <w:ind w:firstLine="420" w:firstLineChars="200"/>
        <w:rPr>
          <w:rFonts w:hint="eastAsia"/>
          <w:color w:val="auto"/>
          <w:szCs w:val="21"/>
          <w:highlight w:val="none"/>
        </w:rPr>
      </w:pPr>
      <w:r>
        <w:rPr>
          <w:color w:val="auto"/>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line="360" w:lineRule="auto"/>
        <w:ind w:firstLine="420" w:firstLineChars="200"/>
        <w:rPr>
          <w:color w:val="auto"/>
          <w:szCs w:val="21"/>
          <w:highlight w:val="none"/>
        </w:rPr>
      </w:pPr>
      <w:r>
        <w:rPr>
          <w:rFonts w:hint="eastAsia"/>
          <w:color w:val="auto"/>
          <w:szCs w:val="21"/>
          <w:highlight w:val="none"/>
        </w:rPr>
        <w:t>承包人在设计及施工阶段均需充分考虑本项目周边民房、工地等外部环境因素，因设计或施工原因导致周边房屋等建（构）筑物开裂、噪声及粉尘污染投诉处理、居民临迁、监测及后期加固等产生相关费用由承包人自行承担，承包人不得以此为由提出索赔要求。</w:t>
      </w:r>
    </w:p>
    <w:p>
      <w:pPr>
        <w:spacing w:line="360" w:lineRule="auto"/>
        <w:ind w:firstLine="420" w:firstLineChars="200"/>
        <w:rPr>
          <w:color w:val="auto"/>
          <w:szCs w:val="21"/>
          <w:highlight w:val="none"/>
        </w:rPr>
      </w:pPr>
      <w:r>
        <w:rPr>
          <w:color w:val="auto"/>
          <w:szCs w:val="21"/>
          <w:highlight w:val="none"/>
        </w:rPr>
        <w:t>4.1.10.6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w:t>
      </w:r>
    </w:p>
    <w:p>
      <w:pPr>
        <w:spacing w:line="360" w:lineRule="auto"/>
        <w:ind w:firstLine="420" w:firstLineChars="200"/>
        <w:rPr>
          <w:color w:val="auto"/>
          <w:szCs w:val="21"/>
          <w:highlight w:val="none"/>
        </w:rPr>
      </w:pPr>
      <w:r>
        <w:rPr>
          <w:color w:val="auto"/>
          <w:szCs w:val="21"/>
          <w:highlight w:val="none"/>
        </w:rPr>
        <w:t>4.1.10.7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价中。</w:t>
      </w:r>
    </w:p>
    <w:p>
      <w:pPr>
        <w:spacing w:line="360" w:lineRule="auto"/>
        <w:ind w:firstLine="420" w:firstLineChars="200"/>
        <w:rPr>
          <w:color w:val="auto"/>
          <w:szCs w:val="21"/>
          <w:highlight w:val="none"/>
        </w:rPr>
      </w:pPr>
      <w:r>
        <w:rPr>
          <w:color w:val="auto"/>
          <w:szCs w:val="21"/>
          <w:highlight w:val="none"/>
        </w:rPr>
        <w:t>4.1.10.8根据广州市建筑业职工参加工伤保险</w:t>
      </w:r>
      <w:r>
        <w:rPr>
          <w:rFonts w:hint="eastAsia"/>
          <w:color w:val="auto"/>
          <w:szCs w:val="21"/>
          <w:highlight w:val="none"/>
        </w:rPr>
        <w:t>有关规定</w:t>
      </w:r>
      <w:r>
        <w:rPr>
          <w:color w:val="auto"/>
          <w:szCs w:val="21"/>
          <w:highlight w:val="none"/>
        </w:rPr>
        <w:t>，承包人应当依法参加工伤保险，并按时、足额缴纳工伤保险费。</w:t>
      </w:r>
    </w:p>
    <w:p>
      <w:pPr>
        <w:spacing w:line="360" w:lineRule="auto"/>
        <w:ind w:firstLine="420" w:firstLineChars="200"/>
        <w:rPr>
          <w:color w:val="auto"/>
          <w:szCs w:val="21"/>
          <w:highlight w:val="none"/>
        </w:rPr>
      </w:pPr>
      <w:r>
        <w:rPr>
          <w:color w:val="auto"/>
          <w:szCs w:val="21"/>
          <w:highlight w:val="none"/>
        </w:rPr>
        <w:t>4.1.10.9根据《建设工程安全生产管理条例》、《住房和城乡建设部关于印发《建筑施工企业安全生产管理机构设置及专职安全生产管理人员配备办法》的通知》（建质[2008]91号）、《住房城乡建设部关于印发建筑施工企业主要负责人　项目负责人和专职安全生产管理人员安全生产管理规定实施意见的通知》（建质[2015]206号）、《建筑施工企业安全生产管理机构设置及专职安全生产管理人员配备办法》（建质[2008]91号）高大模板、深基坑支护工程等六类危险性较大工程需由承包人编制（通过其内部审批的）专项施工方案，并由承包人聘请专家进行论证评审通过后方可实施，该审查费用已包含在合同价中，发包人不予以另外支付。</w:t>
      </w:r>
    </w:p>
    <w:p>
      <w:pPr>
        <w:spacing w:line="360" w:lineRule="auto"/>
        <w:ind w:firstLine="420" w:firstLineChars="200"/>
        <w:rPr>
          <w:color w:val="auto"/>
          <w:szCs w:val="21"/>
          <w:highlight w:val="none"/>
        </w:rPr>
      </w:pPr>
      <w:r>
        <w:rPr>
          <w:color w:val="auto"/>
          <w:szCs w:val="21"/>
          <w:highlight w:val="none"/>
        </w:rPr>
        <w:t>4.1.10.10由于承包人的原因，工程质量或工程进度无法满足合同要求，则在发包人发出书面警告后7天内，若承包人仍没有采取措施，发包人有权要求承包人更换合格的分包单位。</w:t>
      </w:r>
    </w:p>
    <w:p>
      <w:pPr>
        <w:spacing w:line="360" w:lineRule="auto"/>
        <w:ind w:firstLine="420" w:firstLineChars="200"/>
        <w:rPr>
          <w:color w:val="auto"/>
          <w:szCs w:val="21"/>
          <w:highlight w:val="none"/>
        </w:rPr>
      </w:pPr>
      <w:r>
        <w:rPr>
          <w:color w:val="auto"/>
          <w:szCs w:val="21"/>
          <w:highlight w:val="none"/>
        </w:rPr>
        <w:t>4.1.10.11承包人提交的竣工资料的内容：承包人应按照国家《城市建设档案管理规定》、《广州市城市建设档案管理办法》、广州市黄埔区城市建设档案有关管理规定和发包人有关整理工程档案的管理规定及要求，在工程施工期间及时收集、汇总、整理、编制竣工档案。</w:t>
      </w:r>
    </w:p>
    <w:p>
      <w:pPr>
        <w:spacing w:line="360" w:lineRule="auto"/>
        <w:ind w:firstLine="420" w:firstLineChars="200"/>
        <w:rPr>
          <w:color w:val="auto"/>
          <w:szCs w:val="21"/>
          <w:highlight w:val="none"/>
        </w:rPr>
      </w:pPr>
      <w:r>
        <w:rPr>
          <w:color w:val="auto"/>
          <w:szCs w:val="21"/>
          <w:highlight w:val="none"/>
        </w:rPr>
        <w:t>承包人需要提交发包人的项目竣工资料套数及竣工资料形式要求：</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竣工文件资料、竣工图档案（原件）各一式四份；</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与本款（1）项内容相同的电子版档案一式二份；</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声像档案一式二份。</w:t>
      </w:r>
    </w:p>
    <w:p>
      <w:pPr>
        <w:spacing w:line="360" w:lineRule="auto"/>
        <w:ind w:firstLine="420" w:firstLineChars="200"/>
        <w:rPr>
          <w:color w:val="auto"/>
          <w:szCs w:val="21"/>
          <w:highlight w:val="none"/>
        </w:rPr>
      </w:pPr>
      <w:r>
        <w:rPr>
          <w:color w:val="auto"/>
          <w:szCs w:val="21"/>
          <w:highlight w:val="none"/>
        </w:rPr>
        <w:t>承包人并按《城市建设档案管理规定》、《广州市城市建设档案管理办法》、广州市黄埔区城市建设档案有关规定要求、份数提供项目竣工资料。</w:t>
      </w:r>
    </w:p>
    <w:p>
      <w:pPr>
        <w:spacing w:line="360" w:lineRule="auto"/>
        <w:ind w:firstLine="420" w:firstLineChars="200"/>
        <w:rPr>
          <w:color w:val="auto"/>
          <w:szCs w:val="21"/>
          <w:highlight w:val="none"/>
        </w:rPr>
      </w:pPr>
      <w:r>
        <w:rPr>
          <w:color w:val="auto"/>
          <w:szCs w:val="21"/>
          <w:highlight w:val="none"/>
        </w:rPr>
        <w:t>承包人提交的竣工资料的费用承担：承包人承担。</w:t>
      </w:r>
    </w:p>
    <w:p>
      <w:pPr>
        <w:spacing w:line="360" w:lineRule="auto"/>
        <w:ind w:firstLine="420" w:firstLineChars="200"/>
        <w:rPr>
          <w:color w:val="auto"/>
          <w:szCs w:val="21"/>
          <w:highlight w:val="none"/>
        </w:rPr>
      </w:pPr>
      <w:r>
        <w:rPr>
          <w:color w:val="auto"/>
          <w:szCs w:val="21"/>
          <w:highlight w:val="none"/>
        </w:rPr>
        <w:t>承包人提交的竣工资料移交时间：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line="360" w:lineRule="auto"/>
        <w:ind w:firstLine="420" w:firstLineChars="200"/>
        <w:rPr>
          <w:color w:val="auto"/>
          <w:szCs w:val="21"/>
          <w:highlight w:val="none"/>
        </w:rPr>
      </w:pPr>
      <w:r>
        <w:rPr>
          <w:color w:val="auto"/>
          <w:szCs w:val="21"/>
          <w:highlight w:val="none"/>
        </w:rPr>
        <w:t>电子版竣工图的编制，以发包人确认的电子版施工图为基础。承包人在移交竣工档案时，应一并移交发包人确认的电子版施工图。电子版施工图和电子版竣工图的知识产权归属发包人所有，非经发包人许可，承包人不得以任何方式复制、备份、转让和利用。否则，由此引起的任何纠纷和责任由承包人承担。</w:t>
      </w:r>
    </w:p>
    <w:p>
      <w:pPr>
        <w:spacing w:line="360" w:lineRule="auto"/>
        <w:ind w:firstLine="420" w:firstLineChars="200"/>
        <w:rPr>
          <w:color w:val="auto"/>
          <w:szCs w:val="21"/>
          <w:highlight w:val="none"/>
        </w:rPr>
      </w:pPr>
      <w:r>
        <w:rPr>
          <w:color w:val="auto"/>
          <w:szCs w:val="21"/>
          <w:highlight w:val="none"/>
        </w:rPr>
        <w:t>承包人应督促项目各工程分包单位及时做好竣工资料整理工作，于分包工程竣工验收后25天内将全部档案资料移交给承包人，由承包人汇总、归档，并在承包人移交竣工档案时一并移交。</w:t>
      </w:r>
    </w:p>
    <w:p>
      <w:pPr>
        <w:spacing w:line="360" w:lineRule="auto"/>
        <w:ind w:firstLine="420" w:firstLineChars="200"/>
        <w:rPr>
          <w:color w:val="auto"/>
          <w:szCs w:val="21"/>
          <w:highlight w:val="none"/>
        </w:rPr>
      </w:pPr>
      <w:r>
        <w:rPr>
          <w:color w:val="auto"/>
          <w:szCs w:val="21"/>
          <w:highlight w:val="none"/>
        </w:rPr>
        <w:t>承包人不按时移交竣工档案，或者移交的竣工档案不完整且在发包人规定的期限内不补充完整的，</w:t>
      </w:r>
      <w:r>
        <w:rPr>
          <w:rFonts w:hint="eastAsia"/>
          <w:color w:val="auto"/>
          <w:szCs w:val="21"/>
          <w:highlight w:val="none"/>
        </w:rPr>
        <w:t>每逾期一天，</w:t>
      </w:r>
      <w:r>
        <w:rPr>
          <w:color w:val="auto"/>
          <w:szCs w:val="21"/>
          <w:highlight w:val="none"/>
        </w:rPr>
        <w:t>承包人</w:t>
      </w:r>
      <w:r>
        <w:rPr>
          <w:rFonts w:hint="eastAsia"/>
          <w:color w:val="auto"/>
          <w:szCs w:val="21"/>
          <w:highlight w:val="none"/>
        </w:rPr>
        <w:t>需</w:t>
      </w:r>
      <w:r>
        <w:rPr>
          <w:color w:val="auto"/>
          <w:szCs w:val="21"/>
          <w:highlight w:val="none"/>
        </w:rPr>
        <w:t>承担10万元</w:t>
      </w:r>
      <w:r>
        <w:rPr>
          <w:rFonts w:hint="eastAsia"/>
          <w:color w:val="auto"/>
          <w:szCs w:val="21"/>
          <w:highlight w:val="none"/>
        </w:rPr>
        <w:t>/天</w:t>
      </w:r>
      <w:r>
        <w:rPr>
          <w:color w:val="auto"/>
          <w:szCs w:val="21"/>
          <w:highlight w:val="none"/>
        </w:rPr>
        <w:t>的违约金。同时，并不免除承包人完整移交竣工档案的义务。因承包人的原因致使发包人未能按照国家规定向政府有关部门移交工程竣工档案而受到经济处罚的，由承包人承担全额赔偿责任。</w:t>
      </w:r>
    </w:p>
    <w:p>
      <w:pPr>
        <w:spacing w:line="400" w:lineRule="exact"/>
        <w:ind w:firstLine="420" w:firstLineChars="200"/>
        <w:rPr>
          <w:rFonts w:hint="eastAsia"/>
          <w:color w:val="auto"/>
          <w:highlight w:val="none"/>
        </w:rPr>
      </w:pPr>
      <w:r>
        <w:rPr>
          <w:color w:val="auto"/>
          <w:szCs w:val="21"/>
          <w:highlight w:val="none"/>
        </w:rPr>
        <w:t>4.1.10.12承包人应当按照《广州市住房和城乡建设局关于印发广州市建筑施工实名制管理办法的通知》（穗建规字[2020]18号）的有关要求，利用信息技术手段，为施工现场人员（即实名管理对象，指建筑项目负责人、现场管理人员和作业工人，下同）建立实名制管理机构，建立健全实名制信息采集、登记、报送、审核和档案管理的有关制度，落实实名管理制度，否则，由此引起的一切责任和后果（包括不限于被纳入企业“黑名单”、按招标及合同文件规定被发包人拒绝参与其后续工程招标项目投标等）均由承包人自行承担。</w:t>
      </w:r>
      <w:r>
        <w:rPr>
          <w:color w:val="auto"/>
          <w:szCs w:val="21"/>
          <w:highlight w:val="none"/>
        </w:rPr>
        <w:cr/>
      </w:r>
      <w:r>
        <w:rPr>
          <w:color w:val="auto"/>
          <w:szCs w:val="21"/>
          <w:highlight w:val="none"/>
        </w:rPr>
        <w:t xml:space="preserve">    承包人对实名管理负总责，应当对专业分包单位（含发包人直接发包的专业分包单位）和劳务分包单位实施统一管理，监督其用工单位按时足额支付作业工人工资，督促其落实实名管理制度。</w:t>
      </w:r>
    </w:p>
    <w:p>
      <w:pPr>
        <w:spacing w:line="360" w:lineRule="auto"/>
        <w:ind w:firstLine="420" w:firstLineChars="200"/>
        <w:rPr>
          <w:color w:val="auto"/>
          <w:szCs w:val="21"/>
          <w:highlight w:val="none"/>
        </w:rPr>
      </w:pPr>
      <w:r>
        <w:rPr>
          <w:rFonts w:hint="eastAsia"/>
          <w:color w:val="auto"/>
          <w:szCs w:val="21"/>
          <w:highlight w:val="none"/>
        </w:rPr>
        <w:t>承包人需积极配合施工现场不可预见的事项（如抢险等），立即组织人员和设备进行紧急抢救和抢修，减少人员伤亡和财产损失，防止事故扩大。</w:t>
      </w:r>
    </w:p>
    <w:p>
      <w:pPr>
        <w:spacing w:line="360" w:lineRule="auto"/>
        <w:ind w:firstLine="420" w:firstLineChars="200"/>
        <w:rPr>
          <w:color w:val="auto"/>
          <w:szCs w:val="21"/>
          <w:highlight w:val="none"/>
        </w:rPr>
      </w:pPr>
      <w:r>
        <w:rPr>
          <w:color w:val="auto"/>
          <w:szCs w:val="21"/>
          <w:highlight w:val="none"/>
        </w:rPr>
        <w:t>增加4.1.11款</w:t>
      </w:r>
    </w:p>
    <w:p>
      <w:pPr>
        <w:spacing w:line="360" w:lineRule="auto"/>
        <w:ind w:firstLine="420" w:firstLineChars="200"/>
        <w:rPr>
          <w:color w:val="auto"/>
          <w:szCs w:val="21"/>
          <w:highlight w:val="none"/>
        </w:rPr>
      </w:pPr>
      <w:r>
        <w:rPr>
          <w:color w:val="auto"/>
          <w:szCs w:val="21"/>
          <w:highlight w:val="none"/>
        </w:rPr>
        <w:t>4.1.11</w:t>
      </w:r>
      <w:r>
        <w:rPr>
          <w:b/>
          <w:color w:val="auto"/>
          <w:szCs w:val="21"/>
          <w:highlight w:val="none"/>
        </w:rPr>
        <w:t>施工过程管理义务</w:t>
      </w:r>
    </w:p>
    <w:p>
      <w:pPr>
        <w:spacing w:line="360" w:lineRule="auto"/>
        <w:ind w:firstLine="420" w:firstLineChars="200"/>
        <w:rPr>
          <w:color w:val="auto"/>
          <w:szCs w:val="21"/>
          <w:highlight w:val="none"/>
        </w:rPr>
      </w:pPr>
      <w:r>
        <w:rPr>
          <w:color w:val="auto"/>
          <w:szCs w:val="21"/>
          <w:highlight w:val="none"/>
        </w:rPr>
        <w:t xml:space="preserve">4.1.11.1施工管理机构 </w:t>
      </w:r>
    </w:p>
    <w:p>
      <w:pPr>
        <w:spacing w:line="360" w:lineRule="auto"/>
        <w:ind w:firstLine="420" w:firstLineChars="200"/>
        <w:rPr>
          <w:color w:val="auto"/>
          <w:szCs w:val="21"/>
          <w:highlight w:val="none"/>
        </w:rPr>
      </w:pPr>
      <w:r>
        <w:rPr>
          <w:color w:val="auto"/>
          <w:szCs w:val="21"/>
          <w:highlight w:val="none"/>
        </w:rPr>
        <w:t>（1）承包人必须按照投标文件的承诺建立现场管理机构，严格执行《建设工程项目管理规范》（GB/T50236-2017），并积极主动接受建设行政主管部门的督导和检查。</w:t>
      </w:r>
    </w:p>
    <w:p>
      <w:pPr>
        <w:spacing w:line="360" w:lineRule="auto"/>
        <w:ind w:firstLine="420" w:firstLineChars="200"/>
        <w:rPr>
          <w:color w:val="auto"/>
          <w:szCs w:val="21"/>
          <w:highlight w:val="none"/>
        </w:rPr>
      </w:pPr>
      <w:r>
        <w:rPr>
          <w:color w:val="auto"/>
          <w:szCs w:val="21"/>
          <w:highlight w:val="none"/>
        </w:rPr>
        <w:t>（2）现场管理机构各部主要技术管理人员在开工前必须全部到位，并接受总监理工程师和发包人代表的查验。</w:t>
      </w:r>
    </w:p>
    <w:p>
      <w:pPr>
        <w:spacing w:line="360" w:lineRule="auto"/>
        <w:ind w:firstLine="420" w:firstLineChars="200"/>
        <w:rPr>
          <w:color w:val="auto"/>
          <w:szCs w:val="21"/>
          <w:highlight w:val="none"/>
        </w:rPr>
      </w:pPr>
      <w:r>
        <w:rPr>
          <w:color w:val="auto"/>
          <w:szCs w:val="21"/>
          <w:highlight w:val="none"/>
        </w:rPr>
        <w:t>承包人委派的现场管理机构各部主要技术管理人员不得有兼职情况存在，并需接受监理单位的监督。</w:t>
      </w:r>
    </w:p>
    <w:p>
      <w:pPr>
        <w:spacing w:line="360" w:lineRule="auto"/>
        <w:ind w:firstLine="420" w:firstLineChars="200"/>
        <w:rPr>
          <w:color w:val="auto"/>
          <w:szCs w:val="21"/>
          <w:highlight w:val="none"/>
        </w:rPr>
      </w:pPr>
      <w:r>
        <w:rPr>
          <w:color w:val="auto"/>
          <w:szCs w:val="21"/>
          <w:highlight w:val="none"/>
        </w:rPr>
        <w:t>（3）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pacing w:line="360" w:lineRule="auto"/>
        <w:ind w:firstLine="420" w:firstLineChars="200"/>
        <w:rPr>
          <w:color w:val="auto"/>
          <w:szCs w:val="21"/>
          <w:highlight w:val="none"/>
        </w:rPr>
      </w:pPr>
      <w:r>
        <w:rPr>
          <w:color w:val="auto"/>
          <w:szCs w:val="21"/>
          <w:highlight w:val="none"/>
        </w:rPr>
        <w:t>更换人员必须履行建设行政主管部门规定的人员变更手续，后任人员继续行使前任的职权，履行前任的义务。</w:t>
      </w:r>
    </w:p>
    <w:p>
      <w:pPr>
        <w:spacing w:line="360" w:lineRule="auto"/>
        <w:ind w:firstLine="420" w:firstLineChars="200"/>
        <w:rPr>
          <w:color w:val="auto"/>
          <w:szCs w:val="21"/>
          <w:highlight w:val="none"/>
        </w:rPr>
      </w:pPr>
      <w:r>
        <w:rPr>
          <w:color w:val="auto"/>
          <w:szCs w:val="21"/>
          <w:highlight w:val="none"/>
        </w:rPr>
        <w:t>（4）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发包人发出书面指令7天内无条件撤换，并按照合同相关条款的约定承担</w:t>
      </w:r>
      <w:r>
        <w:rPr>
          <w:rFonts w:hint="eastAsia"/>
          <w:color w:val="auto"/>
          <w:szCs w:val="21"/>
          <w:highlight w:val="none"/>
        </w:rPr>
        <w:t>违约责任</w:t>
      </w:r>
      <w:r>
        <w:rPr>
          <w:color w:val="auto"/>
          <w:szCs w:val="21"/>
          <w:highlight w:val="none"/>
        </w:rPr>
        <w:t>。所调换来人员的资质、资历、学历、职称、业绩、实际工作能力不低于原投标文件中所承诺人员的素质。发包人要求承包人撤换不合格人员，如承包人既不立即撤换，也不及时提出整改意见，则视同拒绝执行发包人的指令。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pPr>
        <w:spacing w:line="360" w:lineRule="auto"/>
        <w:ind w:firstLine="420" w:firstLineChars="200"/>
        <w:rPr>
          <w:color w:val="auto"/>
          <w:szCs w:val="21"/>
          <w:highlight w:val="none"/>
        </w:rPr>
      </w:pPr>
      <w:r>
        <w:rPr>
          <w:color w:val="auto"/>
          <w:szCs w:val="21"/>
          <w:highlight w:val="none"/>
        </w:rPr>
        <w:t>（5）现场管理机构各部主要技术管理人员必须全职在现场办公，不得兼职或者擅自离岗。本工程严格执行签到制度。因特殊情况需短暂离岗的，应当事先报总监理工程师及发包人批准，且须妥善安排工作交接，并按以下约定执行：</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 离场半天内，须经总监理工程师批准同意；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离场 1 天内，须经总监理工程师同意，并经发包人代表批准； </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 离场 2 天以上（含 2 天），须经总监理工程师及发包人代表同意，并经发包人批准；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 一个月内累计离场时间不得超过 4 天（经发包人批准的除外）。 </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 xml:space="preserve"> 项目负责人不论离场多久，均应经发包人批准。</w:t>
      </w:r>
    </w:p>
    <w:p>
      <w:pPr>
        <w:spacing w:line="360" w:lineRule="auto"/>
        <w:ind w:firstLine="420" w:firstLineChars="200"/>
        <w:rPr>
          <w:color w:val="auto"/>
          <w:szCs w:val="21"/>
          <w:highlight w:val="none"/>
        </w:rPr>
      </w:pPr>
      <w:r>
        <w:rPr>
          <w:color w:val="auto"/>
          <w:szCs w:val="21"/>
          <w:highlight w:val="none"/>
        </w:rPr>
        <w:t>本合同所称现场办公，是指在工程实施过程中，现场管理机构各部主要技术管理人员必须在施工场地全职上班，履行各自的职责。</w:t>
      </w:r>
    </w:p>
    <w:p>
      <w:pPr>
        <w:spacing w:line="360" w:lineRule="auto"/>
        <w:ind w:firstLine="420" w:firstLineChars="200"/>
        <w:rPr>
          <w:color w:val="auto"/>
          <w:szCs w:val="21"/>
          <w:highlight w:val="none"/>
        </w:rPr>
      </w:pPr>
      <w:r>
        <w:rPr>
          <w:color w:val="auto"/>
          <w:szCs w:val="21"/>
          <w:highlight w:val="none"/>
        </w:rPr>
        <w:t>4.1.11.2承包人按合同约定除施工正常工作外还包括以下内容和时间完成以下工作：</w:t>
      </w:r>
    </w:p>
    <w:p>
      <w:pPr>
        <w:spacing w:line="360" w:lineRule="auto"/>
        <w:ind w:firstLine="420" w:firstLineChars="200"/>
        <w:rPr>
          <w:color w:val="auto"/>
          <w:szCs w:val="21"/>
          <w:highlight w:val="none"/>
        </w:rPr>
      </w:pPr>
      <w:r>
        <w:rPr>
          <w:color w:val="auto"/>
          <w:szCs w:val="21"/>
          <w:highlight w:val="none"/>
        </w:rPr>
        <w:t>（1）根据工程需要，承包人提供和维修白天或夜间施工使用的照明、围栏设施，并负责安全保卫。若承包人未履行上述义务造成工程、财产、人身损害等，由承包人承担责任及因此所发生的一切费用。</w:t>
      </w:r>
    </w:p>
    <w:p>
      <w:pPr>
        <w:spacing w:line="360" w:lineRule="auto"/>
        <w:ind w:firstLine="420" w:firstLineChars="200"/>
        <w:rPr>
          <w:color w:val="auto"/>
          <w:szCs w:val="21"/>
          <w:highlight w:val="none"/>
        </w:rPr>
      </w:pPr>
      <w:r>
        <w:rPr>
          <w:color w:val="auto"/>
          <w:szCs w:val="21"/>
          <w:highlight w:val="none"/>
        </w:rPr>
        <w:t>（2）遵守政府有关主管部门对施工场地交通、施工噪音以及环境保护和安全生产等的管理规定，按工程所在地人民政府的规定办理并承担由此发生的费用，并在开工后2个月内以书面形式知会发包人。</w:t>
      </w:r>
    </w:p>
    <w:p>
      <w:pPr>
        <w:spacing w:line="360" w:lineRule="auto"/>
        <w:ind w:firstLine="420" w:firstLineChars="200"/>
        <w:rPr>
          <w:color w:val="auto"/>
          <w:szCs w:val="21"/>
          <w:highlight w:val="none"/>
        </w:rPr>
      </w:pPr>
      <w:r>
        <w:rPr>
          <w:color w:val="auto"/>
          <w:szCs w:val="21"/>
          <w:highlight w:val="none"/>
        </w:rPr>
        <w:t>（3）未移交后续施工单位或发包人使用前，对已完工工程的保护工作及费用均由承包人负责，发生损坏由承包人自费修复。</w:t>
      </w:r>
    </w:p>
    <w:p>
      <w:pPr>
        <w:spacing w:line="360" w:lineRule="auto"/>
        <w:ind w:firstLine="420" w:firstLineChars="200"/>
        <w:rPr>
          <w:color w:val="auto"/>
          <w:szCs w:val="21"/>
          <w:highlight w:val="none"/>
        </w:rPr>
      </w:pPr>
      <w:r>
        <w:rPr>
          <w:color w:val="auto"/>
          <w:szCs w:val="21"/>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pPr>
        <w:spacing w:line="360" w:lineRule="auto"/>
        <w:ind w:firstLine="420" w:firstLineChars="200"/>
        <w:rPr>
          <w:color w:val="auto"/>
          <w:szCs w:val="21"/>
          <w:highlight w:val="none"/>
        </w:rPr>
      </w:pPr>
      <w:r>
        <w:rPr>
          <w:color w:val="auto"/>
          <w:szCs w:val="21"/>
          <w:highlight w:val="none"/>
        </w:rPr>
        <w:t>（4）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pPr>
        <w:spacing w:line="360" w:lineRule="auto"/>
        <w:ind w:firstLine="420" w:firstLineChars="200"/>
        <w:rPr>
          <w:color w:val="auto"/>
          <w:szCs w:val="21"/>
          <w:highlight w:val="none"/>
        </w:rPr>
      </w:pPr>
      <w:r>
        <w:rPr>
          <w:color w:val="auto"/>
          <w:szCs w:val="21"/>
          <w:highlight w:val="none"/>
        </w:rPr>
        <w:t>施工过程中，承包人应按合同约定及时清理施工垃圾，做到“工完场清” , 并在工程竣工验收后 10 天内，对施工场地进行全面清理。</w:t>
      </w:r>
    </w:p>
    <w:p>
      <w:pPr>
        <w:spacing w:line="360" w:lineRule="auto"/>
        <w:ind w:firstLine="420" w:firstLineChars="200"/>
        <w:rPr>
          <w:color w:val="auto"/>
          <w:szCs w:val="21"/>
          <w:highlight w:val="none"/>
        </w:rPr>
      </w:pPr>
      <w:r>
        <w:rPr>
          <w:color w:val="auto"/>
          <w:szCs w:val="21"/>
          <w:highlight w:val="none"/>
        </w:rPr>
        <w:t>交工前清理现场要求：完工后接到发包人书面退场通知后7天内按发包人指示拆除临时建筑、设施、清走器材、剩余材料和余泥渣土，施工范围内的清理以通过发包人验收为标准。如逾期不拆，影响后续施工，发包人有权安排其他单位完成且相应费用由承包人承担，发包人并有权根据其对后续施工的影响程度及损失由承包人向发包人支付违约金，</w:t>
      </w:r>
      <w:r>
        <w:rPr>
          <w:rFonts w:hint="eastAsia"/>
          <w:color w:val="auto"/>
          <w:szCs w:val="21"/>
          <w:highlight w:val="none"/>
        </w:rPr>
        <w:t>每延期一天由承包人向发包人支付违约金为5万元/天</w:t>
      </w:r>
      <w:r>
        <w:rPr>
          <w:color w:val="auto"/>
          <w:szCs w:val="21"/>
          <w:highlight w:val="none"/>
        </w:rPr>
        <w:t>，所需费用及违约金从本合同结算款中扣除。</w:t>
      </w:r>
    </w:p>
    <w:p>
      <w:pPr>
        <w:spacing w:line="360" w:lineRule="auto"/>
        <w:ind w:firstLine="420" w:firstLineChars="200"/>
        <w:rPr>
          <w:color w:val="auto"/>
          <w:szCs w:val="21"/>
          <w:highlight w:val="none"/>
        </w:rPr>
      </w:pPr>
      <w:r>
        <w:rPr>
          <w:color w:val="auto"/>
          <w:szCs w:val="21"/>
          <w:highlight w:val="none"/>
        </w:rPr>
        <w:t>（5）承包人应做的其他工作：</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 保证执行投标文件所承诺的施工组织设计中的资源投入计划，将工程施工所需的机械设备、人员、材料等资源，根据工程进度计划按时、按标准、足额投入。</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施工过程中，承包人因特殊原因需变更资源投入计划或者对已投入的资源进行调整的，应当提前 7 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 3 天内修复或更换。</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 因设计变更、施工现场情况变化造成工程内容、工程量变化，须调整机械、设备的规格、数量的，承包人须在变更或变化确定后 3 天内，提出完整的更新施工方案和资源投入计划，报总监理工程师和发包人批准后实施。</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 承包人应当清楚地预计到施工期间对外界可能产生的不可避免的干扰，并保证主动努力减少这些干扰对外界的影响，积极主动与外界进行协调。</w:t>
      </w:r>
    </w:p>
    <w:p>
      <w:pPr>
        <w:spacing w:line="360" w:lineRule="auto"/>
        <w:ind w:firstLine="420" w:firstLineChars="200"/>
        <w:rPr>
          <w:color w:val="auto"/>
          <w:szCs w:val="21"/>
          <w:highlight w:val="none"/>
        </w:rPr>
      </w:pPr>
      <w:r>
        <w:rPr>
          <w:color w:val="auto"/>
          <w:szCs w:val="21"/>
          <w:highlight w:val="none"/>
        </w:rPr>
        <w:t>（7）承包人须按照本合同约定履行施工总承包管理和配合服务，包括但不限于下列工作内容</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 项目进度管理；</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施工现场临时设施搭建和管理； </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 文明施工和安全生产管理；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 综合管理；</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 xml:space="preserve"> 成品保护；</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 xml:space="preserve"> 竣工验收、竣工资料（含竣工图）管理； </w:t>
      </w:r>
    </w:p>
    <w:p>
      <w:pPr>
        <w:spacing w:line="360" w:lineRule="auto"/>
        <w:ind w:firstLine="420" w:firstLineChars="200"/>
        <w:rPr>
          <w:color w:val="auto"/>
          <w:szCs w:val="21"/>
          <w:highlight w:val="none"/>
        </w:rPr>
      </w:pPr>
      <w:r>
        <w:rPr>
          <w:rFonts w:hint="eastAsia" w:ascii="宋体" w:hAnsi="宋体" w:cs="宋体"/>
          <w:color w:val="auto"/>
          <w:szCs w:val="21"/>
          <w:highlight w:val="none"/>
        </w:rPr>
        <w:t>⑦</w:t>
      </w:r>
      <w:r>
        <w:rPr>
          <w:color w:val="auto"/>
          <w:szCs w:val="21"/>
          <w:highlight w:val="none"/>
        </w:rPr>
        <w:t xml:space="preserve"> 本合同包含的其他施工总承包管理和配合服务内容； </w:t>
      </w:r>
    </w:p>
    <w:p>
      <w:pPr>
        <w:spacing w:line="360" w:lineRule="auto"/>
        <w:ind w:firstLine="420" w:firstLineChars="200"/>
        <w:rPr>
          <w:color w:val="auto"/>
          <w:szCs w:val="21"/>
          <w:highlight w:val="none"/>
        </w:rPr>
      </w:pPr>
      <w:r>
        <w:rPr>
          <w:rFonts w:hint="eastAsia" w:ascii="宋体" w:hAnsi="宋体" w:cs="宋体"/>
          <w:color w:val="auto"/>
          <w:szCs w:val="21"/>
          <w:highlight w:val="none"/>
        </w:rPr>
        <w:t>⑧</w:t>
      </w:r>
      <w:r>
        <w:rPr>
          <w:color w:val="auto"/>
          <w:szCs w:val="21"/>
          <w:highlight w:val="none"/>
        </w:rPr>
        <w:t xml:space="preserve"> 发包人交付的其他任务。</w:t>
      </w:r>
    </w:p>
    <w:p>
      <w:pPr>
        <w:spacing w:line="360" w:lineRule="auto"/>
        <w:ind w:firstLine="420" w:firstLineChars="200"/>
        <w:rPr>
          <w:color w:val="auto"/>
          <w:szCs w:val="21"/>
          <w:highlight w:val="none"/>
        </w:rPr>
      </w:pPr>
      <w:r>
        <w:rPr>
          <w:color w:val="auto"/>
          <w:szCs w:val="21"/>
          <w:highlight w:val="none"/>
        </w:rPr>
        <w:t xml:space="preserve">（8）承包人须于每期（关键节点）完成后5日内向总监理工程师提供综合报表（内容包括但不限于如下计划、报表或报告），经总监理工程师审核，并报发包人批准后实施：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上期工程进度款《资金使用反馈表》，并提交己支付分包及材料设备供货单位价款凭证复印件，由总监理工程师核实确认资金落实情况并报发包人，以保证承包人将工程进度款专用于本合同工程；</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应完成的工程进度和实际完成进度统计报表、完成的工程量申报（要求分细项申报，并含有完成金额）、工程质量，安全生产，文明施工情况报告、工程事故（如果发生时）报告、其总承包管理范围内各专业间的组织管理、协调、配合等方面情况及所出现问题的专项报告;</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下期施工进度计划、下期施工拟投入设备，劳动力计划。</w:t>
      </w:r>
    </w:p>
    <w:p>
      <w:pPr>
        <w:spacing w:line="360" w:lineRule="auto"/>
        <w:ind w:firstLine="420" w:firstLineChars="200"/>
        <w:rPr>
          <w:color w:val="auto"/>
          <w:szCs w:val="21"/>
          <w:highlight w:val="none"/>
        </w:rPr>
      </w:pPr>
      <w:r>
        <w:rPr>
          <w:color w:val="auto"/>
          <w:szCs w:val="21"/>
          <w:highlight w:val="none"/>
        </w:rPr>
        <w:t>（9）承包人须于进场之日起15日内向发包人提交本合同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pPr>
        <w:spacing w:line="360" w:lineRule="auto"/>
        <w:ind w:firstLine="420" w:firstLineChars="200"/>
        <w:rPr>
          <w:color w:val="auto"/>
          <w:szCs w:val="21"/>
          <w:highlight w:val="none"/>
        </w:rPr>
      </w:pPr>
      <w:r>
        <w:rPr>
          <w:color w:val="auto"/>
          <w:szCs w:val="21"/>
          <w:highlight w:val="none"/>
        </w:rPr>
        <w:t>（10）承包人须按发包人要求提供审查、汇报的材料。</w:t>
      </w:r>
    </w:p>
    <w:p>
      <w:pPr>
        <w:spacing w:line="360" w:lineRule="auto"/>
        <w:ind w:firstLine="420" w:firstLineChars="200"/>
        <w:rPr>
          <w:color w:val="auto"/>
          <w:szCs w:val="21"/>
          <w:highlight w:val="none"/>
        </w:rPr>
      </w:pPr>
      <w:r>
        <w:rPr>
          <w:color w:val="auto"/>
          <w:szCs w:val="21"/>
          <w:highlight w:val="none"/>
        </w:rPr>
        <w:t>（11）发包人为执行其作为国有企业的工程监管程序，由发包人集团内部或外部第三方审计机构进行的项目审计，承包人及其分包人有义务做好相关配合工作。</w:t>
      </w:r>
    </w:p>
    <w:p>
      <w:pPr>
        <w:keepNext/>
        <w:keepLines/>
        <w:spacing w:line="360" w:lineRule="auto"/>
        <w:ind w:firstLine="422" w:firstLineChars="200"/>
        <w:rPr>
          <w:b/>
          <w:color w:val="auto"/>
          <w:szCs w:val="21"/>
          <w:highlight w:val="none"/>
        </w:rPr>
      </w:pPr>
      <w:r>
        <w:rPr>
          <w:b/>
          <w:color w:val="auto"/>
          <w:szCs w:val="21"/>
          <w:highlight w:val="none"/>
        </w:rPr>
        <w:t>4.2担保</w:t>
      </w:r>
    </w:p>
    <w:p>
      <w:pPr>
        <w:spacing w:line="360" w:lineRule="auto"/>
        <w:ind w:firstLine="422" w:firstLineChars="200"/>
        <w:rPr>
          <w:b/>
          <w:color w:val="auto"/>
          <w:szCs w:val="21"/>
          <w:highlight w:val="none"/>
        </w:rPr>
      </w:pPr>
      <w:r>
        <w:rPr>
          <w:b/>
          <w:color w:val="auto"/>
          <w:szCs w:val="21"/>
          <w:highlight w:val="none"/>
        </w:rPr>
        <w:t>增加4.2.3款</w:t>
      </w:r>
    </w:p>
    <w:p>
      <w:pPr>
        <w:spacing w:line="360" w:lineRule="auto"/>
        <w:ind w:firstLine="420" w:firstLineChars="200"/>
        <w:rPr>
          <w:color w:val="auto"/>
          <w:szCs w:val="21"/>
          <w:highlight w:val="none"/>
        </w:rPr>
      </w:pPr>
      <w:r>
        <w:rPr>
          <w:color w:val="auto"/>
          <w:szCs w:val="21"/>
          <w:highlight w:val="none"/>
        </w:rPr>
        <w:t>4.2.3履约保函格式的约定：详见合同附件。</w:t>
      </w:r>
    </w:p>
    <w:p>
      <w:pPr>
        <w:spacing w:line="360" w:lineRule="auto"/>
        <w:ind w:firstLine="422" w:firstLineChars="200"/>
        <w:rPr>
          <w:b/>
          <w:color w:val="auto"/>
          <w:szCs w:val="21"/>
          <w:highlight w:val="none"/>
        </w:rPr>
      </w:pPr>
      <w:r>
        <w:rPr>
          <w:b/>
          <w:color w:val="auto"/>
          <w:szCs w:val="21"/>
          <w:highlight w:val="none"/>
        </w:rPr>
        <w:t>增加4.2.5款</w:t>
      </w:r>
    </w:p>
    <w:p>
      <w:pPr>
        <w:spacing w:line="360" w:lineRule="auto"/>
        <w:ind w:firstLine="420" w:firstLineChars="200"/>
        <w:rPr>
          <w:color w:val="auto"/>
          <w:szCs w:val="21"/>
          <w:highlight w:val="none"/>
        </w:rPr>
      </w:pPr>
      <w:r>
        <w:rPr>
          <w:color w:val="auto"/>
          <w:szCs w:val="21"/>
          <w:highlight w:val="none"/>
        </w:rPr>
        <w:t>4.2.5（1）履约担保金额：</w:t>
      </w:r>
      <w:r>
        <w:rPr>
          <w:rFonts w:hint="eastAsia"/>
          <w:color w:val="auto"/>
          <w:szCs w:val="21"/>
          <w:highlight w:val="none"/>
        </w:rPr>
        <w:t>合同</w:t>
      </w:r>
      <w:r>
        <w:rPr>
          <w:color w:val="auto"/>
          <w:szCs w:val="21"/>
          <w:highlight w:val="none"/>
        </w:rPr>
        <w:t>总价的10％</w:t>
      </w:r>
      <w:r>
        <w:rPr>
          <w:rFonts w:hint="eastAsia"/>
          <w:color w:val="auto"/>
          <w:szCs w:val="21"/>
          <w:highlight w:val="none"/>
        </w:rPr>
        <w:t>，承包人（若承包人为联合体单位的，由联合体单位主办方提供）须一次性开具履约保函，履约保函有效期至合同约定的工程竣工验收合格之日满【3】个月后止，</w:t>
      </w:r>
      <w:r>
        <w:rPr>
          <w:color w:val="auto"/>
          <w:szCs w:val="21"/>
          <w:highlight w:val="none"/>
        </w:rPr>
        <w:t>预算确认后，按确认预算金额（下浮后）的10%作为履约保函金额，如果金额比签订合同时开具的履约保函金额高，需调整保函金额，重新开具。履约担保的形式：银行履约保函。银行保函要求：</w:t>
      </w:r>
      <w:r>
        <w:rPr>
          <w:rFonts w:hint="eastAsia"/>
          <w:color w:val="auto"/>
          <w:szCs w:val="21"/>
          <w:highlight w:val="none"/>
        </w:rPr>
        <w:t>本</w:t>
      </w:r>
      <w:r>
        <w:rPr>
          <w:color w:val="auto"/>
          <w:szCs w:val="21"/>
          <w:highlight w:val="none"/>
        </w:rPr>
        <w:t>合同或</w:t>
      </w:r>
      <w:r>
        <w:rPr>
          <w:rFonts w:hint="eastAsia"/>
          <w:color w:val="auto"/>
          <w:szCs w:val="21"/>
          <w:highlight w:val="none"/>
        </w:rPr>
        <w:t>调整合同价</w:t>
      </w:r>
      <w:r>
        <w:rPr>
          <w:color w:val="auto"/>
          <w:szCs w:val="21"/>
          <w:highlight w:val="none"/>
        </w:rPr>
        <w:t>补充合同签订后30日内（双方另有约定的按双方约定执行），承包人按合同附件的格式向发包人提交由在中华人民共和国注册的广州市内国有银行分行以上开出的《履约银行保函》原件，且是不可撤销、见索即付的银行保函。</w:t>
      </w:r>
    </w:p>
    <w:p>
      <w:pPr>
        <w:spacing w:line="360" w:lineRule="auto"/>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2</w:t>
      </w:r>
      <w:r>
        <w:rPr>
          <w:bCs/>
          <w:color w:val="auto"/>
          <w:szCs w:val="21"/>
          <w:highlight w:val="none"/>
        </w:rPr>
        <w:t>）承包人应按照发包人的要求提供符合本合同约定的保函，否则发包人有权不予接收，并要求承包人重新开具保函。</w:t>
      </w:r>
    </w:p>
    <w:p>
      <w:pPr>
        <w:spacing w:line="360" w:lineRule="auto"/>
        <w:ind w:firstLine="422" w:firstLineChars="200"/>
        <w:rPr>
          <w:b/>
          <w:color w:val="auto"/>
          <w:szCs w:val="21"/>
          <w:highlight w:val="none"/>
        </w:rPr>
      </w:pPr>
      <w:r>
        <w:rPr>
          <w:b/>
          <w:color w:val="auto"/>
          <w:szCs w:val="21"/>
          <w:highlight w:val="none"/>
        </w:rPr>
        <w:t>增加4.2.6款</w:t>
      </w:r>
    </w:p>
    <w:p>
      <w:pPr>
        <w:spacing w:line="360" w:lineRule="auto"/>
        <w:ind w:firstLine="420" w:firstLineChars="200"/>
        <w:rPr>
          <w:color w:val="auto"/>
          <w:szCs w:val="21"/>
          <w:highlight w:val="none"/>
        </w:rPr>
      </w:pPr>
      <w:r>
        <w:rPr>
          <w:color w:val="auto"/>
          <w:szCs w:val="21"/>
          <w:highlight w:val="none"/>
        </w:rPr>
        <w:t xml:space="preserve">（1）承包人提交的履约保函是对本合同约定的承包人的全部义务（包括但不限于承包人违约后应支付的违约金和赔偿金）的担保，承包人的任何一次不履行或不完全履行合同义务的行为，发包人均有权向出函银行提出索赔或启动履约保函的一部分或全部。 </w:t>
      </w:r>
    </w:p>
    <w:p>
      <w:pPr>
        <w:spacing w:line="360" w:lineRule="auto"/>
        <w:ind w:firstLine="420" w:firstLineChars="200"/>
        <w:rPr>
          <w:color w:val="auto"/>
          <w:szCs w:val="21"/>
          <w:highlight w:val="none"/>
        </w:rPr>
      </w:pPr>
      <w:r>
        <w:rPr>
          <w:color w:val="auto"/>
          <w:szCs w:val="21"/>
          <w:highlight w:val="none"/>
        </w:rPr>
        <w:t xml:space="preserve">（2）承包人不履行或不完全履行合同义务的行为导致发包人通过履约保函向银行索赔履约保函金额的一部分或者全部的，承包人必须在发包人规定的时间内补充提交履约保函，使得本合同履行期间有效的履约保函金额不低于承包人第一次提交的履约保函金额，同时也不超过未完工程的合同价。 </w:t>
      </w:r>
    </w:p>
    <w:p>
      <w:pPr>
        <w:spacing w:line="360" w:lineRule="auto"/>
        <w:ind w:firstLine="420" w:firstLineChars="200"/>
        <w:rPr>
          <w:color w:val="auto"/>
          <w:szCs w:val="21"/>
          <w:highlight w:val="none"/>
        </w:rPr>
      </w:pPr>
      <w:r>
        <w:rPr>
          <w:color w:val="auto"/>
          <w:szCs w:val="21"/>
          <w:highlight w:val="none"/>
        </w:rPr>
        <w:t>（3）承包人不履行或不完全履行合同义务的行为导致发包人没收履约担保的一部分或者全部的，承包人必须在发包人规定的时间内补充提交履约担保，使得本合同履行期间有效的履约担保金额不低于承包人第一次提交的履约担保，同时也不超过未完工程的合同价。</w:t>
      </w:r>
    </w:p>
    <w:p>
      <w:pPr>
        <w:spacing w:line="360" w:lineRule="auto"/>
        <w:ind w:firstLine="420" w:firstLineChars="200"/>
        <w:rPr>
          <w:color w:val="auto"/>
          <w:szCs w:val="21"/>
          <w:highlight w:val="none"/>
        </w:rPr>
      </w:pPr>
      <w:r>
        <w:rPr>
          <w:color w:val="auto"/>
          <w:szCs w:val="21"/>
          <w:highlight w:val="none"/>
        </w:rPr>
        <w:t>（4）如果承包人不按发包人的要求及时补充提交履约保函的，则发包人有权部分解除或解除本合同。</w:t>
      </w:r>
    </w:p>
    <w:p>
      <w:pPr>
        <w:spacing w:line="360" w:lineRule="auto"/>
        <w:ind w:firstLine="422" w:firstLineChars="200"/>
        <w:rPr>
          <w:b/>
          <w:bCs/>
          <w:color w:val="auto"/>
          <w:szCs w:val="21"/>
          <w:highlight w:val="none"/>
        </w:rPr>
      </w:pPr>
      <w:r>
        <w:rPr>
          <w:b/>
          <w:bCs/>
          <w:color w:val="auto"/>
          <w:szCs w:val="21"/>
          <w:highlight w:val="none"/>
        </w:rPr>
        <w:t>（5）在承包人按照合同要求实施和完成本合同工程之前，履约担保一直有效。如果履约保函因有效期届满，致使履约保函自动失效，而承包人尚未按合同要求实施和完成本合同工程的，承包人应在保函有效期满前1个月无条件办理保函续保并自行承担相关费用，</w:t>
      </w:r>
      <w:r>
        <w:rPr>
          <w:rFonts w:hint="eastAsia"/>
          <w:b/>
          <w:bCs/>
          <w:color w:val="auto"/>
          <w:szCs w:val="21"/>
          <w:highlight w:val="none"/>
        </w:rPr>
        <w:t>确保担保期限不出现空缺，否则承包人构成违约，发包人有权向银行无条件兑付此保函，并在保函续期办理前不予支付后续工程款，由此引起的责任由承包人承担</w:t>
      </w:r>
      <w:r>
        <w:rPr>
          <w:b/>
          <w:bCs/>
          <w:color w:val="auto"/>
          <w:szCs w:val="21"/>
          <w:highlight w:val="none"/>
        </w:rPr>
        <w:t>。</w:t>
      </w:r>
    </w:p>
    <w:p>
      <w:pPr>
        <w:spacing w:line="360" w:lineRule="auto"/>
        <w:ind w:firstLine="420" w:firstLineChars="200"/>
        <w:rPr>
          <w:color w:val="auto"/>
          <w:szCs w:val="21"/>
          <w:highlight w:val="none"/>
        </w:rPr>
      </w:pPr>
      <w:r>
        <w:rPr>
          <w:color w:val="auto"/>
          <w:szCs w:val="21"/>
          <w:highlight w:val="none"/>
        </w:rPr>
        <w:t>（6）履约保函在工程验收合格后止。但如果因承包人不履行或不完全履行合同义务的行为导致发包人扣取履约保函的一部分或者全部的，则相应扣取部分的履约保函不予退还。</w:t>
      </w:r>
    </w:p>
    <w:p>
      <w:pPr>
        <w:spacing w:line="360" w:lineRule="auto"/>
        <w:ind w:firstLine="420" w:firstLineChars="200"/>
        <w:rPr>
          <w:color w:val="auto"/>
          <w:szCs w:val="21"/>
          <w:highlight w:val="none"/>
        </w:rPr>
      </w:pPr>
      <w:r>
        <w:rPr>
          <w:color w:val="auto"/>
          <w:szCs w:val="21"/>
          <w:highlight w:val="none"/>
        </w:rPr>
        <w:t>（7）承包人违约与履约担保金的扣除。如果承包人违反国家法律法规及合同约定义务，导致合同提前终止或解除，发包人有权根据其损失情况，依照履约保函约定向银行索偿。</w:t>
      </w:r>
    </w:p>
    <w:p>
      <w:pPr>
        <w:spacing w:line="360" w:lineRule="auto"/>
        <w:ind w:firstLine="420" w:firstLineChars="200"/>
        <w:rPr>
          <w:rFonts w:hint="eastAsia"/>
          <w:color w:val="auto"/>
          <w:highlight w:val="none"/>
        </w:rPr>
      </w:pPr>
    </w:p>
    <w:p>
      <w:pPr>
        <w:rPr>
          <w:color w:val="auto"/>
          <w:highlight w:val="none"/>
        </w:rPr>
      </w:pPr>
    </w:p>
    <w:p>
      <w:pPr>
        <w:spacing w:line="360" w:lineRule="auto"/>
        <w:ind w:firstLine="422" w:firstLineChars="200"/>
        <w:rPr>
          <w:b/>
          <w:color w:val="auto"/>
          <w:szCs w:val="21"/>
          <w:highlight w:val="none"/>
        </w:rPr>
      </w:pPr>
      <w:r>
        <w:rPr>
          <w:b/>
          <w:color w:val="auto"/>
          <w:szCs w:val="21"/>
          <w:highlight w:val="none"/>
        </w:rPr>
        <w:t>增加4.2.7款</w:t>
      </w:r>
    </w:p>
    <w:p>
      <w:pPr>
        <w:spacing w:line="360" w:lineRule="auto"/>
        <w:ind w:firstLine="420" w:firstLineChars="200"/>
        <w:rPr>
          <w:color w:val="auto"/>
          <w:szCs w:val="21"/>
          <w:highlight w:val="none"/>
        </w:rPr>
      </w:pPr>
      <w:r>
        <w:rPr>
          <w:color w:val="auto"/>
          <w:szCs w:val="21"/>
          <w:highlight w:val="none"/>
        </w:rPr>
        <w:t>4.2.7履约保函的退回</w:t>
      </w:r>
    </w:p>
    <w:p>
      <w:pPr>
        <w:spacing w:line="360" w:lineRule="auto"/>
        <w:ind w:firstLine="420" w:firstLineChars="200"/>
        <w:rPr>
          <w:color w:val="auto"/>
          <w:szCs w:val="21"/>
          <w:highlight w:val="none"/>
        </w:rPr>
      </w:pPr>
      <w:r>
        <w:rPr>
          <w:color w:val="auto"/>
          <w:szCs w:val="21"/>
          <w:highlight w:val="none"/>
        </w:rPr>
        <w:t>工程完工并经竣工验收合格后，承包人可向发包人申请退回银行保函原件。</w:t>
      </w:r>
    </w:p>
    <w:p>
      <w:pPr>
        <w:spacing w:line="360" w:lineRule="auto"/>
        <w:ind w:firstLine="422" w:firstLineChars="200"/>
        <w:rPr>
          <w:b/>
          <w:color w:val="auto"/>
          <w:szCs w:val="21"/>
          <w:highlight w:val="none"/>
        </w:rPr>
      </w:pPr>
      <w:r>
        <w:rPr>
          <w:b/>
          <w:color w:val="auto"/>
          <w:szCs w:val="21"/>
          <w:highlight w:val="none"/>
        </w:rPr>
        <w:t>增加4.2.8款</w:t>
      </w:r>
    </w:p>
    <w:p>
      <w:pPr>
        <w:spacing w:line="360" w:lineRule="auto"/>
        <w:ind w:firstLine="420" w:firstLineChars="200"/>
        <w:rPr>
          <w:b/>
          <w:color w:val="auto"/>
          <w:szCs w:val="21"/>
          <w:highlight w:val="none"/>
        </w:rPr>
      </w:pPr>
      <w:r>
        <w:rPr>
          <w:color w:val="auto"/>
          <w:szCs w:val="21"/>
          <w:highlight w:val="none"/>
        </w:rPr>
        <w:t>4.2.8</w:t>
      </w:r>
      <w:bookmarkStart w:id="1086" w:name="_Hlk49497304"/>
      <w:r>
        <w:rPr>
          <w:color w:val="auto"/>
          <w:szCs w:val="21"/>
          <w:highlight w:val="none"/>
        </w:rPr>
        <w:t>工资支付</w:t>
      </w:r>
      <w:r>
        <w:rPr>
          <w:rFonts w:hint="eastAsia"/>
          <w:color w:val="auto"/>
          <w:szCs w:val="21"/>
          <w:highlight w:val="none"/>
        </w:rPr>
        <w:t>：</w:t>
      </w:r>
      <w:r>
        <w:rPr>
          <w:color w:val="auto"/>
          <w:szCs w:val="21"/>
          <w:highlight w:val="none"/>
        </w:rPr>
        <w:t>承包人应按广州市人力资源和社会保障局、广州市城乡建设委员会关于印发《广州市建设领域工人工资支付分账管理实施细则》（穗建规字〔2020〕37号）、《保障农民工工资支付条例》（国务院令第724号）</w:t>
      </w:r>
      <w:r>
        <w:rPr>
          <w:rFonts w:hint="eastAsia"/>
          <w:color w:val="auto"/>
          <w:szCs w:val="21"/>
          <w:highlight w:val="none"/>
        </w:rPr>
        <w:t>、《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w:t>
      </w:r>
      <w:r>
        <w:rPr>
          <w:color w:val="auto"/>
          <w:szCs w:val="21"/>
          <w:highlight w:val="none"/>
        </w:rPr>
        <w:t>等</w:t>
      </w:r>
      <w:r>
        <w:rPr>
          <w:rFonts w:hint="eastAsia"/>
          <w:color w:val="auto"/>
          <w:szCs w:val="21"/>
          <w:highlight w:val="none"/>
        </w:rPr>
        <w:t>关于用工实名制和工人工资支付分账管理的有关规定执行，相关规定如有更新按最新执行。</w:t>
      </w:r>
      <w:r>
        <w:rPr>
          <w:color w:val="auto"/>
          <w:szCs w:val="21"/>
          <w:highlight w:val="none"/>
        </w:rPr>
        <w:t>在广州市设立</w:t>
      </w:r>
      <w:r>
        <w:rPr>
          <w:rFonts w:hint="eastAsia"/>
          <w:color w:val="auto"/>
          <w:szCs w:val="21"/>
          <w:highlight w:val="none"/>
        </w:rPr>
        <w:t>工人工资</w:t>
      </w:r>
      <w:r>
        <w:rPr>
          <w:color w:val="auto"/>
          <w:szCs w:val="21"/>
          <w:highlight w:val="none"/>
        </w:rPr>
        <w:t>专用帐户，在办理施工许可证时，按黄埔区建设局和黄埔区劳动和社会保障局</w:t>
      </w:r>
      <w:r>
        <w:rPr>
          <w:rFonts w:hint="eastAsia"/>
          <w:color w:val="auto"/>
          <w:highlight w:val="none"/>
        </w:rPr>
        <w:t>及职能局</w:t>
      </w:r>
      <w:r>
        <w:rPr>
          <w:color w:val="auto"/>
          <w:szCs w:val="21"/>
          <w:highlight w:val="none"/>
        </w:rPr>
        <w:t>的要求办理相关手续。</w:t>
      </w:r>
      <w:bookmarkStart w:id="1087" w:name="_Hlk76398297"/>
      <w:r>
        <w:rPr>
          <w:color w:val="auto"/>
          <w:szCs w:val="21"/>
          <w:highlight w:val="none"/>
        </w:rPr>
        <w:t>发包人在支付工程进度款</w:t>
      </w:r>
      <w:r>
        <w:rPr>
          <w:rFonts w:hint="eastAsia"/>
          <w:color w:val="auto"/>
          <w:szCs w:val="21"/>
          <w:highlight w:val="none"/>
        </w:rPr>
        <w:t>及绿色施工安全防护措施费</w:t>
      </w:r>
      <w:r>
        <w:rPr>
          <w:color w:val="auto"/>
          <w:szCs w:val="21"/>
          <w:highlight w:val="none"/>
        </w:rPr>
        <w:t>时</w:t>
      </w:r>
      <w:r>
        <w:rPr>
          <w:rFonts w:hint="eastAsia"/>
          <w:color w:val="auto"/>
          <w:szCs w:val="21"/>
          <w:highlight w:val="none"/>
        </w:rPr>
        <w:t>工人工资比例暂定为15%</w:t>
      </w:r>
      <w:r>
        <w:rPr>
          <w:color w:val="auto"/>
          <w:szCs w:val="21"/>
          <w:highlight w:val="none"/>
        </w:rPr>
        <w:t>。</w:t>
      </w:r>
      <w:bookmarkEnd w:id="1086"/>
      <w:r>
        <w:rPr>
          <w:rFonts w:hint="eastAsia"/>
          <w:color w:val="auto"/>
          <w:szCs w:val="21"/>
          <w:highlight w:val="none"/>
        </w:rPr>
        <w:t>如有新规定按最新的规定执行。否则，承包人须对此引起的纠纷负全责，造成发包人损失（包括但不限于发包人因此而支付的赔偿款、律师费、诉讼费、保全费、公证费、鉴定费等）的，承包人须承担全部责任。</w:t>
      </w:r>
    </w:p>
    <w:bookmarkEnd w:id="1087"/>
    <w:p>
      <w:pPr>
        <w:spacing w:line="360" w:lineRule="auto"/>
        <w:ind w:firstLine="422" w:firstLineChars="200"/>
        <w:rPr>
          <w:b/>
          <w:color w:val="auto"/>
          <w:szCs w:val="21"/>
          <w:highlight w:val="none"/>
        </w:rPr>
      </w:pPr>
      <w:r>
        <w:rPr>
          <w:b/>
          <w:color w:val="auto"/>
          <w:szCs w:val="21"/>
          <w:highlight w:val="none"/>
        </w:rPr>
        <w:t>4.3 分包和不得转包</w:t>
      </w:r>
    </w:p>
    <w:p>
      <w:pPr>
        <w:spacing w:line="360" w:lineRule="auto"/>
        <w:ind w:firstLine="422" w:firstLineChars="200"/>
        <w:rPr>
          <w:b/>
          <w:color w:val="auto"/>
          <w:szCs w:val="21"/>
          <w:highlight w:val="none"/>
        </w:rPr>
      </w:pPr>
      <w:r>
        <w:rPr>
          <w:b/>
          <w:color w:val="auto"/>
          <w:szCs w:val="21"/>
          <w:highlight w:val="none"/>
        </w:rPr>
        <w:t>增加4.3.5款</w:t>
      </w:r>
    </w:p>
    <w:p>
      <w:pPr>
        <w:spacing w:line="360" w:lineRule="auto"/>
        <w:ind w:firstLine="422" w:firstLineChars="200"/>
        <w:rPr>
          <w:color w:val="auto"/>
          <w:szCs w:val="21"/>
          <w:highlight w:val="none"/>
        </w:rPr>
      </w:pPr>
      <w:r>
        <w:rPr>
          <w:b/>
          <w:color w:val="auto"/>
          <w:szCs w:val="21"/>
          <w:highlight w:val="none"/>
        </w:rPr>
        <w:t>4.3.5设计分包</w:t>
      </w:r>
      <w:r>
        <w:rPr>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1）本合同工程的主要工作内容及关键性工作必须由承包人自行完成，不得分包。本项目中（包括但不限于红线范围内）承包人应保证按规划及建筑功能要求、配套设施要求完成本工程造价中包含的全部项目的专业专项设计（如供水、排水、供电、及与红线外市政接驳的专项设计等）。承包人所承接的专项设计内容，由于承包人自身的资质及所属设计人员的限制，承包人可进行分包，分包方由承包人推荐，发包人对被推荐机构的资质等进行审核，如发包人认为承包人推荐的机构不符合发包人的要求的，承包人必须重新推荐直至符合发包人要求。本项目设计由发包人总包给承包人，因承包人无专业设计资质所产生的分包设计费用由承包人负责。专项分包施工图设计文件中，需设计人校核确认的部分由设计人及专项分包方人员进行会签并盖经授权的图纸审核专用章或公章。</w:t>
      </w:r>
    </w:p>
    <w:p>
      <w:pPr>
        <w:spacing w:line="360" w:lineRule="auto"/>
        <w:ind w:firstLine="420" w:firstLineChars="200"/>
        <w:rPr>
          <w:color w:val="auto"/>
          <w:szCs w:val="21"/>
          <w:highlight w:val="none"/>
        </w:rPr>
      </w:pPr>
      <w:r>
        <w:rPr>
          <w:color w:val="auto"/>
          <w:szCs w:val="21"/>
          <w:highlight w:val="none"/>
        </w:rPr>
        <w:t>（2）承包人必须在提交设计计划书时将拟分包的项目及拟定的专业分包单位报给发包人批准。承包人选择的专项分包单位必须符合国内的相关行业资质标准，经发包人确认后，由承包人与专项分包方签订分包合同，并将签订的分包合同正本一份提交发包人备案。</w:t>
      </w:r>
    </w:p>
    <w:p>
      <w:pPr>
        <w:spacing w:line="360" w:lineRule="auto"/>
        <w:ind w:firstLine="420" w:firstLineChars="200"/>
        <w:rPr>
          <w:color w:val="auto"/>
          <w:szCs w:val="21"/>
          <w:highlight w:val="none"/>
        </w:rPr>
      </w:pPr>
      <w:r>
        <w:rPr>
          <w:color w:val="auto"/>
          <w:szCs w:val="21"/>
          <w:highlight w:val="none"/>
        </w:rPr>
        <w:t>经过发包人认可后，承包人应在发包人限定的时间内与分包单位签订分包合同，并在分包合同签订后7个工作日内将分包合同报送发包人备案。</w:t>
      </w:r>
    </w:p>
    <w:p>
      <w:pPr>
        <w:spacing w:line="360" w:lineRule="auto"/>
        <w:ind w:firstLine="420" w:firstLineChars="200"/>
        <w:rPr>
          <w:color w:val="auto"/>
          <w:szCs w:val="21"/>
          <w:highlight w:val="none"/>
        </w:rPr>
      </w:pPr>
      <w:r>
        <w:rPr>
          <w:color w:val="auto"/>
          <w:szCs w:val="21"/>
          <w:highlight w:val="none"/>
        </w:rPr>
        <w:t>（3）承包人应严格按照本合同约定及项目建设管理需要做好分包管理工作，禁止转包或违法分包，禁止转让、出借企业资质证书或者以其他方式允许他人以本企业名义承揽设计业务。</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下列行为，属于违法分包：</w:t>
      </w:r>
    </w:p>
    <w:p>
      <w:pPr>
        <w:spacing w:line="360" w:lineRule="auto"/>
        <w:ind w:firstLine="420" w:firstLineChars="200"/>
        <w:rPr>
          <w:color w:val="auto"/>
          <w:szCs w:val="21"/>
          <w:highlight w:val="none"/>
        </w:rPr>
      </w:pPr>
      <w:r>
        <w:rPr>
          <w:color w:val="auto"/>
          <w:szCs w:val="21"/>
          <w:highlight w:val="none"/>
        </w:rPr>
        <w:t>Ⅰ 承包人将设计项目分包给不具备相应资质条件的分包人的；</w:t>
      </w:r>
    </w:p>
    <w:p>
      <w:pPr>
        <w:spacing w:line="360" w:lineRule="auto"/>
        <w:ind w:firstLine="420" w:firstLineChars="200"/>
        <w:rPr>
          <w:color w:val="auto"/>
          <w:szCs w:val="21"/>
          <w:highlight w:val="none"/>
        </w:rPr>
      </w:pPr>
      <w:r>
        <w:rPr>
          <w:color w:val="auto"/>
          <w:szCs w:val="21"/>
          <w:highlight w:val="none"/>
        </w:rPr>
        <w:t>Ⅱ 本合同中未有约定，又未经发包人认可，承包人将承包的部分设计项目分包给他人的。</w:t>
      </w:r>
    </w:p>
    <w:p>
      <w:pPr>
        <w:spacing w:line="360" w:lineRule="auto"/>
        <w:ind w:firstLine="420" w:firstLineChars="200"/>
        <w:rPr>
          <w:color w:val="auto"/>
          <w:szCs w:val="21"/>
          <w:highlight w:val="none"/>
        </w:rPr>
      </w:pPr>
      <w:r>
        <w:rPr>
          <w:color w:val="auto"/>
          <w:szCs w:val="21"/>
          <w:highlight w:val="none"/>
        </w:rPr>
        <w:t>Ⅲ 承包人虽然没有将其承包的设计项目进行分包，但在设计现场所设项目管理机构的设计负责人、各专业设计负责人、设计驻场负责人和驻场设计代表不是承包人本单位人员的，视同允许他人以本企业名义承揽设计业务。</w:t>
      </w:r>
    </w:p>
    <w:p>
      <w:pPr>
        <w:spacing w:line="360" w:lineRule="auto"/>
        <w:ind w:firstLine="420" w:firstLineChars="200"/>
        <w:rPr>
          <w:color w:val="auto"/>
          <w:szCs w:val="21"/>
          <w:highlight w:val="none"/>
        </w:rPr>
      </w:pPr>
      <w:r>
        <w:rPr>
          <w:color w:val="auto"/>
          <w:szCs w:val="21"/>
          <w:highlight w:val="none"/>
        </w:rPr>
        <w:t>（4）分包单位必须自行完成所承包的设计，严禁再分包，并需履行下列义务（包括但不限于）：</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 接受发包人及承包人的管理，无条件执行发包人及设计单位的指令。当发包人的指令与承包人的指令相冲突时，以发包人的指令为准；其他指令之间发生冲突时，应立即提请发包人协调处理。</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按本合同及分包合同约定按时、按质、按量完成分包的设计任务并提交设计成果文件，对分包设计的进度、质量、安全、工程投资控制等负责。</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 完成本合同及分包合同中与分包设计项目有关的其他工作内容。</w:t>
      </w:r>
    </w:p>
    <w:p>
      <w:pPr>
        <w:spacing w:line="360" w:lineRule="auto"/>
        <w:ind w:firstLine="420" w:firstLineChars="200"/>
        <w:rPr>
          <w:color w:val="auto"/>
          <w:szCs w:val="21"/>
          <w:highlight w:val="none"/>
        </w:rPr>
      </w:pPr>
      <w:r>
        <w:rPr>
          <w:color w:val="auto"/>
          <w:szCs w:val="21"/>
          <w:highlight w:val="none"/>
        </w:rPr>
        <w:t>（5）承包人的设计承包管理部是承包人的分包项目管理机构，应当具有与所承包设计的规模、技术复杂程度相适应的技术、经济管理人员；其中，设计负责人必须是本单位的人员。</w:t>
      </w:r>
    </w:p>
    <w:p>
      <w:pPr>
        <w:spacing w:line="360" w:lineRule="auto"/>
        <w:ind w:firstLine="420" w:firstLineChars="200"/>
        <w:rPr>
          <w:color w:val="auto"/>
          <w:szCs w:val="21"/>
          <w:highlight w:val="none"/>
        </w:rPr>
      </w:pPr>
      <w:r>
        <w:rPr>
          <w:color w:val="auto"/>
          <w:szCs w:val="21"/>
          <w:highlight w:val="none"/>
        </w:rPr>
        <w:t>承包人应按照本合同的有关约定，在发包人批准分包后5天内将分包单位设计技术管理人员名单及设备仪器投入计划报送发包人且负责落实到位，并接受施工图审查单位和发包人代表的查验。</w:t>
      </w:r>
    </w:p>
    <w:p>
      <w:pPr>
        <w:spacing w:line="360" w:lineRule="auto"/>
        <w:ind w:firstLine="420" w:firstLineChars="200"/>
        <w:rPr>
          <w:color w:val="auto"/>
          <w:szCs w:val="21"/>
          <w:highlight w:val="none"/>
        </w:rPr>
      </w:pPr>
      <w:r>
        <w:rPr>
          <w:color w:val="auto"/>
          <w:szCs w:val="21"/>
          <w:highlight w:val="none"/>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pPr>
        <w:spacing w:line="360" w:lineRule="auto"/>
        <w:ind w:firstLine="420" w:firstLineChars="200"/>
        <w:rPr>
          <w:color w:val="auto"/>
          <w:szCs w:val="21"/>
          <w:highlight w:val="none"/>
        </w:rPr>
      </w:pPr>
      <w:bookmarkStart w:id="1088" w:name="_Toc503856405"/>
      <w:bookmarkStart w:id="1089" w:name="_Toc14417386"/>
      <w:r>
        <w:rPr>
          <w:color w:val="auto"/>
          <w:szCs w:val="21"/>
          <w:highlight w:val="none"/>
        </w:rPr>
        <w:t>（6）专业设计分包单位的管理</w:t>
      </w:r>
      <w:bookmarkEnd w:id="1088"/>
      <w:bookmarkEnd w:id="1089"/>
    </w:p>
    <w:p>
      <w:pPr>
        <w:spacing w:line="360" w:lineRule="auto"/>
        <w:ind w:firstLine="420" w:firstLineChars="200"/>
        <w:rPr>
          <w:color w:val="auto"/>
          <w:szCs w:val="21"/>
          <w:highlight w:val="none"/>
        </w:rPr>
      </w:pPr>
      <w:r>
        <w:rPr>
          <w:color w:val="auto"/>
          <w:szCs w:val="21"/>
          <w:highlight w:val="none"/>
        </w:rPr>
        <w:t>在承包人分包的专项设计阶段，实行承包人分包的专项设计分包方自身管理、承包人总协调管理、发包人管理的分级管理模式。在此管理阶段，承包人分包的专项分包方为主设计方，承担主要的设计责任，承包人为协作设计方，承担次要的连带责任，承包人就该部分对总体方案设计思想及技术路线贯彻与总体设计的协调负责出具施工图的审核意见，并报发包人备案，承担相应责任。</w:t>
      </w:r>
    </w:p>
    <w:p>
      <w:pPr>
        <w:spacing w:line="360" w:lineRule="auto"/>
        <w:ind w:firstLine="420" w:firstLineChars="200"/>
        <w:rPr>
          <w:color w:val="auto"/>
          <w:szCs w:val="21"/>
          <w:highlight w:val="none"/>
        </w:rPr>
      </w:pPr>
      <w:r>
        <w:rPr>
          <w:color w:val="auto"/>
          <w:szCs w:val="21"/>
          <w:highlight w:val="none"/>
        </w:rPr>
        <w:t>在发包人另行发包的专项设计阶段，实行发包人另行发包的专项设计单位自身管理、承包人总协调管理、发包人管理的分级管理模式。在此管理阶段，发包人另行发包专项设计单位为主设计方，承担主要的设计责任；承包人为协作设计方，承担次要的设计责任。承包人就该部分对总体方案设计思想及技术路线贯彻与总体设计的协调负责出具设计审核意见，并报发包人备案，承担相应责任。</w:t>
      </w:r>
    </w:p>
    <w:p>
      <w:pPr>
        <w:spacing w:line="360" w:lineRule="auto"/>
        <w:ind w:firstLine="420" w:firstLineChars="200"/>
        <w:rPr>
          <w:color w:val="auto"/>
          <w:szCs w:val="21"/>
          <w:highlight w:val="none"/>
        </w:rPr>
      </w:pPr>
      <w:r>
        <w:rPr>
          <w:color w:val="auto"/>
          <w:szCs w:val="21"/>
          <w:highlight w:val="none"/>
        </w:rPr>
        <w:t>承包人负责其设计总承包范围内的各项专业设计的相关专业和接口、界面的协调工作。</w:t>
      </w:r>
    </w:p>
    <w:p>
      <w:pPr>
        <w:spacing w:line="360" w:lineRule="auto"/>
        <w:ind w:firstLine="420" w:firstLineChars="200"/>
        <w:rPr>
          <w:color w:val="auto"/>
          <w:szCs w:val="21"/>
          <w:highlight w:val="none"/>
        </w:rPr>
      </w:pPr>
      <w:bookmarkStart w:id="1090" w:name="_Toc503856406"/>
      <w:bookmarkStart w:id="1091" w:name="_Toc14417387"/>
      <w:r>
        <w:rPr>
          <w:color w:val="auto"/>
          <w:szCs w:val="21"/>
          <w:highlight w:val="none"/>
        </w:rPr>
        <w:t>（7）专业设计分包单位与施工图审查单位的关系</w:t>
      </w:r>
      <w:bookmarkEnd w:id="1090"/>
      <w:bookmarkEnd w:id="1091"/>
    </w:p>
    <w:p>
      <w:pPr>
        <w:spacing w:line="360" w:lineRule="auto"/>
        <w:ind w:firstLine="420" w:firstLineChars="200"/>
        <w:rPr>
          <w:color w:val="auto"/>
          <w:szCs w:val="21"/>
          <w:highlight w:val="none"/>
        </w:rPr>
      </w:pPr>
      <w:r>
        <w:rPr>
          <w:color w:val="auto"/>
          <w:szCs w:val="21"/>
          <w:highlight w:val="none"/>
        </w:rPr>
        <w:t>无论是承包人分包的专业设计分包单位还是发包人另外发包的专业设计承包单位，都要接受施工图审查单位对其成果文件的审查。</w:t>
      </w:r>
    </w:p>
    <w:p>
      <w:pPr>
        <w:spacing w:line="360" w:lineRule="auto"/>
        <w:ind w:firstLine="420" w:firstLineChars="200"/>
        <w:rPr>
          <w:color w:val="auto"/>
          <w:szCs w:val="21"/>
          <w:highlight w:val="none"/>
        </w:rPr>
      </w:pPr>
      <w:r>
        <w:rPr>
          <w:color w:val="auto"/>
          <w:szCs w:val="21"/>
          <w:highlight w:val="none"/>
        </w:rPr>
        <w:t>（8）各专业设计单位的权利和义务详见各专项设计的分包合同</w:t>
      </w:r>
      <w:r>
        <w:rPr>
          <w:rFonts w:hint="eastAsia"/>
          <w:color w:val="auto"/>
          <w:szCs w:val="21"/>
          <w:highlight w:val="none"/>
        </w:rPr>
        <w:t>，若对相关条款产生争议时，以发包人意见为准</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（9）分包设计项目的价款由承包人与发包人结算。承包人应按本合同及分包合同的有关约定及时审核、申请支付各种设计款项。</w:t>
      </w:r>
    </w:p>
    <w:p>
      <w:pPr>
        <w:spacing w:line="360" w:lineRule="auto"/>
        <w:ind w:firstLine="420" w:firstLineChars="200"/>
        <w:rPr>
          <w:color w:val="auto"/>
          <w:szCs w:val="21"/>
          <w:highlight w:val="none"/>
        </w:rPr>
      </w:pPr>
      <w:r>
        <w:rPr>
          <w:color w:val="auto"/>
          <w:szCs w:val="21"/>
          <w:highlight w:val="none"/>
        </w:rPr>
        <w:t>（10）承包人对设计现场安全负责，并对专业设计单位的安全生产进行管理，发现事故隐患，应当及时作出处理。</w:t>
      </w:r>
    </w:p>
    <w:p>
      <w:pPr>
        <w:spacing w:line="360" w:lineRule="auto"/>
        <w:ind w:firstLine="420" w:firstLineChars="200"/>
        <w:rPr>
          <w:color w:val="auto"/>
          <w:szCs w:val="21"/>
          <w:highlight w:val="none"/>
        </w:rPr>
      </w:pPr>
      <w:r>
        <w:rPr>
          <w:color w:val="auto"/>
          <w:szCs w:val="21"/>
          <w:highlight w:val="none"/>
        </w:rPr>
        <w:t>专业设计单位就其所在的设计现场安全向承包人负责，服从承包人对设计现场的安全管理。</w:t>
      </w:r>
    </w:p>
    <w:p>
      <w:pPr>
        <w:spacing w:line="360" w:lineRule="auto"/>
        <w:ind w:firstLine="420" w:firstLineChars="200"/>
        <w:rPr>
          <w:color w:val="auto"/>
          <w:szCs w:val="21"/>
          <w:highlight w:val="none"/>
        </w:rPr>
      </w:pPr>
      <w:r>
        <w:rPr>
          <w:color w:val="auto"/>
          <w:szCs w:val="21"/>
          <w:highlight w:val="none"/>
        </w:rPr>
        <w:t>（11） 承包人应按照合同约定协调所有专业设计单位的工作，确保由不同专业单位所完成的设计之间的配合和接口顺利、有效和可靠。承包人应负责保证本合同工程设计的完整性和整体性。相关费用已经包含于合同总价中。</w:t>
      </w:r>
    </w:p>
    <w:p>
      <w:pPr>
        <w:spacing w:line="360" w:lineRule="auto"/>
        <w:ind w:firstLine="422" w:firstLineChars="200"/>
        <w:rPr>
          <w:b/>
          <w:color w:val="auto"/>
          <w:szCs w:val="21"/>
          <w:highlight w:val="none"/>
        </w:rPr>
      </w:pPr>
      <w:r>
        <w:rPr>
          <w:b/>
          <w:color w:val="auto"/>
          <w:szCs w:val="21"/>
          <w:highlight w:val="none"/>
        </w:rPr>
        <w:t>增加4.3.6款</w:t>
      </w:r>
    </w:p>
    <w:p>
      <w:pPr>
        <w:spacing w:line="360" w:lineRule="auto"/>
        <w:ind w:firstLine="422" w:firstLineChars="200"/>
        <w:rPr>
          <w:b/>
          <w:color w:val="auto"/>
          <w:szCs w:val="21"/>
          <w:highlight w:val="none"/>
        </w:rPr>
      </w:pPr>
      <w:r>
        <w:rPr>
          <w:b/>
          <w:color w:val="auto"/>
          <w:szCs w:val="21"/>
          <w:highlight w:val="none"/>
        </w:rPr>
        <w:t>4.3.6施工分包</w:t>
      </w:r>
    </w:p>
    <w:p>
      <w:pPr>
        <w:spacing w:line="360" w:lineRule="auto"/>
        <w:ind w:firstLine="420" w:firstLineChars="200"/>
        <w:rPr>
          <w:color w:val="auto"/>
          <w:szCs w:val="21"/>
          <w:highlight w:val="none"/>
        </w:rPr>
      </w:pPr>
      <w:r>
        <w:rPr>
          <w:color w:val="auto"/>
          <w:szCs w:val="21"/>
          <w:highlight w:val="none"/>
        </w:rPr>
        <w:t>（1）本合同工程的主体及关键性工作必须由承包人自行完成，不得分包。对于非主体、非关键性工程，承包人不具备相应资质的，</w:t>
      </w:r>
      <w:bookmarkStart w:id="1092" w:name="_Hlk76397414"/>
      <w:r>
        <w:rPr>
          <w:color w:val="auto"/>
          <w:szCs w:val="21"/>
          <w:highlight w:val="none"/>
        </w:rPr>
        <w:t>需经发包人审核批准后分包给具有相应资质和能力的专业单位实施</w:t>
      </w:r>
      <w:bookmarkEnd w:id="1092"/>
      <w:r>
        <w:rPr>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2）承包人应严格按照《房屋建筑和市政基础设施工程施工分包管理办法》和本合同的约定做好分包管理工作，禁止将承包的工程进行转包或违法分包，禁止转让、出借企业资质证书或者以其他方式允许他人以本企业名义承揽工程，严禁个人承揽分包工程业务。</w:t>
      </w:r>
    </w:p>
    <w:p>
      <w:pPr>
        <w:spacing w:line="360" w:lineRule="auto"/>
        <w:ind w:firstLine="420" w:firstLineChars="200"/>
        <w:rPr>
          <w:color w:val="auto"/>
          <w:szCs w:val="21"/>
          <w:highlight w:val="none"/>
        </w:rPr>
      </w:pPr>
      <w:r>
        <w:rPr>
          <w:color w:val="auto"/>
          <w:szCs w:val="21"/>
          <w:highlight w:val="none"/>
        </w:rPr>
        <w:t>（3）承包人选择的专业分包单位，每项专业工程至少提供三家分包单位</w:t>
      </w:r>
      <w:r>
        <w:rPr>
          <w:rFonts w:hint="eastAsia"/>
          <w:color w:val="auto"/>
          <w:szCs w:val="21"/>
          <w:highlight w:val="none"/>
        </w:rPr>
        <w:t>并</w:t>
      </w:r>
      <w:r>
        <w:rPr>
          <w:color w:val="auto"/>
          <w:szCs w:val="21"/>
          <w:highlight w:val="none"/>
        </w:rPr>
        <w:t>应提前30天以上</w:t>
      </w:r>
      <w:r>
        <w:rPr>
          <w:rFonts w:hint="eastAsia"/>
          <w:color w:val="auto"/>
          <w:szCs w:val="21"/>
          <w:highlight w:val="none"/>
        </w:rPr>
        <w:t>报</w:t>
      </w:r>
      <w:r>
        <w:rPr>
          <w:color w:val="auto"/>
          <w:szCs w:val="21"/>
          <w:highlight w:val="none"/>
        </w:rPr>
        <w:t>监理和发包人</w:t>
      </w:r>
      <w:r>
        <w:rPr>
          <w:rFonts w:hint="eastAsia"/>
          <w:color w:val="auto"/>
          <w:szCs w:val="21"/>
          <w:highlight w:val="none"/>
        </w:rPr>
        <w:t>审批</w:t>
      </w:r>
      <w:r>
        <w:rPr>
          <w:color w:val="auto"/>
          <w:szCs w:val="21"/>
          <w:highlight w:val="none"/>
        </w:rPr>
        <w:t>。承包人由于专业分包而产生的费用已包含在本工程合同价款中。如承包人违反本条款第（4）、（5）点的要求承包人须按合同专用条款第22条的约定承担违约责任。</w:t>
      </w:r>
    </w:p>
    <w:p>
      <w:pPr>
        <w:spacing w:line="360" w:lineRule="auto"/>
        <w:ind w:firstLine="420" w:firstLineChars="200"/>
        <w:rPr>
          <w:color w:val="auto"/>
          <w:szCs w:val="21"/>
          <w:highlight w:val="none"/>
        </w:rPr>
      </w:pPr>
      <w:r>
        <w:rPr>
          <w:color w:val="auto"/>
          <w:szCs w:val="21"/>
          <w:highlight w:val="none"/>
        </w:rPr>
        <w:t>（4）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pPr>
        <w:spacing w:line="360" w:lineRule="auto"/>
        <w:ind w:firstLine="420" w:firstLineChars="200"/>
        <w:rPr>
          <w:color w:val="auto"/>
          <w:szCs w:val="21"/>
          <w:highlight w:val="none"/>
        </w:rPr>
      </w:pPr>
      <w:r>
        <w:rPr>
          <w:color w:val="auto"/>
          <w:szCs w:val="21"/>
          <w:highlight w:val="none"/>
        </w:rPr>
        <w:t xml:space="preserve">（5）下列行为，属于违法分包：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承包人将专业工程或者劳务作业分包给不具备相应资质条件的分包人的；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本合同中未有约定，又未经发包人认可，承包人将承包工程中的部分专业工程分包给他人的。 </w:t>
      </w:r>
    </w:p>
    <w:p>
      <w:pPr>
        <w:spacing w:line="360" w:lineRule="auto"/>
        <w:ind w:firstLine="420" w:firstLineChars="200"/>
        <w:rPr>
          <w:color w:val="auto"/>
          <w:szCs w:val="21"/>
          <w:highlight w:val="none"/>
        </w:rPr>
      </w:pPr>
      <w:r>
        <w:rPr>
          <w:color w:val="auto"/>
          <w:szCs w:val="21"/>
          <w:highlight w:val="none"/>
        </w:rPr>
        <w:t xml:space="preserve">（6）承包人虽然没有将其承包的工程进行分包，但在施工现场所设项目管理机构的项目负责人、技术管理人员、核算管理人员、质量管理人员、安全管理人员不是承包人本单位人员的，视同允许他人以本企业名义承揽工程。 </w:t>
      </w:r>
    </w:p>
    <w:p>
      <w:pPr>
        <w:spacing w:line="360" w:lineRule="auto"/>
        <w:ind w:firstLine="420" w:firstLineChars="200"/>
        <w:rPr>
          <w:color w:val="auto"/>
          <w:szCs w:val="21"/>
          <w:highlight w:val="none"/>
        </w:rPr>
      </w:pPr>
      <w:r>
        <w:rPr>
          <w:color w:val="auto"/>
          <w:szCs w:val="21"/>
          <w:highlight w:val="none"/>
        </w:rPr>
        <w:t xml:space="preserve">（7）承包人应参照有关约定，在发包人批准分包后5天内将分包单位工程技术管理人员名单及劳动力、施工机械设备投入计划报送发包人且负责落实到位，并接受总监理工程师和发包人代表的查验。 </w:t>
      </w:r>
    </w:p>
    <w:p>
      <w:pPr>
        <w:spacing w:line="360" w:lineRule="auto"/>
        <w:ind w:firstLine="420" w:firstLineChars="200"/>
        <w:rPr>
          <w:color w:val="auto"/>
          <w:szCs w:val="21"/>
          <w:highlight w:val="none"/>
        </w:rPr>
      </w:pPr>
      <w:r>
        <w:rPr>
          <w:color w:val="auto"/>
          <w:szCs w:val="21"/>
          <w:highlight w:val="none"/>
        </w:rPr>
        <w:t>（8）分包工程价款由承包人与发包人结算。承包人应按本合同及分包合同的有关约定及时审核、申请支付各种工程、劳务及材料设备款项</w:t>
      </w:r>
      <w:r>
        <w:rPr>
          <w:rFonts w:hint="eastAsia"/>
          <w:color w:val="auto"/>
          <w:szCs w:val="21"/>
          <w:highlight w:val="none"/>
        </w:rPr>
        <w:t>。</w:t>
      </w:r>
    </w:p>
    <w:p>
      <w:pPr>
        <w:spacing w:line="360" w:lineRule="auto"/>
        <w:ind w:firstLine="442" w:firstLineChars="200"/>
        <w:rPr>
          <w:b/>
          <w:bCs/>
          <w:color w:val="auto"/>
          <w:sz w:val="22"/>
          <w:szCs w:val="22"/>
          <w:highlight w:val="none"/>
        </w:rPr>
      </w:pPr>
      <w:r>
        <w:rPr>
          <w:b/>
          <w:bCs/>
          <w:color w:val="auto"/>
          <w:sz w:val="22"/>
          <w:szCs w:val="22"/>
          <w:highlight w:val="none"/>
        </w:rPr>
        <w:t>4.4 联合体</w:t>
      </w:r>
    </w:p>
    <w:p>
      <w:pPr>
        <w:spacing w:line="360" w:lineRule="auto"/>
        <w:ind w:firstLine="422" w:firstLineChars="200"/>
        <w:rPr>
          <w:b/>
          <w:bCs/>
          <w:color w:val="auto"/>
          <w:szCs w:val="21"/>
          <w:highlight w:val="none"/>
        </w:rPr>
      </w:pPr>
      <w:r>
        <w:rPr>
          <w:b/>
          <w:bCs/>
          <w:color w:val="auto"/>
          <w:szCs w:val="21"/>
          <w:highlight w:val="none"/>
        </w:rPr>
        <w:t>增加4.4.4款</w:t>
      </w:r>
    </w:p>
    <w:p>
      <w:pPr>
        <w:snapToGrid w:val="0"/>
        <w:spacing w:line="360" w:lineRule="auto"/>
        <w:ind w:firstLine="480"/>
        <w:rPr>
          <w:color w:val="auto"/>
          <w:szCs w:val="21"/>
          <w:highlight w:val="none"/>
        </w:rPr>
      </w:pPr>
      <w:r>
        <w:rPr>
          <w:color w:val="auto"/>
          <w:szCs w:val="21"/>
          <w:highlight w:val="none"/>
        </w:rPr>
        <w:t>4.4.4如果联合体中标，合同签订后，联合体成员应根据所承担的工作内容分别向发包人提交相关支付协议，由发包人据此向联合体成员分别支付相关费用。</w:t>
      </w:r>
    </w:p>
    <w:p>
      <w:pPr>
        <w:spacing w:line="360" w:lineRule="auto"/>
        <w:ind w:firstLine="420" w:firstLineChars="200"/>
        <w:rPr>
          <w:color w:val="auto"/>
          <w:szCs w:val="21"/>
          <w:highlight w:val="none"/>
        </w:rPr>
      </w:pPr>
      <w:r>
        <w:rPr>
          <w:color w:val="auto"/>
          <w:szCs w:val="21"/>
          <w:highlight w:val="none"/>
        </w:rPr>
        <w:t>本合同由联合体的牵头方及成员方共同签订，由联合体各方成员共同指定</w:t>
      </w:r>
      <w:r>
        <w:rPr>
          <w:rFonts w:hint="eastAsia"/>
          <w:color w:val="auto"/>
          <w:szCs w:val="21"/>
          <w:highlight w:val="none"/>
          <w:u w:val="single"/>
          <w:lang w:eastAsia="zh-CN"/>
        </w:rPr>
        <w:t xml:space="preserve"> </w:t>
      </w:r>
      <w:r>
        <w:rPr>
          <w:rFonts w:hint="eastAsia"/>
          <w:color w:val="auto"/>
          <w:szCs w:val="21"/>
          <w:highlight w:val="none"/>
          <w:u w:val="single"/>
          <w:lang w:val="en-US" w:eastAsia="zh-CN"/>
        </w:rPr>
        <w:t xml:space="preserve">          </w:t>
      </w:r>
      <w:r>
        <w:rPr>
          <w:color w:val="auto"/>
          <w:szCs w:val="21"/>
          <w:highlight w:val="none"/>
        </w:rPr>
        <w:t>负责施工部分验工计价、提供发票、收取施工部分合同价款等工作；</w:t>
      </w:r>
      <w:r>
        <w:rPr>
          <w:rFonts w:hint="eastAsia"/>
          <w:color w:val="auto"/>
          <w:szCs w:val="21"/>
          <w:highlight w:val="none"/>
          <w:u w:val="single"/>
          <w:lang w:eastAsia="zh-CN"/>
        </w:rPr>
        <w:t xml:space="preserve"> </w:t>
      </w:r>
      <w:r>
        <w:rPr>
          <w:rFonts w:hint="eastAsia"/>
          <w:color w:val="auto"/>
          <w:szCs w:val="21"/>
          <w:highlight w:val="none"/>
          <w:u w:val="single"/>
          <w:lang w:val="en-US" w:eastAsia="zh-CN"/>
        </w:rPr>
        <w:t xml:space="preserve">       </w:t>
      </w:r>
      <w:r>
        <w:rPr>
          <w:color w:val="auto"/>
          <w:szCs w:val="21"/>
          <w:highlight w:val="none"/>
        </w:rPr>
        <w:t>负责勘察部分验工计价、提供发票、收取勘察部分合同价款等工作；</w:t>
      </w:r>
      <w:r>
        <w:rPr>
          <w:rFonts w:hint="eastAsia"/>
          <w:color w:val="auto"/>
          <w:szCs w:val="21"/>
          <w:highlight w:val="none"/>
          <w:u w:val="single"/>
          <w:lang w:eastAsia="zh-CN"/>
        </w:rPr>
        <w:t xml:space="preserve"> </w:t>
      </w:r>
      <w:r>
        <w:rPr>
          <w:rFonts w:hint="eastAsia"/>
          <w:color w:val="auto"/>
          <w:szCs w:val="21"/>
          <w:highlight w:val="none"/>
          <w:u w:val="single"/>
          <w:lang w:val="en-US" w:eastAsia="zh-CN"/>
        </w:rPr>
        <w:t xml:space="preserve">          </w:t>
      </w:r>
      <w:r>
        <w:rPr>
          <w:color w:val="auto"/>
          <w:szCs w:val="21"/>
          <w:highlight w:val="none"/>
        </w:rPr>
        <w:t>负责设计部分验工计价、提供发票、收取设计部分合同价款等工作。同时承包方必须提供合同履行地或项目所在地税务部门认可的等值、合法、有效的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pPr>
        <w:spacing w:line="360" w:lineRule="auto"/>
        <w:ind w:firstLine="422" w:firstLineChars="200"/>
        <w:rPr>
          <w:b/>
          <w:color w:val="auto"/>
          <w:szCs w:val="21"/>
          <w:highlight w:val="none"/>
        </w:rPr>
      </w:pPr>
      <w:r>
        <w:rPr>
          <w:b/>
          <w:bCs/>
          <w:color w:val="auto"/>
          <w:szCs w:val="21"/>
          <w:highlight w:val="none"/>
        </w:rPr>
        <w:t>增加4.4.5款</w:t>
      </w:r>
    </w:p>
    <w:p>
      <w:pPr>
        <w:spacing w:line="360" w:lineRule="auto"/>
        <w:ind w:firstLine="422" w:firstLineChars="200"/>
        <w:rPr>
          <w:color w:val="auto"/>
          <w:szCs w:val="21"/>
          <w:highlight w:val="none"/>
        </w:rPr>
      </w:pPr>
      <w:r>
        <w:rPr>
          <w:b/>
          <w:color w:val="auto"/>
          <w:szCs w:val="21"/>
          <w:highlight w:val="none"/>
        </w:rPr>
        <w:t>4.5.5</w:t>
      </w:r>
      <w:r>
        <w:rPr>
          <w:color w:val="auto"/>
          <w:szCs w:val="21"/>
          <w:highlight w:val="none"/>
        </w:rPr>
        <w:t>承包人项目负责人施工管理职责（包括但不限于）：</w:t>
      </w:r>
    </w:p>
    <w:p>
      <w:pPr>
        <w:spacing w:line="360" w:lineRule="auto"/>
        <w:ind w:firstLine="420" w:firstLineChars="200"/>
        <w:rPr>
          <w:color w:val="auto"/>
          <w:szCs w:val="21"/>
          <w:highlight w:val="none"/>
        </w:rPr>
      </w:pPr>
      <w:r>
        <w:rPr>
          <w:color w:val="auto"/>
          <w:szCs w:val="21"/>
          <w:highlight w:val="none"/>
        </w:rPr>
        <w:t>（1）项目负责人负责本工程的全面管理工作，是本工程的第一责任人，代表承包人履行与发包人合同的相关责任。定期召开安全生产、质量控制、进度控制现场会。</w:t>
      </w:r>
    </w:p>
    <w:p>
      <w:pPr>
        <w:spacing w:line="360" w:lineRule="auto"/>
        <w:ind w:firstLine="420" w:firstLineChars="200"/>
        <w:rPr>
          <w:color w:val="auto"/>
          <w:szCs w:val="21"/>
          <w:highlight w:val="none"/>
        </w:rPr>
      </w:pPr>
      <w:r>
        <w:rPr>
          <w:color w:val="auto"/>
          <w:szCs w:val="21"/>
          <w:highlight w:val="none"/>
        </w:rPr>
        <w:t>（2）贯彻执行国家和工程所在地政府的有关法律、法规和政策，执行本工程的各项管理制</w:t>
      </w:r>
    </w:p>
    <w:p>
      <w:pPr>
        <w:spacing w:line="360" w:lineRule="auto"/>
        <w:ind w:firstLine="420" w:firstLineChars="200"/>
        <w:rPr>
          <w:color w:val="auto"/>
          <w:szCs w:val="21"/>
          <w:highlight w:val="none"/>
        </w:rPr>
      </w:pPr>
      <w:r>
        <w:rPr>
          <w:color w:val="auto"/>
          <w:szCs w:val="21"/>
          <w:highlight w:val="none"/>
        </w:rPr>
        <w:t>（3）项目负责人是施工现场安全生产的第一责任人，应建立健全安全生产责任制和有关安全生产规章制度，每周组织按《建筑施工安全检查标准》进行安全检查，及时发现安全隐患，落实措施迅速整改，防止安全事故发生，确保安全生产。</w:t>
      </w:r>
    </w:p>
    <w:p>
      <w:pPr>
        <w:spacing w:line="360" w:lineRule="auto"/>
        <w:ind w:firstLine="420" w:firstLineChars="200"/>
        <w:rPr>
          <w:color w:val="auto"/>
          <w:szCs w:val="21"/>
          <w:highlight w:val="none"/>
        </w:rPr>
      </w:pPr>
      <w:r>
        <w:rPr>
          <w:color w:val="auto"/>
          <w:szCs w:val="21"/>
          <w:highlight w:val="none"/>
        </w:rPr>
        <w:t>（4）对本工程施工进行有效控制，落实有关技术规范和标准，积极推广应用新技术，确保工程质量和工期，实现安全、文明生产，努力提高经济效益。</w:t>
      </w:r>
    </w:p>
    <w:p>
      <w:pPr>
        <w:spacing w:line="360" w:lineRule="auto"/>
        <w:ind w:firstLine="420" w:firstLineChars="200"/>
        <w:rPr>
          <w:color w:val="auto"/>
          <w:szCs w:val="21"/>
          <w:highlight w:val="none"/>
        </w:rPr>
      </w:pPr>
      <w:r>
        <w:rPr>
          <w:color w:val="auto"/>
          <w:szCs w:val="21"/>
          <w:highlight w:val="none"/>
        </w:rPr>
        <w:t>（5）负责本工程成本分析、含资金预测，制订控制成本措施；</w:t>
      </w:r>
    </w:p>
    <w:p>
      <w:pPr>
        <w:spacing w:line="360" w:lineRule="auto"/>
        <w:ind w:firstLine="420" w:firstLineChars="200"/>
        <w:rPr>
          <w:color w:val="auto"/>
          <w:szCs w:val="21"/>
          <w:highlight w:val="none"/>
        </w:rPr>
      </w:pPr>
      <w:r>
        <w:rPr>
          <w:color w:val="auto"/>
          <w:szCs w:val="21"/>
          <w:highlight w:val="none"/>
        </w:rPr>
        <w:t>（6）主持本工程工作会议，编制工程策划，填写工程报告；</w:t>
      </w:r>
    </w:p>
    <w:p>
      <w:pPr>
        <w:spacing w:line="360" w:lineRule="auto"/>
        <w:ind w:firstLine="420" w:firstLineChars="200"/>
        <w:rPr>
          <w:color w:val="auto"/>
          <w:szCs w:val="21"/>
          <w:highlight w:val="none"/>
        </w:rPr>
      </w:pPr>
      <w:r>
        <w:rPr>
          <w:color w:val="auto"/>
          <w:szCs w:val="21"/>
          <w:highlight w:val="none"/>
        </w:rPr>
        <w:t>（7）签发本工程对内、对外文件及各类通告，负责批准施工方案；</w:t>
      </w:r>
    </w:p>
    <w:p>
      <w:pPr>
        <w:spacing w:line="360" w:lineRule="auto"/>
        <w:ind w:firstLine="420" w:firstLineChars="200"/>
        <w:rPr>
          <w:color w:val="auto"/>
          <w:szCs w:val="21"/>
          <w:highlight w:val="none"/>
        </w:rPr>
      </w:pPr>
      <w:r>
        <w:rPr>
          <w:color w:val="auto"/>
          <w:szCs w:val="21"/>
          <w:highlight w:val="none"/>
        </w:rPr>
        <w:t>（8）制定工程人员流动计划；</w:t>
      </w:r>
    </w:p>
    <w:p>
      <w:pPr>
        <w:spacing w:line="360" w:lineRule="auto"/>
        <w:ind w:firstLine="420" w:firstLineChars="200"/>
        <w:rPr>
          <w:color w:val="auto"/>
          <w:szCs w:val="21"/>
          <w:highlight w:val="none"/>
        </w:rPr>
      </w:pPr>
      <w:r>
        <w:rPr>
          <w:color w:val="auto"/>
          <w:szCs w:val="21"/>
          <w:highlight w:val="none"/>
        </w:rPr>
        <w:t>（9）负责本工程施工现场管理工作，组织解决工程施工中的现场管理及技术工艺问题；</w:t>
      </w:r>
    </w:p>
    <w:p>
      <w:pPr>
        <w:spacing w:line="360" w:lineRule="auto"/>
        <w:ind w:firstLine="420" w:firstLineChars="200"/>
        <w:rPr>
          <w:color w:val="auto"/>
          <w:szCs w:val="21"/>
          <w:highlight w:val="none"/>
        </w:rPr>
      </w:pPr>
      <w:r>
        <w:rPr>
          <w:color w:val="auto"/>
          <w:szCs w:val="21"/>
          <w:highlight w:val="none"/>
        </w:rPr>
        <w:t>（10）负责本工程进度计划审核工作；</w:t>
      </w:r>
    </w:p>
    <w:p>
      <w:pPr>
        <w:spacing w:line="360" w:lineRule="auto"/>
        <w:ind w:firstLine="420" w:firstLineChars="200"/>
        <w:rPr>
          <w:color w:val="auto"/>
          <w:szCs w:val="21"/>
          <w:highlight w:val="none"/>
        </w:rPr>
      </w:pPr>
      <w:r>
        <w:rPr>
          <w:color w:val="auto"/>
          <w:szCs w:val="21"/>
          <w:highlight w:val="none"/>
        </w:rPr>
        <w:t>（11）组织协调现场施工及工程管理人员之间的工作关系。组织工程阶段验收工作；</w:t>
      </w:r>
    </w:p>
    <w:p>
      <w:pPr>
        <w:spacing w:line="360" w:lineRule="auto"/>
        <w:ind w:firstLine="420" w:firstLineChars="200"/>
        <w:rPr>
          <w:color w:val="auto"/>
          <w:szCs w:val="21"/>
          <w:highlight w:val="none"/>
        </w:rPr>
      </w:pPr>
      <w:r>
        <w:rPr>
          <w:color w:val="auto"/>
          <w:szCs w:val="21"/>
          <w:highlight w:val="none"/>
        </w:rPr>
        <w:t>（12）负责审核本工程物资采购计划及工程物资需要量计划；</w:t>
      </w:r>
    </w:p>
    <w:p>
      <w:pPr>
        <w:spacing w:line="360" w:lineRule="auto"/>
        <w:ind w:firstLine="420" w:firstLineChars="200"/>
        <w:rPr>
          <w:color w:val="auto"/>
          <w:szCs w:val="21"/>
          <w:highlight w:val="none"/>
        </w:rPr>
      </w:pPr>
      <w:r>
        <w:rPr>
          <w:color w:val="auto"/>
          <w:szCs w:val="21"/>
          <w:highlight w:val="none"/>
        </w:rPr>
        <w:t>（13）就总包自行完成的部分和分包工程的工作进行协调；</w:t>
      </w:r>
    </w:p>
    <w:p>
      <w:pPr>
        <w:spacing w:line="360" w:lineRule="auto"/>
        <w:ind w:firstLine="420" w:firstLineChars="200"/>
        <w:rPr>
          <w:color w:val="auto"/>
          <w:szCs w:val="21"/>
          <w:highlight w:val="none"/>
        </w:rPr>
      </w:pPr>
      <w:r>
        <w:rPr>
          <w:color w:val="auto"/>
          <w:szCs w:val="21"/>
          <w:highlight w:val="none"/>
        </w:rPr>
        <w:t>（14）负责与发包人、监理、造价咨询协调、第三方检测等关系；</w:t>
      </w:r>
    </w:p>
    <w:p>
      <w:pPr>
        <w:spacing w:line="360" w:lineRule="auto"/>
        <w:ind w:firstLine="420" w:firstLineChars="200"/>
        <w:rPr>
          <w:color w:val="auto"/>
          <w:szCs w:val="21"/>
          <w:highlight w:val="none"/>
        </w:rPr>
      </w:pPr>
      <w:r>
        <w:rPr>
          <w:color w:val="auto"/>
          <w:szCs w:val="21"/>
          <w:highlight w:val="none"/>
        </w:rPr>
        <w:t>（15）组织协调周边各单位关系。</w:t>
      </w:r>
    </w:p>
    <w:p>
      <w:pPr>
        <w:spacing w:line="360" w:lineRule="auto"/>
        <w:ind w:firstLine="442" w:firstLineChars="200"/>
        <w:rPr>
          <w:b/>
          <w:bCs/>
          <w:color w:val="auto"/>
          <w:sz w:val="22"/>
          <w:szCs w:val="22"/>
          <w:highlight w:val="none"/>
        </w:rPr>
      </w:pPr>
      <w:r>
        <w:rPr>
          <w:b/>
          <w:bCs/>
          <w:color w:val="auto"/>
          <w:sz w:val="22"/>
          <w:szCs w:val="22"/>
          <w:highlight w:val="none"/>
        </w:rPr>
        <w:t>4.6 承包人人员的管理</w:t>
      </w:r>
    </w:p>
    <w:p>
      <w:pPr>
        <w:spacing w:line="360" w:lineRule="auto"/>
        <w:ind w:firstLine="420" w:firstLineChars="200"/>
        <w:rPr>
          <w:rFonts w:hint="eastAsia"/>
          <w:color w:val="auto"/>
          <w:szCs w:val="21"/>
          <w:highlight w:val="none"/>
        </w:rPr>
      </w:pPr>
      <w:r>
        <w:rPr>
          <w:color w:val="auto"/>
          <w:szCs w:val="21"/>
          <w:highlight w:val="none"/>
        </w:rPr>
        <w:t>4.6.1补充以下内容：承包人人员在项目实施前必须全部到位且与投标文件承诺一致，并接受总监理工程师和发包人代表的查验。承包人委派的现场施工管理人员不得有兼职情况存在，并需接受监理人的监督。承包人人员确须变更的，应符合《广东省住房和城乡建设厅关于建设工程项目招标中标后监督检查的办法》第九条规定，且须经发包人同意方可变更</w:t>
      </w:r>
      <w:r>
        <w:rPr>
          <w:rFonts w:hint="eastAsia"/>
          <w:color w:val="auto"/>
          <w:szCs w:val="21"/>
          <w:highlight w:val="none"/>
        </w:rPr>
        <w:t>。</w:t>
      </w:r>
    </w:p>
    <w:p>
      <w:pPr>
        <w:spacing w:line="360" w:lineRule="auto"/>
        <w:ind w:firstLine="420" w:firstLineChars="200"/>
        <w:rPr>
          <w:rFonts w:hint="eastAsia"/>
          <w:color w:val="auto"/>
          <w:szCs w:val="21"/>
          <w:highlight w:val="none"/>
        </w:rPr>
      </w:pPr>
      <w:r>
        <w:rPr>
          <w:rFonts w:hint="eastAsia"/>
          <w:color w:val="auto"/>
          <w:szCs w:val="21"/>
          <w:highlight w:val="none"/>
        </w:rPr>
        <w:t>4.6.</w:t>
      </w:r>
      <w:r>
        <w:rPr>
          <w:color w:val="auto"/>
          <w:szCs w:val="21"/>
          <w:highlight w:val="none"/>
        </w:rPr>
        <w:t>2</w:t>
      </w:r>
      <w:r>
        <w:rPr>
          <w:rFonts w:hint="eastAsia"/>
          <w:color w:val="auto"/>
          <w:szCs w:val="21"/>
          <w:highlight w:val="none"/>
        </w:rPr>
        <w:t xml:space="preserve">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违反上述约定的，应按照本合同约定承担违约责任。</w:t>
      </w:r>
    </w:p>
    <w:p>
      <w:pPr>
        <w:spacing w:line="360" w:lineRule="auto"/>
        <w:ind w:firstLine="420" w:firstLineChars="200"/>
        <w:rPr>
          <w:rFonts w:hint="eastAsia"/>
          <w:color w:val="auto"/>
          <w:szCs w:val="21"/>
          <w:highlight w:val="none"/>
        </w:rPr>
      </w:pPr>
      <w:r>
        <w:rPr>
          <w:rFonts w:hint="eastAsia"/>
          <w:color w:val="auto"/>
          <w:szCs w:val="21"/>
          <w:highlight w:val="none"/>
        </w:rPr>
        <w:t>4.6.</w:t>
      </w:r>
      <w:r>
        <w:rPr>
          <w:color w:val="auto"/>
          <w:szCs w:val="21"/>
          <w:highlight w:val="none"/>
        </w:rPr>
        <w:t>3</w:t>
      </w:r>
      <w:r>
        <w:rPr>
          <w:rFonts w:hint="eastAsia"/>
          <w:color w:val="auto"/>
          <w:szCs w:val="21"/>
          <w:highlight w:val="none"/>
        </w:rPr>
        <w:t xml:space="preserve"> 承包人员其他管理要求，包括但不限于：</w:t>
      </w:r>
    </w:p>
    <w:p>
      <w:pPr>
        <w:spacing w:line="360" w:lineRule="auto"/>
        <w:ind w:firstLine="420" w:firstLineChars="200"/>
        <w:rPr>
          <w:rFonts w:hint="eastAsia"/>
          <w:color w:val="auto"/>
          <w:szCs w:val="21"/>
          <w:highlight w:val="none"/>
        </w:rPr>
      </w:pPr>
      <w:r>
        <w:rPr>
          <w:rFonts w:hint="eastAsia"/>
          <w:color w:val="auto"/>
          <w:szCs w:val="21"/>
          <w:highlight w:val="none"/>
        </w:rPr>
        <w:t>（1）承包人须按照规定进行施工管理，项目管理机构的设置、主要管理人员的安排应与投标文件承诺的相一致。</w:t>
      </w:r>
    </w:p>
    <w:p>
      <w:pPr>
        <w:spacing w:line="360" w:lineRule="auto"/>
        <w:ind w:firstLine="420" w:firstLineChars="200"/>
        <w:rPr>
          <w:rFonts w:hint="eastAsia"/>
          <w:color w:val="auto"/>
          <w:szCs w:val="21"/>
          <w:highlight w:val="none"/>
        </w:rPr>
      </w:pPr>
      <w:r>
        <w:rPr>
          <w:rFonts w:hint="eastAsia"/>
          <w:color w:val="auto"/>
          <w:szCs w:val="21"/>
          <w:highlight w:val="none"/>
        </w:rPr>
        <w:t>（2）发包人在施工现场对主要施工管理人员进行考勤，纳入实名制管理。合同签订后，主要施工技术管理人员不到位，则总监理工程师不签发开工通知；施工中主要施工技术管理人员离开工地应向监理人和发包人申请，经批准后才能离开，未经批准擅自离开工地的，监理人有权向承包人发出暂停施工指示。由此产生的工期延误及经济损失由承包人自行负责，造成发包人损失的，发包人保留索赔的权利。</w:t>
      </w:r>
    </w:p>
    <w:p>
      <w:pPr>
        <w:spacing w:line="360" w:lineRule="auto"/>
        <w:ind w:firstLine="420" w:firstLineChars="200"/>
        <w:rPr>
          <w:rFonts w:hint="eastAsia"/>
          <w:color w:val="auto"/>
          <w:szCs w:val="21"/>
          <w:highlight w:val="none"/>
        </w:rPr>
      </w:pPr>
      <w:r>
        <w:rPr>
          <w:rFonts w:hint="eastAsia"/>
          <w:color w:val="auto"/>
          <w:szCs w:val="21"/>
          <w:highlight w:val="none"/>
        </w:rPr>
        <w:t>（3）承包人必须在现场派驻工程档案资料员，负责从开工至竣工的工程竣工资料的整理、汇总、装订工作，并随时接受发包人及监理人的检查。资料员必须接受过工程档案管理培训，并取得上岗证书。</w:t>
      </w:r>
    </w:p>
    <w:p>
      <w:pPr>
        <w:spacing w:line="360" w:lineRule="auto"/>
        <w:ind w:firstLine="420" w:firstLineChars="200"/>
        <w:rPr>
          <w:rFonts w:hint="eastAsia"/>
          <w:color w:val="auto"/>
          <w:szCs w:val="21"/>
          <w:highlight w:val="none"/>
        </w:rPr>
      </w:pPr>
      <w:r>
        <w:rPr>
          <w:rFonts w:hint="eastAsia"/>
          <w:color w:val="auto"/>
          <w:szCs w:val="21"/>
          <w:highlight w:val="none"/>
        </w:rPr>
        <w:t>（4）承包人必须建立安全生产保证体系，健全安全生产责任制。现场设置安全管理机构：应按规定配备足够的专职安全员，专职负责所有的安全和治安保卫工作及预防事故的发生。安全机构人员，有权按有关规定发布指令，并采取保护性措施防止事故发生。</w:t>
      </w:r>
    </w:p>
    <w:p>
      <w:pPr>
        <w:spacing w:line="360" w:lineRule="auto"/>
        <w:ind w:firstLine="420" w:firstLineChars="200"/>
        <w:rPr>
          <w:rFonts w:hint="eastAsia"/>
          <w:color w:val="auto"/>
          <w:szCs w:val="21"/>
          <w:highlight w:val="none"/>
        </w:rPr>
      </w:pPr>
      <w:r>
        <w:rPr>
          <w:rFonts w:hint="eastAsia"/>
          <w:color w:val="auto"/>
          <w:szCs w:val="21"/>
          <w:highlight w:val="none"/>
        </w:rPr>
        <w:t>（5）特殊工种作业人员均应持有相应的资格证明，监理人可以随时检查。</w:t>
      </w:r>
    </w:p>
    <w:p>
      <w:pPr>
        <w:spacing w:line="360" w:lineRule="auto"/>
        <w:ind w:firstLine="420" w:firstLineChars="200"/>
        <w:rPr>
          <w:color w:val="auto"/>
          <w:szCs w:val="21"/>
          <w:highlight w:val="none"/>
        </w:rPr>
      </w:pPr>
      <w:r>
        <w:rPr>
          <w:rFonts w:hint="eastAsia"/>
          <w:color w:val="auto"/>
          <w:szCs w:val="21"/>
          <w:highlight w:val="none"/>
        </w:rPr>
        <w:t>4.6.8 以上承包人员管理条款未尽事宜按发包人公司相关管理办法执行。</w:t>
      </w:r>
    </w:p>
    <w:p>
      <w:pPr>
        <w:spacing w:line="360" w:lineRule="auto"/>
        <w:ind w:firstLine="442" w:firstLineChars="200"/>
        <w:rPr>
          <w:b/>
          <w:bCs/>
          <w:color w:val="auto"/>
          <w:sz w:val="22"/>
          <w:szCs w:val="22"/>
          <w:highlight w:val="none"/>
        </w:rPr>
      </w:pPr>
      <w:r>
        <w:rPr>
          <w:b/>
          <w:bCs/>
          <w:color w:val="auto"/>
          <w:sz w:val="22"/>
          <w:szCs w:val="22"/>
          <w:highlight w:val="none"/>
        </w:rPr>
        <w:t>4.7 撤换承包人项目经理（施工负责人）和其他人员</w:t>
      </w:r>
    </w:p>
    <w:p>
      <w:pPr>
        <w:spacing w:line="360" w:lineRule="auto"/>
        <w:ind w:firstLine="420" w:firstLineChars="200"/>
        <w:rPr>
          <w:color w:val="auto"/>
          <w:szCs w:val="21"/>
          <w:highlight w:val="none"/>
        </w:rPr>
      </w:pPr>
      <w:r>
        <w:rPr>
          <w:color w:val="auto"/>
          <w:szCs w:val="21"/>
          <w:highlight w:val="none"/>
        </w:rPr>
        <w:t>补充以下内容：发包人要求承包人撤换不合格人员，承包人必须立即执行。如果发包人的撤换通知下达5天后，承包人仍拒不执行，则视为该部门负责人空缺，承包人需按本合同的约定承担违约责任。发包人可对不满足项目建设要求的施工班组、分包单位等行使否决权，承包人在收到发包人否决指令后必须无条件执行，并在7日内完成施工班组、分包单位的撤场与更换，由此引起的工期延误由承包人承担，承包人无理由拒不执行的，发包人有权单方面解除合同，并有权书面通知承包人或者在相关网站上公示并抄送行政监督部门，拒绝承包人参与以后发包人所负责的工程投标资格。</w:t>
      </w:r>
    </w:p>
    <w:p>
      <w:pPr>
        <w:spacing w:line="360" w:lineRule="auto"/>
        <w:ind w:firstLine="442" w:firstLineChars="200"/>
        <w:rPr>
          <w:b/>
          <w:bCs/>
          <w:color w:val="auto"/>
          <w:sz w:val="22"/>
          <w:szCs w:val="22"/>
          <w:highlight w:val="none"/>
        </w:rPr>
      </w:pPr>
      <w:r>
        <w:rPr>
          <w:b/>
          <w:bCs/>
          <w:color w:val="auto"/>
          <w:sz w:val="22"/>
          <w:szCs w:val="22"/>
          <w:highlight w:val="none"/>
        </w:rPr>
        <w:t>4.8 保障承包人人员的合法权益</w:t>
      </w:r>
    </w:p>
    <w:p>
      <w:pPr>
        <w:spacing w:line="360" w:lineRule="auto"/>
        <w:ind w:firstLine="420" w:firstLineChars="200"/>
        <w:rPr>
          <w:color w:val="auto"/>
          <w:szCs w:val="21"/>
          <w:highlight w:val="none"/>
        </w:rPr>
      </w:pPr>
      <w:r>
        <w:rPr>
          <w:color w:val="auto"/>
          <w:szCs w:val="21"/>
          <w:highlight w:val="none"/>
        </w:rPr>
        <w:t>4.8.1补充以下内容：</w:t>
      </w:r>
    </w:p>
    <w:p>
      <w:pPr>
        <w:spacing w:line="360" w:lineRule="auto"/>
        <w:ind w:firstLine="420" w:firstLineChars="200"/>
        <w:rPr>
          <w:color w:val="auto"/>
          <w:szCs w:val="21"/>
          <w:highlight w:val="none"/>
        </w:rPr>
      </w:pPr>
      <w:r>
        <w:rPr>
          <w:color w:val="auto"/>
          <w:szCs w:val="21"/>
          <w:highlight w:val="none"/>
        </w:rPr>
        <w:t>（1）承包人应当根据劳动合同约定的工人工资标准等内容，按照与承包人依法签订的劳动合同约定的日期按月支付工资，并不得低于当地最低工资标准。</w:t>
      </w:r>
    </w:p>
    <w:p>
      <w:pPr>
        <w:spacing w:line="360" w:lineRule="auto"/>
        <w:ind w:firstLine="420" w:firstLineChars="200"/>
        <w:rPr>
          <w:color w:val="auto"/>
          <w:szCs w:val="21"/>
          <w:highlight w:val="none"/>
        </w:rPr>
      </w:pPr>
      <w:r>
        <w:rPr>
          <w:color w:val="auto"/>
          <w:szCs w:val="21"/>
          <w:highlight w:val="none"/>
        </w:rPr>
        <w:t>（2）承包人支付工人工资应编制工资支付表，如实记录支付时间、支付对象、支付数额等工资支付情况，并保存备查。</w:t>
      </w:r>
    </w:p>
    <w:p>
      <w:pPr>
        <w:spacing w:line="360" w:lineRule="auto"/>
        <w:ind w:firstLine="420" w:firstLineChars="200"/>
        <w:rPr>
          <w:rFonts w:hint="eastAsia"/>
          <w:color w:val="auto"/>
          <w:szCs w:val="21"/>
          <w:highlight w:val="none"/>
        </w:rPr>
      </w:pPr>
      <w:r>
        <w:rPr>
          <w:color w:val="auto"/>
          <w:szCs w:val="21"/>
          <w:highlight w:val="none"/>
        </w:rPr>
        <w:t>（3）承包人应对其专业分包或劳务分包单位工资支付进行监督，</w:t>
      </w:r>
      <w:r>
        <w:rPr>
          <w:rFonts w:hint="eastAsia"/>
          <w:color w:val="auto"/>
          <w:szCs w:val="21"/>
          <w:highlight w:val="none"/>
        </w:rPr>
        <w:t>按国家、省、市相关规定代发分包单位</w:t>
      </w:r>
      <w:r>
        <w:rPr>
          <w:color w:val="auto"/>
          <w:szCs w:val="21"/>
          <w:highlight w:val="none"/>
        </w:rPr>
        <w:t>工人工资。</w:t>
      </w:r>
    </w:p>
    <w:p>
      <w:pPr>
        <w:spacing w:line="360" w:lineRule="auto"/>
        <w:ind w:firstLine="420" w:firstLineChars="200"/>
        <w:rPr>
          <w:rFonts w:hint="eastAsia"/>
          <w:color w:val="auto"/>
          <w:szCs w:val="21"/>
          <w:highlight w:val="none"/>
        </w:rPr>
      </w:pPr>
      <w:bookmarkStart w:id="1093" w:name="_Toc52183903"/>
      <w:r>
        <w:rPr>
          <w:rFonts w:hint="eastAsia"/>
          <w:color w:val="auto"/>
          <w:szCs w:val="21"/>
          <w:highlight w:val="none"/>
        </w:rPr>
        <w:t>（4）承包人应为其履行合同所雇用的人员提供必要的膳宿条件和生活环境；承包人应采取有效措施预防传染病，保证施工人员的健康，并定期对施工现场、施工人员生活基地和工程进行防疫和卫生的专业检查和处理。</w:t>
      </w:r>
    </w:p>
    <w:p>
      <w:pPr>
        <w:spacing w:line="360" w:lineRule="auto"/>
        <w:ind w:firstLine="420" w:firstLineChars="200"/>
        <w:rPr>
          <w:color w:val="auto"/>
          <w:szCs w:val="21"/>
          <w:highlight w:val="none"/>
        </w:rPr>
      </w:pPr>
      <w:r>
        <w:rPr>
          <w:rFonts w:hint="eastAsia"/>
          <w:color w:val="auto"/>
          <w:szCs w:val="21"/>
          <w:highlight w:val="none"/>
        </w:rPr>
        <w:t>（5）承包人应采取适当措施，确保其工作人员和劳务人员的身体健康，遵照当地卫生部门的要求保证在施工的全过程中，在工地、宿舍和工棚，备有医疗人员、急救设施、药品和治疗室等，并为预防传染病，建立“疾病应急小组”，制订应急措施。若出现任何重大或恶性传染性的疾病时，承包人必须遵守并执行当地卫生部门为处理和控制上述传染病而制定的规章、制度和要求，迅速向发包人和相关卫生部门报告。</w:t>
      </w:r>
    </w:p>
    <w:p>
      <w:pPr>
        <w:spacing w:line="360" w:lineRule="auto"/>
        <w:ind w:firstLine="442" w:firstLineChars="200"/>
        <w:rPr>
          <w:b/>
          <w:bCs/>
          <w:color w:val="auto"/>
          <w:sz w:val="22"/>
          <w:szCs w:val="22"/>
          <w:highlight w:val="none"/>
        </w:rPr>
      </w:pPr>
      <w:r>
        <w:rPr>
          <w:rFonts w:hint="eastAsia"/>
          <w:b/>
          <w:bCs/>
          <w:color w:val="auto"/>
          <w:sz w:val="22"/>
          <w:szCs w:val="22"/>
          <w:highlight w:val="none"/>
        </w:rPr>
        <w:t>4.10 承包人现场查勘</w:t>
      </w:r>
    </w:p>
    <w:p>
      <w:pPr>
        <w:spacing w:line="360" w:lineRule="auto"/>
        <w:ind w:firstLine="420" w:firstLineChars="200"/>
        <w:rPr>
          <w:color w:val="auto"/>
          <w:szCs w:val="21"/>
          <w:highlight w:val="none"/>
        </w:rPr>
      </w:pPr>
      <w:r>
        <w:rPr>
          <w:color w:val="auto"/>
          <w:szCs w:val="21"/>
          <w:highlight w:val="none"/>
        </w:rPr>
        <w:t>补充以下内容：</w:t>
      </w:r>
    </w:p>
    <w:p>
      <w:pPr>
        <w:spacing w:line="360" w:lineRule="auto"/>
        <w:ind w:firstLine="420" w:firstLineChars="200"/>
        <w:rPr>
          <w:rFonts w:hint="eastAsia"/>
          <w:color w:val="auto"/>
          <w:szCs w:val="21"/>
          <w:highlight w:val="none"/>
        </w:rPr>
      </w:pPr>
      <w:r>
        <w:rPr>
          <w:rFonts w:hint="eastAsia"/>
          <w:color w:val="auto"/>
          <w:szCs w:val="21"/>
          <w:highlight w:val="none"/>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pPr>
        <w:spacing w:line="360" w:lineRule="auto"/>
        <w:ind w:firstLine="482" w:firstLineChars="200"/>
        <w:rPr>
          <w:b/>
          <w:color w:val="auto"/>
          <w:sz w:val="24"/>
          <w:szCs w:val="24"/>
          <w:highlight w:val="none"/>
        </w:rPr>
      </w:pPr>
      <w:r>
        <w:rPr>
          <w:rFonts w:hint="eastAsia"/>
          <w:b/>
          <w:color w:val="auto"/>
          <w:sz w:val="24"/>
          <w:szCs w:val="24"/>
          <w:highlight w:val="none"/>
        </w:rPr>
        <w:t>4.11 不可预见物质条件</w:t>
      </w:r>
    </w:p>
    <w:p>
      <w:pPr>
        <w:spacing w:line="360" w:lineRule="auto"/>
        <w:ind w:firstLine="420" w:firstLineChars="200"/>
        <w:rPr>
          <w:rFonts w:hint="eastAsia"/>
          <w:color w:val="auto"/>
          <w:szCs w:val="21"/>
          <w:highlight w:val="none"/>
        </w:rPr>
      </w:pPr>
      <w:r>
        <w:rPr>
          <w:rFonts w:hint="eastAsia"/>
          <w:color w:val="auto"/>
          <w:szCs w:val="21"/>
          <w:highlight w:val="none"/>
        </w:rPr>
        <w:t>补充以下内容：</w:t>
      </w:r>
    </w:p>
    <w:p>
      <w:pPr>
        <w:spacing w:line="360" w:lineRule="auto"/>
        <w:ind w:firstLine="420" w:firstLineChars="200"/>
        <w:rPr>
          <w:rFonts w:hint="eastAsia"/>
          <w:color w:val="auto"/>
          <w:szCs w:val="21"/>
          <w:highlight w:val="none"/>
        </w:rPr>
      </w:pPr>
      <w:r>
        <w:rPr>
          <w:rFonts w:hint="eastAsia"/>
          <w:color w:val="auto"/>
          <w:szCs w:val="21"/>
          <w:highlight w:val="none"/>
        </w:rPr>
        <w:t>本合同已明确指出的地下和水文条件（发包人提供的招标文件及相关资料已明确反映的），应视为承包人在投标报价时已预见其对施工的影响，相关费用由承包人综合考虑，包括在合同（修正合同价）总价中，不另行开项计取。</w:t>
      </w:r>
    </w:p>
    <w:p>
      <w:pPr>
        <w:spacing w:line="360" w:lineRule="auto"/>
        <w:ind w:firstLine="442" w:firstLineChars="200"/>
        <w:rPr>
          <w:rFonts w:hint="eastAsia"/>
          <w:b/>
          <w:bCs/>
          <w:color w:val="auto"/>
          <w:sz w:val="22"/>
          <w:szCs w:val="22"/>
          <w:highlight w:val="none"/>
        </w:rPr>
      </w:pPr>
      <w:bookmarkStart w:id="1094" w:name="_Ref11926566"/>
      <w:bookmarkStart w:id="1095" w:name="_Ref11926570"/>
      <w:bookmarkStart w:id="1096" w:name="_Toc54862220"/>
      <w:r>
        <w:rPr>
          <w:rFonts w:hint="eastAsia"/>
          <w:b/>
          <w:bCs/>
          <w:color w:val="auto"/>
          <w:sz w:val="22"/>
          <w:szCs w:val="22"/>
          <w:highlight w:val="none"/>
        </w:rPr>
        <w:t xml:space="preserve">4.13 </w:t>
      </w:r>
      <w:bookmarkEnd w:id="1094"/>
      <w:bookmarkEnd w:id="1095"/>
      <w:bookmarkEnd w:id="1096"/>
      <w:r>
        <w:rPr>
          <w:rFonts w:hint="eastAsia"/>
          <w:b/>
          <w:bCs/>
          <w:color w:val="auto"/>
          <w:sz w:val="22"/>
          <w:szCs w:val="22"/>
          <w:highlight w:val="none"/>
        </w:rPr>
        <w:t>质量保证</w:t>
      </w:r>
    </w:p>
    <w:p>
      <w:pPr>
        <w:spacing w:line="360" w:lineRule="auto"/>
        <w:ind w:firstLine="420" w:firstLineChars="200"/>
        <w:rPr>
          <w:rFonts w:hint="eastAsia"/>
          <w:color w:val="auto"/>
          <w:szCs w:val="21"/>
          <w:highlight w:val="none"/>
        </w:rPr>
      </w:pPr>
      <w:r>
        <w:rPr>
          <w:rFonts w:hint="eastAsia"/>
          <w:color w:val="auto"/>
          <w:szCs w:val="21"/>
          <w:highlight w:val="none"/>
        </w:rPr>
        <w:t>通用合同条款不适用于本项目，另行约定如下：</w:t>
      </w:r>
    </w:p>
    <w:p>
      <w:pPr>
        <w:spacing w:line="360" w:lineRule="auto"/>
        <w:ind w:firstLine="420" w:firstLineChars="200"/>
        <w:rPr>
          <w:rFonts w:hint="eastAsia"/>
          <w:color w:val="auto"/>
          <w:szCs w:val="21"/>
          <w:highlight w:val="none"/>
        </w:rPr>
      </w:pPr>
      <w:r>
        <w:rPr>
          <w:rFonts w:hint="eastAsia"/>
          <w:color w:val="auto"/>
          <w:szCs w:val="21"/>
          <w:highlight w:val="none"/>
        </w:rPr>
        <w:t>4.13.1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spacing w:line="360" w:lineRule="auto"/>
        <w:ind w:firstLine="420" w:firstLineChars="200"/>
        <w:rPr>
          <w:rFonts w:hint="eastAsia"/>
          <w:color w:val="auto"/>
          <w:szCs w:val="21"/>
          <w:highlight w:val="none"/>
        </w:rPr>
      </w:pPr>
      <w:r>
        <w:rPr>
          <w:rFonts w:hint="eastAsia"/>
          <w:color w:val="auto"/>
          <w:szCs w:val="21"/>
          <w:highlight w:val="none"/>
        </w:rPr>
        <w:t>4.13.2 承包人按照项目进度计划约定向发包人提交工程质量保证体系及措施文件，建立完善的质量检查制度，并提交相应的工程质量文件。</w:t>
      </w:r>
    </w:p>
    <w:p>
      <w:pPr>
        <w:spacing w:line="360" w:lineRule="auto"/>
        <w:ind w:firstLine="420" w:firstLineChars="200"/>
        <w:rPr>
          <w:rFonts w:hint="eastAsia"/>
          <w:color w:val="auto"/>
          <w:szCs w:val="21"/>
          <w:highlight w:val="none"/>
        </w:rPr>
      </w:pPr>
      <w:r>
        <w:rPr>
          <w:rFonts w:hint="eastAsia"/>
          <w:color w:val="auto"/>
          <w:szCs w:val="21"/>
          <w:highlight w:val="none"/>
        </w:rPr>
        <w:t>4.13.3 承包人应对其人员进行质量教育和技术培训，定期考核人员的劳动技能，严格执行相关规范和操作规程。</w:t>
      </w:r>
    </w:p>
    <w:p>
      <w:pPr>
        <w:spacing w:line="360" w:lineRule="auto"/>
        <w:ind w:firstLine="420" w:firstLineChars="200"/>
        <w:rPr>
          <w:rFonts w:hint="eastAsia"/>
          <w:color w:val="auto"/>
          <w:szCs w:val="21"/>
          <w:highlight w:val="none"/>
        </w:rPr>
      </w:pPr>
      <w:r>
        <w:rPr>
          <w:rFonts w:hint="eastAsia"/>
          <w:color w:val="auto"/>
          <w:szCs w:val="21"/>
          <w:highlight w:val="none"/>
        </w:rPr>
        <w:t>4.13.4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rPr>
          <w:color w:val="auto"/>
          <w:highlight w:val="none"/>
        </w:rPr>
      </w:pPr>
    </w:p>
    <w:p>
      <w:pPr>
        <w:keepNext/>
        <w:keepLines/>
        <w:spacing w:line="360" w:lineRule="auto"/>
        <w:outlineLvl w:val="1"/>
        <w:rPr>
          <w:b/>
          <w:color w:val="auto"/>
          <w:sz w:val="24"/>
          <w:szCs w:val="24"/>
          <w:highlight w:val="none"/>
        </w:rPr>
      </w:pPr>
      <w:bookmarkStart w:id="1097" w:name="_Toc78381045"/>
      <w:r>
        <w:rPr>
          <w:b/>
          <w:color w:val="auto"/>
          <w:sz w:val="24"/>
          <w:szCs w:val="24"/>
          <w:highlight w:val="none"/>
        </w:rPr>
        <w:t>第5条 设计承包人工作内容及要求</w:t>
      </w:r>
      <w:bookmarkEnd w:id="1093"/>
      <w:bookmarkEnd w:id="1097"/>
    </w:p>
    <w:p>
      <w:pPr>
        <w:spacing w:line="360" w:lineRule="auto"/>
        <w:ind w:firstLine="442" w:firstLineChars="200"/>
        <w:rPr>
          <w:b/>
          <w:bCs/>
          <w:color w:val="auto"/>
          <w:sz w:val="22"/>
          <w:szCs w:val="22"/>
          <w:highlight w:val="none"/>
        </w:rPr>
      </w:pPr>
      <w:r>
        <w:rPr>
          <w:b/>
          <w:bCs/>
          <w:color w:val="auto"/>
          <w:sz w:val="22"/>
          <w:szCs w:val="22"/>
          <w:highlight w:val="none"/>
        </w:rPr>
        <w:t>5.1 承包人的勘察、设计义务</w:t>
      </w:r>
    </w:p>
    <w:p>
      <w:pPr>
        <w:spacing w:line="360" w:lineRule="auto"/>
        <w:ind w:firstLine="420" w:firstLineChars="200"/>
        <w:jc w:val="left"/>
        <w:rPr>
          <w:color w:val="auto"/>
          <w:szCs w:val="21"/>
          <w:highlight w:val="none"/>
        </w:rPr>
      </w:pPr>
      <w:r>
        <w:rPr>
          <w:color w:val="auto"/>
          <w:szCs w:val="21"/>
          <w:highlight w:val="none"/>
        </w:rPr>
        <w:t>5.1.1补充以下内容：</w:t>
      </w:r>
    </w:p>
    <w:p>
      <w:pPr>
        <w:spacing w:line="360" w:lineRule="auto"/>
        <w:ind w:firstLine="420" w:firstLineChars="200"/>
        <w:rPr>
          <w:color w:val="auto"/>
          <w:szCs w:val="21"/>
          <w:highlight w:val="none"/>
        </w:rPr>
      </w:pPr>
      <w:r>
        <w:rPr>
          <w:color w:val="auto"/>
          <w:szCs w:val="21"/>
          <w:highlight w:val="none"/>
        </w:rPr>
        <w:t>（1）承包人应采取有效措施，确保勘察测量工作成果的完整性、准确性，包括周边及施工场地现状摸查、管线摸查、地上地下障碍物摸查、测量、钻探、取样、试验等完成本工程所需的全部勘察测量内容，承包人设计及施工过程中，应充分考虑地质、水文等各项不利因素，并在概、预算编制时考虑相应的费用。</w:t>
      </w:r>
    </w:p>
    <w:p>
      <w:pPr>
        <w:spacing w:line="360" w:lineRule="auto"/>
        <w:ind w:firstLine="420" w:firstLineChars="200"/>
        <w:rPr>
          <w:color w:val="auto"/>
          <w:szCs w:val="21"/>
          <w:highlight w:val="none"/>
        </w:rPr>
      </w:pPr>
      <w:r>
        <w:rPr>
          <w:color w:val="auto"/>
          <w:szCs w:val="21"/>
          <w:highlight w:val="none"/>
        </w:rPr>
        <w:t>（2）项目实施过程中，因勘察质量导致的工程变更、工期延误或工程质量问题，联合体各成员单位均须承担连带责任。除发包人提供的基础资料有误外，发包人不因承包人的勘察质量缺陷承担任何额外费用支出。</w:t>
      </w:r>
    </w:p>
    <w:p>
      <w:pPr>
        <w:spacing w:line="360" w:lineRule="auto"/>
        <w:ind w:firstLine="420" w:firstLineChars="200"/>
        <w:rPr>
          <w:color w:val="auto"/>
          <w:szCs w:val="21"/>
          <w:highlight w:val="none"/>
        </w:rPr>
      </w:pPr>
      <w:r>
        <w:rPr>
          <w:color w:val="auto"/>
          <w:szCs w:val="21"/>
          <w:highlight w:val="none"/>
        </w:rPr>
        <w:t>（3）在项目实施过程中，如果发包人提出修改设计的要求，承包人应无条件进行优化设计、变更设计、补充勘察等，直至满足要求。</w:t>
      </w:r>
    </w:p>
    <w:p>
      <w:pPr>
        <w:spacing w:line="400" w:lineRule="exact"/>
        <w:ind w:right="-651" w:rightChars="-310" w:firstLine="440" w:firstLineChars="200"/>
        <w:rPr>
          <w:bCs/>
          <w:color w:val="auto"/>
          <w:szCs w:val="21"/>
          <w:highlight w:val="none"/>
        </w:rPr>
      </w:pPr>
      <w:r>
        <w:rPr>
          <w:rFonts w:eastAsia="黑体"/>
          <w:bCs/>
          <w:color w:val="auto"/>
          <w:sz w:val="22"/>
          <w:szCs w:val="22"/>
          <w:highlight w:val="none"/>
        </w:rPr>
        <w:t>5.1.2设计工作内容：</w:t>
      </w:r>
      <w:r>
        <w:rPr>
          <w:bCs/>
          <w:color w:val="auto"/>
          <w:szCs w:val="21"/>
          <w:highlight w:val="none"/>
        </w:rPr>
        <w:t>包括但不限于以下内容</w:t>
      </w:r>
      <w:r>
        <w:rPr>
          <w:rFonts w:hint="eastAsia"/>
          <w:bCs/>
          <w:color w:val="auto"/>
          <w:szCs w:val="21"/>
          <w:highlight w:val="none"/>
        </w:rPr>
        <w:t>：</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26"/>
        <w:gridCol w:w="871"/>
        <w:gridCol w:w="836"/>
        <w:gridCol w:w="869"/>
        <w:gridCol w:w="87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项目名称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方案设计</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初步设计</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施工图设计</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设计承包管理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编制竣工图（由施工单位完成）</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总平面设计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eastAsia="宋体"/>
                <w:bCs/>
                <w:snapToGrid w:val="0"/>
                <w:color w:val="auto"/>
                <w:szCs w:val="21"/>
                <w:highlight w:val="none"/>
                <w:lang w:eastAsia="zh-CN"/>
              </w:rPr>
            </w:pPr>
            <w:r>
              <w:rPr>
                <w:rFonts w:hint="eastAsia"/>
                <w:bCs/>
                <w:snapToGrid w:val="0"/>
                <w:color w:val="auto"/>
                <w:szCs w:val="21"/>
                <w:highlight w:val="none"/>
              </w:rPr>
              <w:t>建筑设计</w:t>
            </w:r>
            <w:r>
              <w:rPr>
                <w:rFonts w:hint="eastAsia"/>
                <w:bCs/>
                <w:snapToGrid w:val="0"/>
                <w:color w:val="auto"/>
                <w:szCs w:val="21"/>
                <w:highlight w:val="none"/>
                <w:lang w:eastAsia="zh-CN"/>
              </w:rPr>
              <w:t>（</w:t>
            </w:r>
            <w:r>
              <w:rPr>
                <w:rFonts w:hint="eastAsia"/>
                <w:bCs/>
                <w:snapToGrid w:val="0"/>
                <w:color w:val="auto"/>
                <w:szCs w:val="21"/>
                <w:highlight w:val="none"/>
                <w:lang w:val="en-US" w:eastAsia="zh-CN"/>
              </w:rPr>
              <w:t>如有</w:t>
            </w:r>
            <w:r>
              <w:rPr>
                <w:rFonts w:hint="eastAsia"/>
                <w:bCs/>
                <w:snapToGrid w:val="0"/>
                <w:color w:val="auto"/>
                <w:szCs w:val="21"/>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包含</w:t>
            </w:r>
            <w:r>
              <w:rPr>
                <w:bCs/>
                <w:snapToGrid w:val="0"/>
                <w:color w:val="auto"/>
                <w:szCs w:val="21"/>
                <w:highlight w:val="none"/>
              </w:rPr>
              <w:t>地上</w:t>
            </w:r>
            <w:r>
              <w:rPr>
                <w:rFonts w:hint="eastAsia"/>
                <w:bCs/>
                <w:snapToGrid w:val="0"/>
                <w:color w:val="auto"/>
                <w:szCs w:val="21"/>
                <w:highlight w:val="none"/>
              </w:rPr>
              <w:t>、</w:t>
            </w:r>
            <w:r>
              <w:rPr>
                <w:bCs/>
                <w:snapToGrid w:val="0"/>
                <w:color w:val="auto"/>
                <w:szCs w:val="21"/>
                <w:highlight w:val="none"/>
              </w:rPr>
              <w:t>地下墙体砌筑图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eastAsia="宋体"/>
                <w:bCs/>
                <w:snapToGrid w:val="0"/>
                <w:color w:val="auto"/>
                <w:szCs w:val="21"/>
                <w:highlight w:val="none"/>
                <w:lang w:eastAsia="zh-CN"/>
              </w:rPr>
            </w:pPr>
            <w:r>
              <w:rPr>
                <w:rFonts w:hint="eastAsia"/>
                <w:bCs/>
                <w:snapToGrid w:val="0"/>
                <w:color w:val="auto"/>
                <w:szCs w:val="21"/>
                <w:highlight w:val="none"/>
              </w:rPr>
              <w:t>结构设计/钢结构设计</w:t>
            </w:r>
            <w:r>
              <w:rPr>
                <w:rFonts w:hint="eastAsia"/>
                <w:bCs/>
                <w:snapToGrid w:val="0"/>
                <w:color w:val="auto"/>
                <w:szCs w:val="21"/>
                <w:highlight w:val="none"/>
                <w:lang w:eastAsia="zh-CN"/>
              </w:rPr>
              <w:t>（</w:t>
            </w:r>
            <w:r>
              <w:rPr>
                <w:rFonts w:hint="eastAsia"/>
                <w:bCs/>
                <w:snapToGrid w:val="0"/>
                <w:color w:val="auto"/>
                <w:szCs w:val="21"/>
                <w:highlight w:val="none"/>
                <w:lang w:val="en-US" w:eastAsia="zh-CN"/>
              </w:rPr>
              <w:t>如有</w:t>
            </w:r>
            <w:r>
              <w:rPr>
                <w:rFonts w:hint="eastAsia"/>
                <w:bCs/>
                <w:snapToGrid w:val="0"/>
                <w:color w:val="auto"/>
                <w:szCs w:val="21"/>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rFonts w:hint="eastAsia" w:eastAsia="宋体"/>
                <w:bCs/>
                <w:snapToGrid w:val="0"/>
                <w:color w:val="auto"/>
                <w:szCs w:val="21"/>
                <w:highlight w:val="none"/>
                <w:lang w:eastAsia="zh-CN"/>
              </w:rPr>
            </w:pPr>
            <w:r>
              <w:rPr>
                <w:rFonts w:hint="eastAsia"/>
                <w:bCs/>
                <w:snapToGrid w:val="0"/>
                <w:color w:val="auto"/>
                <w:szCs w:val="21"/>
                <w:highlight w:val="none"/>
              </w:rPr>
              <w:t>包含风洞试验</w:t>
            </w:r>
            <w:r>
              <w:rPr>
                <w:rFonts w:hint="eastAsia"/>
                <w:bCs/>
                <w:snapToGrid w:val="0"/>
                <w:color w:val="auto"/>
                <w:szCs w:val="21"/>
                <w:highlight w:val="none"/>
                <w:lang w:eastAsia="zh-CN"/>
              </w:rPr>
              <w:t>（</w:t>
            </w:r>
            <w:r>
              <w:rPr>
                <w:rFonts w:hint="eastAsia"/>
                <w:bCs/>
                <w:snapToGrid w:val="0"/>
                <w:color w:val="auto"/>
                <w:szCs w:val="21"/>
                <w:highlight w:val="none"/>
                <w:lang w:val="en-US" w:eastAsia="zh-CN"/>
              </w:rPr>
              <w:t>如有</w:t>
            </w:r>
            <w:r>
              <w:rPr>
                <w:rFonts w:hint="eastAsia"/>
                <w:bCs/>
                <w:snapToGrid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室内外装修设计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达到最终交付使用的全部室内装修设计。包括但不限于以下内容：</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1、室内平面布置方案设计</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2、重点部位效果图</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3、装饰方案扩初图，水电暖通系统、装饰材料</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4、室内装饰硬装、给排水系统、强弱电系统、空调系统、智能化系统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建筑电气设计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eastAsia="宋体"/>
                <w:bCs/>
                <w:snapToGrid w:val="0"/>
                <w:color w:val="auto"/>
                <w:szCs w:val="21"/>
                <w:highlight w:val="none"/>
                <w:lang w:eastAsia="zh-CN"/>
              </w:rPr>
            </w:pPr>
            <w:r>
              <w:rPr>
                <w:rFonts w:hint="eastAsia"/>
                <w:bCs/>
                <w:snapToGrid w:val="0"/>
                <w:color w:val="auto"/>
                <w:szCs w:val="21"/>
                <w:highlight w:val="none"/>
              </w:rPr>
              <w:t>弱电系统设计</w:t>
            </w:r>
            <w:r>
              <w:rPr>
                <w:rFonts w:hint="eastAsia"/>
                <w:bCs/>
                <w:snapToGrid w:val="0"/>
                <w:color w:val="auto"/>
                <w:szCs w:val="21"/>
                <w:highlight w:val="none"/>
                <w:lang w:eastAsia="zh-CN"/>
              </w:rPr>
              <w:t>（</w:t>
            </w:r>
            <w:r>
              <w:rPr>
                <w:rFonts w:hint="eastAsia"/>
                <w:bCs/>
                <w:snapToGrid w:val="0"/>
                <w:color w:val="auto"/>
                <w:szCs w:val="21"/>
                <w:highlight w:val="none"/>
                <w:lang w:val="en-US" w:eastAsia="zh-CN"/>
              </w:rPr>
              <w:t>如有</w:t>
            </w:r>
            <w:r>
              <w:rPr>
                <w:rFonts w:hint="eastAsia"/>
                <w:bCs/>
                <w:snapToGrid w:val="0"/>
                <w:color w:val="auto"/>
                <w:szCs w:val="21"/>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包括但不限于以下内容：</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光纤到户系统（四网合一）</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综合布线系统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计算机网络系统（WIFI信号覆盖系统）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无线对讲系统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信息发布系统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公共广播系统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时钟系统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会议系统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安防综合管理系统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(视频监控系统、出入口控制系统、入侵及紧急报警系统、离线巡更系统)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人行通道闸及访客管理系统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停车场管理系统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车位引导及反向寻车系统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应急响应系统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能源管理系统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智能照明系统</w:t>
            </w:r>
          </w:p>
          <w:p>
            <w:pPr>
              <w:adjustRightInd w:val="0"/>
              <w:snapToGrid w:val="0"/>
              <w:spacing w:line="400" w:lineRule="exact"/>
              <w:ind w:firstLine="420" w:firstLineChars="200"/>
              <w:jc w:val="center"/>
              <w:rPr>
                <w:bCs/>
                <w:snapToGrid w:val="0"/>
                <w:color w:val="auto"/>
                <w:szCs w:val="21"/>
                <w:highlight w:val="none"/>
              </w:rPr>
            </w:pPr>
            <w:r>
              <w:rPr>
                <w:rFonts w:hint="eastAsia"/>
                <w:bCs/>
                <w:snapToGrid w:val="0"/>
                <w:color w:val="auto"/>
                <w:szCs w:val="21"/>
                <w:highlight w:val="none"/>
              </w:rPr>
              <w:t>环境监测系统</w:t>
            </w:r>
          </w:p>
          <w:p>
            <w:pPr>
              <w:adjustRightInd w:val="0"/>
              <w:snapToGrid w:val="0"/>
              <w:spacing w:line="400" w:lineRule="exact"/>
              <w:ind w:firstLine="420" w:firstLineChars="200"/>
              <w:jc w:val="center"/>
              <w:rPr>
                <w:rFonts w:hint="eastAsia"/>
                <w:color w:val="auto"/>
                <w:highlight w:val="none"/>
              </w:rPr>
            </w:pPr>
            <w:r>
              <w:rPr>
                <w:rFonts w:hint="eastAsia"/>
                <w:bCs/>
                <w:snapToGrid w:val="0"/>
                <w:color w:val="auto"/>
                <w:szCs w:val="21"/>
                <w:highlight w:val="none"/>
              </w:rPr>
              <w:t>平台智慧服务平台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给排水及消防设计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eastAsia="宋体"/>
                <w:bCs/>
                <w:snapToGrid w:val="0"/>
                <w:color w:val="auto"/>
                <w:szCs w:val="21"/>
                <w:highlight w:val="none"/>
                <w:lang w:eastAsia="zh-CN"/>
              </w:rPr>
            </w:pPr>
            <w:r>
              <w:rPr>
                <w:rFonts w:hint="eastAsia"/>
                <w:bCs/>
                <w:snapToGrid w:val="0"/>
                <w:color w:val="auto"/>
                <w:szCs w:val="21"/>
                <w:highlight w:val="none"/>
              </w:rPr>
              <w:t>采暖通风与空气调节设计</w:t>
            </w:r>
            <w:r>
              <w:rPr>
                <w:rFonts w:hint="eastAsia"/>
                <w:bCs/>
                <w:snapToGrid w:val="0"/>
                <w:color w:val="auto"/>
                <w:szCs w:val="21"/>
                <w:highlight w:val="none"/>
                <w:lang w:eastAsia="zh-CN"/>
              </w:rPr>
              <w:t>（</w:t>
            </w:r>
            <w:r>
              <w:rPr>
                <w:rFonts w:hint="eastAsia"/>
                <w:bCs/>
                <w:snapToGrid w:val="0"/>
                <w:color w:val="auto"/>
                <w:szCs w:val="21"/>
                <w:highlight w:val="none"/>
                <w:lang w:val="en-US" w:eastAsia="zh-CN"/>
              </w:rPr>
              <w:t>如有</w:t>
            </w:r>
            <w:r>
              <w:rPr>
                <w:rFonts w:hint="eastAsia"/>
                <w:bCs/>
                <w:snapToGrid w:val="0"/>
                <w:color w:val="auto"/>
                <w:szCs w:val="21"/>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通信系统设计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环保、卫生与节能设计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设备选型意见</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项目用地范围内基础配套设施工程设计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室内外管线综合平衡设计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bCs/>
                <w:snapToGrid w:val="0"/>
                <w:color w:val="auto"/>
                <w:szCs w:val="21"/>
                <w:highlight w:val="none"/>
              </w:rPr>
              <w:t>室外小市政管线综合</w:t>
            </w:r>
            <w:r>
              <w:rPr>
                <w:rFonts w:hint="eastAsia"/>
                <w:bCs/>
                <w:snapToGrid w:val="0"/>
                <w:color w:val="auto"/>
                <w:szCs w:val="21"/>
                <w:highlight w:val="none"/>
              </w:rPr>
              <w:t>，</w:t>
            </w:r>
            <w:r>
              <w:rPr>
                <w:bCs/>
                <w:snapToGrid w:val="0"/>
                <w:color w:val="auto"/>
                <w:szCs w:val="21"/>
                <w:highlight w:val="none"/>
              </w:rPr>
              <w:t>室内管线综合</w:t>
            </w:r>
            <w:r>
              <w:rPr>
                <w:rFonts w:hint="eastAsia"/>
                <w:bCs/>
                <w:snapToGrid w:val="0"/>
                <w:color w:val="auto"/>
                <w:szCs w:val="21"/>
                <w:highlight w:val="none"/>
              </w:rPr>
              <w:t>（一二次机电管线综合）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室外体育设施设计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室外市政（道路设计、管线设计）、园林工程设计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室内外标识系统设计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建筑、景观园林泛光照明设计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r>
              <w:rPr>
                <w:bCs/>
                <w:snapToGrid w:val="0"/>
                <w:color w:val="auto"/>
                <w:szCs w:val="21"/>
                <w:highlight w:val="none"/>
              </w:rPr>
              <w:t>泛光规划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其他配套专业（包括油烟处理工程、太阳能热水系统、雨水收集系统、发电机组、燃气工程）工程设计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4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lang w:val="en-US" w:eastAsia="zh-CN"/>
              </w:rPr>
              <w:t>改造</w:t>
            </w:r>
            <w:r>
              <w:rPr>
                <w:rFonts w:hint="eastAsia"/>
                <w:bCs/>
                <w:snapToGrid w:val="0"/>
                <w:color w:val="auto"/>
                <w:szCs w:val="21"/>
                <w:highlight w:val="none"/>
              </w:rPr>
              <w:t>范围外保证建筑物正常使用的必要的其他专业（包括；外接供水排水管、高低压配电等）工程设计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bCs/>
                <w:snapToGrid w:val="0"/>
                <w:color w:val="auto"/>
                <w:szCs w:val="21"/>
                <w:highlight w:val="none"/>
              </w:rPr>
            </w:pPr>
            <w:r>
              <w:rPr>
                <w:rFonts w:hint="eastAsia"/>
                <w:bCs/>
                <w:snapToGrid w:val="0"/>
                <w:color w:val="auto"/>
                <w:szCs w:val="21"/>
                <w:highlight w:val="none"/>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bCs/>
                <w:snapToGrid w:val="0"/>
                <w:color w:val="auto"/>
                <w:szCs w:val="21"/>
                <w:highlight w:val="none"/>
              </w:rPr>
            </w:pPr>
            <w:r>
              <w:rPr>
                <w:rFonts w:hint="eastAsia"/>
                <w:bCs/>
                <w:snapToGrid w:val="0"/>
                <w:color w:val="auto"/>
                <w:szCs w:val="21"/>
                <w:highlight w:val="none"/>
              </w:rPr>
              <w:t>√</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20" w:firstLineChars="200"/>
              <w:jc w:val="center"/>
              <w:rPr>
                <w:bCs/>
                <w:snapToGrid w:val="0"/>
                <w:color w:val="auto"/>
                <w:szCs w:val="21"/>
                <w:highlight w:val="none"/>
              </w:rPr>
            </w:pPr>
          </w:p>
        </w:tc>
      </w:tr>
    </w:tbl>
    <w:p>
      <w:pPr>
        <w:spacing w:line="400" w:lineRule="exact"/>
        <w:ind w:firstLine="420" w:firstLineChars="200"/>
        <w:rPr>
          <w:color w:val="auto"/>
          <w:szCs w:val="21"/>
          <w:highlight w:val="none"/>
        </w:rPr>
      </w:pPr>
      <w:r>
        <w:rPr>
          <w:color w:val="auto"/>
          <w:szCs w:val="21"/>
          <w:highlight w:val="none"/>
        </w:rPr>
        <w:t>注：以上所有专业设计均应满足国家和各行业规范，地方法规、各行政主管部门的要求和意见。必要时，根据发包人或主管部门要求，各阶段图纸应送相关主管部门审核并取得盖章确认。</w:t>
      </w:r>
      <w:bookmarkStart w:id="1098" w:name="_Hlk77086319"/>
    </w:p>
    <w:bookmarkEnd w:id="1098"/>
    <w:p>
      <w:pPr>
        <w:spacing w:line="400" w:lineRule="exact"/>
        <w:ind w:firstLine="420" w:firstLineChars="200"/>
        <w:rPr>
          <w:color w:val="auto"/>
          <w:szCs w:val="21"/>
          <w:highlight w:val="none"/>
        </w:rPr>
      </w:pPr>
      <w:r>
        <w:rPr>
          <w:color w:val="auto"/>
          <w:szCs w:val="21"/>
          <w:highlight w:val="none"/>
        </w:rPr>
        <w:t>本合同设计承包范围的具体描述如下：</w:t>
      </w:r>
    </w:p>
    <w:p>
      <w:pPr>
        <w:spacing w:line="400" w:lineRule="exact"/>
        <w:ind w:firstLine="420" w:firstLineChars="200"/>
        <w:rPr>
          <w:color w:val="auto"/>
          <w:szCs w:val="21"/>
          <w:highlight w:val="none"/>
        </w:rPr>
      </w:pPr>
      <w:r>
        <w:rPr>
          <w:color w:val="auto"/>
          <w:szCs w:val="21"/>
          <w:highlight w:val="none"/>
        </w:rPr>
        <w:t>（1）修建性详细规划</w:t>
      </w:r>
      <w:r>
        <w:rPr>
          <w:rFonts w:hint="eastAsia"/>
          <w:color w:val="auto"/>
          <w:szCs w:val="21"/>
          <w:highlight w:val="none"/>
          <w:lang w:eastAsia="zh-CN"/>
        </w:rPr>
        <w:t>（</w:t>
      </w:r>
      <w:r>
        <w:rPr>
          <w:rFonts w:hint="eastAsia"/>
          <w:color w:val="auto"/>
          <w:szCs w:val="21"/>
          <w:highlight w:val="none"/>
          <w:lang w:val="en-US" w:eastAsia="zh-CN"/>
        </w:rPr>
        <w:t>如有</w:t>
      </w:r>
      <w:r>
        <w:rPr>
          <w:rFonts w:hint="eastAsia"/>
          <w:color w:val="auto"/>
          <w:szCs w:val="21"/>
          <w:highlight w:val="none"/>
          <w:lang w:eastAsia="zh-CN"/>
        </w:rPr>
        <w:t>）</w:t>
      </w:r>
      <w:r>
        <w:rPr>
          <w:color w:val="auto"/>
          <w:szCs w:val="21"/>
          <w:highlight w:val="none"/>
        </w:rPr>
        <w:t>：包括总平面规划设计、场地建设规划、管线综合规划、道路、竖向的规划设计、管网专项工程、区域内环境景观的规划设计等；</w:t>
      </w:r>
    </w:p>
    <w:p>
      <w:pPr>
        <w:spacing w:line="400" w:lineRule="exact"/>
        <w:ind w:firstLine="420" w:firstLineChars="200"/>
        <w:rPr>
          <w:color w:val="auto"/>
          <w:szCs w:val="21"/>
          <w:highlight w:val="none"/>
        </w:rPr>
      </w:pPr>
      <w:r>
        <w:rPr>
          <w:color w:val="auto"/>
          <w:szCs w:val="21"/>
          <w:highlight w:val="none"/>
        </w:rPr>
        <w:t>（2）设计方案修改、初步设计及概算、施工图设计（含设计变更）、管线综合、现场指导和配合服务（设计阶段根据工程建设的需要及发包人的要求确定服务时间，施工阶段必须常驻现场）、相关报建配合（包括所有专业报建。发包人协调，承包人负责技术性工作及事务性工作）、结算配合服务和保修配合服务。</w:t>
      </w:r>
    </w:p>
    <w:p>
      <w:pPr>
        <w:spacing w:line="400" w:lineRule="exact"/>
        <w:ind w:firstLine="420" w:firstLineChars="200"/>
        <w:rPr>
          <w:color w:val="auto"/>
          <w:szCs w:val="21"/>
          <w:highlight w:val="none"/>
        </w:rPr>
      </w:pPr>
      <w:r>
        <w:rPr>
          <w:color w:val="auto"/>
          <w:szCs w:val="21"/>
          <w:highlight w:val="none"/>
        </w:rPr>
        <w:t>注1：上述合同范围内工作所需费用均包括在工程设计费中，不单独收费。</w:t>
      </w:r>
    </w:p>
    <w:p>
      <w:pPr>
        <w:spacing w:line="400" w:lineRule="exact"/>
        <w:ind w:firstLine="420" w:firstLineChars="200"/>
        <w:rPr>
          <w:color w:val="auto"/>
          <w:szCs w:val="21"/>
          <w:highlight w:val="none"/>
        </w:rPr>
      </w:pPr>
      <w:r>
        <w:rPr>
          <w:color w:val="auto"/>
          <w:szCs w:val="21"/>
          <w:highlight w:val="none"/>
        </w:rPr>
        <w:t>注2：本项目为配合完成合同范围内工作（包括修建性详细规划</w:t>
      </w:r>
      <w:r>
        <w:rPr>
          <w:rFonts w:hint="eastAsia"/>
          <w:color w:val="auto"/>
          <w:szCs w:val="21"/>
          <w:highlight w:val="none"/>
          <w:lang w:eastAsia="zh-CN"/>
        </w:rPr>
        <w:t>（</w:t>
      </w:r>
      <w:r>
        <w:rPr>
          <w:rFonts w:hint="eastAsia"/>
          <w:color w:val="auto"/>
          <w:szCs w:val="21"/>
          <w:highlight w:val="none"/>
          <w:lang w:val="en-US" w:eastAsia="zh-CN"/>
        </w:rPr>
        <w:t>如有</w:t>
      </w:r>
      <w:r>
        <w:rPr>
          <w:rFonts w:hint="eastAsia"/>
          <w:color w:val="auto"/>
          <w:szCs w:val="21"/>
          <w:highlight w:val="none"/>
          <w:lang w:eastAsia="zh-CN"/>
        </w:rPr>
        <w:t>）</w:t>
      </w:r>
      <w:r>
        <w:rPr>
          <w:color w:val="auto"/>
          <w:szCs w:val="21"/>
          <w:highlight w:val="none"/>
        </w:rPr>
        <w:t>、工程设计等）所需辅助测量等辅助性工作费用，已包含在设计费中，不单独计费。</w:t>
      </w:r>
    </w:p>
    <w:p>
      <w:pPr>
        <w:spacing w:line="400" w:lineRule="exact"/>
        <w:ind w:firstLine="420" w:firstLineChars="200"/>
        <w:jc w:val="left"/>
        <w:rPr>
          <w:color w:val="auto"/>
          <w:szCs w:val="21"/>
          <w:highlight w:val="none"/>
        </w:rPr>
      </w:pPr>
      <w:r>
        <w:rPr>
          <w:color w:val="auto"/>
          <w:szCs w:val="21"/>
          <w:highlight w:val="none"/>
        </w:rPr>
        <w:t>5.1.3 承包人应按合同约定及项目建设管理需要做好下列设计总承包管理及配合协调服务工作（包括但不限于）：</w:t>
      </w:r>
    </w:p>
    <w:p>
      <w:pPr>
        <w:spacing w:line="400" w:lineRule="exact"/>
        <w:ind w:firstLine="420" w:firstLineChars="200"/>
        <w:jc w:val="left"/>
        <w:rPr>
          <w:color w:val="auto"/>
          <w:szCs w:val="21"/>
          <w:highlight w:val="none"/>
        </w:rPr>
      </w:pPr>
      <w:r>
        <w:rPr>
          <w:color w:val="auto"/>
          <w:szCs w:val="21"/>
          <w:highlight w:val="none"/>
        </w:rPr>
        <w:t>（1）对其总承包管理范围内的专业设计单位在设计的进度、质量、安全、工程投资控制和设计配合协调、接口衔接等方面进行管理，确保各设计单位之间的设计界面和工作内容清晰，不出现设计重复或交叉的现象，并保证本合同工程各专业接口及与周边工程接口（包括与市政工程接口）的良好衔接。</w:t>
      </w:r>
    </w:p>
    <w:p>
      <w:pPr>
        <w:spacing w:line="400" w:lineRule="exact"/>
        <w:ind w:firstLine="420" w:firstLineChars="200"/>
        <w:jc w:val="left"/>
        <w:rPr>
          <w:color w:val="auto"/>
          <w:szCs w:val="21"/>
          <w:highlight w:val="none"/>
        </w:rPr>
      </w:pPr>
      <w:r>
        <w:rPr>
          <w:color w:val="auto"/>
          <w:szCs w:val="21"/>
          <w:highlight w:val="none"/>
        </w:rPr>
        <w:t>（2）承包人应在实施本合同工程方案优化设计、初步设计、施工图设计、设计现场服务各阶段向发包人提供技术咨询与管理咨询，配合解决施工过程中有关工程设计问题，并协助发包人的工程实施、设备与材料的采购招标工作、隐蔽工程的验收、设备与材料的看样定板、技术验收及工程验收等活动。</w:t>
      </w:r>
    </w:p>
    <w:p>
      <w:pPr>
        <w:spacing w:line="400" w:lineRule="exact"/>
        <w:ind w:firstLine="420" w:firstLineChars="200"/>
        <w:jc w:val="left"/>
        <w:rPr>
          <w:color w:val="auto"/>
          <w:szCs w:val="21"/>
          <w:highlight w:val="none"/>
        </w:rPr>
      </w:pPr>
      <w:r>
        <w:rPr>
          <w:color w:val="auto"/>
          <w:szCs w:val="21"/>
          <w:highlight w:val="none"/>
        </w:rPr>
        <w:t>（3）对于在承包人提交的设计成果文件的基础上由发包人另行发包的设计单位进行的初步设计、施工图设计等工作，承包人除须对于其提交给发包人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pPr>
        <w:spacing w:line="400" w:lineRule="exact"/>
        <w:ind w:firstLine="420" w:firstLineChars="200"/>
        <w:jc w:val="left"/>
        <w:rPr>
          <w:color w:val="auto"/>
          <w:szCs w:val="21"/>
          <w:highlight w:val="none"/>
        </w:rPr>
      </w:pPr>
      <w:r>
        <w:rPr>
          <w:color w:val="auto"/>
          <w:szCs w:val="21"/>
          <w:highlight w:val="none"/>
        </w:rPr>
        <w:t>（4）承包人应积极主动进行与项目有关的内、外协调工作，积极配合与国土规划、建设、市政、交通、水利、电力等部门和单位的协调，并负责向有关部门办理设计文件报建和审批工作，保证设计文件通过主管部门的审查。</w:t>
      </w:r>
    </w:p>
    <w:p>
      <w:pPr>
        <w:spacing w:line="400" w:lineRule="exact"/>
        <w:ind w:firstLine="420" w:firstLineChars="200"/>
        <w:jc w:val="left"/>
        <w:rPr>
          <w:color w:val="auto"/>
          <w:szCs w:val="21"/>
          <w:highlight w:val="none"/>
        </w:rPr>
      </w:pPr>
      <w:r>
        <w:rPr>
          <w:color w:val="auto"/>
          <w:szCs w:val="21"/>
          <w:highlight w:val="none"/>
        </w:rPr>
        <w:t>（5）承包人应编制设计总进度计划，年度（季度）计划，并负责审核专业设计单位的实施性计划、月度（旬度）计划，定期对专业设计单位进行月度（旬度）计划检查，并将相关的计划报发包人。</w:t>
      </w:r>
    </w:p>
    <w:p>
      <w:pPr>
        <w:pStyle w:val="11"/>
        <w:rPr>
          <w:rFonts w:ascii="Times New Roman" w:hAnsi="Times New Roman"/>
          <w:color w:val="auto"/>
          <w:highlight w:val="none"/>
        </w:rPr>
      </w:pPr>
      <w:bookmarkStart w:id="1099" w:name="_Toc25503"/>
      <w:r>
        <w:rPr>
          <w:rFonts w:ascii="Times New Roman" w:hAnsi="Times New Roman"/>
          <w:color w:val="auto"/>
          <w:highlight w:val="none"/>
        </w:rPr>
        <w:t>5.1.4设计服务</w:t>
      </w:r>
      <w:bookmarkEnd w:id="1099"/>
    </w:p>
    <w:p>
      <w:pPr>
        <w:spacing w:line="400" w:lineRule="exact"/>
        <w:ind w:firstLine="420" w:firstLineChars="200"/>
        <w:rPr>
          <w:color w:val="auto"/>
          <w:szCs w:val="21"/>
          <w:highlight w:val="none"/>
        </w:rPr>
      </w:pPr>
      <w:r>
        <w:rPr>
          <w:color w:val="auto"/>
          <w:szCs w:val="21"/>
          <w:highlight w:val="none"/>
        </w:rPr>
        <w:t>承包人的服务应符合国际通用的ISO—9001质量管理体系对于工程设计所规定的标准及质量要求。承包人应及时地提供服务，满足发包人在时间上的要求。</w:t>
      </w:r>
    </w:p>
    <w:p>
      <w:pPr>
        <w:spacing w:line="400" w:lineRule="exact"/>
        <w:ind w:firstLine="420" w:firstLineChars="200"/>
        <w:rPr>
          <w:color w:val="auto"/>
          <w:szCs w:val="21"/>
          <w:highlight w:val="none"/>
        </w:rPr>
      </w:pPr>
      <w:r>
        <w:rPr>
          <w:color w:val="auto"/>
          <w:szCs w:val="21"/>
          <w:highlight w:val="none"/>
        </w:rPr>
        <w:t>驻场设计:设计阶段根据工程建设的需要及发包人的要求，相关专业人员应驻发包人指定场所开展设计，相关费用包含在设计费中。</w:t>
      </w:r>
    </w:p>
    <w:p>
      <w:pPr>
        <w:spacing w:line="400" w:lineRule="exact"/>
        <w:ind w:firstLine="420" w:firstLineChars="200"/>
        <w:rPr>
          <w:color w:val="auto"/>
          <w:szCs w:val="21"/>
          <w:highlight w:val="none"/>
        </w:rPr>
      </w:pPr>
      <w:r>
        <w:rPr>
          <w:color w:val="auto"/>
          <w:szCs w:val="21"/>
          <w:highlight w:val="none"/>
        </w:rPr>
        <w:t>（1）为便于发包人与承包人及时沟通及协调，以保证承包人的设计成果文件能更好地体现发包人的建设意图，承包人应根据发包人的要求，在指定的地点投入本合同约定的专业人员、设备及设施，实施本合同工程的设计工作。</w:t>
      </w:r>
    </w:p>
    <w:p>
      <w:pPr>
        <w:spacing w:line="400" w:lineRule="exact"/>
        <w:ind w:firstLine="420" w:firstLineChars="200"/>
        <w:rPr>
          <w:color w:val="auto"/>
          <w:szCs w:val="21"/>
          <w:highlight w:val="none"/>
        </w:rPr>
      </w:pPr>
      <w:r>
        <w:rPr>
          <w:color w:val="auto"/>
          <w:szCs w:val="21"/>
          <w:highlight w:val="none"/>
        </w:rPr>
        <w:t>（2）承包人驻场设计人员应满足招标文件及合同条款的相关要求，并全部统一纳入发包人的统一管理。</w:t>
      </w:r>
    </w:p>
    <w:p>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rPr>
        <w:t>根据工程建设的需要发包人要求相关专业人员驻场开展设计工作的，承包人驻场设计人员的名单须在进场前提交发包人审核，承包人驻场设计组的人员数量、专业水平、专业配套以及设备设施须满足设计质量与进度的需要。发包人有权根据实际情况在设计实施的过程中对承包人的驻场人员进行适当调整。</w:t>
      </w:r>
    </w:p>
    <w:p>
      <w:pPr>
        <w:spacing w:line="400" w:lineRule="exact"/>
        <w:ind w:firstLine="420" w:firstLineChars="200"/>
        <w:rPr>
          <w:color w:val="auto"/>
          <w:szCs w:val="21"/>
          <w:highlight w:val="none"/>
        </w:rPr>
      </w:pPr>
      <w:r>
        <w:rPr>
          <w:color w:val="auto"/>
          <w:szCs w:val="21"/>
          <w:highlight w:val="none"/>
        </w:rPr>
        <w:t>（4）承包人应保证驻场人员的稳定性，原则在驻场期间上不得更换，确须更换的应向发包人提出书面报告且征得同意后方可更换。</w:t>
      </w:r>
    </w:p>
    <w:p>
      <w:pPr>
        <w:pStyle w:val="11"/>
        <w:spacing w:line="360" w:lineRule="auto"/>
        <w:rPr>
          <w:rFonts w:ascii="Times New Roman" w:hAnsi="Times New Roman"/>
          <w:color w:val="auto"/>
          <w:highlight w:val="none"/>
        </w:rPr>
      </w:pPr>
      <w:r>
        <w:rPr>
          <w:rFonts w:ascii="Times New Roman" w:hAnsi="Times New Roman"/>
          <w:color w:val="auto"/>
          <w:highlight w:val="none"/>
        </w:rPr>
        <w:t>5.1.6报审报建配合服务</w:t>
      </w:r>
    </w:p>
    <w:p>
      <w:pPr>
        <w:spacing w:line="400" w:lineRule="exact"/>
        <w:ind w:firstLine="420" w:firstLineChars="200"/>
        <w:rPr>
          <w:color w:val="auto"/>
          <w:szCs w:val="21"/>
          <w:highlight w:val="none"/>
        </w:rPr>
      </w:pPr>
      <w:r>
        <w:rPr>
          <w:color w:val="auto"/>
          <w:szCs w:val="21"/>
          <w:highlight w:val="none"/>
        </w:rPr>
        <w:t>（1） 承包人应在设计过程各阶段按照本项目报审报建的要求，提交所有必需的文件、图纸及其相应的电子文件（刻制成光盘），并配合报审报建过程中必要的技术协调、送审技术性文件等工作，直至完成所有审批手续。</w:t>
      </w:r>
    </w:p>
    <w:p>
      <w:pPr>
        <w:spacing w:line="400" w:lineRule="exact"/>
        <w:ind w:firstLine="420" w:firstLineChars="200"/>
        <w:rPr>
          <w:color w:val="auto"/>
          <w:szCs w:val="21"/>
          <w:highlight w:val="none"/>
        </w:rPr>
      </w:pPr>
      <w:r>
        <w:rPr>
          <w:color w:val="auto"/>
          <w:szCs w:val="21"/>
          <w:highlight w:val="none"/>
        </w:rPr>
        <w:t>（2）对承包人提交报审报建资料的要求：提交的文件、图纸及其相应的电子文件按照相关报审报建职能部门或主管部门的提交要求和份数要求。</w:t>
      </w:r>
    </w:p>
    <w:p>
      <w:pPr>
        <w:pStyle w:val="11"/>
        <w:spacing w:before="120" w:beforeLines="50" w:line="360" w:lineRule="auto"/>
        <w:rPr>
          <w:rFonts w:ascii="Times New Roman" w:hAnsi="Times New Roman"/>
          <w:color w:val="auto"/>
          <w:highlight w:val="none"/>
        </w:rPr>
      </w:pPr>
      <w:r>
        <w:rPr>
          <w:rFonts w:ascii="Times New Roman" w:hAnsi="Times New Roman"/>
          <w:color w:val="auto"/>
          <w:highlight w:val="none"/>
        </w:rPr>
        <w:t>5.1.7施工阶段的现场服务</w:t>
      </w:r>
    </w:p>
    <w:p>
      <w:pPr>
        <w:spacing w:line="400" w:lineRule="exact"/>
        <w:ind w:firstLine="420" w:firstLineChars="200"/>
        <w:rPr>
          <w:color w:val="auto"/>
          <w:szCs w:val="21"/>
          <w:highlight w:val="none"/>
        </w:rPr>
      </w:pPr>
      <w:r>
        <w:rPr>
          <w:color w:val="auto"/>
          <w:szCs w:val="21"/>
          <w:highlight w:val="none"/>
        </w:rPr>
        <w:t>承包人承诺将根据本合同工程建设进展情况和发包人的要求提供现场服务，及时派出各专业工程师解决工程中涉及到的设计问题。主要工作如下（包括但不限于）：</w:t>
      </w:r>
    </w:p>
    <w:p>
      <w:pPr>
        <w:spacing w:line="400" w:lineRule="exact"/>
        <w:ind w:firstLine="420" w:firstLineChars="200"/>
        <w:rPr>
          <w:color w:val="auto"/>
          <w:szCs w:val="21"/>
          <w:highlight w:val="none"/>
        </w:rPr>
      </w:pPr>
      <w:r>
        <w:rPr>
          <w:color w:val="auto"/>
          <w:szCs w:val="21"/>
          <w:highlight w:val="none"/>
        </w:rPr>
        <w:t>（1）参与设计的技术协调会，做好设计交底工作。</w:t>
      </w:r>
    </w:p>
    <w:p>
      <w:pPr>
        <w:spacing w:line="400" w:lineRule="exact"/>
        <w:ind w:firstLine="420" w:firstLineChars="200"/>
        <w:rPr>
          <w:color w:val="auto"/>
          <w:szCs w:val="21"/>
          <w:highlight w:val="none"/>
        </w:rPr>
      </w:pPr>
      <w:r>
        <w:rPr>
          <w:color w:val="auto"/>
          <w:szCs w:val="21"/>
          <w:highlight w:val="none"/>
        </w:rPr>
        <w:t>（2）各施工阶段开始前，按承包人的设计分工，参与图纸会审，解答有关设计问题，并按规定及时出具相应的修改图纸、补充图纸及技术文件。</w:t>
      </w:r>
    </w:p>
    <w:p>
      <w:pPr>
        <w:spacing w:line="400" w:lineRule="exact"/>
        <w:ind w:firstLine="420" w:firstLineChars="200"/>
        <w:rPr>
          <w:color w:val="auto"/>
          <w:szCs w:val="21"/>
          <w:highlight w:val="none"/>
        </w:rPr>
      </w:pPr>
      <w:r>
        <w:rPr>
          <w:color w:val="auto"/>
          <w:szCs w:val="21"/>
          <w:highlight w:val="none"/>
        </w:rPr>
        <w:t>（3）承包人派出的本合同工程工地的设计人员，应做好本合同工程全部设计项目的管理服务工作，配合发包人进行现场巡查，直至工程竣工验收合格时止。当建设过程中对设计文件有疑问时，承包人在接到通知后，应及时派出专业工程师解决。属于一般设计问题，若无特殊情况，应在1天内解决；属于重大设计问题，可在5天内书面提出解决意见；对设计图纸与现场不符之处，应及时提出解决办法。</w:t>
      </w:r>
    </w:p>
    <w:p>
      <w:pPr>
        <w:spacing w:line="400" w:lineRule="exact"/>
        <w:ind w:firstLine="420" w:firstLineChars="200"/>
        <w:rPr>
          <w:color w:val="auto"/>
          <w:szCs w:val="21"/>
          <w:highlight w:val="none"/>
        </w:rPr>
      </w:pPr>
      <w:r>
        <w:rPr>
          <w:color w:val="auto"/>
          <w:szCs w:val="21"/>
          <w:highlight w:val="none"/>
        </w:rPr>
        <w:t>（4）承包人应参加本合同工程的每周监理例会，并及时解决会议提出的应由承包人解决的技术问题。</w:t>
      </w:r>
    </w:p>
    <w:p>
      <w:pPr>
        <w:spacing w:line="400" w:lineRule="exact"/>
        <w:ind w:firstLine="420" w:firstLineChars="200"/>
        <w:rPr>
          <w:color w:val="auto"/>
          <w:szCs w:val="21"/>
          <w:highlight w:val="none"/>
        </w:rPr>
      </w:pPr>
      <w:r>
        <w:rPr>
          <w:color w:val="auto"/>
          <w:szCs w:val="21"/>
          <w:highlight w:val="none"/>
        </w:rPr>
        <w:t>（5）承包人应指导施工单位按照设计文件施工；参加工程地基基础、主体结构（含主要隐蔽工程）和竣工质量验收；及时派出能独立解决现场问题的技术</w:t>
      </w:r>
      <w:r>
        <w:rPr>
          <w:rFonts w:hint="eastAsia"/>
          <w:color w:val="auto"/>
          <w:szCs w:val="21"/>
          <w:highlight w:val="none"/>
        </w:rPr>
        <w:t>15</w:t>
      </w:r>
      <w:r>
        <w:rPr>
          <w:color w:val="auto"/>
          <w:szCs w:val="21"/>
          <w:highlight w:val="none"/>
        </w:rPr>
        <w:t>人员进行现场服务，处理现场问题；参加工程质量事故调查并提出技术处理方案。</w:t>
      </w:r>
    </w:p>
    <w:p>
      <w:pPr>
        <w:spacing w:line="400" w:lineRule="exact"/>
        <w:ind w:firstLine="420" w:firstLineChars="200"/>
        <w:rPr>
          <w:color w:val="auto"/>
          <w:szCs w:val="21"/>
          <w:highlight w:val="none"/>
        </w:rPr>
      </w:pPr>
      <w:r>
        <w:rPr>
          <w:color w:val="auto"/>
          <w:szCs w:val="21"/>
          <w:highlight w:val="none"/>
        </w:rPr>
        <w:t>（6）承包人应在设备、材料采购订货前对有关性能、参数、规格及主要设备数量进行确认；按发包人要求对己订购的主要设备、材料的进行到货验收。</w:t>
      </w:r>
    </w:p>
    <w:p>
      <w:pPr>
        <w:spacing w:line="400" w:lineRule="exact"/>
        <w:ind w:firstLine="420" w:firstLineChars="200"/>
        <w:rPr>
          <w:color w:val="auto"/>
          <w:szCs w:val="21"/>
          <w:highlight w:val="none"/>
        </w:rPr>
      </w:pPr>
      <w:r>
        <w:rPr>
          <w:color w:val="auto"/>
          <w:szCs w:val="21"/>
          <w:highlight w:val="none"/>
        </w:rPr>
        <w:t>（7）承包人应协助制订设备系统的调试计划和参与设备试车。</w:t>
      </w:r>
    </w:p>
    <w:p>
      <w:pPr>
        <w:spacing w:line="400" w:lineRule="exact"/>
        <w:ind w:firstLine="420" w:firstLineChars="200"/>
        <w:rPr>
          <w:color w:val="auto"/>
          <w:szCs w:val="21"/>
          <w:highlight w:val="none"/>
        </w:rPr>
      </w:pPr>
      <w:r>
        <w:rPr>
          <w:color w:val="auto"/>
          <w:szCs w:val="21"/>
          <w:highlight w:val="none"/>
        </w:rPr>
        <w:t>（8）承包人应参与工程的报建与竣工验收。</w:t>
      </w:r>
    </w:p>
    <w:p>
      <w:pPr>
        <w:spacing w:line="400" w:lineRule="exact"/>
        <w:ind w:firstLine="420" w:firstLineChars="200"/>
        <w:rPr>
          <w:color w:val="auto"/>
          <w:szCs w:val="21"/>
          <w:highlight w:val="none"/>
        </w:rPr>
      </w:pPr>
      <w:r>
        <w:rPr>
          <w:color w:val="auto"/>
          <w:szCs w:val="21"/>
          <w:highlight w:val="none"/>
        </w:rPr>
        <w:t>（9）承包人项目负责人应参加发包人召开的协调会、调度会。</w:t>
      </w:r>
    </w:p>
    <w:p>
      <w:pPr>
        <w:spacing w:line="400" w:lineRule="exact"/>
        <w:ind w:firstLine="420" w:firstLineChars="200"/>
        <w:rPr>
          <w:color w:val="auto"/>
          <w:szCs w:val="21"/>
          <w:highlight w:val="none"/>
        </w:rPr>
      </w:pPr>
      <w:r>
        <w:rPr>
          <w:color w:val="auto"/>
          <w:szCs w:val="21"/>
          <w:highlight w:val="none"/>
        </w:rPr>
        <w:t>根据工程进展情况和需要，对一些特殊工程，承包人应向发包人提供施工组织设计的书面建议，配合编写工程施工技术标准（施工作业指导书），对设计各部分所应满足的规范、标准进行总说明，对各条文进行摘录汇编；对超规范（标准）之处，应初拟技术标准，供专家论证后执行。</w:t>
      </w:r>
    </w:p>
    <w:p>
      <w:pPr>
        <w:spacing w:line="400" w:lineRule="exact"/>
        <w:ind w:firstLine="420" w:firstLineChars="200"/>
        <w:rPr>
          <w:color w:val="auto"/>
          <w:szCs w:val="21"/>
          <w:highlight w:val="none"/>
        </w:rPr>
      </w:pPr>
      <w:r>
        <w:rPr>
          <w:color w:val="auto"/>
          <w:szCs w:val="21"/>
          <w:highlight w:val="none"/>
        </w:rPr>
        <w:t>参加各类隐蔽工程验收和工程竣工验收，根据有关规定出具隐蔽工程验收和工程竣工验收意见。</w:t>
      </w:r>
    </w:p>
    <w:p>
      <w:pPr>
        <w:pStyle w:val="11"/>
        <w:spacing w:before="120" w:beforeLines="50" w:line="360" w:lineRule="auto"/>
        <w:rPr>
          <w:rFonts w:ascii="Times New Roman" w:hAnsi="Times New Roman"/>
          <w:color w:val="auto"/>
          <w:highlight w:val="none"/>
        </w:rPr>
      </w:pPr>
      <w:r>
        <w:rPr>
          <w:rFonts w:ascii="Times New Roman" w:hAnsi="Times New Roman"/>
          <w:color w:val="auto"/>
          <w:highlight w:val="none"/>
        </w:rPr>
        <w:t>5.1.7工程结算配合服务</w:t>
      </w:r>
    </w:p>
    <w:p>
      <w:pPr>
        <w:spacing w:line="400" w:lineRule="exact"/>
        <w:ind w:firstLine="420" w:firstLineChars="200"/>
        <w:rPr>
          <w:color w:val="auto"/>
          <w:szCs w:val="21"/>
          <w:highlight w:val="none"/>
        </w:rPr>
      </w:pPr>
      <w:r>
        <w:rPr>
          <w:color w:val="auto"/>
          <w:szCs w:val="21"/>
          <w:highlight w:val="none"/>
        </w:rPr>
        <w:t>（1）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pPr>
        <w:spacing w:line="400" w:lineRule="exact"/>
        <w:ind w:firstLine="420" w:firstLineChars="200"/>
        <w:rPr>
          <w:color w:val="auto"/>
          <w:szCs w:val="21"/>
          <w:highlight w:val="none"/>
        </w:rPr>
      </w:pPr>
      <w:r>
        <w:rPr>
          <w:color w:val="auto"/>
          <w:szCs w:val="21"/>
          <w:highlight w:val="none"/>
        </w:rPr>
        <w:t>（2）承包人应根据发包人的要求提供结算工作所涉及的设计变更的相关设计文件（如设计变更预估算书等）。</w:t>
      </w:r>
    </w:p>
    <w:p>
      <w:pPr>
        <w:spacing w:line="400" w:lineRule="exact"/>
        <w:ind w:firstLine="420" w:firstLineChars="200"/>
        <w:rPr>
          <w:color w:val="auto"/>
          <w:szCs w:val="21"/>
          <w:highlight w:val="none"/>
        </w:rPr>
      </w:pPr>
      <w:r>
        <w:rPr>
          <w:color w:val="auto"/>
          <w:szCs w:val="21"/>
          <w:highlight w:val="none"/>
        </w:rPr>
        <w:t>（3）承包人负责设计范围内的竣工图的</w:t>
      </w:r>
      <w:r>
        <w:rPr>
          <w:rFonts w:hint="eastAsia"/>
          <w:color w:val="auto"/>
          <w:szCs w:val="21"/>
          <w:highlight w:val="none"/>
        </w:rPr>
        <w:t>签审</w:t>
      </w:r>
      <w:r>
        <w:rPr>
          <w:color w:val="auto"/>
          <w:szCs w:val="21"/>
          <w:highlight w:val="none"/>
        </w:rPr>
        <w:t>工作。</w:t>
      </w:r>
    </w:p>
    <w:p>
      <w:pPr>
        <w:spacing w:line="400" w:lineRule="exact"/>
        <w:ind w:firstLine="420" w:firstLineChars="200"/>
        <w:rPr>
          <w:color w:val="auto"/>
          <w:szCs w:val="21"/>
          <w:highlight w:val="none"/>
        </w:rPr>
      </w:pPr>
      <w:r>
        <w:rPr>
          <w:color w:val="auto"/>
          <w:szCs w:val="21"/>
          <w:highlight w:val="none"/>
        </w:rPr>
        <w:t>（4）承包人应根据发包人要求在工程结算过程中提供相关的技术支持。</w:t>
      </w:r>
    </w:p>
    <w:p>
      <w:pPr>
        <w:spacing w:line="400" w:lineRule="exact"/>
        <w:ind w:firstLine="420" w:firstLineChars="200"/>
        <w:rPr>
          <w:color w:val="auto"/>
          <w:szCs w:val="21"/>
          <w:highlight w:val="none"/>
        </w:rPr>
      </w:pPr>
      <w:r>
        <w:rPr>
          <w:color w:val="auto"/>
          <w:szCs w:val="21"/>
          <w:highlight w:val="none"/>
        </w:rPr>
        <w:t>（5）本合同设计范围内存在发包人另行发包的专项工程设计服务内容的，承包人负责整理汇总其合同设计范围内所有设计单位的结算工作。</w:t>
      </w:r>
    </w:p>
    <w:p>
      <w:pPr>
        <w:spacing w:line="400" w:lineRule="exact"/>
        <w:ind w:firstLine="420" w:firstLineChars="200"/>
        <w:rPr>
          <w:rFonts w:ascii="Calibri" w:hAnsi="Calibri" w:eastAsia="宋体" w:cs="Times New Roman"/>
          <w:color w:val="auto"/>
          <w:szCs w:val="21"/>
          <w:highlight w:val="none"/>
        </w:rPr>
      </w:pPr>
      <w:r>
        <w:rPr>
          <w:color w:val="auto"/>
          <w:szCs w:val="21"/>
          <w:highlight w:val="none"/>
        </w:rPr>
        <w:t>（6）</w:t>
      </w:r>
      <w:r>
        <w:rPr>
          <w:rFonts w:hint="default" w:ascii="Calibri" w:hAnsi="Calibri" w:eastAsia="宋体" w:cs="Times New Roman"/>
          <w:color w:val="auto"/>
          <w:sz w:val="21"/>
          <w:szCs w:val="21"/>
          <w:highlight w:val="none"/>
          <w:lang w:val="en-US" w:eastAsia="zh-CN" w:bidi="ar-SA"/>
        </w:rPr>
        <w:t>本项目不设置分段结算</w:t>
      </w:r>
      <w:r>
        <w:rPr>
          <w:rFonts w:ascii="Calibri" w:hAnsi="Calibri" w:eastAsia="宋体" w:cs="Times New Roman"/>
          <w:color w:val="auto"/>
          <w:szCs w:val="21"/>
          <w:highlight w:val="none"/>
        </w:rPr>
        <w:t>。</w:t>
      </w:r>
    </w:p>
    <w:p>
      <w:pPr>
        <w:spacing w:line="400" w:lineRule="exact"/>
        <w:ind w:firstLine="420" w:firstLineChars="200"/>
        <w:rPr>
          <w:color w:val="auto"/>
          <w:szCs w:val="21"/>
          <w:highlight w:val="none"/>
        </w:rPr>
      </w:pPr>
      <w:r>
        <w:rPr>
          <w:color w:val="auto"/>
          <w:szCs w:val="21"/>
          <w:highlight w:val="none"/>
        </w:rPr>
        <w:t>（7） 承包人应将结算配合服务工作计划及时报发包人，并根据实际工作进展情况及时更新。</w:t>
      </w:r>
    </w:p>
    <w:p>
      <w:pPr>
        <w:pStyle w:val="11"/>
        <w:spacing w:before="120" w:beforeLines="50" w:line="360" w:lineRule="auto"/>
        <w:rPr>
          <w:rFonts w:ascii="Times New Roman" w:hAnsi="Times New Roman"/>
          <w:color w:val="auto"/>
          <w:highlight w:val="none"/>
        </w:rPr>
      </w:pPr>
      <w:r>
        <w:rPr>
          <w:rFonts w:ascii="Times New Roman" w:hAnsi="Times New Roman"/>
          <w:color w:val="auto"/>
          <w:highlight w:val="none"/>
        </w:rPr>
        <w:t>5.1.8保修阶段的服务</w:t>
      </w:r>
    </w:p>
    <w:p>
      <w:pPr>
        <w:spacing w:line="400" w:lineRule="exact"/>
        <w:ind w:firstLine="420" w:firstLineChars="200"/>
        <w:rPr>
          <w:bCs/>
          <w:color w:val="auto"/>
          <w:szCs w:val="21"/>
          <w:highlight w:val="none"/>
        </w:rPr>
      </w:pPr>
      <w:r>
        <w:rPr>
          <w:bCs/>
          <w:color w:val="auto"/>
          <w:szCs w:val="21"/>
          <w:highlight w:val="none"/>
        </w:rPr>
        <w:t>承包人应根据发包人或本合同工程使用单位的要求积极配合并参与工程的保修工作，提供相应的技术支持，对期间发生的工程问题提交书面的技术建议及相关的工程设计资料。</w:t>
      </w:r>
    </w:p>
    <w:p>
      <w:pPr>
        <w:pStyle w:val="11"/>
        <w:spacing w:before="120" w:beforeLines="50" w:line="360" w:lineRule="auto"/>
        <w:rPr>
          <w:rFonts w:ascii="Times New Roman" w:hAnsi="Times New Roman"/>
          <w:color w:val="auto"/>
          <w:highlight w:val="none"/>
        </w:rPr>
      </w:pPr>
      <w:r>
        <w:rPr>
          <w:rFonts w:ascii="Times New Roman" w:hAnsi="Times New Roman"/>
          <w:color w:val="auto"/>
          <w:highlight w:val="none"/>
        </w:rPr>
        <w:t>5.1.9专家咨询服务（含专家评审服务）</w:t>
      </w:r>
    </w:p>
    <w:p>
      <w:pPr>
        <w:spacing w:line="400" w:lineRule="exact"/>
        <w:ind w:firstLine="420" w:firstLineChars="200"/>
        <w:rPr>
          <w:bCs/>
          <w:color w:val="auto"/>
          <w:szCs w:val="21"/>
          <w:highlight w:val="none"/>
        </w:rPr>
      </w:pPr>
      <w:r>
        <w:rPr>
          <w:bCs/>
          <w:color w:val="auto"/>
          <w:szCs w:val="21"/>
          <w:highlight w:val="none"/>
        </w:rPr>
        <w:t>在各阶段设计过程中和各项设计中，初步设计和涉及有关专业专家评审等有关费用已经含于工程设计费中，不另行计费。</w:t>
      </w:r>
    </w:p>
    <w:p>
      <w:pPr>
        <w:pStyle w:val="11"/>
        <w:spacing w:before="120" w:beforeLines="50" w:line="360" w:lineRule="auto"/>
        <w:rPr>
          <w:rFonts w:ascii="Times New Roman" w:hAnsi="Times New Roman"/>
          <w:color w:val="auto"/>
          <w:highlight w:val="none"/>
        </w:rPr>
      </w:pPr>
      <w:bookmarkStart w:id="1100" w:name="_Toc306"/>
      <w:r>
        <w:rPr>
          <w:rFonts w:ascii="Times New Roman" w:hAnsi="Times New Roman"/>
          <w:color w:val="auto"/>
          <w:highlight w:val="none"/>
        </w:rPr>
        <w:t>5.1.10设计人员</w:t>
      </w:r>
      <w:bookmarkEnd w:id="1100"/>
    </w:p>
    <w:p>
      <w:pPr>
        <w:wordWrap w:val="0"/>
        <w:topLinePunct/>
        <w:adjustRightInd w:val="0"/>
        <w:snapToGrid w:val="0"/>
        <w:spacing w:line="360" w:lineRule="auto"/>
        <w:ind w:firstLine="420" w:firstLineChars="200"/>
        <w:rPr>
          <w:color w:val="auto"/>
          <w:szCs w:val="21"/>
          <w:highlight w:val="none"/>
        </w:rPr>
      </w:pPr>
      <w:r>
        <w:rPr>
          <w:color w:val="auto"/>
          <w:szCs w:val="21"/>
          <w:highlight w:val="none"/>
        </w:rPr>
        <w:t>（1） 为确保本合同工程的设计质量，在明确分工各负其责的基础上，承包人（包括承包人分包单位）在本合同履行期内为本合同工程派出的设计负责人、驻场设计代表负责人、各专业设计负责人、各专业设计驻场代表的资历、资格须满足招标文件及合同约定,具体详见下表。承包人承诺项目主要专业的设计负责人作为设计代表常驻现场，服务于项目建设的始终</w:t>
      </w:r>
      <w:r>
        <w:rPr>
          <w:rFonts w:hint="eastAsia"/>
          <w:color w:val="auto"/>
          <w:szCs w:val="21"/>
          <w:highlight w:val="none"/>
        </w:rPr>
        <w:t>；</w:t>
      </w:r>
      <w:r>
        <w:rPr>
          <w:color w:val="auto"/>
          <w:szCs w:val="21"/>
          <w:highlight w:val="none"/>
        </w:rPr>
        <w:t>承包人承诺应发包人要求，委派承担本项目设计的其它专业的设计负责人作为设计代表驻现场，提供专业齐全的配套服务</w:t>
      </w:r>
      <w:r>
        <w:rPr>
          <w:rFonts w:hint="eastAsia"/>
          <w:color w:val="auto"/>
          <w:szCs w:val="21"/>
          <w:highlight w:val="none"/>
        </w:rPr>
        <w:t>；承包人承诺随项目的推进，以下表格中</w:t>
      </w:r>
      <w:r>
        <w:rPr>
          <w:color w:val="auto"/>
          <w:szCs w:val="21"/>
          <w:highlight w:val="none"/>
        </w:rPr>
        <w:t>设计总负责人、驻场设计代表负责人、</w:t>
      </w:r>
      <w:r>
        <w:rPr>
          <w:rFonts w:hint="eastAsia"/>
          <w:color w:val="auto"/>
          <w:szCs w:val="21"/>
          <w:highlight w:val="none"/>
        </w:rPr>
        <w:t>代表常驻现场。</w:t>
      </w:r>
      <w:r>
        <w:rPr>
          <w:color w:val="auto"/>
          <w:szCs w:val="21"/>
          <w:highlight w:val="none"/>
        </w:rPr>
        <w:t xml:space="preserve"> 在本合同履行期间，非经过发包人同意，不得更换。</w:t>
      </w:r>
    </w:p>
    <w:p>
      <w:pPr>
        <w:spacing w:line="400" w:lineRule="exact"/>
        <w:ind w:firstLine="420" w:firstLineChars="200"/>
        <w:jc w:val="center"/>
        <w:rPr>
          <w:color w:val="auto"/>
          <w:szCs w:val="21"/>
          <w:highlight w:val="none"/>
        </w:rPr>
      </w:pPr>
      <w:bookmarkStart w:id="1101" w:name="_Hlk77067137"/>
      <w:r>
        <w:rPr>
          <w:color w:val="auto"/>
          <w:szCs w:val="21"/>
          <w:highlight w:val="none"/>
        </w:rPr>
        <w:t>投入设计人员名单</w:t>
      </w:r>
    </w:p>
    <w:tbl>
      <w:tblPr>
        <w:tblStyle w:val="16"/>
        <w:tblW w:w="4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310"/>
        <w:gridCol w:w="1403"/>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bookmarkStart w:id="1102" w:name="_Hlk111468192"/>
            <w:r>
              <w:rPr>
                <w:color w:val="auto"/>
                <w:szCs w:val="21"/>
                <w:highlight w:val="none"/>
              </w:rPr>
              <w:t>序号</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center"/>
              <w:rPr>
                <w:color w:val="auto"/>
                <w:highlight w:val="none"/>
              </w:rPr>
            </w:pPr>
            <w:r>
              <w:rPr>
                <w:rFonts w:hint="eastAsia"/>
                <w:color w:val="auto"/>
                <w:highlight w:val="none"/>
              </w:rPr>
              <w:t>岗位</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姓名</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1</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color w:val="auto"/>
                <w:szCs w:val="21"/>
                <w:highlight w:val="none"/>
              </w:rPr>
              <w:t>设计</w:t>
            </w:r>
            <w:r>
              <w:rPr>
                <w:color w:val="auto"/>
                <w:highlight w:val="none"/>
              </w:rPr>
              <w:t>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highlight w:val="none"/>
                <w:lang w:eastAsia="zh-CN"/>
              </w:rPr>
            </w:pPr>
            <w:r>
              <w:rPr>
                <w:rFonts w:hint="eastAsia"/>
                <w:color w:val="auto"/>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color w:val="auto"/>
                <w:highlight w:val="none"/>
                <w:lang w:eastAsia="zh-CN"/>
              </w:rPr>
            </w:pPr>
            <w:r>
              <w:rPr>
                <w:rFonts w:hint="eastAsia" w:cs="宋体"/>
                <w:bCs/>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2</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highlight w:val="none"/>
              </w:rPr>
              <w:t>建筑专业负责人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highlight w:val="none"/>
                <w:lang w:eastAsia="zh-CN"/>
              </w:rPr>
            </w:pPr>
            <w:r>
              <w:rPr>
                <w:rFonts w:hint="eastAsia" w:cs="宋体"/>
                <w:bCs/>
                <w:color w:val="auto"/>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63" w:leftChars="-30" w:right="-63" w:rightChars="-30"/>
              <w:jc w:val="center"/>
              <w:rPr>
                <w:rFonts w:hint="eastAsia" w:eastAsia="宋体" w:cs="宋体"/>
                <w:bCs/>
                <w:color w:val="auto"/>
                <w:highlight w:val="none"/>
                <w:lang w:eastAsia="zh-CN"/>
              </w:rPr>
            </w:pPr>
            <w:r>
              <w:rPr>
                <w:rFonts w:hint="eastAsia" w:cs="宋体"/>
                <w:bCs/>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rFonts w:hint="eastAsia"/>
                <w:color w:val="auto"/>
                <w:szCs w:val="21"/>
                <w:highlight w:val="none"/>
              </w:rPr>
              <w:t>3</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驻场设计代表负责人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5" w:firstLineChars="250"/>
              <w:jc w:val="center"/>
              <w:rPr>
                <w:color w:val="auto"/>
                <w:highlight w:val="none"/>
              </w:rPr>
            </w:pP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4</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highlight w:val="none"/>
              </w:rPr>
              <w:t>给排水专业负责人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highlight w:val="none"/>
                <w:lang w:eastAsia="zh-CN"/>
              </w:rPr>
            </w:pPr>
            <w:r>
              <w:rPr>
                <w:rFonts w:hint="eastAsia" w:cs="宋体"/>
                <w:bCs/>
                <w:color w:val="auto"/>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63" w:leftChars="-30" w:right="-63" w:rightChars="-30"/>
              <w:jc w:val="center"/>
              <w:rPr>
                <w:rFonts w:hint="eastAsia" w:eastAsia="宋体" w:cs="宋体"/>
                <w:bCs/>
                <w:color w:val="auto"/>
                <w:highlight w:val="none"/>
                <w:lang w:eastAsia="zh-CN"/>
              </w:rPr>
            </w:pPr>
            <w:r>
              <w:rPr>
                <w:rFonts w:hint="eastAsia" w:cs="宋体"/>
                <w:bCs/>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5</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color w:val="auto"/>
                <w:highlight w:val="none"/>
              </w:rPr>
              <w:t>弱电专业负责人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szCs w:val="21"/>
                <w:highlight w:val="none"/>
                <w:lang w:eastAsia="zh-CN"/>
              </w:rPr>
            </w:pPr>
            <w:r>
              <w:rPr>
                <w:rFonts w:hint="eastAsia" w:cs="宋体"/>
                <w:bCs/>
                <w:color w:val="auto"/>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6</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color w:val="auto"/>
                <w:highlight w:val="none"/>
              </w:rPr>
              <w:t>概预算专业负责人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center"/>
              <w:rPr>
                <w:color w:val="auto"/>
                <w:szCs w:val="21"/>
                <w:highlight w:val="none"/>
              </w:rPr>
            </w:pP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7</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color w:val="auto"/>
                <w:highlight w:val="none"/>
              </w:rPr>
              <w:t>勘察专业负责人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szCs w:val="21"/>
                <w:highlight w:val="none"/>
                <w:lang w:eastAsia="zh-CN"/>
              </w:rPr>
            </w:pPr>
            <w:r>
              <w:rPr>
                <w:rFonts w:hint="eastAsia" w:cs="宋体"/>
                <w:bCs/>
                <w:color w:val="auto"/>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Cs w:val="21"/>
                <w:highlight w:val="none"/>
              </w:rPr>
            </w:pPr>
            <w:r>
              <w:rPr>
                <w:color w:val="auto"/>
                <w:szCs w:val="21"/>
                <w:highlight w:val="none"/>
              </w:rPr>
              <w:t>8</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lang w:val="en-US" w:eastAsia="zh-CN"/>
              </w:rPr>
              <w:t>幕墙专业负责人</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r>
      <w:bookmarkEnd w:id="1101"/>
      <w:bookmarkEnd w:id="1102"/>
    </w:tbl>
    <w:p>
      <w:pPr>
        <w:spacing w:line="400" w:lineRule="exact"/>
        <w:ind w:firstLine="420" w:firstLineChars="200"/>
        <w:rPr>
          <w:color w:val="auto"/>
          <w:szCs w:val="21"/>
          <w:highlight w:val="none"/>
        </w:rPr>
      </w:pPr>
      <w:r>
        <w:rPr>
          <w:color w:val="auto"/>
          <w:szCs w:val="21"/>
          <w:highlight w:val="none"/>
        </w:rPr>
        <w:t>（2）设计单位应根据设计任务建立项目组，从组织上保证投入的人力、物力能满足设计开展的需要，保证不同设计时段设计工作的连续性和外部条件接口衔接的连贯性。</w:t>
      </w:r>
    </w:p>
    <w:p>
      <w:pPr>
        <w:spacing w:line="400" w:lineRule="exact"/>
        <w:ind w:firstLine="420" w:firstLineChars="200"/>
        <w:rPr>
          <w:color w:val="auto"/>
          <w:szCs w:val="21"/>
          <w:highlight w:val="none"/>
        </w:rPr>
      </w:pPr>
      <w:r>
        <w:rPr>
          <w:color w:val="auto"/>
          <w:szCs w:val="21"/>
          <w:highlight w:val="none"/>
        </w:rPr>
        <w:t>（3）发包人认为设计负责人、</w:t>
      </w:r>
      <w:r>
        <w:rPr>
          <w:rFonts w:hint="eastAsia"/>
          <w:color w:val="auto"/>
          <w:szCs w:val="21"/>
          <w:highlight w:val="none"/>
        </w:rPr>
        <w:t>驻场设计代表负责人</w:t>
      </w:r>
      <w:r>
        <w:rPr>
          <w:color w:val="auto"/>
          <w:szCs w:val="21"/>
          <w:highlight w:val="none"/>
        </w:rPr>
        <w:t>、各专业设计负责人、各专业设计驻场代表不称职时，有权向承包人发出书面更换人员通知，承包人应当在收到发包人的书面通知后5天内更换，更换人员的职务、资历、资格不得低于本合同相应条款的要求，且更换人员须先经过发包人确认。若承包人对发包人要求更换人员有异议时，可申请复议一次，若经复议后发包人仍然要求更换，则承包人应无条件进行更换，否则视承包人该人员从发包人发出更换通知的时间开始擅自离岗。</w:t>
      </w:r>
    </w:p>
    <w:p>
      <w:pPr>
        <w:spacing w:line="400" w:lineRule="exact"/>
        <w:ind w:firstLine="420" w:firstLineChars="200"/>
        <w:rPr>
          <w:color w:val="auto"/>
          <w:highlight w:val="none"/>
        </w:rPr>
      </w:pPr>
      <w:r>
        <w:rPr>
          <w:color w:val="auto"/>
          <w:szCs w:val="21"/>
          <w:highlight w:val="none"/>
        </w:rPr>
        <w:t>（4）当发包人认为承包人及其分包单位的设计人员、驻场人员及管理服务人员的数量、专业水平、专业配套等达不到设计所需时，发包人有权要求承包人更换及补充相关人员，直至满足设计工作要求为止，否则发包人有权扣减设计费直至解除合同等。</w:t>
      </w:r>
    </w:p>
    <w:p>
      <w:pPr>
        <w:spacing w:line="360" w:lineRule="auto"/>
        <w:ind w:firstLine="442" w:firstLineChars="200"/>
        <w:jc w:val="left"/>
        <w:rPr>
          <w:b/>
          <w:color w:val="auto"/>
          <w:sz w:val="22"/>
          <w:szCs w:val="22"/>
          <w:highlight w:val="none"/>
        </w:rPr>
      </w:pPr>
      <w:r>
        <w:rPr>
          <w:b/>
          <w:color w:val="auto"/>
          <w:sz w:val="22"/>
          <w:szCs w:val="22"/>
          <w:highlight w:val="none"/>
        </w:rPr>
        <w:t>5.3设计审查</w:t>
      </w:r>
    </w:p>
    <w:p>
      <w:pPr>
        <w:spacing w:line="360" w:lineRule="auto"/>
        <w:ind w:firstLine="420" w:firstLineChars="200"/>
        <w:rPr>
          <w:color w:val="auto"/>
          <w:highlight w:val="none"/>
        </w:rPr>
      </w:pPr>
      <w:r>
        <w:rPr>
          <w:color w:val="auto"/>
          <w:highlight w:val="none"/>
        </w:rPr>
        <w:t>通用条款5.3.1款修改为：</w:t>
      </w:r>
    </w:p>
    <w:p>
      <w:pPr>
        <w:spacing w:line="360" w:lineRule="auto"/>
        <w:ind w:firstLine="420" w:firstLineChars="200"/>
        <w:rPr>
          <w:color w:val="auto"/>
          <w:szCs w:val="21"/>
          <w:highlight w:val="none"/>
        </w:rPr>
      </w:pPr>
      <w:r>
        <w:rPr>
          <w:color w:val="auto"/>
          <w:highlight w:val="none"/>
        </w:rPr>
        <w:t xml:space="preserve">5.3.1 </w:t>
      </w:r>
      <w:r>
        <w:rPr>
          <w:color w:val="auto"/>
          <w:szCs w:val="21"/>
          <w:highlight w:val="none"/>
        </w:rPr>
        <w:t>承包人的设计文件应报发包人审查同意。审查的范围和内容在发包人要求中约定。</w:t>
      </w:r>
    </w:p>
    <w:p>
      <w:pPr>
        <w:spacing w:line="360" w:lineRule="auto"/>
        <w:ind w:firstLine="420" w:firstLineChars="200"/>
        <w:rPr>
          <w:color w:val="auto"/>
          <w:szCs w:val="21"/>
          <w:highlight w:val="none"/>
        </w:rPr>
      </w:pPr>
      <w:r>
        <w:rPr>
          <w:color w:val="auto"/>
          <w:szCs w:val="21"/>
          <w:highlight w:val="none"/>
        </w:rPr>
        <w:t>承包人的设计文件对于合同约定有偏离的，应经发包人审核同意。承包人需要修改已提交的承包人文件的，应立即通知发包人，并提交修改后的承包人的设计文件，审查期重新起算。</w:t>
      </w:r>
    </w:p>
    <w:p>
      <w:pPr>
        <w:spacing w:line="360" w:lineRule="auto"/>
        <w:ind w:firstLine="420" w:firstLineChars="200"/>
        <w:rPr>
          <w:color w:val="auto"/>
          <w:szCs w:val="21"/>
          <w:highlight w:val="none"/>
        </w:rPr>
      </w:pPr>
      <w:r>
        <w:rPr>
          <w:color w:val="auto"/>
          <w:szCs w:val="21"/>
          <w:highlight w:val="none"/>
        </w:rPr>
        <w:t>发包人不同意设计文件的，应以书面形式通知承包人，并说明不符合合同要求的具体内容。承包人应根据书面说明，对文件进行修改后重新报送发包人审查，审查期重新起算。</w:t>
      </w:r>
    </w:p>
    <w:p>
      <w:pPr>
        <w:spacing w:line="360" w:lineRule="auto"/>
        <w:ind w:firstLine="422" w:firstLineChars="200"/>
        <w:jc w:val="left"/>
        <w:rPr>
          <w:b/>
          <w:color w:val="auto"/>
          <w:szCs w:val="21"/>
          <w:highlight w:val="none"/>
        </w:rPr>
      </w:pPr>
      <w:r>
        <w:rPr>
          <w:b/>
          <w:color w:val="auto"/>
          <w:szCs w:val="21"/>
          <w:highlight w:val="none"/>
        </w:rPr>
        <w:t>增加5.3.4款</w:t>
      </w:r>
    </w:p>
    <w:p>
      <w:pPr>
        <w:spacing w:line="360" w:lineRule="auto"/>
        <w:ind w:firstLine="420" w:firstLineChars="200"/>
        <w:rPr>
          <w:color w:val="auto"/>
          <w:highlight w:val="none"/>
        </w:rPr>
      </w:pPr>
      <w:r>
        <w:rPr>
          <w:color w:val="auto"/>
          <w:szCs w:val="21"/>
          <w:highlight w:val="none"/>
        </w:rPr>
        <w:t>5.3.4承包人向发包人交付的设计文件、份数、内容要求及时间</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709"/>
        <w:gridCol w:w="255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5" w:type="dxa"/>
            <w:noWrap w:val="0"/>
            <w:vAlign w:val="center"/>
          </w:tcPr>
          <w:p>
            <w:pPr>
              <w:spacing w:line="360" w:lineRule="auto"/>
              <w:jc w:val="center"/>
              <w:rPr>
                <w:color w:val="auto"/>
                <w:szCs w:val="21"/>
                <w:highlight w:val="none"/>
              </w:rPr>
            </w:pPr>
            <w:r>
              <w:rPr>
                <w:color w:val="auto"/>
                <w:szCs w:val="21"/>
                <w:highlight w:val="none"/>
              </w:rPr>
              <w:t>序号</w:t>
            </w:r>
          </w:p>
        </w:tc>
        <w:tc>
          <w:tcPr>
            <w:tcW w:w="2552" w:type="dxa"/>
            <w:noWrap w:val="0"/>
            <w:vAlign w:val="center"/>
          </w:tcPr>
          <w:p>
            <w:pPr>
              <w:spacing w:line="360" w:lineRule="auto"/>
              <w:jc w:val="center"/>
              <w:rPr>
                <w:color w:val="auto"/>
                <w:szCs w:val="21"/>
                <w:highlight w:val="none"/>
              </w:rPr>
            </w:pPr>
            <w:r>
              <w:rPr>
                <w:color w:val="auto"/>
                <w:szCs w:val="21"/>
                <w:highlight w:val="none"/>
              </w:rPr>
              <w:t>资料及文件名称</w:t>
            </w:r>
          </w:p>
        </w:tc>
        <w:tc>
          <w:tcPr>
            <w:tcW w:w="709" w:type="dxa"/>
            <w:noWrap w:val="0"/>
            <w:vAlign w:val="center"/>
          </w:tcPr>
          <w:p>
            <w:pPr>
              <w:spacing w:line="360" w:lineRule="auto"/>
              <w:jc w:val="center"/>
              <w:rPr>
                <w:color w:val="auto"/>
                <w:szCs w:val="21"/>
                <w:highlight w:val="none"/>
              </w:rPr>
            </w:pPr>
            <w:r>
              <w:rPr>
                <w:color w:val="auto"/>
                <w:szCs w:val="21"/>
                <w:highlight w:val="none"/>
              </w:rPr>
              <w:t>份数</w:t>
            </w:r>
          </w:p>
        </w:tc>
        <w:tc>
          <w:tcPr>
            <w:tcW w:w="2551" w:type="dxa"/>
            <w:noWrap w:val="0"/>
            <w:vAlign w:val="center"/>
          </w:tcPr>
          <w:p>
            <w:pPr>
              <w:spacing w:line="360" w:lineRule="auto"/>
              <w:jc w:val="center"/>
              <w:rPr>
                <w:color w:val="auto"/>
                <w:szCs w:val="21"/>
                <w:highlight w:val="none"/>
              </w:rPr>
            </w:pPr>
            <w:r>
              <w:rPr>
                <w:color w:val="auto"/>
                <w:szCs w:val="21"/>
                <w:highlight w:val="none"/>
              </w:rPr>
              <w:t>内容要求</w:t>
            </w:r>
          </w:p>
        </w:tc>
        <w:tc>
          <w:tcPr>
            <w:tcW w:w="2574" w:type="dxa"/>
            <w:noWrap w:val="0"/>
            <w:vAlign w:val="center"/>
          </w:tcPr>
          <w:p>
            <w:pPr>
              <w:spacing w:line="360" w:lineRule="auto"/>
              <w:jc w:val="center"/>
              <w:rPr>
                <w:color w:val="auto"/>
                <w:szCs w:val="21"/>
                <w:highlight w:val="none"/>
              </w:rPr>
            </w:pPr>
            <w:r>
              <w:rPr>
                <w:color w:val="auto"/>
                <w:szCs w:val="21"/>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color w:val="auto"/>
                <w:szCs w:val="21"/>
                <w:highlight w:val="none"/>
              </w:rPr>
            </w:pPr>
            <w:r>
              <w:rPr>
                <w:color w:val="auto"/>
                <w:szCs w:val="21"/>
                <w:highlight w:val="none"/>
              </w:rPr>
              <w:t>1</w:t>
            </w:r>
          </w:p>
        </w:tc>
        <w:tc>
          <w:tcPr>
            <w:tcW w:w="2552" w:type="dxa"/>
            <w:noWrap w:val="0"/>
            <w:vAlign w:val="center"/>
          </w:tcPr>
          <w:p>
            <w:pPr>
              <w:rPr>
                <w:color w:val="auto"/>
                <w:szCs w:val="21"/>
                <w:highlight w:val="none"/>
              </w:rPr>
            </w:pPr>
            <w:r>
              <w:rPr>
                <w:color w:val="auto"/>
                <w:szCs w:val="21"/>
                <w:highlight w:val="none"/>
              </w:rPr>
              <w:t>方案设计成果文件</w:t>
            </w:r>
          </w:p>
        </w:tc>
        <w:tc>
          <w:tcPr>
            <w:tcW w:w="709" w:type="dxa"/>
            <w:noWrap w:val="0"/>
            <w:vAlign w:val="center"/>
          </w:tcPr>
          <w:p>
            <w:pPr>
              <w:spacing w:line="360" w:lineRule="auto"/>
              <w:jc w:val="center"/>
              <w:rPr>
                <w:color w:val="auto"/>
                <w:szCs w:val="21"/>
                <w:highlight w:val="none"/>
              </w:rPr>
            </w:pPr>
            <w:r>
              <w:rPr>
                <w:color w:val="auto"/>
                <w:szCs w:val="21"/>
                <w:highlight w:val="none"/>
              </w:rPr>
              <w:t>8</w:t>
            </w:r>
          </w:p>
        </w:tc>
        <w:tc>
          <w:tcPr>
            <w:tcW w:w="2551" w:type="dxa"/>
            <w:noWrap w:val="0"/>
            <w:vAlign w:val="center"/>
          </w:tcPr>
          <w:p>
            <w:pPr>
              <w:rPr>
                <w:color w:val="auto"/>
                <w:szCs w:val="21"/>
                <w:highlight w:val="none"/>
              </w:rPr>
            </w:pPr>
            <w:r>
              <w:rPr>
                <w:color w:val="auto"/>
                <w:szCs w:val="21"/>
                <w:highlight w:val="none"/>
              </w:rPr>
              <w:t>按发包人要求</w:t>
            </w:r>
          </w:p>
        </w:tc>
        <w:tc>
          <w:tcPr>
            <w:tcW w:w="2574" w:type="dxa"/>
            <w:noWrap w:val="0"/>
            <w:vAlign w:val="top"/>
          </w:tcPr>
          <w:p>
            <w:pPr>
              <w:rPr>
                <w:color w:val="auto"/>
                <w:szCs w:val="21"/>
                <w:highlight w:val="none"/>
              </w:rPr>
            </w:pPr>
            <w:r>
              <w:rPr>
                <w:color w:val="auto"/>
                <w:szCs w:val="21"/>
                <w:highlight w:val="none"/>
              </w:rPr>
              <w:t>按发包人要求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noWrap w:val="0"/>
            <w:vAlign w:val="center"/>
          </w:tcPr>
          <w:p>
            <w:pPr>
              <w:spacing w:line="360" w:lineRule="auto"/>
              <w:jc w:val="center"/>
              <w:rPr>
                <w:color w:val="auto"/>
                <w:szCs w:val="21"/>
                <w:highlight w:val="none"/>
              </w:rPr>
            </w:pPr>
            <w:r>
              <w:rPr>
                <w:color w:val="auto"/>
                <w:szCs w:val="21"/>
                <w:highlight w:val="none"/>
              </w:rPr>
              <w:t>2</w:t>
            </w:r>
          </w:p>
        </w:tc>
        <w:tc>
          <w:tcPr>
            <w:tcW w:w="2552" w:type="dxa"/>
            <w:noWrap w:val="0"/>
            <w:vAlign w:val="center"/>
          </w:tcPr>
          <w:p>
            <w:pPr>
              <w:rPr>
                <w:color w:val="auto"/>
                <w:szCs w:val="21"/>
                <w:highlight w:val="none"/>
              </w:rPr>
            </w:pPr>
            <w:r>
              <w:rPr>
                <w:color w:val="auto"/>
                <w:szCs w:val="21"/>
                <w:highlight w:val="none"/>
              </w:rPr>
              <w:t>建筑工程设计方案审查成果文件</w:t>
            </w:r>
          </w:p>
        </w:tc>
        <w:tc>
          <w:tcPr>
            <w:tcW w:w="709" w:type="dxa"/>
            <w:noWrap w:val="0"/>
            <w:vAlign w:val="center"/>
          </w:tcPr>
          <w:p>
            <w:pPr>
              <w:spacing w:line="360" w:lineRule="auto"/>
              <w:jc w:val="center"/>
              <w:rPr>
                <w:color w:val="auto"/>
                <w:szCs w:val="21"/>
                <w:highlight w:val="none"/>
              </w:rPr>
            </w:pPr>
            <w:r>
              <w:rPr>
                <w:color w:val="auto"/>
                <w:szCs w:val="21"/>
                <w:highlight w:val="none"/>
              </w:rPr>
              <w:t>8</w:t>
            </w:r>
          </w:p>
        </w:tc>
        <w:tc>
          <w:tcPr>
            <w:tcW w:w="2551" w:type="dxa"/>
            <w:noWrap w:val="0"/>
            <w:vAlign w:val="center"/>
          </w:tcPr>
          <w:p>
            <w:pPr>
              <w:rPr>
                <w:color w:val="auto"/>
                <w:szCs w:val="21"/>
                <w:highlight w:val="none"/>
              </w:rPr>
            </w:pPr>
            <w:r>
              <w:rPr>
                <w:color w:val="auto"/>
                <w:szCs w:val="21"/>
                <w:highlight w:val="none"/>
              </w:rPr>
              <w:t>按发包人要求</w:t>
            </w:r>
          </w:p>
        </w:tc>
        <w:tc>
          <w:tcPr>
            <w:tcW w:w="2574" w:type="dxa"/>
            <w:noWrap w:val="0"/>
            <w:vAlign w:val="center"/>
          </w:tcPr>
          <w:p>
            <w:pPr>
              <w:rPr>
                <w:color w:val="auto"/>
                <w:szCs w:val="21"/>
                <w:highlight w:val="none"/>
              </w:rPr>
            </w:pPr>
            <w:r>
              <w:rPr>
                <w:color w:val="auto"/>
                <w:szCs w:val="21"/>
                <w:highlight w:val="none"/>
              </w:rPr>
              <w:t>收到方案修改意见后</w:t>
            </w:r>
            <w:r>
              <w:rPr>
                <w:rFonts w:hint="eastAsia"/>
                <w:color w:val="auto"/>
                <w:szCs w:val="21"/>
                <w:highlight w:val="none"/>
                <w:u w:val="single"/>
                <w:lang w:val="en-US" w:eastAsia="zh-CN"/>
              </w:rPr>
              <w:t xml:space="preserve">  </w:t>
            </w:r>
            <w:r>
              <w:rPr>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noWrap w:val="0"/>
            <w:vAlign w:val="center"/>
          </w:tcPr>
          <w:p>
            <w:pPr>
              <w:spacing w:line="360" w:lineRule="auto"/>
              <w:jc w:val="center"/>
              <w:rPr>
                <w:color w:val="auto"/>
                <w:szCs w:val="21"/>
                <w:highlight w:val="none"/>
              </w:rPr>
            </w:pPr>
            <w:r>
              <w:rPr>
                <w:color w:val="auto"/>
                <w:szCs w:val="21"/>
                <w:highlight w:val="none"/>
              </w:rPr>
              <w:t>3</w:t>
            </w:r>
          </w:p>
        </w:tc>
        <w:tc>
          <w:tcPr>
            <w:tcW w:w="2552" w:type="dxa"/>
            <w:noWrap w:val="0"/>
            <w:vAlign w:val="center"/>
          </w:tcPr>
          <w:p>
            <w:pPr>
              <w:rPr>
                <w:color w:val="auto"/>
                <w:szCs w:val="21"/>
                <w:highlight w:val="none"/>
              </w:rPr>
            </w:pPr>
            <w:r>
              <w:rPr>
                <w:color w:val="auto"/>
                <w:szCs w:val="21"/>
                <w:highlight w:val="none"/>
              </w:rPr>
              <w:t>结构超限审查文件（含电子文件）</w:t>
            </w:r>
          </w:p>
        </w:tc>
        <w:tc>
          <w:tcPr>
            <w:tcW w:w="709" w:type="dxa"/>
            <w:noWrap w:val="0"/>
            <w:vAlign w:val="center"/>
          </w:tcPr>
          <w:p>
            <w:pPr>
              <w:spacing w:line="360" w:lineRule="auto"/>
              <w:jc w:val="center"/>
              <w:rPr>
                <w:color w:val="auto"/>
                <w:szCs w:val="21"/>
                <w:highlight w:val="none"/>
              </w:rPr>
            </w:pPr>
            <w:r>
              <w:rPr>
                <w:color w:val="auto"/>
                <w:szCs w:val="21"/>
                <w:highlight w:val="none"/>
              </w:rPr>
              <w:t>8</w:t>
            </w:r>
          </w:p>
        </w:tc>
        <w:tc>
          <w:tcPr>
            <w:tcW w:w="2551" w:type="dxa"/>
            <w:noWrap w:val="0"/>
            <w:vAlign w:val="center"/>
          </w:tcPr>
          <w:p>
            <w:pPr>
              <w:rPr>
                <w:color w:val="auto"/>
                <w:szCs w:val="21"/>
                <w:highlight w:val="none"/>
              </w:rPr>
            </w:pPr>
            <w:r>
              <w:rPr>
                <w:color w:val="auto"/>
                <w:szCs w:val="21"/>
                <w:highlight w:val="none"/>
              </w:rPr>
              <w:t>达到结构超限审查文件深度要求</w:t>
            </w:r>
          </w:p>
        </w:tc>
        <w:tc>
          <w:tcPr>
            <w:tcW w:w="2574" w:type="dxa"/>
            <w:noWrap w:val="0"/>
            <w:vAlign w:val="center"/>
          </w:tcPr>
          <w:p>
            <w:pPr>
              <w:rPr>
                <w:color w:val="auto"/>
                <w:szCs w:val="21"/>
                <w:highlight w:val="none"/>
              </w:rPr>
            </w:pPr>
            <w:r>
              <w:rPr>
                <w:color w:val="auto"/>
                <w:szCs w:val="21"/>
                <w:highlight w:val="none"/>
              </w:rPr>
              <w:t>建筑工程设计方案取得审查批复后</w:t>
            </w:r>
            <w:r>
              <w:rPr>
                <w:rFonts w:hint="eastAsia"/>
                <w:color w:val="auto"/>
                <w:szCs w:val="21"/>
                <w:highlight w:val="none"/>
                <w:u w:val="single"/>
                <w:lang w:val="en-US" w:eastAsia="zh-CN"/>
              </w:rPr>
              <w:t xml:space="preserve">  </w:t>
            </w:r>
            <w:r>
              <w:rPr>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75" w:type="dxa"/>
            <w:noWrap w:val="0"/>
            <w:vAlign w:val="center"/>
          </w:tcPr>
          <w:p>
            <w:pPr>
              <w:spacing w:line="360" w:lineRule="auto"/>
              <w:jc w:val="center"/>
              <w:rPr>
                <w:color w:val="auto"/>
                <w:szCs w:val="21"/>
                <w:highlight w:val="none"/>
              </w:rPr>
            </w:pPr>
            <w:r>
              <w:rPr>
                <w:color w:val="auto"/>
                <w:szCs w:val="21"/>
                <w:highlight w:val="none"/>
              </w:rPr>
              <w:t>4</w:t>
            </w:r>
          </w:p>
        </w:tc>
        <w:tc>
          <w:tcPr>
            <w:tcW w:w="2552" w:type="dxa"/>
            <w:noWrap w:val="0"/>
            <w:vAlign w:val="center"/>
          </w:tcPr>
          <w:p>
            <w:pPr>
              <w:rPr>
                <w:color w:val="auto"/>
                <w:szCs w:val="21"/>
                <w:highlight w:val="none"/>
              </w:rPr>
            </w:pPr>
            <w:r>
              <w:rPr>
                <w:color w:val="auto"/>
                <w:szCs w:val="21"/>
                <w:highlight w:val="none"/>
              </w:rPr>
              <w:t>初步设计（含电子文件）</w:t>
            </w:r>
          </w:p>
        </w:tc>
        <w:tc>
          <w:tcPr>
            <w:tcW w:w="709" w:type="dxa"/>
            <w:noWrap w:val="0"/>
            <w:vAlign w:val="center"/>
          </w:tcPr>
          <w:p>
            <w:pPr>
              <w:spacing w:line="360" w:lineRule="auto"/>
              <w:jc w:val="center"/>
              <w:rPr>
                <w:color w:val="auto"/>
                <w:szCs w:val="21"/>
                <w:highlight w:val="none"/>
              </w:rPr>
            </w:pPr>
            <w:r>
              <w:rPr>
                <w:color w:val="auto"/>
                <w:szCs w:val="21"/>
                <w:highlight w:val="none"/>
              </w:rPr>
              <w:t>10</w:t>
            </w:r>
          </w:p>
        </w:tc>
        <w:tc>
          <w:tcPr>
            <w:tcW w:w="2551" w:type="dxa"/>
            <w:noWrap w:val="0"/>
            <w:vAlign w:val="center"/>
          </w:tcPr>
          <w:p>
            <w:pPr>
              <w:rPr>
                <w:color w:val="auto"/>
                <w:szCs w:val="21"/>
                <w:highlight w:val="none"/>
              </w:rPr>
            </w:pPr>
            <w:r>
              <w:rPr>
                <w:color w:val="auto"/>
                <w:szCs w:val="21"/>
                <w:highlight w:val="none"/>
              </w:rPr>
              <w:t>达到初步设计深度要求</w:t>
            </w:r>
          </w:p>
        </w:tc>
        <w:tc>
          <w:tcPr>
            <w:tcW w:w="2574" w:type="dxa"/>
            <w:noWrap w:val="0"/>
            <w:vAlign w:val="center"/>
          </w:tcPr>
          <w:p>
            <w:pPr>
              <w:rPr>
                <w:color w:val="auto"/>
                <w:szCs w:val="21"/>
                <w:highlight w:val="none"/>
              </w:rPr>
            </w:pPr>
            <w:r>
              <w:rPr>
                <w:color w:val="auto"/>
                <w:szCs w:val="21"/>
                <w:highlight w:val="none"/>
              </w:rPr>
              <w:t>设计方案审查文件编制并取得审查批复后</w:t>
            </w:r>
            <w:r>
              <w:rPr>
                <w:rFonts w:hint="eastAsia"/>
                <w:color w:val="auto"/>
                <w:szCs w:val="21"/>
                <w:highlight w:val="none"/>
                <w:u w:val="single"/>
                <w:lang w:val="en-US" w:eastAsia="zh-CN"/>
              </w:rPr>
              <w:t xml:space="preserve">  </w:t>
            </w:r>
            <w:r>
              <w:rPr>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color w:val="auto"/>
                <w:szCs w:val="21"/>
                <w:highlight w:val="none"/>
              </w:rPr>
            </w:pPr>
            <w:r>
              <w:rPr>
                <w:color w:val="auto"/>
                <w:szCs w:val="21"/>
                <w:highlight w:val="none"/>
              </w:rPr>
              <w:t>5</w:t>
            </w:r>
          </w:p>
        </w:tc>
        <w:tc>
          <w:tcPr>
            <w:tcW w:w="2552" w:type="dxa"/>
            <w:noWrap w:val="0"/>
            <w:vAlign w:val="center"/>
          </w:tcPr>
          <w:p>
            <w:pPr>
              <w:rPr>
                <w:color w:val="auto"/>
                <w:szCs w:val="21"/>
                <w:highlight w:val="none"/>
              </w:rPr>
            </w:pPr>
            <w:r>
              <w:rPr>
                <w:color w:val="auto"/>
                <w:szCs w:val="21"/>
                <w:highlight w:val="none"/>
              </w:rPr>
              <w:t>初步设计概算（含电子文件）</w:t>
            </w:r>
          </w:p>
        </w:tc>
        <w:tc>
          <w:tcPr>
            <w:tcW w:w="709" w:type="dxa"/>
            <w:noWrap w:val="0"/>
            <w:vAlign w:val="center"/>
          </w:tcPr>
          <w:p>
            <w:pPr>
              <w:spacing w:line="360" w:lineRule="auto"/>
              <w:jc w:val="center"/>
              <w:rPr>
                <w:color w:val="auto"/>
                <w:szCs w:val="21"/>
                <w:highlight w:val="none"/>
              </w:rPr>
            </w:pPr>
            <w:r>
              <w:rPr>
                <w:color w:val="auto"/>
                <w:szCs w:val="21"/>
                <w:highlight w:val="none"/>
              </w:rPr>
              <w:t>10</w:t>
            </w:r>
          </w:p>
        </w:tc>
        <w:tc>
          <w:tcPr>
            <w:tcW w:w="2551" w:type="dxa"/>
            <w:noWrap w:val="0"/>
            <w:vAlign w:val="center"/>
          </w:tcPr>
          <w:p>
            <w:pPr>
              <w:rPr>
                <w:color w:val="auto"/>
                <w:szCs w:val="21"/>
                <w:highlight w:val="none"/>
              </w:rPr>
            </w:pPr>
            <w:r>
              <w:rPr>
                <w:color w:val="auto"/>
                <w:szCs w:val="21"/>
                <w:highlight w:val="none"/>
              </w:rPr>
              <w:t>达到发包人送审概算要求</w:t>
            </w:r>
          </w:p>
        </w:tc>
        <w:tc>
          <w:tcPr>
            <w:tcW w:w="2574" w:type="dxa"/>
            <w:noWrap w:val="0"/>
            <w:vAlign w:val="center"/>
          </w:tcPr>
          <w:p>
            <w:pPr>
              <w:rPr>
                <w:color w:val="auto"/>
                <w:szCs w:val="21"/>
                <w:highlight w:val="none"/>
              </w:rPr>
            </w:pPr>
            <w:r>
              <w:rPr>
                <w:color w:val="auto"/>
                <w:szCs w:val="21"/>
                <w:highlight w:val="none"/>
              </w:rPr>
              <w:t>与初步设计的设计文件同时提交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color w:val="auto"/>
                <w:szCs w:val="21"/>
                <w:highlight w:val="none"/>
              </w:rPr>
            </w:pPr>
            <w:r>
              <w:rPr>
                <w:color w:val="auto"/>
                <w:szCs w:val="21"/>
                <w:highlight w:val="none"/>
              </w:rPr>
              <w:t>6</w:t>
            </w:r>
          </w:p>
        </w:tc>
        <w:tc>
          <w:tcPr>
            <w:tcW w:w="2552" w:type="dxa"/>
            <w:noWrap w:val="0"/>
            <w:vAlign w:val="center"/>
          </w:tcPr>
          <w:p>
            <w:pPr>
              <w:rPr>
                <w:rFonts w:hint="eastAsia" w:eastAsia="宋体"/>
                <w:color w:val="auto"/>
                <w:szCs w:val="21"/>
                <w:highlight w:val="none"/>
                <w:lang w:eastAsia="zh-CN"/>
              </w:rPr>
            </w:pPr>
            <w:r>
              <w:rPr>
                <w:color w:val="auto"/>
                <w:szCs w:val="21"/>
                <w:highlight w:val="none"/>
              </w:rPr>
              <w:t>建设工程规划许可证审查成果文件及各专项报建、施工图审查所需文件</w:t>
            </w:r>
            <w:r>
              <w:rPr>
                <w:rFonts w:hint="eastAsia"/>
                <w:color w:val="auto"/>
                <w:szCs w:val="21"/>
                <w:highlight w:val="none"/>
                <w:lang w:eastAsia="zh-CN"/>
              </w:rPr>
              <w:t>（</w:t>
            </w:r>
            <w:r>
              <w:rPr>
                <w:rFonts w:hint="eastAsia"/>
                <w:color w:val="auto"/>
                <w:szCs w:val="21"/>
                <w:highlight w:val="none"/>
                <w:lang w:val="en-US" w:eastAsia="zh-CN"/>
              </w:rPr>
              <w:t>如有</w:t>
            </w:r>
            <w:r>
              <w:rPr>
                <w:rFonts w:hint="eastAsia"/>
                <w:color w:val="auto"/>
                <w:szCs w:val="21"/>
                <w:highlight w:val="none"/>
                <w:lang w:eastAsia="zh-CN"/>
              </w:rPr>
              <w:t>）</w:t>
            </w:r>
          </w:p>
        </w:tc>
        <w:tc>
          <w:tcPr>
            <w:tcW w:w="709" w:type="dxa"/>
            <w:noWrap w:val="0"/>
            <w:vAlign w:val="center"/>
          </w:tcPr>
          <w:p>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551" w:type="dxa"/>
            <w:noWrap w:val="0"/>
            <w:vAlign w:val="center"/>
          </w:tcPr>
          <w:p>
            <w:pPr>
              <w:rPr>
                <w:color w:val="auto"/>
                <w:szCs w:val="21"/>
                <w:highlight w:val="none"/>
              </w:rPr>
            </w:pPr>
            <w:r>
              <w:rPr>
                <w:color w:val="auto"/>
                <w:szCs w:val="21"/>
                <w:highlight w:val="none"/>
              </w:rPr>
              <w:t>满足报建、审查要求</w:t>
            </w:r>
          </w:p>
        </w:tc>
        <w:tc>
          <w:tcPr>
            <w:tcW w:w="2574" w:type="dxa"/>
            <w:noWrap w:val="0"/>
            <w:vAlign w:val="center"/>
          </w:tcPr>
          <w:p>
            <w:pPr>
              <w:rPr>
                <w:color w:val="auto"/>
                <w:szCs w:val="21"/>
                <w:highlight w:val="none"/>
              </w:rPr>
            </w:pPr>
            <w:r>
              <w:rPr>
                <w:color w:val="auto"/>
                <w:szCs w:val="21"/>
                <w:highlight w:val="none"/>
              </w:rPr>
              <w:t>建设工程规划许可证审查成果文件提交时间为完成初步设计后</w:t>
            </w:r>
            <w:r>
              <w:rPr>
                <w:rFonts w:hint="eastAsia"/>
                <w:color w:val="auto"/>
                <w:szCs w:val="21"/>
                <w:highlight w:val="none"/>
                <w:u w:val="single"/>
                <w:lang w:val="en-US" w:eastAsia="zh-CN"/>
              </w:rPr>
              <w:t xml:space="preserve">  </w:t>
            </w:r>
            <w:r>
              <w:rPr>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color w:val="auto"/>
                <w:szCs w:val="21"/>
                <w:highlight w:val="none"/>
              </w:rPr>
            </w:pPr>
            <w:r>
              <w:rPr>
                <w:color w:val="auto"/>
                <w:szCs w:val="21"/>
                <w:highlight w:val="none"/>
              </w:rPr>
              <w:t>7</w:t>
            </w:r>
          </w:p>
        </w:tc>
        <w:tc>
          <w:tcPr>
            <w:tcW w:w="2552" w:type="dxa"/>
            <w:noWrap w:val="0"/>
            <w:vAlign w:val="center"/>
          </w:tcPr>
          <w:p>
            <w:pPr>
              <w:rPr>
                <w:color w:val="auto"/>
                <w:szCs w:val="21"/>
                <w:highlight w:val="none"/>
              </w:rPr>
            </w:pPr>
            <w:r>
              <w:rPr>
                <w:color w:val="auto"/>
                <w:szCs w:val="21"/>
                <w:highlight w:val="none"/>
              </w:rPr>
              <w:t>施工图设计（含电子文件）</w:t>
            </w:r>
          </w:p>
        </w:tc>
        <w:tc>
          <w:tcPr>
            <w:tcW w:w="709" w:type="dxa"/>
            <w:noWrap w:val="0"/>
            <w:vAlign w:val="center"/>
          </w:tcPr>
          <w:p>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2551" w:type="dxa"/>
            <w:noWrap w:val="0"/>
            <w:vAlign w:val="center"/>
          </w:tcPr>
          <w:p>
            <w:pPr>
              <w:rPr>
                <w:color w:val="auto"/>
                <w:szCs w:val="21"/>
                <w:highlight w:val="none"/>
              </w:rPr>
            </w:pPr>
            <w:r>
              <w:rPr>
                <w:color w:val="auto"/>
                <w:szCs w:val="21"/>
                <w:highlight w:val="none"/>
              </w:rPr>
              <w:t>达到施工图设计深度要求</w:t>
            </w:r>
          </w:p>
        </w:tc>
        <w:tc>
          <w:tcPr>
            <w:tcW w:w="2574" w:type="dxa"/>
            <w:noWrap w:val="0"/>
            <w:vAlign w:val="center"/>
          </w:tcPr>
          <w:p>
            <w:pPr>
              <w:ind w:left="630" w:hanging="630" w:hangingChars="300"/>
              <w:rPr>
                <w:color w:val="auto"/>
                <w:szCs w:val="21"/>
                <w:highlight w:val="none"/>
              </w:rPr>
            </w:pPr>
            <w:r>
              <w:rPr>
                <w:color w:val="auto"/>
                <w:szCs w:val="21"/>
                <w:highlight w:val="none"/>
              </w:rPr>
              <w:t>初步设计及概算确认后</w:t>
            </w:r>
            <w:r>
              <w:rPr>
                <w:rFonts w:hint="eastAsia"/>
                <w:color w:val="auto"/>
                <w:szCs w:val="21"/>
                <w:highlight w:val="none"/>
                <w:u w:val="single"/>
                <w:lang w:val="en-US" w:eastAsia="zh-CN"/>
              </w:rPr>
              <w:t xml:space="preserve"> </w:t>
            </w:r>
            <w:r>
              <w:rPr>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color w:val="auto"/>
                <w:szCs w:val="21"/>
                <w:highlight w:val="none"/>
              </w:rPr>
            </w:pPr>
            <w:r>
              <w:rPr>
                <w:color w:val="auto"/>
                <w:szCs w:val="21"/>
                <w:highlight w:val="none"/>
              </w:rPr>
              <w:t>8</w:t>
            </w:r>
          </w:p>
        </w:tc>
        <w:tc>
          <w:tcPr>
            <w:tcW w:w="2552" w:type="dxa"/>
            <w:noWrap w:val="0"/>
            <w:vAlign w:val="center"/>
          </w:tcPr>
          <w:p>
            <w:pPr>
              <w:rPr>
                <w:color w:val="auto"/>
                <w:szCs w:val="21"/>
                <w:highlight w:val="none"/>
              </w:rPr>
            </w:pPr>
            <w:r>
              <w:rPr>
                <w:color w:val="auto"/>
                <w:szCs w:val="21"/>
                <w:highlight w:val="none"/>
              </w:rPr>
              <w:t>正式施工图（图纸修改和备案工作）</w:t>
            </w:r>
          </w:p>
        </w:tc>
        <w:tc>
          <w:tcPr>
            <w:tcW w:w="709" w:type="dxa"/>
            <w:noWrap w:val="0"/>
            <w:vAlign w:val="center"/>
          </w:tcPr>
          <w:p>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2551" w:type="dxa"/>
            <w:noWrap w:val="0"/>
            <w:vAlign w:val="center"/>
          </w:tcPr>
          <w:p>
            <w:pPr>
              <w:rPr>
                <w:color w:val="auto"/>
                <w:szCs w:val="21"/>
                <w:highlight w:val="none"/>
              </w:rPr>
            </w:pPr>
          </w:p>
        </w:tc>
        <w:tc>
          <w:tcPr>
            <w:tcW w:w="2574" w:type="dxa"/>
            <w:noWrap w:val="0"/>
            <w:vAlign w:val="center"/>
          </w:tcPr>
          <w:p>
            <w:pPr>
              <w:ind w:left="630" w:hanging="630" w:hangingChars="300"/>
              <w:rPr>
                <w:color w:val="auto"/>
                <w:szCs w:val="21"/>
                <w:highlight w:val="none"/>
              </w:rPr>
            </w:pPr>
            <w:r>
              <w:rPr>
                <w:color w:val="auto"/>
                <w:szCs w:val="21"/>
                <w:highlight w:val="none"/>
              </w:rPr>
              <w:t>施工图审查意见出具后</w:t>
            </w:r>
            <w:r>
              <w:rPr>
                <w:rFonts w:hint="eastAsia"/>
                <w:color w:val="auto"/>
                <w:szCs w:val="21"/>
                <w:highlight w:val="none"/>
                <w:u w:val="single"/>
                <w:lang w:val="en-US" w:eastAsia="zh-CN"/>
              </w:rPr>
              <w:t xml:space="preserve"> </w:t>
            </w:r>
            <w:r>
              <w:rPr>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noWrap w:val="0"/>
            <w:vAlign w:val="center"/>
          </w:tcPr>
          <w:p>
            <w:pPr>
              <w:spacing w:line="360" w:lineRule="auto"/>
              <w:jc w:val="center"/>
              <w:rPr>
                <w:color w:val="auto"/>
                <w:szCs w:val="21"/>
                <w:highlight w:val="none"/>
              </w:rPr>
            </w:pPr>
            <w:r>
              <w:rPr>
                <w:color w:val="auto"/>
                <w:szCs w:val="21"/>
                <w:highlight w:val="none"/>
              </w:rPr>
              <w:t>9</w:t>
            </w:r>
          </w:p>
        </w:tc>
        <w:tc>
          <w:tcPr>
            <w:tcW w:w="2552" w:type="dxa"/>
            <w:noWrap w:val="0"/>
            <w:vAlign w:val="center"/>
          </w:tcPr>
          <w:p>
            <w:pPr>
              <w:rPr>
                <w:color w:val="auto"/>
                <w:szCs w:val="21"/>
                <w:highlight w:val="none"/>
              </w:rPr>
            </w:pPr>
            <w:r>
              <w:rPr>
                <w:color w:val="auto"/>
                <w:szCs w:val="21"/>
                <w:highlight w:val="none"/>
              </w:rPr>
              <w:t>施工图预算（由施工单位编制）</w:t>
            </w:r>
          </w:p>
        </w:tc>
        <w:tc>
          <w:tcPr>
            <w:tcW w:w="709" w:type="dxa"/>
            <w:noWrap w:val="0"/>
            <w:vAlign w:val="center"/>
          </w:tcPr>
          <w:p>
            <w:pPr>
              <w:spacing w:line="360" w:lineRule="auto"/>
              <w:jc w:val="center"/>
              <w:rPr>
                <w:color w:val="auto"/>
                <w:szCs w:val="21"/>
                <w:highlight w:val="none"/>
              </w:rPr>
            </w:pPr>
            <w:r>
              <w:rPr>
                <w:color w:val="auto"/>
                <w:szCs w:val="21"/>
                <w:highlight w:val="none"/>
              </w:rPr>
              <w:t>8</w:t>
            </w:r>
          </w:p>
        </w:tc>
        <w:tc>
          <w:tcPr>
            <w:tcW w:w="2551" w:type="dxa"/>
            <w:noWrap w:val="0"/>
            <w:vAlign w:val="center"/>
          </w:tcPr>
          <w:p>
            <w:pPr>
              <w:rPr>
                <w:color w:val="auto"/>
                <w:szCs w:val="21"/>
                <w:highlight w:val="none"/>
              </w:rPr>
            </w:pPr>
            <w:r>
              <w:rPr>
                <w:color w:val="auto"/>
                <w:szCs w:val="21"/>
                <w:highlight w:val="none"/>
              </w:rPr>
              <w:t>达到发包人送审预算要求</w:t>
            </w:r>
          </w:p>
        </w:tc>
        <w:tc>
          <w:tcPr>
            <w:tcW w:w="2574" w:type="dxa"/>
            <w:noWrap w:val="0"/>
            <w:vAlign w:val="center"/>
          </w:tcPr>
          <w:p>
            <w:pPr>
              <w:rPr>
                <w:color w:val="auto"/>
                <w:szCs w:val="21"/>
                <w:highlight w:val="none"/>
              </w:rPr>
            </w:pPr>
            <w:r>
              <w:rPr>
                <w:color w:val="auto"/>
                <w:szCs w:val="21"/>
                <w:highlight w:val="none"/>
              </w:rPr>
              <w:t>按发包人要求</w:t>
            </w:r>
          </w:p>
        </w:tc>
      </w:tr>
    </w:tbl>
    <w:p>
      <w:pPr>
        <w:spacing w:line="360" w:lineRule="auto"/>
        <w:jc w:val="left"/>
        <w:rPr>
          <w:color w:val="auto"/>
          <w:szCs w:val="21"/>
          <w:highlight w:val="none"/>
        </w:rPr>
      </w:pPr>
      <w:r>
        <w:rPr>
          <w:color w:val="auto"/>
          <w:szCs w:val="21"/>
          <w:highlight w:val="none"/>
        </w:rPr>
        <w:t>注：当合同条款与《</w:t>
      </w:r>
      <w:r>
        <w:rPr>
          <w:rFonts w:hint="eastAsia"/>
          <w:color w:val="auto"/>
          <w:szCs w:val="21"/>
          <w:highlight w:val="none"/>
        </w:rPr>
        <w:t>勘察</w:t>
      </w:r>
      <w:r>
        <w:rPr>
          <w:color w:val="auto"/>
          <w:szCs w:val="21"/>
          <w:highlight w:val="none"/>
        </w:rPr>
        <w:t>设计任务书》存在交叉或相互矛盾之处时，按两者的较高标准执行。</w:t>
      </w:r>
    </w:p>
    <w:p>
      <w:pPr>
        <w:spacing w:line="360" w:lineRule="auto"/>
        <w:ind w:firstLine="422" w:firstLineChars="200"/>
        <w:jc w:val="left"/>
        <w:rPr>
          <w:b/>
          <w:color w:val="auto"/>
          <w:szCs w:val="21"/>
          <w:highlight w:val="none"/>
        </w:rPr>
      </w:pPr>
      <w:r>
        <w:rPr>
          <w:b/>
          <w:color w:val="auto"/>
          <w:szCs w:val="21"/>
          <w:highlight w:val="none"/>
        </w:rPr>
        <w:t>增加条款5.8款</w:t>
      </w:r>
    </w:p>
    <w:p>
      <w:pPr>
        <w:spacing w:line="360" w:lineRule="auto"/>
        <w:ind w:firstLine="442" w:firstLineChars="200"/>
        <w:jc w:val="left"/>
        <w:rPr>
          <w:b/>
          <w:bCs/>
          <w:color w:val="auto"/>
          <w:sz w:val="22"/>
          <w:szCs w:val="22"/>
          <w:highlight w:val="none"/>
        </w:rPr>
      </w:pPr>
      <w:r>
        <w:rPr>
          <w:b/>
          <w:bCs/>
          <w:color w:val="auto"/>
          <w:sz w:val="22"/>
          <w:szCs w:val="22"/>
          <w:highlight w:val="none"/>
        </w:rPr>
        <w:t>5.8 工程勘察要求</w:t>
      </w:r>
    </w:p>
    <w:p>
      <w:pPr>
        <w:spacing w:line="360" w:lineRule="auto"/>
        <w:ind w:firstLine="420" w:firstLineChars="200"/>
        <w:jc w:val="left"/>
        <w:rPr>
          <w:color w:val="auto"/>
          <w:szCs w:val="21"/>
          <w:highlight w:val="none"/>
        </w:rPr>
      </w:pPr>
      <w:r>
        <w:rPr>
          <w:color w:val="auto"/>
          <w:szCs w:val="21"/>
          <w:highlight w:val="none"/>
        </w:rPr>
        <w:t>（1）承包人在开展勘察工作前，应向发包人提交勘察工作纲要，并按经发包人审核批准的工作纲要开展勘察工作。勘察过程中，根据工程的岩土工程条件（或工作现场地形地貌、地质和水文地质条件）及技术规范要求，向发包人提出增减工作量或修改勘察工作的意见，并办理正式变更手续。</w:t>
      </w:r>
    </w:p>
    <w:p>
      <w:pPr>
        <w:spacing w:line="360" w:lineRule="auto"/>
        <w:ind w:firstLine="420" w:firstLineChars="200"/>
        <w:jc w:val="left"/>
        <w:rPr>
          <w:color w:val="auto"/>
          <w:szCs w:val="21"/>
          <w:highlight w:val="none"/>
        </w:rPr>
      </w:pPr>
      <w:r>
        <w:rPr>
          <w:color w:val="auto"/>
          <w:szCs w:val="21"/>
          <w:highlight w:val="none"/>
        </w:rPr>
        <w:t>（2）承包人应按国家技术规范、标准、规程和本合同约定的勘察范围及技术要求实施勘察工作，按本合同约定的时间提交质量合格的勘察成果文件并对其负责。</w:t>
      </w:r>
    </w:p>
    <w:p>
      <w:pPr>
        <w:spacing w:line="360" w:lineRule="auto"/>
        <w:ind w:firstLine="420" w:firstLineChars="200"/>
        <w:jc w:val="left"/>
        <w:rPr>
          <w:color w:val="auto"/>
          <w:szCs w:val="21"/>
          <w:highlight w:val="none"/>
        </w:rPr>
      </w:pPr>
      <w:r>
        <w:rPr>
          <w:color w:val="auto"/>
          <w:szCs w:val="21"/>
          <w:highlight w:val="none"/>
        </w:rPr>
        <w:t>（3）承包人应在勘察成果文件中明确列出本工程勘察涉及到的详细的勘察规范、规定及标准（名称、编号与版本）。</w:t>
      </w:r>
    </w:p>
    <w:p>
      <w:pPr>
        <w:spacing w:line="360" w:lineRule="auto"/>
        <w:ind w:firstLine="420" w:firstLineChars="200"/>
        <w:jc w:val="left"/>
        <w:rPr>
          <w:color w:val="auto"/>
          <w:szCs w:val="21"/>
          <w:highlight w:val="none"/>
        </w:rPr>
      </w:pPr>
      <w:r>
        <w:rPr>
          <w:color w:val="auto"/>
          <w:szCs w:val="21"/>
          <w:highlight w:val="none"/>
        </w:rPr>
        <w:t>（4）承包人实际完成的勘察工作量及勘察成果文件由施工图审查单位（或设计咨询单位）负责审核，并须经发包人或发包人委托的第三方确认后才能作为结算依据，对于超过设计要求的勘察深度的工作量不计算；承包人应确保其提交的勘察成果文件是完整、准确及有效的，且能通过施工图审查单位（或设计咨询单位）根据相关规范、规定进行的审核。</w:t>
      </w:r>
    </w:p>
    <w:p>
      <w:pPr>
        <w:spacing w:line="360" w:lineRule="auto"/>
        <w:ind w:firstLine="420" w:firstLineChars="200"/>
        <w:jc w:val="left"/>
        <w:rPr>
          <w:color w:val="auto"/>
          <w:szCs w:val="21"/>
          <w:highlight w:val="none"/>
        </w:rPr>
      </w:pPr>
      <w:r>
        <w:rPr>
          <w:color w:val="auto"/>
          <w:szCs w:val="21"/>
          <w:highlight w:val="none"/>
        </w:rPr>
        <w:t>（5）承包人提交的勘察成果必须经过实地勘察获得，不得采用推断或借鉴，禁止虚假；承包人提交的勘察成果经发包人或发包人委托的第三方确认未达到本合同约定的质量要求时，承包人应负责无偿给予补充完善使其达到合同要求；若承包人无力补充完善，需另委托其他单位时，承包人应承担由此产生的全部费用（含勘察费用）。</w:t>
      </w:r>
    </w:p>
    <w:p>
      <w:pPr>
        <w:spacing w:line="360" w:lineRule="auto"/>
        <w:ind w:firstLine="420" w:firstLineChars="200"/>
        <w:jc w:val="left"/>
        <w:rPr>
          <w:color w:val="auto"/>
          <w:szCs w:val="21"/>
          <w:highlight w:val="none"/>
        </w:rPr>
      </w:pPr>
      <w:r>
        <w:rPr>
          <w:color w:val="auto"/>
          <w:szCs w:val="21"/>
          <w:highlight w:val="none"/>
        </w:rPr>
        <w:t>（6）承包人必须遵行发包人的相关勘察设计、图文、图档工程的管理办法和规定。承包人自行承担运输、邮寄或电传勘察文件资料（包括中间成果资料）的费用，提交资料、文件等应交至发包人日常办公所在地或发包人临时指定的地点。勘察文件的收发、传送管理按发包人有关规定办理。</w:t>
      </w:r>
    </w:p>
    <w:p>
      <w:pPr>
        <w:spacing w:line="360" w:lineRule="auto"/>
        <w:ind w:firstLine="420" w:firstLineChars="200"/>
        <w:jc w:val="left"/>
        <w:rPr>
          <w:b/>
          <w:color w:val="auto"/>
          <w:szCs w:val="21"/>
          <w:highlight w:val="none"/>
        </w:rPr>
      </w:pPr>
      <w:r>
        <w:rPr>
          <w:color w:val="auto"/>
          <w:szCs w:val="21"/>
          <w:highlight w:val="none"/>
        </w:rPr>
        <w:t>（7）承包人应接受发包人委托的监理单位对本项目实施的勘察监理工作。</w:t>
      </w:r>
    </w:p>
    <w:p>
      <w:pPr>
        <w:spacing w:line="360" w:lineRule="auto"/>
        <w:ind w:firstLine="422" w:firstLineChars="200"/>
        <w:jc w:val="left"/>
        <w:rPr>
          <w:b/>
          <w:color w:val="auto"/>
          <w:szCs w:val="21"/>
          <w:highlight w:val="none"/>
        </w:rPr>
      </w:pPr>
      <w:r>
        <w:rPr>
          <w:b/>
          <w:color w:val="auto"/>
          <w:szCs w:val="21"/>
          <w:highlight w:val="none"/>
        </w:rPr>
        <w:t>增加条款5.9款</w:t>
      </w:r>
    </w:p>
    <w:p>
      <w:pPr>
        <w:spacing w:line="360" w:lineRule="auto"/>
        <w:ind w:firstLine="442" w:firstLineChars="200"/>
        <w:rPr>
          <w:b/>
          <w:bCs/>
          <w:color w:val="auto"/>
          <w:szCs w:val="21"/>
          <w:highlight w:val="none"/>
        </w:rPr>
      </w:pPr>
      <w:r>
        <w:rPr>
          <w:b/>
          <w:bCs/>
          <w:color w:val="auto"/>
          <w:sz w:val="22"/>
          <w:szCs w:val="22"/>
          <w:highlight w:val="none"/>
        </w:rPr>
        <w:t>5.9工程设计要求</w:t>
      </w:r>
    </w:p>
    <w:p>
      <w:pPr>
        <w:spacing w:line="360" w:lineRule="auto"/>
        <w:ind w:firstLine="420" w:firstLineChars="200"/>
        <w:rPr>
          <w:color w:val="auto"/>
          <w:szCs w:val="21"/>
          <w:highlight w:val="none"/>
        </w:rPr>
      </w:pPr>
      <w:r>
        <w:rPr>
          <w:color w:val="auto"/>
          <w:szCs w:val="21"/>
          <w:highlight w:val="none"/>
        </w:rPr>
        <w:t>本项目绿色建筑目标为：</w:t>
      </w:r>
      <w:r>
        <w:rPr>
          <w:rFonts w:hint="eastAsia"/>
          <w:color w:val="auto"/>
          <w:szCs w:val="21"/>
          <w:highlight w:val="none"/>
          <w:lang w:val="zh-CN"/>
        </w:rPr>
        <w:t>本项目必须满足广州市行业主管部门有关绿色建筑评价标准的规定要求。按照《广州市绿色建筑和建筑节能管理规定》（广州市人民政府令第92号）等相关规定执行，并符合</w:t>
      </w:r>
      <w:r>
        <w:rPr>
          <w:rFonts w:hint="eastAsia"/>
          <w:color w:val="auto"/>
          <w:szCs w:val="21"/>
          <w:highlight w:val="none"/>
        </w:rPr>
        <w:t>勘察</w:t>
      </w:r>
      <w:r>
        <w:rPr>
          <w:rFonts w:hint="eastAsia"/>
          <w:color w:val="auto"/>
          <w:szCs w:val="21"/>
          <w:highlight w:val="none"/>
          <w:lang w:val="zh-CN"/>
        </w:rPr>
        <w:t>设计任务书的要求，严格按照《广东省民用建筑节能条例》、《广州市绿色建筑和建筑节能管理规定》的规定进行施工</w:t>
      </w:r>
      <w:r>
        <w:rPr>
          <w:color w:val="auto"/>
          <w:szCs w:val="21"/>
          <w:highlight w:val="none"/>
        </w:rPr>
        <w:t>。</w:t>
      </w:r>
      <w:r>
        <w:rPr>
          <w:rFonts w:hint="eastAsia"/>
          <w:color w:val="auto"/>
          <w:szCs w:val="21"/>
          <w:highlight w:val="none"/>
        </w:rPr>
        <w:t>绿色建筑星级以相关部门审批</w:t>
      </w:r>
      <w:r>
        <w:rPr>
          <w:rFonts w:hint="eastAsia"/>
          <w:color w:val="auto"/>
          <w:highlight w:val="none"/>
        </w:rPr>
        <w:t>或发包人要求</w:t>
      </w:r>
      <w:r>
        <w:rPr>
          <w:rFonts w:hint="eastAsia"/>
          <w:color w:val="auto"/>
          <w:szCs w:val="21"/>
          <w:highlight w:val="none"/>
        </w:rPr>
        <w:t>为准。</w:t>
      </w:r>
    </w:p>
    <w:p>
      <w:pPr>
        <w:spacing w:line="360" w:lineRule="auto"/>
        <w:ind w:firstLine="422" w:firstLineChars="200"/>
        <w:rPr>
          <w:b/>
          <w:bCs/>
          <w:color w:val="auto"/>
          <w:szCs w:val="21"/>
          <w:highlight w:val="none"/>
        </w:rPr>
      </w:pPr>
      <w:r>
        <w:rPr>
          <w:b/>
          <w:bCs/>
          <w:color w:val="auto"/>
          <w:szCs w:val="21"/>
          <w:highlight w:val="none"/>
        </w:rPr>
        <w:t>5.9.1工程设计的总体要求</w:t>
      </w:r>
    </w:p>
    <w:p>
      <w:pPr>
        <w:spacing w:line="360" w:lineRule="auto"/>
        <w:ind w:firstLine="420" w:firstLineChars="200"/>
        <w:rPr>
          <w:color w:val="auto"/>
          <w:szCs w:val="21"/>
          <w:highlight w:val="none"/>
        </w:rPr>
      </w:pPr>
      <w:r>
        <w:rPr>
          <w:color w:val="auto"/>
          <w:szCs w:val="21"/>
          <w:highlight w:val="none"/>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pPr>
        <w:spacing w:line="360" w:lineRule="auto"/>
        <w:ind w:firstLine="420" w:firstLineChars="200"/>
        <w:rPr>
          <w:color w:val="auto"/>
          <w:szCs w:val="21"/>
          <w:highlight w:val="none"/>
        </w:rPr>
      </w:pPr>
      <w:r>
        <w:rPr>
          <w:color w:val="auto"/>
          <w:szCs w:val="21"/>
          <w:highlight w:val="none"/>
        </w:rPr>
        <w:t>（2）承包人应在设计成果文件中明确列出本工程设计涉及到的详细的设计规范、规定及标准（名称、编号与版本）。</w:t>
      </w:r>
    </w:p>
    <w:p>
      <w:pPr>
        <w:spacing w:line="360" w:lineRule="auto"/>
        <w:ind w:firstLine="420" w:firstLineChars="200"/>
        <w:rPr>
          <w:color w:val="auto"/>
          <w:szCs w:val="21"/>
          <w:highlight w:val="none"/>
        </w:rPr>
      </w:pPr>
      <w:r>
        <w:rPr>
          <w:color w:val="auto"/>
          <w:szCs w:val="21"/>
          <w:highlight w:val="none"/>
        </w:rPr>
        <w:t>（3）承包人应认真贯彻执行ISO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pPr>
        <w:spacing w:line="360" w:lineRule="auto"/>
        <w:ind w:firstLine="420" w:firstLineChars="200"/>
        <w:rPr>
          <w:color w:val="auto"/>
          <w:szCs w:val="21"/>
          <w:highlight w:val="none"/>
        </w:rPr>
      </w:pPr>
      <w:r>
        <w:rPr>
          <w:color w:val="auto"/>
          <w:szCs w:val="21"/>
          <w:highlight w:val="none"/>
        </w:rPr>
        <w:t>（4）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pPr>
        <w:spacing w:line="360" w:lineRule="auto"/>
        <w:ind w:firstLine="420" w:firstLineChars="200"/>
        <w:rPr>
          <w:color w:val="auto"/>
          <w:szCs w:val="21"/>
          <w:highlight w:val="none"/>
        </w:rPr>
      </w:pPr>
      <w:r>
        <w:rPr>
          <w:color w:val="auto"/>
          <w:szCs w:val="21"/>
          <w:highlight w:val="none"/>
        </w:rPr>
        <w:t>（5）如在项目运作中遇国家或地区颁布新的标准、规定和依据，按新标准、规定和依据执行。如果执行新标准、规定和依据导致承包人义务增加、工作量或费用增加，由承包人承担相关风险。</w:t>
      </w:r>
    </w:p>
    <w:p>
      <w:pPr>
        <w:spacing w:line="360" w:lineRule="auto"/>
        <w:ind w:firstLine="420" w:firstLineChars="200"/>
        <w:rPr>
          <w:color w:val="auto"/>
          <w:szCs w:val="21"/>
          <w:highlight w:val="none"/>
        </w:rPr>
      </w:pPr>
      <w:r>
        <w:rPr>
          <w:color w:val="auto"/>
          <w:szCs w:val="21"/>
          <w:highlight w:val="none"/>
        </w:rPr>
        <w:t>（6）承包人根据本合同约定进行设计、资料管理、技术管理、现场配合等工作时，必须同时遵守发包人的相关设计、技术、图文、图档、工程的各项管理办法、规定和细则。</w:t>
      </w:r>
    </w:p>
    <w:p>
      <w:pPr>
        <w:spacing w:line="360" w:lineRule="auto"/>
        <w:ind w:firstLine="420" w:firstLineChars="200"/>
        <w:rPr>
          <w:color w:val="auto"/>
          <w:szCs w:val="21"/>
          <w:highlight w:val="none"/>
        </w:rPr>
      </w:pPr>
      <w:r>
        <w:rPr>
          <w:color w:val="auto"/>
          <w:szCs w:val="21"/>
          <w:highlight w:val="none"/>
        </w:rPr>
        <w:t>（7）承包人应积极配合各项审批、施工图审查单位、发包人的审核、施工图强制审查及图纸会审，对审查过程中发现的设计质量问题，应及时解决并按规定出具修改图纸。</w:t>
      </w:r>
    </w:p>
    <w:p>
      <w:pPr>
        <w:spacing w:line="360" w:lineRule="auto"/>
        <w:ind w:firstLine="420" w:firstLineChars="200"/>
        <w:rPr>
          <w:color w:val="auto"/>
          <w:szCs w:val="21"/>
          <w:highlight w:val="none"/>
        </w:rPr>
      </w:pPr>
      <w:r>
        <w:rPr>
          <w:color w:val="auto"/>
          <w:szCs w:val="21"/>
          <w:highlight w:val="none"/>
        </w:rPr>
        <w:t>（8）承包人应对发包人提供的文件、资料进行认真研究，对本工程的特点和不确定因素进行认真考虑，并提出合理建议和评价，对影响勘察、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pPr>
        <w:spacing w:line="360" w:lineRule="auto"/>
        <w:ind w:firstLine="420" w:firstLineChars="200"/>
        <w:rPr>
          <w:color w:val="auto"/>
          <w:szCs w:val="21"/>
          <w:highlight w:val="none"/>
        </w:rPr>
      </w:pPr>
      <w:r>
        <w:rPr>
          <w:color w:val="auto"/>
          <w:szCs w:val="21"/>
          <w:highlight w:val="none"/>
        </w:rPr>
        <w:t>（9）承包人的设计成果文件应尽可能降低施工难度，为施工创造方便合理的施工条件；应尽量减少施工对城市交通、市民生活以及水利的干扰，并尽可能减少对施工期的影响。</w:t>
      </w:r>
    </w:p>
    <w:p>
      <w:pPr>
        <w:spacing w:line="360" w:lineRule="auto"/>
        <w:ind w:firstLine="420" w:firstLineChars="200"/>
        <w:rPr>
          <w:color w:val="auto"/>
          <w:szCs w:val="21"/>
          <w:highlight w:val="none"/>
        </w:rPr>
      </w:pPr>
      <w:r>
        <w:rPr>
          <w:color w:val="auto"/>
          <w:szCs w:val="21"/>
          <w:highlight w:val="none"/>
        </w:rPr>
        <w:t>（10）承包人应确保其提交的施工图设计成果文件通过发包人、发包人委托的第三方、发包人认可的本工程施工承包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pPr>
        <w:spacing w:line="360" w:lineRule="auto"/>
        <w:ind w:firstLine="420" w:firstLineChars="200"/>
        <w:rPr>
          <w:color w:val="auto"/>
          <w:szCs w:val="21"/>
          <w:highlight w:val="none"/>
        </w:rPr>
      </w:pPr>
      <w:r>
        <w:rPr>
          <w:color w:val="auto"/>
          <w:szCs w:val="21"/>
          <w:highlight w:val="none"/>
        </w:rPr>
        <w:t>（11）在交付项目的部分或全部勘察、设计文件后，如获悉有更好的新工艺、新技术、新材料、新设备等适用于本工程，承包人应向发包人推荐并提供科学的评估。</w:t>
      </w:r>
    </w:p>
    <w:p>
      <w:pPr>
        <w:spacing w:line="360" w:lineRule="auto"/>
        <w:ind w:firstLine="422" w:firstLineChars="200"/>
        <w:jc w:val="left"/>
        <w:rPr>
          <w:b/>
          <w:bCs/>
          <w:color w:val="auto"/>
          <w:szCs w:val="21"/>
          <w:highlight w:val="none"/>
        </w:rPr>
      </w:pPr>
      <w:r>
        <w:rPr>
          <w:b/>
          <w:bCs/>
          <w:color w:val="auto"/>
          <w:szCs w:val="21"/>
          <w:highlight w:val="none"/>
        </w:rPr>
        <w:t>5.9.2方案设计阶段的主要工作及要求</w:t>
      </w:r>
    </w:p>
    <w:p>
      <w:pPr>
        <w:spacing w:line="360" w:lineRule="auto"/>
        <w:ind w:firstLine="420" w:firstLineChars="200"/>
        <w:jc w:val="left"/>
        <w:rPr>
          <w:color w:val="auto"/>
          <w:szCs w:val="21"/>
          <w:highlight w:val="none"/>
        </w:rPr>
      </w:pPr>
      <w:r>
        <w:rPr>
          <w:color w:val="auto"/>
          <w:szCs w:val="21"/>
          <w:highlight w:val="none"/>
        </w:rPr>
        <w:t>（1）承包人应在发包人选定方案的基础上，按专家意见和发包人要求进行完善，达到报建送审方案要求，并根据规划部门提出的设计条件进行调整。</w:t>
      </w:r>
    </w:p>
    <w:p>
      <w:pPr>
        <w:spacing w:line="360" w:lineRule="auto"/>
        <w:ind w:firstLine="420" w:firstLineChars="200"/>
        <w:jc w:val="left"/>
        <w:rPr>
          <w:color w:val="auto"/>
          <w:szCs w:val="21"/>
          <w:highlight w:val="none"/>
        </w:rPr>
      </w:pPr>
      <w:r>
        <w:rPr>
          <w:color w:val="auto"/>
          <w:szCs w:val="21"/>
          <w:highlight w:val="none"/>
        </w:rPr>
        <w:t>（2）方案设计应对建筑、结构、机电系统进行两个以上方案技术经济比较，实施性方案应满足进行初步设计要求。</w:t>
      </w:r>
    </w:p>
    <w:p>
      <w:pPr>
        <w:spacing w:line="360" w:lineRule="auto"/>
        <w:ind w:firstLine="420" w:firstLineChars="200"/>
        <w:jc w:val="left"/>
        <w:rPr>
          <w:color w:val="auto"/>
          <w:szCs w:val="21"/>
          <w:highlight w:val="none"/>
        </w:rPr>
      </w:pPr>
      <w:r>
        <w:rPr>
          <w:color w:val="auto"/>
          <w:szCs w:val="21"/>
          <w:highlight w:val="none"/>
        </w:rPr>
        <w:t>（3）承包人设计方案中应包含节能环保篇，采用节能环保的新技术、新工艺。方案设计应对设计中采用的新技术及节能技术的应用进行三个以上方案技术经济比较，提出比较分析报告和推荐方案。</w:t>
      </w:r>
    </w:p>
    <w:p>
      <w:pPr>
        <w:spacing w:line="360" w:lineRule="auto"/>
        <w:ind w:firstLine="420" w:firstLineChars="200"/>
        <w:jc w:val="left"/>
        <w:rPr>
          <w:color w:val="auto"/>
          <w:szCs w:val="21"/>
          <w:highlight w:val="none"/>
        </w:rPr>
      </w:pPr>
      <w:r>
        <w:rPr>
          <w:color w:val="auto"/>
          <w:szCs w:val="21"/>
          <w:highlight w:val="none"/>
        </w:rPr>
        <w:t>（4）结构体系应进行初步的计算，保证结构方案是可行的。</w:t>
      </w:r>
    </w:p>
    <w:p>
      <w:pPr>
        <w:spacing w:line="360" w:lineRule="auto"/>
        <w:ind w:firstLine="420" w:firstLineChars="200"/>
        <w:jc w:val="left"/>
        <w:rPr>
          <w:color w:val="auto"/>
          <w:szCs w:val="21"/>
          <w:highlight w:val="none"/>
        </w:rPr>
      </w:pPr>
      <w:r>
        <w:rPr>
          <w:color w:val="auto"/>
          <w:szCs w:val="21"/>
          <w:highlight w:val="none"/>
        </w:rPr>
        <w:t>（5）承包人对各专业采用的新技术应作详细的介绍，以便进行评审和据以进行下一步的设计。</w:t>
      </w:r>
    </w:p>
    <w:p>
      <w:pPr>
        <w:spacing w:line="360" w:lineRule="auto"/>
        <w:ind w:firstLine="420" w:firstLineChars="200"/>
        <w:jc w:val="left"/>
        <w:rPr>
          <w:color w:val="auto"/>
          <w:szCs w:val="21"/>
          <w:highlight w:val="none"/>
        </w:rPr>
      </w:pPr>
      <w:r>
        <w:rPr>
          <w:color w:val="auto"/>
          <w:szCs w:val="21"/>
          <w:highlight w:val="none"/>
        </w:rPr>
        <w:t>（6）在深化方案设计时，承包人应以书面形式明确设计中确有需要进行试验的项目，并在初步设计之前提交给发包人审查确认。经发包人确认后，承包人应及时提供试验方案及相关技术要求。</w:t>
      </w:r>
    </w:p>
    <w:p>
      <w:pPr>
        <w:spacing w:line="360" w:lineRule="auto"/>
        <w:ind w:firstLine="422" w:firstLineChars="200"/>
        <w:jc w:val="left"/>
        <w:rPr>
          <w:b/>
          <w:bCs/>
          <w:color w:val="auto"/>
          <w:szCs w:val="21"/>
          <w:highlight w:val="none"/>
        </w:rPr>
      </w:pPr>
      <w:r>
        <w:rPr>
          <w:b/>
          <w:bCs/>
          <w:color w:val="auto"/>
          <w:szCs w:val="21"/>
          <w:highlight w:val="none"/>
        </w:rPr>
        <w:t>5.9.3初步设计阶段的主要工作及要求</w:t>
      </w:r>
    </w:p>
    <w:p>
      <w:pPr>
        <w:spacing w:line="360" w:lineRule="auto"/>
        <w:ind w:firstLine="420" w:firstLineChars="200"/>
        <w:rPr>
          <w:color w:val="auto"/>
          <w:szCs w:val="21"/>
          <w:highlight w:val="none"/>
        </w:rPr>
      </w:pPr>
      <w:r>
        <w:rPr>
          <w:color w:val="auto"/>
          <w:szCs w:val="21"/>
          <w:highlight w:val="none"/>
        </w:rPr>
        <w:t>（1）初步设计文件均以各工程子项为编制单位。</w:t>
      </w:r>
    </w:p>
    <w:p>
      <w:pPr>
        <w:spacing w:line="360" w:lineRule="auto"/>
        <w:ind w:firstLine="420" w:firstLineChars="200"/>
        <w:rPr>
          <w:color w:val="auto"/>
          <w:szCs w:val="21"/>
          <w:highlight w:val="none"/>
        </w:rPr>
      </w:pPr>
      <w:r>
        <w:rPr>
          <w:color w:val="auto"/>
          <w:szCs w:val="21"/>
          <w:highlight w:val="none"/>
        </w:rPr>
        <w:t>（2）初步设计阶段须对结构体系、机电设备安装、室内装修方案、基坑支护方案、新技术及节能技术的应用进行两个以上方案的综合技术经济比较（其主要内容含于本专业初步设计说明书中），使设计具备先进性、可靠性和经济合理性，并满足以下要求：</w:t>
      </w:r>
    </w:p>
    <w:p>
      <w:pPr>
        <w:spacing w:line="360" w:lineRule="auto"/>
        <w:ind w:firstLine="420" w:firstLineChars="200"/>
        <w:rPr>
          <w:color w:val="auto"/>
          <w:szCs w:val="21"/>
          <w:highlight w:val="none"/>
        </w:rPr>
      </w:pPr>
      <w:r>
        <w:rPr>
          <w:color w:val="auto"/>
          <w:szCs w:val="21"/>
          <w:highlight w:val="none"/>
        </w:rPr>
        <w:t>1）应符合发包人批准的设计方案和实施性方案；</w:t>
      </w:r>
    </w:p>
    <w:p>
      <w:pPr>
        <w:spacing w:line="360" w:lineRule="auto"/>
        <w:ind w:firstLine="420" w:firstLineChars="200"/>
        <w:rPr>
          <w:color w:val="auto"/>
          <w:szCs w:val="21"/>
          <w:highlight w:val="none"/>
        </w:rPr>
      </w:pPr>
      <w:r>
        <w:rPr>
          <w:color w:val="auto"/>
          <w:szCs w:val="21"/>
          <w:highlight w:val="none"/>
        </w:rPr>
        <w:t>2）能据以准备各主要设备、材料及饰面材料（送板）；</w:t>
      </w:r>
    </w:p>
    <w:p>
      <w:pPr>
        <w:spacing w:line="360" w:lineRule="auto"/>
        <w:ind w:firstLine="420" w:firstLineChars="200"/>
        <w:rPr>
          <w:color w:val="auto"/>
          <w:szCs w:val="21"/>
          <w:highlight w:val="none"/>
        </w:rPr>
      </w:pPr>
      <w:r>
        <w:rPr>
          <w:color w:val="auto"/>
          <w:szCs w:val="21"/>
          <w:highlight w:val="none"/>
        </w:rPr>
        <w:t>3）能据以编制、审核工程设计概算；</w:t>
      </w:r>
    </w:p>
    <w:p>
      <w:pPr>
        <w:spacing w:line="360" w:lineRule="auto"/>
        <w:ind w:firstLine="420" w:firstLineChars="200"/>
        <w:rPr>
          <w:color w:val="auto"/>
          <w:szCs w:val="21"/>
          <w:highlight w:val="none"/>
        </w:rPr>
      </w:pPr>
      <w:r>
        <w:rPr>
          <w:color w:val="auto"/>
          <w:szCs w:val="21"/>
          <w:highlight w:val="none"/>
        </w:rPr>
        <w:t>4）能据以进行施工准备；</w:t>
      </w:r>
    </w:p>
    <w:p>
      <w:pPr>
        <w:spacing w:line="360" w:lineRule="auto"/>
        <w:ind w:firstLine="420" w:firstLineChars="200"/>
        <w:rPr>
          <w:color w:val="auto"/>
          <w:szCs w:val="21"/>
          <w:highlight w:val="none"/>
        </w:rPr>
      </w:pPr>
      <w:r>
        <w:rPr>
          <w:color w:val="auto"/>
          <w:szCs w:val="21"/>
          <w:highlight w:val="none"/>
        </w:rPr>
        <w:t>5）能作为各专业施工图设计的依据。</w:t>
      </w:r>
    </w:p>
    <w:p>
      <w:pPr>
        <w:spacing w:line="360" w:lineRule="auto"/>
        <w:ind w:firstLine="420" w:firstLineChars="200"/>
        <w:rPr>
          <w:color w:val="auto"/>
          <w:szCs w:val="21"/>
          <w:highlight w:val="none"/>
        </w:rPr>
      </w:pPr>
      <w:r>
        <w:rPr>
          <w:color w:val="auto"/>
          <w:szCs w:val="21"/>
          <w:highlight w:val="none"/>
        </w:rPr>
        <w:t>6） 应能提供政府主管部门个阶段报批报建等相关审查要求的电子文件及图纸，包括不限于各类电子报批文件，设计相关专项审查要求。</w:t>
      </w:r>
    </w:p>
    <w:p>
      <w:pPr>
        <w:spacing w:line="360" w:lineRule="auto"/>
        <w:ind w:firstLine="420" w:firstLineChars="200"/>
        <w:rPr>
          <w:color w:val="auto"/>
          <w:szCs w:val="21"/>
          <w:highlight w:val="none"/>
        </w:rPr>
      </w:pPr>
      <w:r>
        <w:rPr>
          <w:color w:val="auto"/>
          <w:szCs w:val="21"/>
          <w:highlight w:val="none"/>
        </w:rPr>
        <w:t>（3）初步设计中的结构设计文件，应对结构的选型、布置、截面尺寸、材料用量等予以明确。</w:t>
      </w:r>
    </w:p>
    <w:p>
      <w:pPr>
        <w:spacing w:line="360" w:lineRule="auto"/>
        <w:ind w:firstLine="420" w:firstLineChars="200"/>
        <w:rPr>
          <w:color w:val="auto"/>
          <w:szCs w:val="21"/>
          <w:highlight w:val="none"/>
        </w:rPr>
      </w:pPr>
      <w:r>
        <w:rPr>
          <w:color w:val="auto"/>
          <w:szCs w:val="21"/>
          <w:highlight w:val="none"/>
        </w:rPr>
        <w:t>（4）承包人须根据发包人的相关规定和要求进行工程设计概算的编制，概算文件中的开项必须齐全完整，造价指标必须准确，须满足工程投资控制的要求。</w:t>
      </w:r>
    </w:p>
    <w:p>
      <w:pPr>
        <w:spacing w:line="360" w:lineRule="auto"/>
        <w:ind w:firstLine="420" w:firstLineChars="200"/>
        <w:rPr>
          <w:color w:val="auto"/>
          <w:szCs w:val="21"/>
          <w:highlight w:val="none"/>
        </w:rPr>
      </w:pPr>
      <w:r>
        <w:rPr>
          <w:color w:val="auto"/>
          <w:szCs w:val="21"/>
          <w:highlight w:val="none"/>
        </w:rPr>
        <w:t>（5）承包人应重点对给水、排水、电气、采暖通风、空调、动力等管线进行各专业综合分析，协调并解决其中的矛盾，成果包括室内外管线综合平衡图、场外管线综合总图和相关专业图纸及说明书。</w:t>
      </w:r>
    </w:p>
    <w:p>
      <w:pPr>
        <w:spacing w:line="360" w:lineRule="auto"/>
        <w:ind w:firstLine="420" w:firstLineChars="200"/>
        <w:rPr>
          <w:color w:val="auto"/>
          <w:szCs w:val="21"/>
          <w:highlight w:val="none"/>
        </w:rPr>
      </w:pPr>
      <w:r>
        <w:rPr>
          <w:color w:val="auto"/>
          <w:szCs w:val="21"/>
          <w:highlight w:val="none"/>
        </w:rPr>
        <w:t>（6）若专项施工图设计（含施工图深化设计）是由发包人另行发包的单位在承包人提供的初步设计成果文件的基础上产生，承包人初步设计成果文件中相关部分中的系统构成、强制性系统功能要求、设备技术参数中的强制性条目要求、接口及界面等设计内容须成熟稳定。承包人应确保相关的初步设计成果文件深度能够有效满足专项施工图设计工程投资控制的要求。</w:t>
      </w:r>
    </w:p>
    <w:p>
      <w:pPr>
        <w:spacing w:line="360" w:lineRule="auto"/>
        <w:ind w:firstLine="422" w:firstLineChars="200"/>
        <w:jc w:val="left"/>
        <w:rPr>
          <w:b/>
          <w:bCs/>
          <w:color w:val="auto"/>
          <w:szCs w:val="21"/>
          <w:highlight w:val="none"/>
        </w:rPr>
      </w:pPr>
      <w:r>
        <w:rPr>
          <w:b/>
          <w:bCs/>
          <w:color w:val="auto"/>
          <w:szCs w:val="21"/>
          <w:highlight w:val="none"/>
        </w:rPr>
        <w:t>5.9.4施工图设计阶段的主要工作及要求</w:t>
      </w:r>
    </w:p>
    <w:p>
      <w:pPr>
        <w:spacing w:line="360" w:lineRule="auto"/>
        <w:ind w:firstLine="420" w:firstLineChars="200"/>
        <w:rPr>
          <w:color w:val="auto"/>
          <w:szCs w:val="21"/>
          <w:highlight w:val="none"/>
        </w:rPr>
      </w:pPr>
      <w:r>
        <w:rPr>
          <w:color w:val="auto"/>
          <w:szCs w:val="21"/>
          <w:highlight w:val="none"/>
        </w:rPr>
        <w:t>（1）施工图设计文件均以各工程子项为编制单位。</w:t>
      </w:r>
    </w:p>
    <w:p>
      <w:pPr>
        <w:spacing w:line="360" w:lineRule="auto"/>
        <w:ind w:firstLine="420" w:firstLineChars="200"/>
        <w:rPr>
          <w:color w:val="auto"/>
          <w:szCs w:val="21"/>
          <w:highlight w:val="none"/>
        </w:rPr>
      </w:pPr>
      <w:r>
        <w:rPr>
          <w:color w:val="auto"/>
          <w:szCs w:val="21"/>
          <w:highlight w:val="none"/>
        </w:rPr>
        <w:t>（2）施工图设计文件的深度要满足以下要求：</w:t>
      </w:r>
    </w:p>
    <w:p>
      <w:pPr>
        <w:spacing w:line="360" w:lineRule="auto"/>
        <w:ind w:firstLine="420" w:firstLineChars="200"/>
        <w:rPr>
          <w:color w:val="auto"/>
          <w:szCs w:val="21"/>
          <w:highlight w:val="none"/>
        </w:rPr>
      </w:pPr>
      <w:r>
        <w:rPr>
          <w:color w:val="auto"/>
          <w:szCs w:val="21"/>
          <w:highlight w:val="none"/>
        </w:rPr>
        <w:t>1）应根据发包人批准的初步设计进行编制；</w:t>
      </w:r>
    </w:p>
    <w:p>
      <w:pPr>
        <w:spacing w:line="360" w:lineRule="auto"/>
        <w:ind w:firstLine="420" w:firstLineChars="200"/>
        <w:rPr>
          <w:color w:val="auto"/>
          <w:szCs w:val="21"/>
          <w:highlight w:val="none"/>
        </w:rPr>
      </w:pPr>
      <w:r>
        <w:rPr>
          <w:color w:val="auto"/>
          <w:szCs w:val="21"/>
          <w:highlight w:val="none"/>
        </w:rPr>
        <w:t>2）满足住建部批准的《建筑工程设计文件编制深度规定》（2016年版）、《市政公用工程设计文件编制深度规定》（2013年版）施工图设计阶段的要求；</w:t>
      </w:r>
    </w:p>
    <w:p>
      <w:pPr>
        <w:spacing w:line="360" w:lineRule="auto"/>
        <w:ind w:firstLine="420" w:firstLineChars="200"/>
        <w:rPr>
          <w:color w:val="auto"/>
          <w:szCs w:val="21"/>
          <w:highlight w:val="none"/>
        </w:rPr>
      </w:pPr>
      <w:r>
        <w:rPr>
          <w:color w:val="auto"/>
          <w:szCs w:val="21"/>
          <w:highlight w:val="none"/>
        </w:rPr>
        <w:t>3）能据以编制施工图预算，并能及时对设计限价进行整体项目动态管理；</w:t>
      </w:r>
    </w:p>
    <w:p>
      <w:pPr>
        <w:spacing w:line="360" w:lineRule="auto"/>
        <w:ind w:firstLine="420" w:firstLineChars="200"/>
        <w:rPr>
          <w:color w:val="auto"/>
          <w:szCs w:val="21"/>
          <w:highlight w:val="none"/>
        </w:rPr>
      </w:pPr>
      <w:r>
        <w:rPr>
          <w:color w:val="auto"/>
          <w:szCs w:val="21"/>
          <w:highlight w:val="none"/>
        </w:rPr>
        <w:t>4）能据以安排材料、设备订货和非标准设备的制作；</w:t>
      </w:r>
    </w:p>
    <w:p>
      <w:pPr>
        <w:spacing w:line="360" w:lineRule="auto"/>
        <w:ind w:firstLine="420" w:firstLineChars="200"/>
        <w:rPr>
          <w:color w:val="auto"/>
          <w:szCs w:val="21"/>
          <w:highlight w:val="none"/>
        </w:rPr>
      </w:pPr>
      <w:r>
        <w:rPr>
          <w:color w:val="auto"/>
          <w:szCs w:val="21"/>
          <w:highlight w:val="none"/>
        </w:rPr>
        <w:t>5）能据以进行施工和安装；</w:t>
      </w:r>
    </w:p>
    <w:p>
      <w:pPr>
        <w:spacing w:line="360" w:lineRule="auto"/>
        <w:ind w:firstLine="420" w:firstLineChars="200"/>
        <w:rPr>
          <w:color w:val="auto"/>
          <w:szCs w:val="21"/>
          <w:highlight w:val="none"/>
        </w:rPr>
      </w:pPr>
      <w:r>
        <w:rPr>
          <w:color w:val="auto"/>
          <w:szCs w:val="21"/>
          <w:highlight w:val="none"/>
        </w:rPr>
        <w:t>6）能据以进行工程竣工验收。</w:t>
      </w:r>
    </w:p>
    <w:p>
      <w:pPr>
        <w:spacing w:line="360" w:lineRule="auto"/>
        <w:ind w:firstLine="420" w:firstLineChars="200"/>
        <w:rPr>
          <w:color w:val="auto"/>
          <w:szCs w:val="21"/>
          <w:highlight w:val="none"/>
        </w:rPr>
      </w:pPr>
      <w:r>
        <w:rPr>
          <w:color w:val="auto"/>
          <w:szCs w:val="21"/>
          <w:highlight w:val="none"/>
        </w:rPr>
        <w:t>（3）承包人提交给发包人的施工图设计成果文件应不存在错、漏、碰等问题。</w:t>
      </w:r>
    </w:p>
    <w:p>
      <w:pPr>
        <w:spacing w:line="360" w:lineRule="auto"/>
        <w:ind w:firstLine="420" w:firstLineChars="200"/>
        <w:rPr>
          <w:color w:val="auto"/>
          <w:szCs w:val="21"/>
          <w:highlight w:val="none"/>
        </w:rPr>
      </w:pPr>
      <w:r>
        <w:rPr>
          <w:color w:val="auto"/>
          <w:szCs w:val="21"/>
          <w:highlight w:val="none"/>
        </w:rPr>
        <w:t>（4）承包人须根据发包人的相关规定和要求，采用工程量清单计价方法进行施工图预算的编制，施工图预算组成必须完整（包括但不限于编制说明、工程量计算书、主要材料设备定价依据文件资料等）、开项必须齐全、工程量必须准确、造价必须合理，提交时间必须与相应的施工图设计文件同步（否则发包人拒绝接收其设计文件，影响设计进度的，承包人承担进度违约责任），满足工程投资控制的要求。</w:t>
      </w:r>
    </w:p>
    <w:p>
      <w:pPr>
        <w:spacing w:line="360" w:lineRule="auto"/>
        <w:ind w:firstLine="420" w:firstLineChars="200"/>
        <w:rPr>
          <w:color w:val="auto"/>
          <w:szCs w:val="21"/>
          <w:highlight w:val="none"/>
        </w:rPr>
      </w:pPr>
      <w:r>
        <w:rPr>
          <w:color w:val="auto"/>
          <w:szCs w:val="21"/>
          <w:highlight w:val="none"/>
        </w:rPr>
        <w:t>（5）承包人应重点对建筑单体室内外给水、排水、电气、采暖通风、空调、动力等管线进行专业综合分析，协调并解决其中的矛盾，并提供相关的成果文件（包括但不限于室内外管线综合平衡图、场外管线综合总图和相关专业图纸及说明书），同时完成土建、机电设备选型意见、技术要求文件，并推荐设备材料品牌。</w:t>
      </w:r>
    </w:p>
    <w:p>
      <w:pPr>
        <w:spacing w:line="360" w:lineRule="auto"/>
        <w:ind w:firstLine="420" w:firstLineChars="200"/>
        <w:rPr>
          <w:color w:val="auto"/>
          <w:szCs w:val="21"/>
          <w:highlight w:val="none"/>
        </w:rPr>
      </w:pPr>
      <w:r>
        <w:rPr>
          <w:color w:val="auto"/>
          <w:szCs w:val="21"/>
          <w:highlight w:val="none"/>
        </w:rPr>
        <w:t>（6）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pPr>
        <w:spacing w:line="360" w:lineRule="auto"/>
        <w:ind w:firstLine="420" w:firstLineChars="200"/>
        <w:rPr>
          <w:color w:val="auto"/>
          <w:szCs w:val="21"/>
          <w:highlight w:val="none"/>
        </w:rPr>
      </w:pPr>
      <w:r>
        <w:rPr>
          <w:color w:val="auto"/>
          <w:szCs w:val="21"/>
          <w:highlight w:val="none"/>
        </w:rPr>
        <w:t>（9）承包人应根据本工程设计的特点，提供施工安装操作、安全防护的有关要求。</w:t>
      </w:r>
    </w:p>
    <w:p>
      <w:pPr>
        <w:spacing w:line="360" w:lineRule="auto"/>
        <w:ind w:firstLine="422" w:firstLineChars="200"/>
        <w:jc w:val="left"/>
        <w:rPr>
          <w:b/>
          <w:bCs/>
          <w:color w:val="auto"/>
          <w:szCs w:val="21"/>
          <w:highlight w:val="none"/>
        </w:rPr>
      </w:pPr>
      <w:r>
        <w:rPr>
          <w:b/>
          <w:bCs/>
          <w:color w:val="auto"/>
          <w:szCs w:val="21"/>
          <w:highlight w:val="none"/>
        </w:rPr>
        <w:t>5.9.5材料、设备选型的设计配合</w:t>
      </w:r>
    </w:p>
    <w:p>
      <w:pPr>
        <w:spacing w:line="360" w:lineRule="auto"/>
        <w:ind w:firstLine="420" w:firstLineChars="200"/>
        <w:jc w:val="left"/>
        <w:rPr>
          <w:color w:val="auto"/>
          <w:szCs w:val="21"/>
          <w:highlight w:val="none"/>
        </w:rPr>
      </w:pPr>
      <w:r>
        <w:rPr>
          <w:color w:val="auto"/>
          <w:szCs w:val="21"/>
          <w:highlight w:val="none"/>
        </w:rPr>
        <w:t>（1）设计成果文件中选用的建筑材料、建筑构配件和设备，其质量标准必须符合国家规范、标准要求。</w:t>
      </w:r>
    </w:p>
    <w:p>
      <w:pPr>
        <w:spacing w:line="360" w:lineRule="auto"/>
        <w:ind w:firstLine="420" w:firstLineChars="200"/>
        <w:jc w:val="left"/>
        <w:rPr>
          <w:color w:val="auto"/>
          <w:szCs w:val="21"/>
          <w:highlight w:val="none"/>
        </w:rPr>
      </w:pPr>
      <w:r>
        <w:rPr>
          <w:color w:val="auto"/>
          <w:szCs w:val="21"/>
          <w:highlight w:val="none"/>
        </w:rPr>
        <w:t>（2）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pPr>
        <w:spacing w:line="360" w:lineRule="auto"/>
        <w:ind w:firstLine="420" w:firstLineChars="200"/>
        <w:jc w:val="left"/>
        <w:rPr>
          <w:color w:val="auto"/>
          <w:szCs w:val="21"/>
          <w:highlight w:val="none"/>
        </w:rPr>
      </w:pPr>
      <w:r>
        <w:rPr>
          <w:color w:val="auto"/>
          <w:szCs w:val="21"/>
          <w:highlight w:val="none"/>
        </w:rPr>
        <w:t>（3）设计文件对于工艺、技术、材料、设备的选用应该满足施工工期的要求，充分考虑设计的可实施性，重视和吸收施工单位对施工安装提出的意见，并充分考虑国内承建商的施工能力。</w:t>
      </w:r>
    </w:p>
    <w:p>
      <w:pPr>
        <w:spacing w:line="360" w:lineRule="auto"/>
        <w:ind w:firstLine="420" w:firstLineChars="200"/>
        <w:jc w:val="left"/>
        <w:rPr>
          <w:color w:val="auto"/>
          <w:szCs w:val="21"/>
          <w:highlight w:val="none"/>
        </w:rPr>
      </w:pPr>
      <w:r>
        <w:rPr>
          <w:color w:val="auto"/>
          <w:szCs w:val="21"/>
          <w:highlight w:val="none"/>
        </w:rPr>
        <w:t>（4）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spacing w:line="360" w:lineRule="auto"/>
        <w:ind w:firstLine="420" w:firstLineChars="200"/>
        <w:jc w:val="left"/>
        <w:rPr>
          <w:color w:val="auto"/>
          <w:szCs w:val="21"/>
          <w:highlight w:val="none"/>
        </w:rPr>
      </w:pPr>
      <w:r>
        <w:rPr>
          <w:color w:val="auto"/>
          <w:szCs w:val="21"/>
          <w:highlight w:val="none"/>
        </w:rPr>
        <w:t>（5）承包人应及时提供工程的各主要建筑材料和设备的生产厂商及价格等资料，供发包人选择时参考。</w:t>
      </w:r>
    </w:p>
    <w:p>
      <w:pPr>
        <w:spacing w:line="360" w:lineRule="auto"/>
        <w:ind w:firstLine="420" w:firstLineChars="200"/>
        <w:jc w:val="left"/>
        <w:rPr>
          <w:color w:val="auto"/>
          <w:szCs w:val="21"/>
          <w:highlight w:val="none"/>
        </w:rPr>
      </w:pPr>
      <w:r>
        <w:rPr>
          <w:color w:val="auto"/>
          <w:szCs w:val="21"/>
          <w:highlight w:val="none"/>
        </w:rPr>
        <w:t>（6）承包人的设计文件在对本工程设备材料的技术要求进行描述时不得带有倾向性、排他性、特定指向性（指向某一特定厂商品牌或指向某一具有独一性的材料设备）。如根据项目的定位、功能等的要求必须选用某种品牌或某一具有独一性的材料、设备时，承包人应事前书面详细报告发包人并获得发包人批准。</w:t>
      </w:r>
    </w:p>
    <w:p>
      <w:pPr>
        <w:spacing w:line="360" w:lineRule="auto"/>
        <w:ind w:firstLine="420" w:firstLineChars="200"/>
        <w:jc w:val="left"/>
        <w:rPr>
          <w:color w:val="auto"/>
          <w:szCs w:val="21"/>
          <w:highlight w:val="none"/>
        </w:rPr>
      </w:pPr>
      <w:r>
        <w:rPr>
          <w:color w:val="auto"/>
          <w:szCs w:val="21"/>
          <w:highlight w:val="none"/>
        </w:rPr>
        <w:t>（7）对于由发包人拟定的候选建筑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pPr>
        <w:spacing w:line="360" w:lineRule="auto"/>
        <w:ind w:firstLine="420" w:firstLineChars="200"/>
        <w:jc w:val="left"/>
        <w:rPr>
          <w:color w:val="auto"/>
          <w:szCs w:val="21"/>
          <w:highlight w:val="none"/>
        </w:rPr>
      </w:pPr>
      <w:r>
        <w:rPr>
          <w:color w:val="auto"/>
          <w:szCs w:val="21"/>
          <w:highlight w:val="none"/>
        </w:rPr>
        <w:t>（8）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pPr>
        <w:spacing w:line="360" w:lineRule="auto"/>
        <w:ind w:firstLine="420" w:firstLineChars="200"/>
        <w:jc w:val="left"/>
        <w:rPr>
          <w:color w:val="auto"/>
          <w:szCs w:val="21"/>
          <w:highlight w:val="none"/>
        </w:rPr>
      </w:pPr>
      <w:r>
        <w:rPr>
          <w:color w:val="auto"/>
          <w:szCs w:val="21"/>
          <w:highlight w:val="none"/>
        </w:rPr>
        <w:t>（9）承包人应对本工程中可能采用的特殊设备和材料进行分析，以便为设计过程提供必要的技术支持，若在设计过程中需要预先选定相关的材料、设备供应商，承包人应提前向发包人提出选定材料设备供应商的建议（包括国产和国外进口的）。</w:t>
      </w:r>
    </w:p>
    <w:p>
      <w:pPr>
        <w:spacing w:line="360" w:lineRule="auto"/>
        <w:ind w:firstLine="420" w:firstLineChars="200"/>
        <w:jc w:val="left"/>
        <w:rPr>
          <w:color w:val="auto"/>
          <w:szCs w:val="21"/>
          <w:highlight w:val="none"/>
        </w:rPr>
      </w:pPr>
      <w:r>
        <w:rPr>
          <w:color w:val="auto"/>
          <w:szCs w:val="21"/>
          <w:highlight w:val="none"/>
        </w:rPr>
        <w:t>（10）承包人应详细了解市场上本工程的主要材料和设备生产商的供货能力和供货周期（包括生产时间和运输时间），并据此向发包人提出各种主要材料和设备（包括国产和国外进口的）提前订货时间的建议。</w:t>
      </w:r>
    </w:p>
    <w:p>
      <w:pPr>
        <w:spacing w:line="360" w:lineRule="auto"/>
        <w:ind w:firstLine="420" w:firstLineChars="200"/>
        <w:jc w:val="left"/>
        <w:rPr>
          <w:color w:val="auto"/>
          <w:szCs w:val="21"/>
          <w:highlight w:val="none"/>
        </w:rPr>
      </w:pPr>
      <w:r>
        <w:rPr>
          <w:color w:val="auto"/>
          <w:szCs w:val="21"/>
          <w:highlight w:val="none"/>
        </w:rPr>
        <w:t>（11）承包人需提供土建、机电、景观、装饰等材质详细说明及材料样板。要求根据工程概预算配合发包人做好材料、设备的选型工作，为了确保效果的实现，在初步设计阶段需按发包人提交材料设备清单及要求（包括发包人相关制度要求），在施工图设计阶段需提供材料实物样板（根据设计效果需提供三种以上（含三种）材料样板供选择定样，最终由发包人选定的材料样板需提供一式二份）；工艺性材料需根据最终的设计效果双方协商样板尺寸；电气设备的开关、插座、灯具类须提供光源功率、光源色温等参数；特殊材料经发包人同意后也可提供高清数码相片及材料产品参数资料；需条件辅助才能体现效果的材料必须附注文字说明。实物样板必须附详细材料清单文件，清单内容应明确规格型号、附图、备注等说明。（工艺明细、数量、规格、品牌、实物样板图片及相关技术参数等；按空间提供实物样板展板及材料图册），经发包人方确认后用于指导施工及相应的各项验收。</w:t>
      </w:r>
    </w:p>
    <w:p>
      <w:pPr>
        <w:spacing w:line="360" w:lineRule="auto"/>
        <w:ind w:firstLine="422" w:firstLineChars="200"/>
        <w:jc w:val="left"/>
        <w:rPr>
          <w:b/>
          <w:bCs/>
          <w:color w:val="auto"/>
          <w:szCs w:val="21"/>
          <w:highlight w:val="none"/>
        </w:rPr>
      </w:pPr>
      <w:r>
        <w:rPr>
          <w:b/>
          <w:bCs/>
          <w:color w:val="auto"/>
          <w:szCs w:val="21"/>
          <w:highlight w:val="none"/>
        </w:rPr>
        <w:t>增加5.10款</w:t>
      </w:r>
    </w:p>
    <w:p>
      <w:pPr>
        <w:spacing w:line="360" w:lineRule="auto"/>
        <w:ind w:firstLine="422" w:firstLineChars="200"/>
        <w:jc w:val="left"/>
        <w:rPr>
          <w:b/>
          <w:bCs/>
          <w:color w:val="auto"/>
          <w:szCs w:val="21"/>
          <w:highlight w:val="none"/>
        </w:rPr>
      </w:pPr>
      <w:r>
        <w:rPr>
          <w:b/>
          <w:bCs/>
          <w:color w:val="auto"/>
          <w:szCs w:val="21"/>
          <w:highlight w:val="none"/>
        </w:rPr>
        <w:t>5.10设计后续服务</w:t>
      </w:r>
    </w:p>
    <w:p>
      <w:pPr>
        <w:spacing w:line="360" w:lineRule="auto"/>
        <w:ind w:firstLine="420" w:firstLineChars="200"/>
        <w:jc w:val="left"/>
        <w:rPr>
          <w:color w:val="auto"/>
          <w:szCs w:val="21"/>
          <w:highlight w:val="none"/>
        </w:rPr>
      </w:pPr>
      <w:r>
        <w:rPr>
          <w:color w:val="auto"/>
          <w:szCs w:val="21"/>
          <w:highlight w:val="none"/>
        </w:rPr>
        <w:t>承包人应在施工现场设立代表处，从现场施工开始派驻一名经验丰富的设计代表驻施工现场，发包人视现场施工进度需要确定增加设计驻场人员数（费用均包含在设计费中），做好施工现场服务，服务内容包括但不限于：</w:t>
      </w:r>
    </w:p>
    <w:p>
      <w:pPr>
        <w:spacing w:line="360" w:lineRule="auto"/>
        <w:ind w:firstLine="420" w:firstLineChars="200"/>
        <w:jc w:val="left"/>
        <w:rPr>
          <w:color w:val="auto"/>
          <w:szCs w:val="21"/>
          <w:highlight w:val="none"/>
        </w:rPr>
      </w:pPr>
      <w:r>
        <w:rPr>
          <w:color w:val="auto"/>
          <w:szCs w:val="21"/>
          <w:highlight w:val="none"/>
        </w:rPr>
        <w:t>（1）开工前在发包人指定的时间内，做好设计文件的技术交底工作和现场控制点的交接工作；</w:t>
      </w:r>
    </w:p>
    <w:p>
      <w:pPr>
        <w:spacing w:line="360" w:lineRule="auto"/>
        <w:ind w:firstLine="420" w:firstLineChars="200"/>
        <w:jc w:val="left"/>
        <w:rPr>
          <w:color w:val="auto"/>
          <w:szCs w:val="21"/>
          <w:highlight w:val="none"/>
        </w:rPr>
      </w:pPr>
      <w:r>
        <w:rPr>
          <w:color w:val="auto"/>
          <w:szCs w:val="21"/>
          <w:highlight w:val="none"/>
        </w:rPr>
        <w:t>（2）在发包人规定的时间内积极配合发包人对施工及设计方案进行优化设计；</w:t>
      </w:r>
    </w:p>
    <w:p>
      <w:pPr>
        <w:spacing w:line="360" w:lineRule="auto"/>
        <w:ind w:firstLine="420" w:firstLineChars="200"/>
        <w:jc w:val="left"/>
        <w:rPr>
          <w:color w:val="auto"/>
          <w:szCs w:val="21"/>
          <w:highlight w:val="none"/>
        </w:rPr>
      </w:pPr>
      <w:r>
        <w:rPr>
          <w:color w:val="auto"/>
          <w:szCs w:val="21"/>
          <w:highlight w:val="none"/>
        </w:rPr>
        <w:t>（3）其他设计服务。</w:t>
      </w:r>
    </w:p>
    <w:p>
      <w:pPr>
        <w:spacing w:line="360" w:lineRule="auto"/>
        <w:ind w:firstLine="420" w:firstLineChars="200"/>
        <w:jc w:val="left"/>
        <w:rPr>
          <w:color w:val="auto"/>
          <w:szCs w:val="21"/>
          <w:highlight w:val="none"/>
        </w:rPr>
      </w:pPr>
      <w:r>
        <w:rPr>
          <w:color w:val="auto"/>
          <w:szCs w:val="21"/>
          <w:highlight w:val="none"/>
        </w:rPr>
        <w:t>未经发包人批准，承包人在投标文件中承诺的驻施工现场的设计代表不得随意更换，未经发包人书面同意，承包人更换设计代表的，承包人承担100000元/人的违约金，由发包人在承包人当期的工程进度款中扣除。若为设计代表同时为专业设计负责人、项目设计负责人、设计承包管理负责人或驻场设计代表负责人，违约责任按第22.1.2款（5）项处理。</w:t>
      </w:r>
    </w:p>
    <w:p>
      <w:pPr>
        <w:spacing w:line="360" w:lineRule="auto"/>
        <w:ind w:firstLine="422" w:firstLineChars="200"/>
        <w:jc w:val="left"/>
        <w:rPr>
          <w:b/>
          <w:bCs/>
          <w:color w:val="auto"/>
          <w:szCs w:val="21"/>
          <w:highlight w:val="none"/>
        </w:rPr>
      </w:pPr>
      <w:r>
        <w:rPr>
          <w:b/>
          <w:bCs/>
          <w:color w:val="auto"/>
          <w:szCs w:val="21"/>
          <w:highlight w:val="none"/>
        </w:rPr>
        <w:t>增加5.11款</w:t>
      </w:r>
    </w:p>
    <w:p>
      <w:pPr>
        <w:spacing w:line="360" w:lineRule="auto"/>
        <w:ind w:firstLine="422" w:firstLineChars="200"/>
        <w:jc w:val="left"/>
        <w:rPr>
          <w:b/>
          <w:bCs/>
          <w:color w:val="auto"/>
          <w:szCs w:val="21"/>
          <w:highlight w:val="none"/>
        </w:rPr>
      </w:pPr>
      <w:r>
        <w:rPr>
          <w:b/>
          <w:bCs/>
          <w:color w:val="auto"/>
          <w:szCs w:val="21"/>
          <w:highlight w:val="none"/>
        </w:rPr>
        <w:t>5.11限额设计</w:t>
      </w:r>
    </w:p>
    <w:p>
      <w:pPr>
        <w:spacing w:line="360" w:lineRule="auto"/>
        <w:ind w:firstLine="420" w:firstLineChars="200"/>
        <w:jc w:val="left"/>
        <w:rPr>
          <w:rFonts w:ascii="Calibri" w:hAnsi="Calibri" w:eastAsia="宋体" w:cs="Times New Roman"/>
          <w:color w:val="auto"/>
          <w:szCs w:val="21"/>
          <w:highlight w:val="none"/>
        </w:rPr>
      </w:pPr>
      <w:r>
        <w:rPr>
          <w:color w:val="auto"/>
          <w:szCs w:val="21"/>
          <w:highlight w:val="none"/>
        </w:rPr>
        <w:t>承包人承诺在不降低发包人要求的主要设计指标的前提下，本工程项目投资必须按照发包人的投资额度和要求严格控制设计限额，施工费结算价不得超过</w:t>
      </w:r>
      <w:r>
        <w:rPr>
          <w:rFonts w:hint="eastAsia"/>
          <w:color w:val="auto"/>
          <w:szCs w:val="21"/>
          <w:highlight w:val="none"/>
        </w:rPr>
        <w:t>施工图预算价</w:t>
      </w:r>
      <w:r>
        <w:rPr>
          <w:color w:val="auto"/>
          <w:szCs w:val="21"/>
          <w:highlight w:val="none"/>
        </w:rPr>
        <w:t>（</w:t>
      </w:r>
      <w:r>
        <w:rPr>
          <w:rFonts w:hint="eastAsia"/>
          <w:color w:val="auto"/>
          <w:szCs w:val="21"/>
          <w:highlight w:val="none"/>
          <w:lang w:eastAsia="zh-CN"/>
        </w:rPr>
        <w:t>发包人增加的指令变更除外</w:t>
      </w:r>
      <w:r>
        <w:rPr>
          <w:color w:val="auto"/>
          <w:szCs w:val="21"/>
          <w:highlight w:val="none"/>
        </w:rPr>
        <w:t>）。概算（建安费）不超过</w:t>
      </w:r>
      <w:r>
        <w:rPr>
          <w:rFonts w:hint="eastAsia"/>
          <w:color w:val="auto"/>
          <w:szCs w:val="21"/>
          <w:highlight w:val="none"/>
        </w:rPr>
        <w:t>施工费</w:t>
      </w:r>
      <w:r>
        <w:rPr>
          <w:color w:val="auto"/>
          <w:szCs w:val="21"/>
          <w:highlight w:val="none"/>
        </w:rPr>
        <w:t>中标价；施工图预算不超概算（建安费）。因发包人重大决策规划调整等客观原因导致概算（建安费）发生重大调整时，应按程序报批。承包人承诺据此进行方案设计、初步设计和施工图设计，实行限额设计。</w:t>
      </w:r>
      <w:r>
        <w:rPr>
          <w:rFonts w:hint="default" w:ascii="Calibri" w:hAnsi="Calibri" w:eastAsia="宋体" w:cs="Times New Roman"/>
          <w:color w:val="auto"/>
          <w:sz w:val="21"/>
          <w:szCs w:val="21"/>
          <w:highlight w:val="none"/>
          <w:lang w:val="en-US" w:eastAsia="zh-CN" w:bidi="ar-SA"/>
        </w:rPr>
        <w:t>本合同的初步设计概算、施工图预算以及项目结算时，单方建设指标应控制在中标价的单方建设指标范围内。</w:t>
      </w:r>
    </w:p>
    <w:p>
      <w:pPr>
        <w:spacing w:line="360" w:lineRule="auto"/>
        <w:ind w:firstLine="420" w:firstLineChars="200"/>
        <w:jc w:val="left"/>
        <w:rPr>
          <w:color w:val="auto"/>
          <w:szCs w:val="21"/>
          <w:highlight w:val="none"/>
        </w:rPr>
      </w:pPr>
      <w:r>
        <w:rPr>
          <w:color w:val="auto"/>
          <w:szCs w:val="21"/>
          <w:highlight w:val="none"/>
        </w:rPr>
        <w:t>（1）承包人应遵循功能适用、标准合理、经济合理的原则开展设计，在投资限额目标的基础上结合项目设计内容进一步分解投资，明确投资控制主要指标，在编制设计概算</w:t>
      </w:r>
      <w:r>
        <w:rPr>
          <w:color w:val="auto"/>
          <w:highlight w:val="none"/>
        </w:rPr>
        <w:t>（建安费）</w:t>
      </w:r>
      <w:r>
        <w:rPr>
          <w:color w:val="auto"/>
          <w:szCs w:val="21"/>
          <w:highlight w:val="none"/>
        </w:rPr>
        <w:t>时逐步细化落实。</w:t>
      </w:r>
    </w:p>
    <w:p>
      <w:pPr>
        <w:spacing w:line="360" w:lineRule="auto"/>
        <w:ind w:firstLine="420" w:firstLineChars="200"/>
        <w:jc w:val="left"/>
        <w:rPr>
          <w:color w:val="auto"/>
          <w:szCs w:val="21"/>
          <w:highlight w:val="none"/>
        </w:rPr>
      </w:pPr>
      <w:r>
        <w:rPr>
          <w:color w:val="auto"/>
          <w:szCs w:val="21"/>
          <w:highlight w:val="none"/>
        </w:rPr>
        <w:t>（2）承包人在限额设计范围内应充分运用性价比分析、多方案（不少于2个方案）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pPr>
        <w:spacing w:line="360" w:lineRule="auto"/>
        <w:ind w:firstLine="420" w:firstLineChars="200"/>
        <w:jc w:val="left"/>
        <w:rPr>
          <w:color w:val="auto"/>
          <w:szCs w:val="21"/>
          <w:highlight w:val="none"/>
        </w:rPr>
      </w:pPr>
      <w:r>
        <w:rPr>
          <w:color w:val="auto"/>
          <w:szCs w:val="21"/>
          <w:highlight w:val="none"/>
        </w:rPr>
        <w:t>（3）承包人应承诺如果根据承包人提供的施工图设计图纸编制的预算超出初步设计概算</w:t>
      </w:r>
      <w:r>
        <w:rPr>
          <w:color w:val="auto"/>
          <w:highlight w:val="none"/>
        </w:rPr>
        <w:t>（建安费）</w:t>
      </w:r>
      <w:r>
        <w:rPr>
          <w:color w:val="auto"/>
          <w:szCs w:val="21"/>
          <w:highlight w:val="none"/>
        </w:rPr>
        <w:t>或施工部分</w:t>
      </w:r>
      <w:r>
        <w:rPr>
          <w:rFonts w:hint="eastAsia"/>
          <w:color w:val="auto"/>
          <w:szCs w:val="21"/>
          <w:highlight w:val="none"/>
        </w:rPr>
        <w:t>中标</w:t>
      </w:r>
      <w:r>
        <w:rPr>
          <w:color w:val="auto"/>
          <w:szCs w:val="21"/>
          <w:highlight w:val="none"/>
        </w:rPr>
        <w:t>价，承包人必须在不改变原方案设计的构想及设计理念、不降低设计质量标准及使用要求、不影响下一阶段交付设计文件的期限、不追加设计费用的情况下对施工图设计进行优化。</w:t>
      </w:r>
    </w:p>
    <w:p>
      <w:pPr>
        <w:spacing w:line="360" w:lineRule="auto"/>
        <w:ind w:firstLine="420" w:firstLineChars="200"/>
        <w:jc w:val="left"/>
        <w:rPr>
          <w:color w:val="auto"/>
          <w:szCs w:val="21"/>
          <w:highlight w:val="none"/>
        </w:rPr>
      </w:pPr>
      <w:r>
        <w:rPr>
          <w:color w:val="auto"/>
          <w:szCs w:val="21"/>
          <w:highlight w:val="none"/>
        </w:rPr>
        <w:t>（4）承包人应承诺有关设计的任何修改、变动或由于修改设计所引起的工艺、技术、材料、设备的变更均须经过发包人的同意。</w:t>
      </w:r>
    </w:p>
    <w:p>
      <w:pPr>
        <w:spacing w:line="360" w:lineRule="auto"/>
        <w:ind w:firstLine="420" w:firstLineChars="200"/>
        <w:jc w:val="left"/>
        <w:rPr>
          <w:color w:val="auto"/>
          <w:szCs w:val="21"/>
          <w:highlight w:val="none"/>
        </w:rPr>
      </w:pPr>
      <w:r>
        <w:rPr>
          <w:color w:val="auto"/>
          <w:szCs w:val="21"/>
          <w:highlight w:val="none"/>
        </w:rPr>
        <w:t>（5）承包人承诺在交付项目的部分或全部设计文件后,如有更好的新工艺、新技术、新材料、新设备等适用于本项目，将及时向发包人推荐并提供科学的评估。</w:t>
      </w:r>
    </w:p>
    <w:p>
      <w:pPr>
        <w:spacing w:line="360" w:lineRule="auto"/>
        <w:ind w:firstLine="422" w:firstLineChars="200"/>
        <w:jc w:val="left"/>
        <w:rPr>
          <w:b/>
          <w:bCs/>
          <w:color w:val="auto"/>
          <w:szCs w:val="21"/>
          <w:highlight w:val="none"/>
        </w:rPr>
      </w:pPr>
      <w:r>
        <w:rPr>
          <w:b/>
          <w:bCs/>
          <w:color w:val="auto"/>
          <w:szCs w:val="21"/>
          <w:highlight w:val="none"/>
        </w:rPr>
        <w:t>增加5.12款</w:t>
      </w:r>
    </w:p>
    <w:p>
      <w:pPr>
        <w:spacing w:line="360" w:lineRule="auto"/>
        <w:ind w:firstLine="422" w:firstLineChars="200"/>
        <w:jc w:val="left"/>
        <w:rPr>
          <w:b/>
          <w:bCs/>
          <w:color w:val="auto"/>
          <w:szCs w:val="21"/>
          <w:highlight w:val="none"/>
        </w:rPr>
      </w:pPr>
      <w:r>
        <w:rPr>
          <w:b/>
          <w:bCs/>
          <w:color w:val="auto"/>
          <w:szCs w:val="21"/>
          <w:highlight w:val="none"/>
        </w:rPr>
        <w:t>5.12设计优化</w:t>
      </w:r>
    </w:p>
    <w:p>
      <w:pPr>
        <w:spacing w:line="360" w:lineRule="auto"/>
        <w:ind w:firstLine="420" w:firstLineChars="200"/>
        <w:jc w:val="left"/>
        <w:rPr>
          <w:color w:val="auto"/>
          <w:szCs w:val="21"/>
          <w:highlight w:val="none"/>
        </w:rPr>
      </w:pPr>
      <w:r>
        <w:rPr>
          <w:color w:val="auto"/>
          <w:szCs w:val="21"/>
          <w:highlight w:val="none"/>
        </w:rPr>
        <w:t>具体要求包括但不限于如下：</w:t>
      </w:r>
    </w:p>
    <w:p>
      <w:pPr>
        <w:spacing w:line="360" w:lineRule="auto"/>
        <w:ind w:firstLine="420" w:firstLineChars="200"/>
        <w:jc w:val="left"/>
        <w:rPr>
          <w:color w:val="auto"/>
          <w:szCs w:val="21"/>
          <w:highlight w:val="none"/>
        </w:rPr>
      </w:pPr>
      <w:r>
        <w:rPr>
          <w:color w:val="auto"/>
          <w:szCs w:val="21"/>
          <w:highlight w:val="none"/>
        </w:rPr>
        <w:t>（1）总体设计方案的优化：在满足使用功能和经济合理的基础上，进行总体设计方案的优化。</w:t>
      </w:r>
    </w:p>
    <w:p>
      <w:pPr>
        <w:spacing w:line="360" w:lineRule="auto"/>
        <w:ind w:firstLine="420" w:firstLineChars="200"/>
        <w:jc w:val="left"/>
        <w:rPr>
          <w:color w:val="auto"/>
          <w:szCs w:val="21"/>
          <w:highlight w:val="none"/>
        </w:rPr>
      </w:pPr>
      <w:r>
        <w:rPr>
          <w:color w:val="auto"/>
          <w:szCs w:val="21"/>
          <w:highlight w:val="none"/>
        </w:rPr>
        <w:t>（2）结构工程的优化：对于结构的选择，要在满足结构安全的前提下，进行结构优化设计，并及时提交优化对比方案，以降低混凝土、钢筋等的单方消耗含量，进而降低造价。</w:t>
      </w:r>
    </w:p>
    <w:p>
      <w:pPr>
        <w:spacing w:line="360" w:lineRule="auto"/>
        <w:ind w:firstLine="420" w:firstLineChars="200"/>
        <w:jc w:val="left"/>
        <w:rPr>
          <w:color w:val="auto"/>
          <w:szCs w:val="21"/>
          <w:highlight w:val="none"/>
        </w:rPr>
      </w:pPr>
      <w:r>
        <w:rPr>
          <w:color w:val="auto"/>
          <w:szCs w:val="21"/>
          <w:highlight w:val="none"/>
        </w:rPr>
        <w:t>（3）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建筑智能设备。</w:t>
      </w:r>
    </w:p>
    <w:p>
      <w:pPr>
        <w:spacing w:line="360" w:lineRule="auto"/>
        <w:ind w:firstLine="420" w:firstLineChars="200"/>
        <w:jc w:val="left"/>
        <w:rPr>
          <w:color w:val="auto"/>
          <w:szCs w:val="21"/>
          <w:highlight w:val="none"/>
        </w:rPr>
      </w:pPr>
      <w:r>
        <w:rPr>
          <w:color w:val="auto"/>
          <w:szCs w:val="21"/>
          <w:highlight w:val="none"/>
        </w:rPr>
        <w:t>（4）室外附属工程：道路工程、园林绿化工程、室外管网工程等在保证道路应用、绿化指标的前提下，尽可能减少高标准道路面积。园建工程要突出重点部位，简化非重点部位。</w:t>
      </w:r>
    </w:p>
    <w:p>
      <w:pPr>
        <w:spacing w:line="360" w:lineRule="auto"/>
        <w:ind w:firstLine="420" w:firstLineChars="200"/>
        <w:jc w:val="left"/>
        <w:rPr>
          <w:color w:val="auto"/>
          <w:szCs w:val="21"/>
          <w:highlight w:val="none"/>
        </w:rPr>
      </w:pPr>
      <w:r>
        <w:rPr>
          <w:color w:val="auto"/>
          <w:szCs w:val="21"/>
          <w:highlight w:val="none"/>
        </w:rPr>
        <w:t>（5）在深化方案至施工图全阶段进行管线综合规划设计，合理布置平面，做好相应的层高净高控制。</w:t>
      </w:r>
    </w:p>
    <w:p>
      <w:pPr>
        <w:spacing w:line="360" w:lineRule="auto"/>
        <w:ind w:firstLine="420" w:firstLineChars="200"/>
        <w:jc w:val="left"/>
        <w:rPr>
          <w:color w:val="auto"/>
          <w:szCs w:val="21"/>
          <w:highlight w:val="none"/>
        </w:rPr>
      </w:pPr>
      <w:r>
        <w:rPr>
          <w:color w:val="auto"/>
          <w:szCs w:val="21"/>
          <w:highlight w:val="none"/>
        </w:rPr>
        <w:t>（6）专项工程设计深化设计要求：</w:t>
      </w:r>
    </w:p>
    <w:p>
      <w:pPr>
        <w:spacing w:line="360" w:lineRule="auto"/>
        <w:ind w:firstLine="420" w:firstLineChars="200"/>
        <w:jc w:val="left"/>
        <w:rPr>
          <w:color w:val="auto"/>
          <w:szCs w:val="21"/>
          <w:highlight w:val="none"/>
        </w:rPr>
      </w:pPr>
      <w:r>
        <w:rPr>
          <w:color w:val="auto"/>
          <w:szCs w:val="21"/>
          <w:highlight w:val="none"/>
        </w:rPr>
        <w:t>专项工程设计已是施工图深度。若确需后续进行专项工程深化设计，必须在满足限额设计要求、在概算成本控制范围内的条件下进行深化设计，深化设计不得改变原设计方案、外观、效果、使用功能、系统及主要参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886"/>
        <w:gridCol w:w="3373"/>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9" w:type="dxa"/>
            <w:noWrap w:val="0"/>
            <w:vAlign w:val="center"/>
          </w:tcPr>
          <w:p>
            <w:pPr>
              <w:spacing w:line="240" w:lineRule="exact"/>
              <w:jc w:val="center"/>
              <w:rPr>
                <w:color w:val="auto"/>
                <w:szCs w:val="21"/>
                <w:highlight w:val="none"/>
              </w:rPr>
            </w:pPr>
            <w:r>
              <w:rPr>
                <w:color w:val="auto"/>
                <w:szCs w:val="21"/>
                <w:highlight w:val="none"/>
              </w:rPr>
              <w:t>序号</w:t>
            </w:r>
          </w:p>
        </w:tc>
        <w:tc>
          <w:tcPr>
            <w:tcW w:w="1886" w:type="dxa"/>
            <w:tcBorders>
              <w:top w:val="single" w:color="auto" w:sz="8" w:space="0"/>
            </w:tcBorders>
            <w:noWrap w:val="0"/>
            <w:vAlign w:val="center"/>
          </w:tcPr>
          <w:p>
            <w:pPr>
              <w:rPr>
                <w:color w:val="auto"/>
                <w:szCs w:val="21"/>
                <w:highlight w:val="none"/>
              </w:rPr>
            </w:pPr>
            <w:r>
              <w:rPr>
                <w:color w:val="auto"/>
                <w:szCs w:val="21"/>
                <w:highlight w:val="none"/>
              </w:rPr>
              <w:t>专业工程名称</w:t>
            </w:r>
          </w:p>
        </w:tc>
        <w:tc>
          <w:tcPr>
            <w:tcW w:w="3373" w:type="dxa"/>
            <w:noWrap w:val="0"/>
            <w:vAlign w:val="top"/>
          </w:tcPr>
          <w:p>
            <w:pPr>
              <w:rPr>
                <w:color w:val="auto"/>
                <w:szCs w:val="21"/>
                <w:highlight w:val="none"/>
              </w:rPr>
            </w:pPr>
            <w:r>
              <w:rPr>
                <w:color w:val="auto"/>
                <w:szCs w:val="21"/>
                <w:highlight w:val="none"/>
              </w:rPr>
              <w:t>施工图设计深度</w:t>
            </w:r>
          </w:p>
        </w:tc>
        <w:tc>
          <w:tcPr>
            <w:tcW w:w="3373" w:type="dxa"/>
            <w:tcBorders>
              <w:right w:val="single" w:color="auto" w:sz="8" w:space="0"/>
            </w:tcBorders>
            <w:noWrap w:val="0"/>
            <w:vAlign w:val="center"/>
          </w:tcPr>
          <w:p>
            <w:pPr>
              <w:rPr>
                <w:color w:val="auto"/>
                <w:szCs w:val="21"/>
                <w:highlight w:val="none"/>
              </w:rPr>
            </w:pPr>
            <w:r>
              <w:rPr>
                <w:color w:val="auto"/>
                <w:szCs w:val="21"/>
                <w:highlight w:val="none"/>
              </w:rPr>
              <w:t>深化施工图设计内容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1</w:t>
            </w:r>
          </w:p>
        </w:tc>
        <w:tc>
          <w:tcPr>
            <w:tcW w:w="1886" w:type="dxa"/>
            <w:noWrap w:val="0"/>
            <w:vAlign w:val="top"/>
          </w:tcPr>
          <w:p>
            <w:pPr>
              <w:rPr>
                <w:rFonts w:hint="eastAsia"/>
                <w:color w:val="auto"/>
                <w:highlight w:val="none"/>
              </w:rPr>
            </w:pPr>
            <w:r>
              <w:rPr>
                <w:color w:val="auto"/>
                <w:highlight w:val="none"/>
              </w:rPr>
              <w:t>装配式构件深化</w:t>
            </w:r>
            <w:r>
              <w:rPr>
                <w:rFonts w:hint="eastAsia"/>
                <w:color w:val="auto"/>
                <w:highlight w:val="none"/>
              </w:rPr>
              <w:t>（若有）</w:t>
            </w:r>
          </w:p>
        </w:tc>
        <w:tc>
          <w:tcPr>
            <w:tcW w:w="3373" w:type="dxa"/>
            <w:noWrap w:val="0"/>
            <w:vAlign w:val="top"/>
          </w:tcPr>
          <w:p>
            <w:pPr>
              <w:rPr>
                <w:color w:val="auto"/>
                <w:highlight w:val="none"/>
              </w:rPr>
            </w:pPr>
            <w:r>
              <w:rPr>
                <w:color w:val="auto"/>
                <w:highlight w:val="none"/>
              </w:rPr>
              <w:t>施工图深度，明确设计技术说明，建筑、结构图纸装配式构件示意、机电图纸孔洞定位等</w:t>
            </w:r>
          </w:p>
        </w:tc>
        <w:tc>
          <w:tcPr>
            <w:tcW w:w="3373" w:type="dxa"/>
            <w:tcBorders>
              <w:right w:val="single" w:color="auto" w:sz="8" w:space="0"/>
            </w:tcBorders>
            <w:noWrap w:val="0"/>
            <w:vAlign w:val="top"/>
          </w:tcPr>
          <w:p>
            <w:pPr>
              <w:rPr>
                <w:color w:val="auto"/>
                <w:highlight w:val="none"/>
              </w:rPr>
            </w:pPr>
            <w:r>
              <w:rPr>
                <w:color w:val="auto"/>
                <w:highlight w:val="none"/>
              </w:rPr>
              <w:t>根据建筑、结构、机电图纸，进行装配式构件拆分，提供构件拆分深化设计说明、项目工程平面拆分图、项目工程拼装节点详图、项目工程墙身构造详图、项目工程量清单明细、构件结构详图、构件细部节点详图、构件吊装详图、构件预埋件埋设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2</w:t>
            </w:r>
          </w:p>
        </w:tc>
        <w:tc>
          <w:tcPr>
            <w:tcW w:w="1886" w:type="dxa"/>
            <w:noWrap w:val="0"/>
            <w:vAlign w:val="top"/>
          </w:tcPr>
          <w:p>
            <w:pPr>
              <w:rPr>
                <w:color w:val="auto"/>
                <w:highlight w:val="none"/>
              </w:rPr>
            </w:pPr>
            <w:r>
              <w:rPr>
                <w:color w:val="auto"/>
                <w:highlight w:val="none"/>
              </w:rPr>
              <w:t>钢结构深化</w:t>
            </w:r>
          </w:p>
        </w:tc>
        <w:tc>
          <w:tcPr>
            <w:tcW w:w="3373" w:type="dxa"/>
            <w:noWrap w:val="0"/>
            <w:vAlign w:val="top"/>
          </w:tcPr>
          <w:p>
            <w:pPr>
              <w:rPr>
                <w:color w:val="auto"/>
                <w:highlight w:val="none"/>
              </w:rPr>
            </w:pPr>
            <w:r>
              <w:rPr>
                <w:color w:val="auto"/>
                <w:highlight w:val="none"/>
              </w:rPr>
              <w:t>施工图深度，明确设计技术说明，确定钢结构材料，截面尺寸，定位，连接方式及数量，防火防腐要求、大样做法以及预留预埋件等</w:t>
            </w:r>
          </w:p>
        </w:tc>
        <w:tc>
          <w:tcPr>
            <w:tcW w:w="3373" w:type="dxa"/>
            <w:tcBorders>
              <w:right w:val="single" w:color="auto" w:sz="8" w:space="0"/>
            </w:tcBorders>
            <w:noWrap w:val="0"/>
            <w:vAlign w:val="top"/>
          </w:tcPr>
          <w:p>
            <w:pPr>
              <w:rPr>
                <w:color w:val="auto"/>
                <w:highlight w:val="none"/>
              </w:rPr>
            </w:pPr>
            <w:r>
              <w:rPr>
                <w:color w:val="auto"/>
                <w:highlight w:val="none"/>
              </w:rPr>
              <w:t>1：施工图深化设计技术说明；</w:t>
            </w:r>
          </w:p>
          <w:p>
            <w:pPr>
              <w:rPr>
                <w:color w:val="auto"/>
                <w:highlight w:val="none"/>
              </w:rPr>
            </w:pPr>
            <w:r>
              <w:rPr>
                <w:color w:val="auto"/>
                <w:highlight w:val="none"/>
              </w:rPr>
              <w:t>2：节点深化设计图（包括连接板尺寸、螺栓数量和尺寸、焊缝坡口等）；</w:t>
            </w:r>
          </w:p>
          <w:p>
            <w:pPr>
              <w:rPr>
                <w:color w:val="auto"/>
                <w:highlight w:val="none"/>
              </w:rPr>
            </w:pPr>
            <w:r>
              <w:rPr>
                <w:color w:val="auto"/>
                <w:highlight w:val="none"/>
              </w:rPr>
              <w:t>3：构件加工时的几何定位、截面尺寸、材料属性以及预留洞尺寸和位置；</w:t>
            </w:r>
          </w:p>
          <w:p>
            <w:pPr>
              <w:rPr>
                <w:color w:val="auto"/>
                <w:highlight w:val="none"/>
              </w:rPr>
            </w:pPr>
            <w:r>
              <w:rPr>
                <w:color w:val="auto"/>
                <w:highlight w:val="none"/>
              </w:rPr>
              <w:t>4：安装时用的结构平面和立面的定位、标高、洞口平面位置。</w:t>
            </w:r>
          </w:p>
        </w:tc>
      </w:tr>
      <w:tr>
        <w:tblPrEx>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3</w:t>
            </w:r>
          </w:p>
        </w:tc>
        <w:tc>
          <w:tcPr>
            <w:tcW w:w="1886" w:type="dxa"/>
            <w:noWrap w:val="0"/>
            <w:vAlign w:val="top"/>
          </w:tcPr>
          <w:p>
            <w:pPr>
              <w:rPr>
                <w:color w:val="auto"/>
                <w:highlight w:val="none"/>
              </w:rPr>
            </w:pPr>
            <w:r>
              <w:rPr>
                <w:color w:val="auto"/>
                <w:highlight w:val="none"/>
              </w:rPr>
              <w:t>发电机机房</w:t>
            </w:r>
          </w:p>
        </w:tc>
        <w:tc>
          <w:tcPr>
            <w:tcW w:w="3373" w:type="dxa"/>
            <w:noWrap w:val="0"/>
            <w:vAlign w:val="top"/>
          </w:tcPr>
          <w:p>
            <w:pPr>
              <w:rPr>
                <w:color w:val="auto"/>
                <w:highlight w:val="none"/>
              </w:rPr>
            </w:pPr>
            <w:r>
              <w:rPr>
                <w:color w:val="auto"/>
                <w:highlight w:val="none"/>
              </w:rPr>
              <w:t>施工图深度，确定系统及设备参数，主要管路（配电、供油等）及设备布置、系统控制原理、设备基础设计、环保降噪要求及做法、发电机房照明配电平面设计。</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复核系统及参数，确定实际选用产品，细化设备基础设计、系统控制的实现以及安装大样，满足现场施工安装深度要求及环评要求。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4</w:t>
            </w:r>
          </w:p>
        </w:tc>
        <w:tc>
          <w:tcPr>
            <w:tcW w:w="1886" w:type="dxa"/>
            <w:noWrap w:val="0"/>
            <w:vAlign w:val="top"/>
          </w:tcPr>
          <w:p>
            <w:pPr>
              <w:rPr>
                <w:rFonts w:hint="eastAsia" w:eastAsia="宋体"/>
                <w:color w:val="auto"/>
                <w:highlight w:val="none"/>
                <w:lang w:eastAsia="zh-CN"/>
              </w:rPr>
            </w:pPr>
            <w:r>
              <w:rPr>
                <w:color w:val="auto"/>
                <w:highlight w:val="none"/>
              </w:rPr>
              <w:t>充电桩配电系统</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3373" w:type="dxa"/>
            <w:noWrap w:val="0"/>
            <w:vAlign w:val="top"/>
          </w:tcPr>
          <w:p>
            <w:pPr>
              <w:rPr>
                <w:color w:val="auto"/>
                <w:highlight w:val="none"/>
              </w:rPr>
            </w:pPr>
            <w:r>
              <w:rPr>
                <w:color w:val="auto"/>
                <w:highlight w:val="none"/>
              </w:rPr>
              <w:t>施工图深度，确定系统及设备参数，末端点位布置</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复核系统及参数，确定实际选用产品，细化安装大样，满足现场施工安装深度要求及规范要求。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5</w:t>
            </w:r>
          </w:p>
        </w:tc>
        <w:tc>
          <w:tcPr>
            <w:tcW w:w="1886" w:type="dxa"/>
            <w:noWrap w:val="0"/>
            <w:vAlign w:val="top"/>
          </w:tcPr>
          <w:p>
            <w:pPr>
              <w:rPr>
                <w:color w:val="auto"/>
                <w:highlight w:val="none"/>
              </w:rPr>
            </w:pPr>
            <w:r>
              <w:rPr>
                <w:color w:val="auto"/>
                <w:highlight w:val="none"/>
              </w:rPr>
              <w:t>厨房工艺系统</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3373" w:type="dxa"/>
            <w:noWrap w:val="0"/>
            <w:vAlign w:val="top"/>
          </w:tcPr>
          <w:p>
            <w:pPr>
              <w:rPr>
                <w:color w:val="auto"/>
                <w:highlight w:val="none"/>
              </w:rPr>
            </w:pPr>
            <w:r>
              <w:rPr>
                <w:color w:val="auto"/>
                <w:highlight w:val="none"/>
              </w:rPr>
              <w:t>施工图深度，确定设备位置，处理工艺及设备参数，主要管路布置和末端点位布置</w:t>
            </w:r>
          </w:p>
        </w:tc>
        <w:tc>
          <w:tcPr>
            <w:tcW w:w="3373" w:type="dxa"/>
            <w:tcBorders>
              <w:right w:val="single" w:color="auto" w:sz="8" w:space="0"/>
            </w:tcBorders>
            <w:noWrap w:val="0"/>
            <w:vAlign w:val="top"/>
          </w:tcPr>
          <w:p>
            <w:pPr>
              <w:rPr>
                <w:color w:val="auto"/>
                <w:highlight w:val="none"/>
              </w:rPr>
            </w:pPr>
            <w:r>
              <w:rPr>
                <w:color w:val="auto"/>
                <w:highlight w:val="none"/>
              </w:rPr>
              <w:t>确定实际选用产品，细化末端点位布置以及安装大样，满足现场施工安装深度要求。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color w:val="auto"/>
                <w:szCs w:val="21"/>
                <w:highlight w:val="none"/>
              </w:rPr>
            </w:pPr>
            <w:r>
              <w:rPr>
                <w:color w:val="auto"/>
                <w:szCs w:val="21"/>
                <w:highlight w:val="none"/>
              </w:rPr>
              <w:t>6</w:t>
            </w:r>
          </w:p>
        </w:tc>
        <w:tc>
          <w:tcPr>
            <w:tcW w:w="1886" w:type="dxa"/>
            <w:noWrap w:val="0"/>
            <w:vAlign w:val="top"/>
          </w:tcPr>
          <w:p>
            <w:pPr>
              <w:rPr>
                <w:color w:val="auto"/>
                <w:highlight w:val="none"/>
              </w:rPr>
            </w:pPr>
            <w:r>
              <w:rPr>
                <w:color w:val="auto"/>
                <w:highlight w:val="none"/>
              </w:rPr>
              <w:t>智能化系统</w:t>
            </w:r>
          </w:p>
        </w:tc>
        <w:tc>
          <w:tcPr>
            <w:tcW w:w="3373" w:type="dxa"/>
            <w:noWrap w:val="0"/>
            <w:vAlign w:val="top"/>
          </w:tcPr>
          <w:p>
            <w:pPr>
              <w:rPr>
                <w:color w:val="auto"/>
                <w:highlight w:val="none"/>
              </w:rPr>
            </w:pPr>
            <w:r>
              <w:rPr>
                <w:color w:val="auto"/>
                <w:highlight w:val="none"/>
              </w:rPr>
              <w:t>施工图深度，确定系统、功能、点表、主要设备性能指标、安装要求，主要敷设路由及设备布置、系统控制原理、设备基础设计、设备清单、设备技术规格书需求书</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复核系统及参数，确定实际选用产品，根据选用产品优化调整系统设计，实现设计功能，细化安装大样，满足现场施工安装深度要求及规范要求。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1886" w:type="dxa"/>
            <w:noWrap w:val="0"/>
            <w:vAlign w:val="top"/>
          </w:tcPr>
          <w:p>
            <w:pPr>
              <w:rPr>
                <w:color w:val="auto"/>
                <w:highlight w:val="none"/>
              </w:rPr>
            </w:pPr>
            <w:r>
              <w:rPr>
                <w:color w:val="auto"/>
                <w:highlight w:val="none"/>
              </w:rPr>
              <w:t>绿化喷灌系统</w:t>
            </w:r>
          </w:p>
        </w:tc>
        <w:tc>
          <w:tcPr>
            <w:tcW w:w="3373" w:type="dxa"/>
            <w:noWrap w:val="0"/>
            <w:vAlign w:val="top"/>
          </w:tcPr>
          <w:p>
            <w:pPr>
              <w:rPr>
                <w:color w:val="auto"/>
                <w:highlight w:val="none"/>
              </w:rPr>
            </w:pPr>
            <w:r>
              <w:rPr>
                <w:color w:val="auto"/>
                <w:highlight w:val="none"/>
              </w:rPr>
              <w:t>施工图深度，确定系统及设备参数，主要管路布置</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复核系统及参数，确定实际选用产品，完成末端点位布置以及安装大样，满足现场施工安装深度要求。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8</w:t>
            </w:r>
          </w:p>
        </w:tc>
        <w:tc>
          <w:tcPr>
            <w:tcW w:w="1886" w:type="dxa"/>
            <w:noWrap w:val="0"/>
            <w:vAlign w:val="top"/>
          </w:tcPr>
          <w:p>
            <w:pPr>
              <w:rPr>
                <w:color w:val="auto"/>
                <w:highlight w:val="none"/>
              </w:rPr>
            </w:pPr>
            <w:r>
              <w:rPr>
                <w:color w:val="auto"/>
                <w:highlight w:val="none"/>
              </w:rPr>
              <w:t>气体灭火系统</w:t>
            </w:r>
          </w:p>
        </w:tc>
        <w:tc>
          <w:tcPr>
            <w:tcW w:w="3373" w:type="dxa"/>
            <w:noWrap w:val="0"/>
            <w:vAlign w:val="top"/>
          </w:tcPr>
          <w:p>
            <w:pPr>
              <w:rPr>
                <w:color w:val="auto"/>
                <w:highlight w:val="none"/>
              </w:rPr>
            </w:pPr>
            <w:r>
              <w:rPr>
                <w:color w:val="auto"/>
                <w:highlight w:val="none"/>
              </w:rPr>
              <w:t>施工图深度，确定系统及设备参数</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复核系统及参数，确定实际选用产品，完成末端点位布置以及安装大样，满足现场施工安装深度要求。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default"/>
                <w:color w:val="auto"/>
                <w:szCs w:val="21"/>
                <w:highlight w:val="none"/>
                <w:lang w:val="en-US"/>
              </w:rPr>
            </w:pPr>
            <w:r>
              <w:rPr>
                <w:rFonts w:hint="eastAsia"/>
                <w:color w:val="auto"/>
                <w:szCs w:val="21"/>
                <w:highlight w:val="none"/>
                <w:lang w:val="en-US" w:eastAsia="zh-CN"/>
              </w:rPr>
              <w:t>9</w:t>
            </w:r>
          </w:p>
        </w:tc>
        <w:tc>
          <w:tcPr>
            <w:tcW w:w="1886" w:type="dxa"/>
            <w:noWrap w:val="0"/>
            <w:vAlign w:val="top"/>
          </w:tcPr>
          <w:p>
            <w:pPr>
              <w:rPr>
                <w:color w:val="auto"/>
                <w:highlight w:val="none"/>
              </w:rPr>
            </w:pPr>
            <w:r>
              <w:rPr>
                <w:color w:val="auto"/>
                <w:highlight w:val="none"/>
              </w:rPr>
              <w:t>雨水回用系统</w:t>
            </w:r>
          </w:p>
        </w:tc>
        <w:tc>
          <w:tcPr>
            <w:tcW w:w="3373" w:type="dxa"/>
            <w:noWrap w:val="0"/>
            <w:vAlign w:val="top"/>
          </w:tcPr>
          <w:p>
            <w:pPr>
              <w:rPr>
                <w:color w:val="auto"/>
                <w:highlight w:val="none"/>
              </w:rPr>
            </w:pPr>
            <w:r>
              <w:rPr>
                <w:color w:val="auto"/>
                <w:highlight w:val="none"/>
              </w:rPr>
              <w:t>施工图深度，确定系统、处理工艺及设备参数，主要管路布置</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复核系统及参数，确定实际选用产品，细化机房布置，满足现场施工安装深度要求。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0</w:t>
            </w:r>
          </w:p>
        </w:tc>
        <w:tc>
          <w:tcPr>
            <w:tcW w:w="1886" w:type="dxa"/>
            <w:noWrap w:val="0"/>
            <w:vAlign w:val="top"/>
          </w:tcPr>
          <w:p>
            <w:pPr>
              <w:rPr>
                <w:rFonts w:hint="eastAsia" w:eastAsia="宋体"/>
                <w:color w:val="auto"/>
                <w:highlight w:val="none"/>
                <w:lang w:eastAsia="zh-CN"/>
              </w:rPr>
            </w:pPr>
            <w:r>
              <w:rPr>
                <w:color w:val="auto"/>
                <w:highlight w:val="none"/>
              </w:rPr>
              <w:t>抗震支吊架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3373" w:type="dxa"/>
            <w:noWrap w:val="0"/>
            <w:vAlign w:val="top"/>
          </w:tcPr>
          <w:p>
            <w:pPr>
              <w:rPr>
                <w:color w:val="auto"/>
                <w:highlight w:val="none"/>
              </w:rPr>
            </w:pPr>
            <w:r>
              <w:rPr>
                <w:color w:val="auto"/>
                <w:highlight w:val="none"/>
              </w:rPr>
              <w:t>施工图深度，明确抗震支架布置要求</w:t>
            </w:r>
          </w:p>
        </w:tc>
        <w:tc>
          <w:tcPr>
            <w:tcW w:w="3373" w:type="dxa"/>
            <w:tcBorders>
              <w:right w:val="single" w:color="auto" w:sz="8" w:space="0"/>
            </w:tcBorders>
            <w:noWrap w:val="0"/>
            <w:vAlign w:val="top"/>
          </w:tcPr>
          <w:p>
            <w:pPr>
              <w:rPr>
                <w:color w:val="auto"/>
                <w:highlight w:val="none"/>
              </w:rPr>
            </w:pPr>
            <w:r>
              <w:rPr>
                <w:color w:val="auto"/>
                <w:highlight w:val="none"/>
              </w:rPr>
              <w:t>确定实际选用产品，完成说明、支架平面点位布置以及安装大样设计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1</w:t>
            </w:r>
          </w:p>
        </w:tc>
        <w:tc>
          <w:tcPr>
            <w:tcW w:w="1886" w:type="dxa"/>
            <w:noWrap w:val="0"/>
            <w:vAlign w:val="top"/>
          </w:tcPr>
          <w:p>
            <w:pPr>
              <w:rPr>
                <w:color w:val="auto"/>
                <w:highlight w:val="none"/>
              </w:rPr>
            </w:pPr>
            <w:r>
              <w:rPr>
                <w:color w:val="auto"/>
                <w:highlight w:val="none"/>
              </w:rPr>
              <w:t>生活水箱、各机房设备基础</w:t>
            </w:r>
          </w:p>
        </w:tc>
        <w:tc>
          <w:tcPr>
            <w:tcW w:w="3373" w:type="dxa"/>
            <w:noWrap w:val="0"/>
            <w:vAlign w:val="top"/>
          </w:tcPr>
          <w:p>
            <w:pPr>
              <w:rPr>
                <w:color w:val="auto"/>
                <w:highlight w:val="none"/>
              </w:rPr>
            </w:pPr>
            <w:r>
              <w:rPr>
                <w:color w:val="auto"/>
                <w:highlight w:val="none"/>
              </w:rPr>
              <w:t>施工图深度，确定水箱容积、形状、外形尺寸、平面定位、进出水管管线布置、设备基础设计</w:t>
            </w:r>
          </w:p>
        </w:tc>
        <w:tc>
          <w:tcPr>
            <w:tcW w:w="3373" w:type="dxa"/>
            <w:tcBorders>
              <w:right w:val="single" w:color="auto" w:sz="8" w:space="0"/>
            </w:tcBorders>
            <w:noWrap w:val="0"/>
            <w:vAlign w:val="top"/>
          </w:tcPr>
          <w:p>
            <w:pPr>
              <w:rPr>
                <w:color w:val="auto"/>
                <w:highlight w:val="none"/>
              </w:rPr>
            </w:pPr>
            <w:r>
              <w:rPr>
                <w:color w:val="auto"/>
                <w:highlight w:val="none"/>
              </w:rPr>
              <w:t>复核水箱参数，确定实际选用产品，细化设备基础设计和安装大样，满足现场施工安装深度要求。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2</w:t>
            </w:r>
          </w:p>
        </w:tc>
        <w:tc>
          <w:tcPr>
            <w:tcW w:w="1886" w:type="dxa"/>
            <w:noWrap w:val="0"/>
            <w:vAlign w:val="top"/>
          </w:tcPr>
          <w:p>
            <w:pPr>
              <w:rPr>
                <w:color w:val="auto"/>
                <w:highlight w:val="none"/>
              </w:rPr>
            </w:pPr>
            <w:r>
              <w:rPr>
                <w:color w:val="auto"/>
                <w:highlight w:val="none"/>
              </w:rPr>
              <w:t>外水连接</w:t>
            </w:r>
          </w:p>
        </w:tc>
        <w:tc>
          <w:tcPr>
            <w:tcW w:w="3373" w:type="dxa"/>
            <w:noWrap w:val="0"/>
            <w:vAlign w:val="top"/>
          </w:tcPr>
          <w:p>
            <w:pPr>
              <w:rPr>
                <w:color w:val="auto"/>
                <w:highlight w:val="none"/>
              </w:rPr>
            </w:pPr>
            <w:r>
              <w:rPr>
                <w:color w:val="auto"/>
                <w:highlight w:val="none"/>
              </w:rPr>
              <w:t>施工图深度，预留接口，确定接口位置及管径</w:t>
            </w:r>
          </w:p>
        </w:tc>
        <w:tc>
          <w:tcPr>
            <w:tcW w:w="3373" w:type="dxa"/>
            <w:tcBorders>
              <w:right w:val="single" w:color="auto" w:sz="8" w:space="0"/>
            </w:tcBorders>
            <w:noWrap w:val="0"/>
            <w:vAlign w:val="top"/>
          </w:tcPr>
          <w:p>
            <w:pPr>
              <w:rPr>
                <w:color w:val="auto"/>
                <w:highlight w:val="none"/>
              </w:rPr>
            </w:pPr>
            <w:r>
              <w:rPr>
                <w:color w:val="auto"/>
                <w:highlight w:val="none"/>
              </w:rPr>
              <w:t>根据现场情况复核接管位置及管径，提供安装大样，满足现场施工安装深度要求。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3</w:t>
            </w:r>
          </w:p>
        </w:tc>
        <w:tc>
          <w:tcPr>
            <w:tcW w:w="1886" w:type="dxa"/>
            <w:noWrap w:val="0"/>
            <w:vAlign w:val="top"/>
          </w:tcPr>
          <w:p>
            <w:pPr>
              <w:rPr>
                <w:color w:val="auto"/>
                <w:highlight w:val="none"/>
              </w:rPr>
            </w:pPr>
            <w:r>
              <w:rPr>
                <w:color w:val="auto"/>
                <w:highlight w:val="none"/>
              </w:rPr>
              <w:t>室外雨水泵站、污水泵站</w:t>
            </w:r>
          </w:p>
        </w:tc>
        <w:tc>
          <w:tcPr>
            <w:tcW w:w="3373" w:type="dxa"/>
            <w:noWrap w:val="0"/>
            <w:vAlign w:val="top"/>
          </w:tcPr>
          <w:p>
            <w:pPr>
              <w:rPr>
                <w:color w:val="auto"/>
                <w:highlight w:val="none"/>
              </w:rPr>
            </w:pPr>
            <w:r>
              <w:rPr>
                <w:color w:val="auto"/>
                <w:highlight w:val="none"/>
              </w:rPr>
              <w:t>施工图深度，确定参数、外形尺寸、平面定位、进出口及管路布置</w:t>
            </w:r>
          </w:p>
        </w:tc>
        <w:tc>
          <w:tcPr>
            <w:tcW w:w="3373" w:type="dxa"/>
            <w:tcBorders>
              <w:right w:val="single" w:color="auto" w:sz="8" w:space="0"/>
            </w:tcBorders>
            <w:noWrap w:val="0"/>
            <w:vAlign w:val="top"/>
          </w:tcPr>
          <w:p>
            <w:pPr>
              <w:rPr>
                <w:color w:val="auto"/>
                <w:highlight w:val="none"/>
              </w:rPr>
            </w:pPr>
            <w:r>
              <w:rPr>
                <w:color w:val="auto"/>
                <w:highlight w:val="none"/>
              </w:rPr>
              <w:t>复核系统及参数，确定实际选用产品，完成设备基础设计及系统控制，满足现场施工安装深度要求。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4</w:t>
            </w:r>
          </w:p>
        </w:tc>
        <w:tc>
          <w:tcPr>
            <w:tcW w:w="1886" w:type="dxa"/>
            <w:noWrap w:val="0"/>
            <w:vAlign w:val="top"/>
          </w:tcPr>
          <w:p>
            <w:pPr>
              <w:rPr>
                <w:rFonts w:hint="eastAsia" w:eastAsia="宋体"/>
                <w:color w:val="auto"/>
                <w:highlight w:val="none"/>
                <w:lang w:eastAsia="zh-CN"/>
              </w:rPr>
            </w:pPr>
            <w:r>
              <w:rPr>
                <w:color w:val="auto"/>
                <w:highlight w:val="none"/>
              </w:rPr>
              <w:t>厨房自动灭火装置（</w:t>
            </w:r>
            <w:r>
              <w:rPr>
                <w:color w:val="auto"/>
                <w:sz w:val="22"/>
                <w:szCs w:val="22"/>
                <w:highlight w:val="none"/>
              </w:rPr>
              <w:t>餐厅建筑面积大于1000m2的餐馆或食堂设置</w:t>
            </w:r>
            <w:r>
              <w:rPr>
                <w:color w:val="auto"/>
                <w:highlight w:val="none"/>
              </w:rPr>
              <w:t>）</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3373" w:type="dxa"/>
            <w:noWrap w:val="0"/>
            <w:vAlign w:val="top"/>
          </w:tcPr>
          <w:p>
            <w:pPr>
              <w:rPr>
                <w:color w:val="auto"/>
                <w:highlight w:val="none"/>
              </w:rPr>
            </w:pPr>
            <w:r>
              <w:rPr>
                <w:color w:val="auto"/>
                <w:highlight w:val="none"/>
              </w:rPr>
              <w:t>施工图深度，明确设置要求</w:t>
            </w:r>
          </w:p>
        </w:tc>
        <w:tc>
          <w:tcPr>
            <w:tcW w:w="3373" w:type="dxa"/>
            <w:tcBorders>
              <w:right w:val="single" w:color="auto" w:sz="8" w:space="0"/>
            </w:tcBorders>
            <w:noWrap w:val="0"/>
            <w:vAlign w:val="top"/>
          </w:tcPr>
          <w:p>
            <w:pPr>
              <w:rPr>
                <w:color w:val="auto"/>
                <w:highlight w:val="none"/>
              </w:rPr>
            </w:pPr>
            <w:r>
              <w:rPr>
                <w:color w:val="auto"/>
                <w:highlight w:val="none"/>
              </w:rPr>
              <w:t>确定实际选用产品，细化末端点位布置以及安装大样，满足现场施工安装深度要求。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5</w:t>
            </w:r>
          </w:p>
        </w:tc>
        <w:tc>
          <w:tcPr>
            <w:tcW w:w="1886" w:type="dxa"/>
            <w:noWrap w:val="0"/>
            <w:vAlign w:val="top"/>
          </w:tcPr>
          <w:p>
            <w:pPr>
              <w:rPr>
                <w:color w:val="auto"/>
                <w:highlight w:val="none"/>
              </w:rPr>
            </w:pPr>
            <w:r>
              <w:rPr>
                <w:color w:val="auto"/>
                <w:highlight w:val="none"/>
              </w:rPr>
              <w:t>门窗及幕墙</w:t>
            </w:r>
          </w:p>
        </w:tc>
        <w:tc>
          <w:tcPr>
            <w:tcW w:w="3373" w:type="dxa"/>
            <w:noWrap w:val="0"/>
            <w:vAlign w:val="top"/>
          </w:tcPr>
          <w:p>
            <w:pPr>
              <w:rPr>
                <w:color w:val="auto"/>
                <w:highlight w:val="none"/>
              </w:rPr>
            </w:pPr>
            <w:r>
              <w:rPr>
                <w:color w:val="auto"/>
                <w:highlight w:val="none"/>
              </w:rPr>
              <w:t>施工图深度，确定用料，提供门窗及幕墙系统做法、分隔、玻璃厚度、节能参数和标准构造</w:t>
            </w:r>
          </w:p>
        </w:tc>
        <w:tc>
          <w:tcPr>
            <w:tcW w:w="3373" w:type="dxa"/>
            <w:tcBorders>
              <w:right w:val="single" w:color="auto" w:sz="8" w:space="0"/>
            </w:tcBorders>
            <w:noWrap w:val="0"/>
            <w:vAlign w:val="top"/>
          </w:tcPr>
          <w:p>
            <w:pPr>
              <w:rPr>
                <w:color w:val="auto"/>
                <w:highlight w:val="none"/>
              </w:rPr>
            </w:pPr>
            <w:r>
              <w:rPr>
                <w:color w:val="auto"/>
                <w:highlight w:val="none"/>
              </w:rPr>
              <w:t>在幕墙施工图的基础上对施工和安装进行深化、复核计算，提供安装节点详图。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6</w:t>
            </w:r>
          </w:p>
        </w:tc>
        <w:tc>
          <w:tcPr>
            <w:tcW w:w="1886" w:type="dxa"/>
            <w:noWrap w:val="0"/>
            <w:vAlign w:val="top"/>
          </w:tcPr>
          <w:p>
            <w:pPr>
              <w:rPr>
                <w:color w:val="auto"/>
                <w:highlight w:val="none"/>
              </w:rPr>
            </w:pPr>
            <w:r>
              <w:rPr>
                <w:color w:val="auto"/>
                <w:highlight w:val="none"/>
              </w:rPr>
              <w:t>标识</w:t>
            </w:r>
          </w:p>
        </w:tc>
        <w:tc>
          <w:tcPr>
            <w:tcW w:w="3373" w:type="dxa"/>
            <w:noWrap w:val="0"/>
            <w:vAlign w:val="top"/>
          </w:tcPr>
          <w:p>
            <w:pPr>
              <w:rPr>
                <w:color w:val="auto"/>
                <w:highlight w:val="none"/>
              </w:rPr>
            </w:pPr>
            <w:r>
              <w:rPr>
                <w:color w:val="auto"/>
                <w:highlight w:val="none"/>
              </w:rPr>
              <w:t>施工图深度，提供布点图，标识用料和构造详图。</w:t>
            </w:r>
          </w:p>
        </w:tc>
        <w:tc>
          <w:tcPr>
            <w:tcW w:w="3373" w:type="dxa"/>
            <w:tcBorders>
              <w:right w:val="single" w:color="auto" w:sz="8" w:space="0"/>
            </w:tcBorders>
            <w:noWrap w:val="0"/>
            <w:vAlign w:val="top"/>
          </w:tcPr>
          <w:p>
            <w:pPr>
              <w:rPr>
                <w:color w:val="auto"/>
                <w:highlight w:val="none"/>
              </w:rPr>
            </w:pPr>
            <w:r>
              <w:rPr>
                <w:color w:val="auto"/>
                <w:highlight w:val="none"/>
              </w:rPr>
              <w:t>提供安装节点详图。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9" w:type="dxa"/>
            <w:noWrap w:val="0"/>
            <w:vAlign w:val="center"/>
          </w:tcPr>
          <w:p>
            <w:pPr>
              <w:jc w:val="center"/>
              <w:rPr>
                <w:rFonts w:hint="default"/>
                <w:color w:val="auto"/>
                <w:szCs w:val="21"/>
                <w:highlight w:val="none"/>
                <w:lang w:val="en-US"/>
              </w:rPr>
            </w:pPr>
            <w:r>
              <w:rPr>
                <w:rFonts w:hint="eastAsia"/>
                <w:color w:val="auto"/>
                <w:szCs w:val="21"/>
                <w:highlight w:val="none"/>
                <w:lang w:val="en-US" w:eastAsia="zh-CN"/>
              </w:rPr>
              <w:t>17</w:t>
            </w:r>
          </w:p>
        </w:tc>
        <w:tc>
          <w:tcPr>
            <w:tcW w:w="1886" w:type="dxa"/>
            <w:noWrap w:val="0"/>
            <w:vAlign w:val="top"/>
          </w:tcPr>
          <w:p>
            <w:pPr>
              <w:rPr>
                <w:color w:val="auto"/>
                <w:highlight w:val="none"/>
              </w:rPr>
            </w:pPr>
            <w:r>
              <w:rPr>
                <w:color w:val="auto"/>
                <w:highlight w:val="none"/>
              </w:rPr>
              <w:t>泛光照明</w:t>
            </w:r>
          </w:p>
        </w:tc>
        <w:tc>
          <w:tcPr>
            <w:tcW w:w="3373" w:type="dxa"/>
            <w:noWrap w:val="0"/>
            <w:vAlign w:val="top"/>
          </w:tcPr>
          <w:p>
            <w:pPr>
              <w:rPr>
                <w:color w:val="auto"/>
                <w:highlight w:val="none"/>
              </w:rPr>
            </w:pPr>
            <w:r>
              <w:rPr>
                <w:color w:val="auto"/>
                <w:highlight w:val="none"/>
              </w:rPr>
              <w:t>施工图深度，提供灯具参数和选型，提供安装大样</w:t>
            </w:r>
          </w:p>
        </w:tc>
        <w:tc>
          <w:tcPr>
            <w:tcW w:w="3373" w:type="dxa"/>
            <w:tcBorders>
              <w:right w:val="single" w:color="auto" w:sz="8" w:space="0"/>
            </w:tcBorders>
            <w:noWrap w:val="0"/>
            <w:vAlign w:val="top"/>
          </w:tcPr>
          <w:p>
            <w:pPr>
              <w:rPr>
                <w:color w:val="auto"/>
                <w:highlight w:val="none"/>
              </w:rPr>
            </w:pPr>
            <w:r>
              <w:rPr>
                <w:color w:val="auto"/>
                <w:highlight w:val="none"/>
              </w:rPr>
              <w:t>确定实际选用产品；复核土建条件和设备参数，补充安装大样；满足现场设备安装深度要求。</w:t>
            </w:r>
          </w:p>
        </w:tc>
      </w:tr>
    </w:tbl>
    <w:p>
      <w:pPr>
        <w:spacing w:line="360" w:lineRule="auto"/>
        <w:jc w:val="left"/>
        <w:rPr>
          <w:color w:val="auto"/>
          <w:szCs w:val="21"/>
          <w:highlight w:val="none"/>
        </w:rPr>
      </w:pPr>
    </w:p>
    <w:p>
      <w:pPr>
        <w:spacing w:line="360" w:lineRule="auto"/>
        <w:ind w:firstLine="422" w:firstLineChars="200"/>
        <w:jc w:val="left"/>
        <w:rPr>
          <w:b/>
          <w:bCs/>
          <w:color w:val="auto"/>
          <w:szCs w:val="21"/>
          <w:highlight w:val="none"/>
        </w:rPr>
      </w:pPr>
      <w:r>
        <w:rPr>
          <w:b/>
          <w:bCs/>
          <w:color w:val="auto"/>
          <w:szCs w:val="21"/>
          <w:highlight w:val="none"/>
        </w:rPr>
        <w:t>增加5.13款</w:t>
      </w:r>
    </w:p>
    <w:p>
      <w:pPr>
        <w:spacing w:line="360" w:lineRule="auto"/>
        <w:ind w:firstLine="422" w:firstLineChars="200"/>
        <w:jc w:val="left"/>
        <w:rPr>
          <w:b/>
          <w:bCs/>
          <w:color w:val="auto"/>
          <w:szCs w:val="21"/>
          <w:highlight w:val="none"/>
        </w:rPr>
      </w:pPr>
      <w:r>
        <w:rPr>
          <w:b/>
          <w:bCs/>
          <w:color w:val="auto"/>
          <w:szCs w:val="21"/>
          <w:highlight w:val="none"/>
        </w:rPr>
        <w:t>5.13设计成果确认</w:t>
      </w:r>
    </w:p>
    <w:p>
      <w:pPr>
        <w:spacing w:line="360" w:lineRule="auto"/>
        <w:ind w:firstLine="420" w:firstLineChars="200"/>
        <w:jc w:val="left"/>
        <w:rPr>
          <w:color w:val="auto"/>
          <w:szCs w:val="21"/>
          <w:highlight w:val="none"/>
        </w:rPr>
      </w:pPr>
      <w:r>
        <w:rPr>
          <w:color w:val="auto"/>
          <w:szCs w:val="21"/>
          <w:highlight w:val="none"/>
        </w:rPr>
        <w:t>（1）对联合体承包人，概、预算文件必须经联合体各方审核、确认，并将该审核、确认文件报送监理人、造价咨询单位、发包人审核确认。</w:t>
      </w:r>
    </w:p>
    <w:p>
      <w:pPr>
        <w:spacing w:line="360" w:lineRule="auto"/>
        <w:ind w:firstLine="420" w:firstLineChars="200"/>
        <w:jc w:val="left"/>
        <w:rPr>
          <w:color w:val="auto"/>
          <w:szCs w:val="21"/>
          <w:highlight w:val="none"/>
        </w:rPr>
      </w:pPr>
      <w:r>
        <w:rPr>
          <w:color w:val="auto"/>
          <w:szCs w:val="21"/>
          <w:highlight w:val="none"/>
        </w:rPr>
        <w:t>（2）对联合体承包人，在施工图设计阶段负责施工任务的一方须深度介入设计工作，解决设计的错漏问题以及施工措施方案等问题，提出优化设计的方案，并需出具专项审核报告，报监理单位、设计咨询单位及发包人审核。</w:t>
      </w:r>
    </w:p>
    <w:p>
      <w:pPr>
        <w:spacing w:line="360" w:lineRule="auto"/>
        <w:ind w:firstLine="420" w:firstLineChars="200"/>
        <w:jc w:val="left"/>
        <w:rPr>
          <w:color w:val="auto"/>
          <w:szCs w:val="21"/>
          <w:highlight w:val="none"/>
        </w:rPr>
      </w:pPr>
      <w:r>
        <w:rPr>
          <w:color w:val="auto"/>
          <w:szCs w:val="21"/>
          <w:highlight w:val="none"/>
        </w:rPr>
        <w:t>（3）监理单位、设计咨询单位、发包人对承包人各阶段的设计成果文件提出的审核或咨询意见，承包人应逐条予以书面回复。监理单位、设计咨询单位、发包人的审核或咨询意见不免除或减轻承包人对设计工作应承担的责任和义务。</w:t>
      </w:r>
    </w:p>
    <w:p>
      <w:pPr>
        <w:spacing w:line="360" w:lineRule="auto"/>
        <w:ind w:firstLine="420" w:firstLineChars="200"/>
        <w:jc w:val="left"/>
        <w:rPr>
          <w:color w:val="auto"/>
          <w:szCs w:val="21"/>
          <w:highlight w:val="none"/>
        </w:rPr>
      </w:pPr>
      <w:r>
        <w:rPr>
          <w:color w:val="auto"/>
          <w:szCs w:val="21"/>
          <w:highlight w:val="none"/>
        </w:rPr>
        <w:t>（4）承包人提交的各阶段性设计成果文件（包括方案设计文件、初步设计文件、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pPr>
        <w:spacing w:line="360" w:lineRule="auto"/>
        <w:ind w:firstLine="420" w:firstLineChars="200"/>
        <w:jc w:val="left"/>
        <w:rPr>
          <w:color w:val="auto"/>
          <w:szCs w:val="21"/>
          <w:highlight w:val="none"/>
        </w:rPr>
      </w:pPr>
      <w:r>
        <w:rPr>
          <w:color w:val="auto"/>
          <w:szCs w:val="21"/>
          <w:highlight w:val="none"/>
        </w:rPr>
        <w:t>5.14对承包人设计成果文件的设计评审包括相关行政主管部门及发包人的审查、施工图审查单位（设计咨询单位）的审查、发包人或发包人组织的专家评审。发包人有权根据技术要求组织召开方案设计、初步设计、施工图设计、专项设计、重大技术论证等方面的专家评审会，评审会一切费用已包含在合同价（结算价）中，由承包人负责支付。</w:t>
      </w:r>
    </w:p>
    <w:p>
      <w:pPr>
        <w:spacing w:line="360" w:lineRule="auto"/>
        <w:ind w:firstLine="420" w:firstLineChars="200"/>
        <w:jc w:val="left"/>
        <w:rPr>
          <w:color w:val="auto"/>
          <w:szCs w:val="21"/>
          <w:highlight w:val="none"/>
        </w:rPr>
      </w:pPr>
      <w:r>
        <w:rPr>
          <w:color w:val="auto"/>
          <w:szCs w:val="21"/>
          <w:highlight w:val="none"/>
        </w:rPr>
        <w:t>5.15承包人提交的各阶段性设计成果文件（包括不限于方案设计文件、初步设计文件（包含概算）、施工图设计文件、专项工程深化设计图纸等），必须同时加盖出图专用章、注册人员执业章、EPC总承包单位项目专用章，如有特殊要求时，承包人单位提交的成果还应有该单位公章、单位负责人签章。</w:t>
      </w:r>
    </w:p>
    <w:p>
      <w:pPr>
        <w:spacing w:line="360" w:lineRule="auto"/>
        <w:ind w:firstLine="420" w:firstLineChars="200"/>
        <w:jc w:val="left"/>
        <w:rPr>
          <w:color w:val="auto"/>
          <w:szCs w:val="21"/>
          <w:highlight w:val="none"/>
        </w:rPr>
      </w:pPr>
      <w:r>
        <w:rPr>
          <w:color w:val="auto"/>
          <w:szCs w:val="21"/>
          <w:highlight w:val="none"/>
        </w:rPr>
        <w:t>5.16除上述规定以外，其余未尽事宜以详见附件《</w:t>
      </w:r>
      <w:r>
        <w:rPr>
          <w:rFonts w:hint="eastAsia"/>
          <w:color w:val="auto"/>
          <w:szCs w:val="21"/>
          <w:highlight w:val="none"/>
        </w:rPr>
        <w:t>勘察</w:t>
      </w:r>
      <w:r>
        <w:rPr>
          <w:color w:val="auto"/>
          <w:szCs w:val="21"/>
          <w:highlight w:val="none"/>
        </w:rPr>
        <w:t>设计任务书》为准。</w:t>
      </w:r>
    </w:p>
    <w:p>
      <w:pPr>
        <w:keepNext/>
        <w:keepLines/>
        <w:spacing w:line="360" w:lineRule="auto"/>
        <w:outlineLvl w:val="1"/>
        <w:rPr>
          <w:b/>
          <w:color w:val="auto"/>
          <w:sz w:val="24"/>
          <w:szCs w:val="24"/>
          <w:highlight w:val="none"/>
        </w:rPr>
      </w:pPr>
      <w:bookmarkStart w:id="1103" w:name="_Toc78381046"/>
      <w:bookmarkStart w:id="1104" w:name="_Toc52183904"/>
      <w:r>
        <w:rPr>
          <w:b/>
          <w:color w:val="auto"/>
          <w:sz w:val="24"/>
          <w:szCs w:val="24"/>
          <w:highlight w:val="none"/>
        </w:rPr>
        <w:t>第6条 材料和工程设备</w:t>
      </w:r>
      <w:bookmarkEnd w:id="1103"/>
      <w:bookmarkEnd w:id="1104"/>
    </w:p>
    <w:p>
      <w:pPr>
        <w:spacing w:line="360" w:lineRule="auto"/>
        <w:ind w:firstLine="420" w:firstLineChars="200"/>
        <w:jc w:val="left"/>
        <w:rPr>
          <w:rFonts w:hint="eastAsia"/>
          <w:color w:val="auto"/>
          <w:szCs w:val="21"/>
          <w:highlight w:val="none"/>
        </w:rPr>
      </w:pPr>
      <w:r>
        <w:rPr>
          <w:rFonts w:hint="eastAsia"/>
          <w:color w:val="auto"/>
          <w:szCs w:val="21"/>
          <w:highlight w:val="none"/>
        </w:rPr>
        <w:t>6.1.4补充以下内容：</w:t>
      </w:r>
    </w:p>
    <w:p>
      <w:pPr>
        <w:spacing w:line="360" w:lineRule="auto"/>
        <w:ind w:firstLine="420" w:firstLineChars="200"/>
        <w:jc w:val="left"/>
        <w:rPr>
          <w:rFonts w:hint="eastAsia"/>
          <w:color w:val="auto"/>
          <w:szCs w:val="21"/>
          <w:highlight w:val="none"/>
        </w:rPr>
      </w:pPr>
      <w:r>
        <w:rPr>
          <w:rFonts w:hint="eastAsia"/>
          <w:color w:val="auto"/>
          <w:szCs w:val="21"/>
          <w:highlight w:val="none"/>
        </w:rPr>
        <w:t>（1）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主要设备、材料品牌、型号及参数需送发包人审批通过后方可实施。</w:t>
      </w:r>
    </w:p>
    <w:p>
      <w:pPr>
        <w:spacing w:line="360" w:lineRule="auto"/>
        <w:ind w:firstLine="420" w:firstLineChars="200"/>
        <w:jc w:val="left"/>
        <w:rPr>
          <w:rFonts w:hint="eastAsia"/>
          <w:color w:val="auto"/>
          <w:szCs w:val="21"/>
          <w:highlight w:val="none"/>
        </w:rPr>
      </w:pPr>
      <w:r>
        <w:rPr>
          <w:rFonts w:hint="eastAsia"/>
          <w:color w:val="auto"/>
          <w:szCs w:val="21"/>
          <w:highlight w:val="none"/>
        </w:rPr>
        <w:t>（2）本合同工程内所需的所有材料设备由承包人自行组织购买供应，凡使用于工程实体的各类材料/设备/构配件的采购，按照发包人工程材料、设备、构配件采购相关管理制度或文件执行。</w:t>
      </w:r>
    </w:p>
    <w:p>
      <w:pPr>
        <w:spacing w:line="360" w:lineRule="auto"/>
        <w:ind w:firstLine="420" w:firstLineChars="200"/>
        <w:jc w:val="left"/>
        <w:rPr>
          <w:rFonts w:hint="eastAsia"/>
          <w:color w:val="auto"/>
          <w:szCs w:val="21"/>
          <w:highlight w:val="none"/>
        </w:rPr>
      </w:pPr>
      <w:r>
        <w:rPr>
          <w:rFonts w:hint="eastAsia"/>
          <w:color w:val="auto"/>
          <w:szCs w:val="21"/>
          <w:highlight w:val="none"/>
        </w:rPr>
        <w:t>（3）承包人应采取有效的措施保证材料供应，确保工程按工期按质量完成，不能因货物供应紧张、价格变动、资金紧缺等原因，影响工程进度。若发包人发现承包人由于材料供应缓慢而影响工程进度，有权要求承包人更换材料供应商，所发生的材料价差均由承包人承担。</w:t>
      </w:r>
    </w:p>
    <w:p>
      <w:pPr>
        <w:spacing w:line="360" w:lineRule="auto"/>
        <w:ind w:firstLine="420" w:firstLineChars="200"/>
        <w:jc w:val="left"/>
        <w:rPr>
          <w:color w:val="auto"/>
          <w:szCs w:val="21"/>
          <w:highlight w:val="none"/>
        </w:rPr>
      </w:pPr>
      <w:r>
        <w:rPr>
          <w:rFonts w:hint="eastAsia"/>
          <w:color w:val="auto"/>
          <w:szCs w:val="21"/>
          <w:highlight w:val="none"/>
        </w:rPr>
        <w:t>（4）承包人使用不合格材料、工程设备，或采用不适当的施工工艺，或施工不当，造成工程不合格的，监理人可以随时发出指示，要求承包人拆除和重新施工，承包人应按要求拆除和重新施工直至达到合同要求的标准，因承包人原因达不到约定标准的，由承包人承担拆除和重新施工的费用，并自行承担拆耗废弃损失，工期不予顺延。</w:t>
      </w:r>
    </w:p>
    <w:p>
      <w:pPr>
        <w:spacing w:line="360" w:lineRule="auto"/>
        <w:ind w:firstLine="442" w:firstLineChars="200"/>
        <w:jc w:val="left"/>
        <w:rPr>
          <w:b/>
          <w:color w:val="auto"/>
          <w:sz w:val="22"/>
          <w:szCs w:val="22"/>
          <w:highlight w:val="none"/>
        </w:rPr>
      </w:pPr>
      <w:r>
        <w:rPr>
          <w:b/>
          <w:color w:val="auto"/>
          <w:sz w:val="22"/>
          <w:szCs w:val="22"/>
          <w:highlight w:val="none"/>
        </w:rPr>
        <w:t>6.2 发包人提供的材料和工程设备 确认为B款：</w:t>
      </w:r>
    </w:p>
    <w:p>
      <w:pPr>
        <w:spacing w:line="360" w:lineRule="auto"/>
        <w:ind w:firstLine="420" w:firstLineChars="200"/>
        <w:jc w:val="left"/>
        <w:rPr>
          <w:color w:val="auto"/>
          <w:szCs w:val="21"/>
          <w:highlight w:val="none"/>
        </w:rPr>
      </w:pPr>
      <w:r>
        <w:rPr>
          <w:color w:val="auto"/>
          <w:szCs w:val="21"/>
          <w:highlight w:val="none"/>
        </w:rPr>
        <w:t>发包人不提供材料和工程设备。</w:t>
      </w:r>
    </w:p>
    <w:p>
      <w:pPr>
        <w:keepNext/>
        <w:keepLines/>
        <w:spacing w:line="360" w:lineRule="auto"/>
        <w:outlineLvl w:val="1"/>
        <w:rPr>
          <w:b/>
          <w:color w:val="auto"/>
          <w:sz w:val="24"/>
          <w:szCs w:val="24"/>
          <w:highlight w:val="none"/>
        </w:rPr>
      </w:pPr>
      <w:bookmarkStart w:id="1105" w:name="_Toc78381047"/>
      <w:bookmarkStart w:id="1106" w:name="_Toc52183905"/>
      <w:r>
        <w:rPr>
          <w:b/>
          <w:color w:val="auto"/>
          <w:sz w:val="24"/>
          <w:szCs w:val="24"/>
          <w:highlight w:val="none"/>
        </w:rPr>
        <w:t>第7条 施工设备和临时设施</w:t>
      </w:r>
      <w:bookmarkEnd w:id="1105"/>
      <w:bookmarkEnd w:id="1106"/>
    </w:p>
    <w:p>
      <w:pPr>
        <w:spacing w:line="360" w:lineRule="auto"/>
        <w:ind w:firstLine="442" w:firstLineChars="200"/>
        <w:jc w:val="left"/>
        <w:rPr>
          <w:b/>
          <w:color w:val="auto"/>
          <w:sz w:val="22"/>
          <w:szCs w:val="22"/>
          <w:highlight w:val="none"/>
        </w:rPr>
      </w:pPr>
      <w:r>
        <w:rPr>
          <w:b/>
          <w:color w:val="auto"/>
          <w:sz w:val="22"/>
          <w:szCs w:val="22"/>
          <w:highlight w:val="none"/>
        </w:rPr>
        <w:t>7.2 发包人提供的施工设备和临时设施 确认为B款：</w:t>
      </w:r>
    </w:p>
    <w:p>
      <w:pPr>
        <w:spacing w:line="360" w:lineRule="auto"/>
        <w:ind w:firstLine="420" w:firstLineChars="200"/>
        <w:jc w:val="left"/>
        <w:rPr>
          <w:color w:val="auto"/>
          <w:szCs w:val="21"/>
          <w:highlight w:val="none"/>
        </w:rPr>
      </w:pPr>
      <w:r>
        <w:rPr>
          <w:color w:val="auto"/>
          <w:szCs w:val="21"/>
          <w:highlight w:val="none"/>
        </w:rPr>
        <w:t>发包人不提供施工设备或临时设施。</w:t>
      </w:r>
    </w:p>
    <w:p>
      <w:pPr>
        <w:keepNext/>
        <w:keepLines/>
        <w:spacing w:line="360" w:lineRule="auto"/>
        <w:outlineLvl w:val="1"/>
        <w:rPr>
          <w:b/>
          <w:color w:val="auto"/>
          <w:sz w:val="24"/>
          <w:szCs w:val="24"/>
          <w:highlight w:val="none"/>
        </w:rPr>
      </w:pPr>
      <w:bookmarkStart w:id="1107" w:name="_Toc52183906"/>
      <w:bookmarkStart w:id="1108" w:name="_Toc78381048"/>
      <w:r>
        <w:rPr>
          <w:b/>
          <w:color w:val="auto"/>
          <w:sz w:val="24"/>
          <w:szCs w:val="24"/>
          <w:highlight w:val="none"/>
        </w:rPr>
        <w:t>第8条 交通运输</w:t>
      </w:r>
      <w:bookmarkEnd w:id="1107"/>
      <w:bookmarkEnd w:id="1108"/>
    </w:p>
    <w:p>
      <w:pPr>
        <w:spacing w:line="360" w:lineRule="auto"/>
        <w:ind w:firstLine="442" w:firstLineChars="200"/>
        <w:jc w:val="left"/>
        <w:rPr>
          <w:b/>
          <w:color w:val="auto"/>
          <w:sz w:val="22"/>
          <w:szCs w:val="22"/>
          <w:highlight w:val="none"/>
        </w:rPr>
      </w:pPr>
      <w:r>
        <w:rPr>
          <w:b/>
          <w:color w:val="auto"/>
          <w:sz w:val="22"/>
          <w:szCs w:val="22"/>
          <w:highlight w:val="none"/>
        </w:rPr>
        <w:t>8.1 道路通行权和场外设施 确认为B款：</w:t>
      </w:r>
    </w:p>
    <w:p>
      <w:pPr>
        <w:spacing w:line="360" w:lineRule="auto"/>
        <w:ind w:firstLine="420" w:firstLineChars="200"/>
        <w:jc w:val="left"/>
        <w:rPr>
          <w:color w:val="auto"/>
          <w:szCs w:val="21"/>
          <w:highlight w:val="none"/>
        </w:rPr>
      </w:pPr>
      <w:r>
        <w:rPr>
          <w:color w:val="auto"/>
          <w:szCs w:val="21"/>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jc w:val="left"/>
        <w:rPr>
          <w:rFonts w:hint="eastAsia"/>
          <w:color w:val="auto"/>
          <w:szCs w:val="21"/>
          <w:highlight w:val="none"/>
        </w:rPr>
      </w:pPr>
      <w:r>
        <w:rPr>
          <w:rFonts w:hint="eastAsia"/>
          <w:color w:val="auto"/>
          <w:szCs w:val="21"/>
          <w:highlight w:val="none"/>
        </w:rPr>
        <w:t>补充以下内容：</w:t>
      </w:r>
    </w:p>
    <w:p>
      <w:pPr>
        <w:spacing w:line="360" w:lineRule="auto"/>
        <w:ind w:firstLine="420" w:firstLineChars="200"/>
        <w:jc w:val="left"/>
        <w:rPr>
          <w:rFonts w:hint="eastAsia"/>
          <w:color w:val="auto"/>
          <w:szCs w:val="21"/>
          <w:highlight w:val="none"/>
        </w:rPr>
      </w:pPr>
      <w:r>
        <w:rPr>
          <w:rFonts w:hint="eastAsia"/>
          <w:color w:val="auto"/>
          <w:szCs w:val="21"/>
          <w:highlight w:val="none"/>
        </w:rPr>
        <w:t>（1）承包人应在订立合同前查勘施工现场，并根据工程规模及技术参数合理预见工程施工所需的进出施工现场的方式、手段、路径等。因承包人未合理预见所增加的费用和（或）延误的工期由承包人承担。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hint="eastAsia"/>
          <w:color w:val="auto"/>
          <w:szCs w:val="21"/>
          <w:highlight w:val="none"/>
        </w:rPr>
      </w:pPr>
      <w:r>
        <w:rPr>
          <w:rFonts w:hint="eastAsia"/>
          <w:color w:val="auto"/>
          <w:szCs w:val="21"/>
          <w:highlight w:val="none"/>
        </w:rPr>
        <w:t>（2）承包人须做好施工现场的交通疏导工作，配备足够的交通疏导员维持施工现场的交通疏导工作，相关费用由承包人综合考虑，包括在合同（修正合同）总价中，不另行开项计取。</w:t>
      </w:r>
    </w:p>
    <w:p>
      <w:pPr>
        <w:spacing w:line="360" w:lineRule="auto"/>
        <w:ind w:firstLine="420" w:firstLineChars="200"/>
        <w:jc w:val="left"/>
        <w:rPr>
          <w:rFonts w:hint="eastAsia"/>
          <w:color w:val="auto"/>
          <w:szCs w:val="21"/>
          <w:highlight w:val="none"/>
        </w:rPr>
      </w:pPr>
      <w:r>
        <w:rPr>
          <w:rFonts w:hint="eastAsia"/>
          <w:color w:val="auto"/>
          <w:szCs w:val="21"/>
          <w:highlight w:val="none"/>
        </w:rPr>
        <w:t>（3）承包人应负责与当地有关部门联系和开通施工场地与城市公共道路之间的临时通道及施工场地内的主要便道，以适应场地运输的需要。临时道路的开通、养护及由于施工造成第三者损失的费用均由承包人负责。开工前及施工过程中因项目所需增加场外临时用地，临时要求停水、停电、中断道路交通、爆破作业或可能损坏道路、管线、电力、邮电、通讯等公共设施等申请批准手续由承包人自行办理。因未能按时办妥上述批准手续，造成的窝工、补回工期等相关损失或费用，相关费用由承包人综合考虑。</w:t>
      </w:r>
    </w:p>
    <w:p>
      <w:pPr>
        <w:spacing w:line="360" w:lineRule="auto"/>
        <w:ind w:firstLine="420" w:firstLineChars="200"/>
        <w:jc w:val="left"/>
        <w:rPr>
          <w:rFonts w:hint="eastAsia"/>
          <w:color w:val="auto"/>
          <w:szCs w:val="21"/>
          <w:highlight w:val="none"/>
        </w:rPr>
      </w:pPr>
      <w:r>
        <w:rPr>
          <w:rFonts w:hint="eastAsia"/>
          <w:color w:val="auto"/>
          <w:szCs w:val="21"/>
          <w:highlight w:val="none"/>
        </w:rPr>
        <w:t>（4）承包人应免费提供给与发包人签订有承包合同的其他承包人、检测和试验单位使用承包人负责维护的临时道路、桥梁等，并为上述人员提供方便。承包人在施工期间，应按监理工程师的指示，密切配合在本合同段内其他承包人其他项目的施工。如发生冲突，承包人无条件接受发包人的协调和安排。</w:t>
      </w:r>
    </w:p>
    <w:p>
      <w:pPr>
        <w:spacing w:line="360" w:lineRule="auto"/>
        <w:ind w:firstLine="420" w:firstLineChars="200"/>
        <w:jc w:val="left"/>
        <w:rPr>
          <w:rFonts w:hint="eastAsia"/>
          <w:color w:val="auto"/>
          <w:szCs w:val="21"/>
          <w:highlight w:val="none"/>
        </w:rPr>
      </w:pPr>
      <w:r>
        <w:rPr>
          <w:rFonts w:hint="eastAsia"/>
          <w:color w:val="auto"/>
          <w:szCs w:val="21"/>
          <w:highlight w:val="none"/>
        </w:rPr>
        <w:t>（5）承包人需保证临时道路（或通道）的畅通安全及整洁。保证沿线相关单位、居民的行车畅通，如封闭了沿线单位、居民出入口，承包人需按原道路宽度，修建临时道路，解决沿线单位、居民出入问题。</w:t>
      </w:r>
    </w:p>
    <w:p>
      <w:pPr>
        <w:pStyle w:val="2"/>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）因原有房屋还在使用中，拆除玻璃后续对小业主单位财产安全保护，增设24小时安保巡查，此费用在合同总价中考虑，不另外计算费用。</w:t>
      </w:r>
    </w:p>
    <w:p>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）因本项目涉及外立面幕墙改造，涉及</w:t>
      </w:r>
      <w:r>
        <w:rPr>
          <w:rFonts w:hint="eastAsia" w:ascii="宋体" w:hAnsi="宋体" w:eastAsia="宋体" w:cs="宋体"/>
          <w:b w:val="0"/>
          <w:bCs w:val="0"/>
          <w:color w:val="auto"/>
          <w:sz w:val="21"/>
          <w:szCs w:val="21"/>
          <w:highlight w:val="none"/>
          <w:lang w:val="en-US" w:eastAsia="zh-CN"/>
        </w:rPr>
        <w:t>拆除</w:t>
      </w:r>
      <w:r>
        <w:rPr>
          <w:rFonts w:hint="eastAsia" w:ascii="宋体" w:hAnsi="宋体" w:eastAsia="宋体" w:cs="宋体"/>
          <w:b w:val="0"/>
          <w:bCs w:val="0"/>
          <w:color w:val="auto"/>
          <w:sz w:val="21"/>
          <w:szCs w:val="21"/>
          <w:highlight w:val="none"/>
          <w:lang w:eastAsia="zh-CN"/>
        </w:rPr>
        <w:t>玻璃后临边维护，请在合同总价中考虑，不另外计算费用。</w:t>
      </w:r>
    </w:p>
    <w:p>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）本项目为改造项目，如涉及房屋安全鉴定，请在合同总价中考虑，不另外计算费用，涉及需加固处理，设计单位应配合出图，不另外计算设计费用。</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szCs w:val="21"/>
          <w:highlight w:val="none"/>
          <w:lang w:val="en-US" w:eastAsia="zh-CN"/>
        </w:rPr>
        <w:t>由于本项目现场施工</w:t>
      </w:r>
      <w:r>
        <w:rPr>
          <w:rFonts w:hint="eastAsia" w:ascii="宋体" w:hAnsi="宋体" w:cs="宋体"/>
          <w:color w:val="auto"/>
          <w:szCs w:val="21"/>
          <w:highlight w:val="none"/>
        </w:rPr>
        <w:t>场地有限，</w:t>
      </w:r>
      <w:r>
        <w:rPr>
          <w:rFonts w:hint="eastAsia" w:ascii="宋体" w:hAnsi="宋体" w:cs="宋体"/>
          <w:color w:val="auto"/>
          <w:szCs w:val="21"/>
          <w:highlight w:val="none"/>
          <w:lang w:val="en-US" w:eastAsia="zh-CN"/>
        </w:rPr>
        <w:t>承包人须在施工场地增设</w:t>
      </w:r>
      <w:r>
        <w:rPr>
          <w:rFonts w:hint="eastAsia" w:ascii="宋体" w:hAnsi="宋体" w:cs="宋体"/>
          <w:color w:val="auto"/>
          <w:szCs w:val="21"/>
          <w:highlight w:val="none"/>
        </w:rPr>
        <w:t>临时设施，如现场项目部、工人宿舍等相关设施，临时用地问题和产生的相关费用</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施工单位自行解决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发包人不额外支付费用</w:t>
      </w:r>
      <w:r>
        <w:rPr>
          <w:rFonts w:hint="eastAsia" w:ascii="宋体" w:hAnsi="宋体" w:cs="宋体"/>
          <w:color w:val="auto"/>
          <w:szCs w:val="21"/>
          <w:highlight w:val="none"/>
        </w:rPr>
        <w:t>。</w:t>
      </w:r>
    </w:p>
    <w:p>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施工现场</w:t>
      </w:r>
      <w:r>
        <w:rPr>
          <w:rFonts w:hint="eastAsia" w:ascii="宋体" w:hAnsi="宋体" w:cs="宋体"/>
          <w:color w:val="auto"/>
          <w:szCs w:val="21"/>
          <w:highlight w:val="none"/>
          <w:lang w:val="en-US" w:eastAsia="zh-CN"/>
        </w:rPr>
        <w:t>所需</w:t>
      </w:r>
      <w:r>
        <w:rPr>
          <w:rFonts w:hint="eastAsia" w:ascii="宋体" w:hAnsi="宋体" w:cs="宋体"/>
          <w:color w:val="auto"/>
          <w:szCs w:val="21"/>
          <w:highlight w:val="none"/>
        </w:rPr>
        <w:t>临水、临电</w:t>
      </w:r>
      <w:r>
        <w:rPr>
          <w:rFonts w:hint="eastAsia" w:ascii="宋体" w:hAnsi="宋体" w:cs="宋体"/>
          <w:color w:val="auto"/>
          <w:szCs w:val="21"/>
          <w:highlight w:val="none"/>
          <w:lang w:val="en-US" w:eastAsia="zh-CN"/>
        </w:rPr>
        <w:t>由</w:t>
      </w:r>
      <w:r>
        <w:rPr>
          <w:rFonts w:hint="eastAsia" w:ascii="宋体" w:hAnsi="宋体" w:cs="宋体"/>
          <w:b w:val="0"/>
          <w:bCs w:val="0"/>
          <w:color w:val="auto"/>
          <w:sz w:val="21"/>
          <w:szCs w:val="21"/>
          <w:highlight w:val="none"/>
          <w:lang w:val="en-US" w:eastAsia="zh-CN"/>
        </w:rPr>
        <w:t>承包人</w:t>
      </w:r>
      <w:r>
        <w:rPr>
          <w:rFonts w:hint="eastAsia" w:ascii="宋体" w:hAnsi="宋体" w:cs="宋体"/>
          <w:color w:val="auto"/>
          <w:szCs w:val="21"/>
          <w:highlight w:val="none"/>
        </w:rPr>
        <w:t>自行接至施工现场</w:t>
      </w:r>
      <w:r>
        <w:rPr>
          <w:rFonts w:hint="eastAsia" w:ascii="宋体" w:hAnsi="宋体" w:cs="宋体"/>
          <w:color w:val="auto"/>
          <w:szCs w:val="21"/>
          <w:highlight w:val="none"/>
          <w:lang w:eastAsia="zh-CN"/>
        </w:rPr>
        <w:t>，</w:t>
      </w:r>
      <w:r>
        <w:rPr>
          <w:rFonts w:hint="eastAsia" w:ascii="宋体" w:hAnsi="宋体" w:eastAsia="宋体" w:cs="宋体"/>
          <w:b w:val="0"/>
          <w:bCs w:val="0"/>
          <w:color w:val="auto"/>
          <w:sz w:val="21"/>
          <w:szCs w:val="21"/>
          <w:highlight w:val="none"/>
          <w:lang w:eastAsia="zh-CN"/>
        </w:rPr>
        <w:t>不另外计算费用。</w:t>
      </w:r>
    </w:p>
    <w:p>
      <w:pPr>
        <w:pStyle w:val="21"/>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sz w:val="21"/>
          <w:szCs w:val="21"/>
          <w:highlight w:val="none"/>
        </w:rPr>
        <w:t>因</w:t>
      </w:r>
      <w:r>
        <w:rPr>
          <w:rFonts w:hint="eastAsia" w:ascii="宋体" w:hAnsi="宋体" w:cs="宋体"/>
          <w:color w:val="auto"/>
          <w:sz w:val="21"/>
          <w:szCs w:val="21"/>
          <w:highlight w:val="none"/>
          <w:lang w:val="en-US" w:eastAsia="zh-CN"/>
        </w:rPr>
        <w:t>本</w:t>
      </w:r>
      <w:r>
        <w:rPr>
          <w:rFonts w:hint="eastAsia" w:ascii="宋体" w:hAnsi="宋体" w:cs="宋体"/>
          <w:color w:val="auto"/>
          <w:sz w:val="21"/>
          <w:szCs w:val="21"/>
          <w:highlight w:val="none"/>
        </w:rPr>
        <w:t>项目为旧房改造，涉及到小业主、广保集团等相关产权权属人，</w:t>
      </w:r>
      <w:r>
        <w:rPr>
          <w:rFonts w:hint="eastAsia" w:ascii="宋体" w:hAnsi="宋体" w:cs="宋体"/>
          <w:b w:val="0"/>
          <w:bCs w:val="0"/>
          <w:color w:val="auto"/>
          <w:sz w:val="21"/>
          <w:szCs w:val="21"/>
          <w:highlight w:val="none"/>
          <w:lang w:val="en-US" w:eastAsia="zh-CN"/>
        </w:rPr>
        <w:t>承包人</w:t>
      </w:r>
      <w:r>
        <w:rPr>
          <w:rFonts w:hint="eastAsia" w:ascii="宋体" w:hAnsi="宋体" w:cs="宋体"/>
          <w:color w:val="auto"/>
          <w:sz w:val="21"/>
          <w:szCs w:val="21"/>
          <w:highlight w:val="none"/>
          <w:lang w:val="en-US" w:eastAsia="zh-CN"/>
        </w:rPr>
        <w:t>应</w:t>
      </w:r>
      <w:r>
        <w:rPr>
          <w:rFonts w:hint="eastAsia" w:ascii="宋体" w:hAnsi="宋体" w:cs="宋体"/>
          <w:color w:val="auto"/>
          <w:sz w:val="21"/>
          <w:szCs w:val="21"/>
          <w:highlight w:val="none"/>
        </w:rPr>
        <w:t>自行协调相关产权人解决施工过程中所产生的一切影响正常施工的因素</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不另外计算费用。</w:t>
      </w:r>
    </w:p>
    <w:p>
      <w:pPr>
        <w:pStyle w:val="21"/>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若本项目因涉及到政府政策调整，导致项目终止或施工范围发生调整，</w:t>
      </w:r>
      <w:r>
        <w:rPr>
          <w:rFonts w:hint="eastAsia" w:ascii="宋体" w:hAnsi="宋体" w:cs="宋体"/>
          <w:b w:val="0"/>
          <w:bCs w:val="0"/>
          <w:color w:val="auto"/>
          <w:sz w:val="21"/>
          <w:szCs w:val="21"/>
          <w:highlight w:val="none"/>
          <w:lang w:val="en-US" w:eastAsia="zh-CN"/>
        </w:rPr>
        <w:t>承包人</w:t>
      </w:r>
      <w:r>
        <w:rPr>
          <w:rFonts w:hint="eastAsia" w:ascii="宋体" w:hAnsi="宋体" w:eastAsia="宋体" w:cs="宋体"/>
          <w:b w:val="0"/>
          <w:bCs w:val="0"/>
          <w:color w:val="auto"/>
          <w:sz w:val="21"/>
          <w:szCs w:val="21"/>
          <w:highlight w:val="none"/>
          <w:lang w:eastAsia="zh-CN"/>
        </w:rPr>
        <w:t>须无条件同意</w:t>
      </w:r>
      <w:r>
        <w:rPr>
          <w:rFonts w:hint="eastAsia" w:ascii="宋体" w:hAnsi="宋体" w:cs="宋体"/>
          <w:b w:val="0"/>
          <w:bCs w:val="0"/>
          <w:color w:val="auto"/>
          <w:sz w:val="21"/>
          <w:szCs w:val="21"/>
          <w:highlight w:val="none"/>
          <w:lang w:val="en-US" w:eastAsia="zh-CN"/>
        </w:rPr>
        <w:t>发包</w:t>
      </w:r>
      <w:r>
        <w:rPr>
          <w:rFonts w:hint="eastAsia" w:ascii="宋体" w:hAnsi="宋体" w:eastAsia="宋体" w:cs="宋体"/>
          <w:b w:val="0"/>
          <w:bCs w:val="0"/>
          <w:color w:val="auto"/>
          <w:sz w:val="21"/>
          <w:szCs w:val="21"/>
          <w:highlight w:val="none"/>
          <w:lang w:eastAsia="zh-CN"/>
        </w:rPr>
        <w:t>人要求，所发生费用按实结算。</w:t>
      </w:r>
    </w:p>
    <w:p>
      <w:pPr>
        <w:pStyle w:val="21"/>
        <w:rPr>
          <w:rFonts w:hint="default" w:ascii="Calibri" w:hAnsi="Calibri" w:eastAsia="宋体" w:cs="Times New Roman"/>
          <w:b w:val="0"/>
          <w:bCs w:val="0"/>
          <w:color w:val="auto"/>
          <w:sz w:val="21"/>
          <w:szCs w:val="21"/>
          <w:highlight w:val="none"/>
          <w:lang w:val="en-US" w:eastAsia="zh-CN"/>
        </w:rPr>
      </w:pPr>
    </w:p>
    <w:p>
      <w:pPr>
        <w:spacing w:line="360" w:lineRule="auto"/>
        <w:ind w:firstLine="442" w:firstLineChars="200"/>
        <w:jc w:val="left"/>
        <w:rPr>
          <w:b/>
          <w:color w:val="auto"/>
          <w:sz w:val="22"/>
          <w:szCs w:val="22"/>
          <w:highlight w:val="none"/>
        </w:rPr>
      </w:pPr>
      <w:bookmarkStart w:id="1109" w:name="_Toc52183907"/>
      <w:r>
        <w:rPr>
          <w:rFonts w:hint="eastAsia"/>
          <w:b/>
          <w:color w:val="auto"/>
          <w:sz w:val="22"/>
          <w:szCs w:val="22"/>
          <w:highlight w:val="none"/>
        </w:rPr>
        <w:t>8.3 场外交通</w:t>
      </w:r>
    </w:p>
    <w:p>
      <w:pPr>
        <w:spacing w:line="360" w:lineRule="auto"/>
        <w:ind w:firstLine="420" w:firstLineChars="200"/>
        <w:jc w:val="left"/>
        <w:rPr>
          <w:rFonts w:hint="eastAsia"/>
          <w:color w:val="auto"/>
          <w:szCs w:val="21"/>
          <w:highlight w:val="none"/>
        </w:rPr>
      </w:pPr>
      <w:r>
        <w:rPr>
          <w:rFonts w:hint="eastAsia"/>
          <w:color w:val="auto"/>
          <w:szCs w:val="21"/>
          <w:highlight w:val="none"/>
        </w:rPr>
        <w:t>补充以下内容：</w:t>
      </w:r>
    </w:p>
    <w:p>
      <w:pPr>
        <w:spacing w:line="360" w:lineRule="auto"/>
        <w:ind w:firstLine="420" w:firstLineChars="200"/>
        <w:jc w:val="left"/>
        <w:rPr>
          <w:rFonts w:hint="eastAsia"/>
          <w:color w:val="auto"/>
          <w:szCs w:val="21"/>
          <w:highlight w:val="none"/>
        </w:rPr>
      </w:pPr>
      <w:r>
        <w:rPr>
          <w:rFonts w:hint="eastAsia"/>
          <w:color w:val="auto"/>
          <w:szCs w:val="21"/>
          <w:highlight w:val="none"/>
        </w:rPr>
        <w:t>8.3.3承包人自行取得施工现场外交通设施的技术参数和具体条件，承包人应遵守有关交通法规，严格按照道路和桥梁的限制荷载行驶，执行有关道路限速、限行、禁止超载的规定，并配合交通管理部门的监督和检查。施工现场外交通设施无法满足工程施工需要的，由承包人负责完善并承担相关费用。</w:t>
      </w:r>
    </w:p>
    <w:p>
      <w:pPr>
        <w:spacing w:line="360" w:lineRule="auto"/>
        <w:ind w:firstLine="420" w:firstLineChars="200"/>
        <w:jc w:val="left"/>
        <w:rPr>
          <w:color w:val="auto"/>
          <w:szCs w:val="21"/>
          <w:highlight w:val="none"/>
        </w:rPr>
      </w:pPr>
      <w:r>
        <w:rPr>
          <w:rFonts w:hint="eastAsia"/>
          <w:color w:val="auto"/>
          <w:szCs w:val="21"/>
          <w:highlight w:val="none"/>
        </w:rPr>
        <w:t>8.3.4红线以外的原有道路和桥梁如不足以满足承包人运输车辆的通行要求，则承包人须自行采取措施（包括办理相关手续）保证施工的正常开展，并对遭受破坏的原有道路和桥梁及时进行修复，承包人自行承担相应费用。如承包人未履行上述事项所引起的索赔、诉讼以及其他费用支出由承包人负责。</w:t>
      </w:r>
    </w:p>
    <w:p>
      <w:pPr>
        <w:spacing w:line="360" w:lineRule="auto"/>
        <w:ind w:firstLine="442" w:firstLineChars="200"/>
        <w:jc w:val="left"/>
        <w:rPr>
          <w:rFonts w:hint="eastAsia"/>
          <w:b/>
          <w:color w:val="auto"/>
          <w:sz w:val="22"/>
          <w:szCs w:val="22"/>
          <w:highlight w:val="none"/>
        </w:rPr>
      </w:pPr>
      <w:r>
        <w:rPr>
          <w:rFonts w:hint="eastAsia"/>
          <w:b/>
          <w:color w:val="auto"/>
          <w:sz w:val="22"/>
          <w:szCs w:val="22"/>
          <w:highlight w:val="none"/>
        </w:rPr>
        <w:t>9.3 基准资料错误的责任</w:t>
      </w:r>
    </w:p>
    <w:p>
      <w:pPr>
        <w:spacing w:line="360" w:lineRule="auto"/>
        <w:ind w:firstLine="420" w:firstLineChars="200"/>
        <w:jc w:val="left"/>
        <w:rPr>
          <w:color w:val="auto"/>
          <w:szCs w:val="21"/>
          <w:highlight w:val="none"/>
        </w:rPr>
      </w:pPr>
      <w:r>
        <w:rPr>
          <w:rFonts w:hint="eastAsia"/>
          <w:color w:val="auto"/>
          <w:szCs w:val="21"/>
          <w:highlight w:val="none"/>
        </w:rPr>
        <w:t>本条款修改为：发包人提供测量基准点、基准线和水准点的，承包人应进行复核并对其真实性、准确性负责；发包人不提供的，承包人应自行收集并报发包人确认。</w:t>
      </w:r>
    </w:p>
    <w:p>
      <w:pPr>
        <w:keepNext/>
        <w:keepLines/>
        <w:spacing w:line="360" w:lineRule="auto"/>
        <w:outlineLvl w:val="1"/>
        <w:rPr>
          <w:b/>
          <w:color w:val="auto"/>
          <w:sz w:val="24"/>
          <w:szCs w:val="24"/>
          <w:highlight w:val="none"/>
        </w:rPr>
      </w:pPr>
      <w:bookmarkStart w:id="1110" w:name="_Toc78381049"/>
      <w:r>
        <w:rPr>
          <w:b/>
          <w:color w:val="auto"/>
          <w:sz w:val="24"/>
          <w:szCs w:val="24"/>
          <w:highlight w:val="none"/>
        </w:rPr>
        <w:t>第10条安全、治安保卫和环境保护</w:t>
      </w:r>
      <w:bookmarkEnd w:id="1109"/>
      <w:bookmarkEnd w:id="1110"/>
    </w:p>
    <w:p>
      <w:pPr>
        <w:spacing w:line="360" w:lineRule="auto"/>
        <w:ind w:firstLine="442" w:firstLineChars="200"/>
        <w:jc w:val="left"/>
        <w:rPr>
          <w:b/>
          <w:color w:val="auto"/>
          <w:sz w:val="22"/>
          <w:szCs w:val="22"/>
          <w:highlight w:val="none"/>
        </w:rPr>
      </w:pPr>
      <w:r>
        <w:rPr>
          <w:b/>
          <w:color w:val="auto"/>
          <w:sz w:val="22"/>
          <w:szCs w:val="22"/>
          <w:highlight w:val="none"/>
        </w:rPr>
        <w:t>10.2 承包人的安全责任</w:t>
      </w:r>
    </w:p>
    <w:p>
      <w:pPr>
        <w:spacing w:line="360" w:lineRule="auto"/>
        <w:ind w:firstLine="422" w:firstLineChars="200"/>
        <w:jc w:val="left"/>
        <w:rPr>
          <w:b/>
          <w:color w:val="auto"/>
          <w:szCs w:val="21"/>
          <w:highlight w:val="none"/>
        </w:rPr>
      </w:pPr>
      <w:r>
        <w:rPr>
          <w:b/>
          <w:color w:val="auto"/>
          <w:szCs w:val="21"/>
          <w:highlight w:val="none"/>
        </w:rPr>
        <w:t>增加10.2.10款</w:t>
      </w:r>
    </w:p>
    <w:p>
      <w:pPr>
        <w:spacing w:line="360" w:lineRule="auto"/>
        <w:ind w:firstLine="422" w:firstLineChars="200"/>
        <w:jc w:val="left"/>
        <w:rPr>
          <w:b/>
          <w:color w:val="auto"/>
          <w:szCs w:val="21"/>
          <w:highlight w:val="none"/>
        </w:rPr>
      </w:pPr>
      <w:bookmarkStart w:id="1111" w:name="_Toc503856412"/>
      <w:r>
        <w:rPr>
          <w:b/>
          <w:color w:val="auto"/>
          <w:szCs w:val="21"/>
          <w:highlight w:val="none"/>
        </w:rPr>
        <w:t>10.2.10施工场地的占用与管理</w:t>
      </w:r>
      <w:bookmarkEnd w:id="1111"/>
    </w:p>
    <w:p>
      <w:pPr>
        <w:spacing w:line="360" w:lineRule="auto"/>
        <w:ind w:firstLine="420" w:firstLineChars="200"/>
        <w:jc w:val="left"/>
        <w:rPr>
          <w:color w:val="auto"/>
          <w:szCs w:val="21"/>
          <w:highlight w:val="none"/>
        </w:rPr>
      </w:pPr>
      <w:r>
        <w:rPr>
          <w:color w:val="auto"/>
          <w:szCs w:val="21"/>
          <w:highlight w:val="none"/>
        </w:rPr>
        <w:t>（1）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pPr>
        <w:spacing w:line="360" w:lineRule="auto"/>
        <w:ind w:firstLine="420" w:firstLineChars="200"/>
        <w:jc w:val="left"/>
        <w:rPr>
          <w:color w:val="auto"/>
          <w:szCs w:val="21"/>
          <w:highlight w:val="none"/>
        </w:rPr>
      </w:pPr>
      <w:r>
        <w:rPr>
          <w:color w:val="auto"/>
          <w:szCs w:val="21"/>
          <w:highlight w:val="none"/>
        </w:rPr>
        <w:t>（2）若影响发包人使用的情况下，承包人必须在工程竣工初验后10天内或发包人规定的时间内（发包人将提前通知承包人），无条件清退所有施工场地。拒不清退的，发包人除向承包人收取租金（租金为每天人民币 1 元／㎡）外，还有权暂停计价支付、工程结算、工程验收等工作，并由承包人承担由此而产生的一切后果（包括发包人因此而被第三方索赔所产生的损失）。</w:t>
      </w:r>
    </w:p>
    <w:p>
      <w:pPr>
        <w:spacing w:line="360" w:lineRule="auto"/>
        <w:ind w:firstLine="420" w:firstLineChars="200"/>
        <w:jc w:val="left"/>
        <w:rPr>
          <w:color w:val="auto"/>
          <w:szCs w:val="21"/>
          <w:highlight w:val="none"/>
        </w:rPr>
      </w:pPr>
      <w:r>
        <w:rPr>
          <w:color w:val="auto"/>
          <w:szCs w:val="21"/>
          <w:highlight w:val="none"/>
        </w:rPr>
        <w:t xml:space="preserve">对于临时房屋及设施，发包人认为有必要保留的，承包人在清退场地时应无条件保持完好并移交给发包人使用，并不得提出任何费用要求及其他要求。 </w:t>
      </w:r>
    </w:p>
    <w:p>
      <w:pPr>
        <w:spacing w:line="360" w:lineRule="auto"/>
        <w:ind w:firstLine="420" w:firstLineChars="200"/>
        <w:jc w:val="left"/>
        <w:rPr>
          <w:color w:val="auto"/>
          <w:szCs w:val="21"/>
          <w:highlight w:val="none"/>
        </w:rPr>
      </w:pPr>
      <w:r>
        <w:rPr>
          <w:color w:val="auto"/>
          <w:szCs w:val="21"/>
          <w:highlight w:val="none"/>
        </w:rPr>
        <w:t>（3）承包人必须服从政府主管部门的执法检查和处罚，并按照检查结果进行整改。</w:t>
      </w:r>
    </w:p>
    <w:p>
      <w:pPr>
        <w:spacing w:line="360" w:lineRule="auto"/>
        <w:ind w:firstLine="422" w:firstLineChars="200"/>
        <w:jc w:val="left"/>
        <w:rPr>
          <w:b/>
          <w:color w:val="auto"/>
          <w:szCs w:val="21"/>
          <w:highlight w:val="none"/>
        </w:rPr>
      </w:pPr>
      <w:r>
        <w:rPr>
          <w:b/>
          <w:color w:val="auto"/>
          <w:szCs w:val="21"/>
          <w:highlight w:val="none"/>
        </w:rPr>
        <w:t>增加10.2.11款</w:t>
      </w:r>
    </w:p>
    <w:p>
      <w:pPr>
        <w:spacing w:line="360" w:lineRule="auto"/>
        <w:ind w:firstLine="422" w:firstLineChars="200"/>
        <w:jc w:val="left"/>
        <w:rPr>
          <w:b/>
          <w:color w:val="auto"/>
          <w:szCs w:val="21"/>
          <w:highlight w:val="none"/>
        </w:rPr>
      </w:pPr>
      <w:bookmarkStart w:id="1112" w:name="_Toc503856413"/>
      <w:r>
        <w:rPr>
          <w:b/>
          <w:color w:val="auto"/>
          <w:szCs w:val="21"/>
          <w:highlight w:val="none"/>
        </w:rPr>
        <w:t>10.2.11安全施工与检查</w:t>
      </w:r>
      <w:bookmarkEnd w:id="1112"/>
    </w:p>
    <w:p>
      <w:pPr>
        <w:spacing w:line="360" w:lineRule="auto"/>
        <w:ind w:firstLine="420" w:firstLineChars="200"/>
        <w:jc w:val="left"/>
        <w:rPr>
          <w:color w:val="auto"/>
          <w:szCs w:val="21"/>
          <w:highlight w:val="none"/>
        </w:rPr>
      </w:pPr>
      <w:r>
        <w:rPr>
          <w:color w:val="auto"/>
          <w:szCs w:val="21"/>
          <w:highlight w:val="none"/>
        </w:rPr>
        <w:t>（1）承包人应建立健全建筑施工安全生产组织机构和安全保证体系，落实安全生产责任制，按照工程建设安全生产的有关管理规定，采取相应措施，负责现场全部作业的安全，并对此承担全部责任。</w:t>
      </w:r>
    </w:p>
    <w:p>
      <w:pPr>
        <w:spacing w:line="360" w:lineRule="auto"/>
        <w:ind w:firstLine="420" w:firstLineChars="200"/>
        <w:jc w:val="left"/>
        <w:rPr>
          <w:color w:val="auto"/>
          <w:szCs w:val="21"/>
          <w:highlight w:val="none"/>
        </w:rPr>
      </w:pPr>
      <w:r>
        <w:rPr>
          <w:color w:val="auto"/>
          <w:szCs w:val="21"/>
          <w:highlight w:val="none"/>
        </w:rPr>
        <w:t>（2）承包人在施工中必须制订定期检查制度，加强对自身及其总承包管理范围内各专业单位在安全施工方面的检查、监督管理；若被发现存在严重安全隐患的，应按合同第22条相关条款的约定承担违约责任。</w:t>
      </w:r>
    </w:p>
    <w:p>
      <w:pPr>
        <w:spacing w:line="360" w:lineRule="auto"/>
        <w:ind w:firstLine="422" w:firstLineChars="200"/>
        <w:jc w:val="left"/>
        <w:rPr>
          <w:b/>
          <w:color w:val="auto"/>
          <w:szCs w:val="21"/>
          <w:highlight w:val="none"/>
        </w:rPr>
      </w:pPr>
      <w:r>
        <w:rPr>
          <w:b/>
          <w:color w:val="auto"/>
          <w:szCs w:val="21"/>
          <w:highlight w:val="none"/>
        </w:rPr>
        <w:t>增加10.2.12款</w:t>
      </w:r>
    </w:p>
    <w:p>
      <w:pPr>
        <w:spacing w:line="360" w:lineRule="auto"/>
        <w:ind w:firstLine="422" w:firstLineChars="200"/>
        <w:jc w:val="left"/>
        <w:rPr>
          <w:b/>
          <w:bCs/>
          <w:color w:val="auto"/>
          <w:szCs w:val="21"/>
          <w:highlight w:val="none"/>
        </w:rPr>
      </w:pPr>
      <w:r>
        <w:rPr>
          <w:b/>
          <w:bCs/>
          <w:color w:val="auto"/>
          <w:szCs w:val="21"/>
          <w:highlight w:val="none"/>
        </w:rPr>
        <w:t>10.2.12承包人的其他安全责任</w:t>
      </w:r>
    </w:p>
    <w:p>
      <w:pPr>
        <w:spacing w:line="360" w:lineRule="auto"/>
        <w:ind w:firstLine="420" w:firstLineChars="200"/>
        <w:jc w:val="left"/>
        <w:rPr>
          <w:color w:val="auto"/>
          <w:szCs w:val="21"/>
          <w:highlight w:val="none"/>
        </w:rPr>
      </w:pPr>
      <w:r>
        <w:rPr>
          <w:color w:val="auto"/>
          <w:szCs w:val="21"/>
          <w:highlight w:val="none"/>
        </w:rPr>
        <w:t>（1）承包人应建立健全建筑施工安全生产组织机构和安全保证体系，落实安全生产责任制，按照工程建设安全生产的有关管理规定，采取相应措施，负责现场全部作业的安全，并对此承担全部责任。</w:t>
      </w:r>
    </w:p>
    <w:p>
      <w:pPr>
        <w:spacing w:line="360" w:lineRule="auto"/>
        <w:ind w:firstLine="420" w:firstLineChars="200"/>
        <w:jc w:val="left"/>
        <w:rPr>
          <w:color w:val="auto"/>
          <w:szCs w:val="21"/>
          <w:highlight w:val="none"/>
        </w:rPr>
      </w:pPr>
      <w:r>
        <w:rPr>
          <w:color w:val="auto"/>
          <w:szCs w:val="21"/>
          <w:highlight w:val="none"/>
        </w:rPr>
        <w:t>（2）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color w:val="auto"/>
          <w:szCs w:val="21"/>
          <w:highlight w:val="none"/>
        </w:rPr>
      </w:pPr>
      <w:r>
        <w:rPr>
          <w:color w:val="auto"/>
          <w:szCs w:val="21"/>
          <w:highlight w:val="none"/>
        </w:rPr>
        <w:t>（3）需单独编制危险性较大分部分项专项工程施工方案的，及要求进行专家论证的超过一定规模的危险性较大的分部分项工程，承包人应及时编制和组织论证。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color w:val="auto"/>
          <w:szCs w:val="21"/>
          <w:highlight w:val="none"/>
        </w:rPr>
      </w:pPr>
      <w:r>
        <w:rPr>
          <w:color w:val="auto"/>
          <w:szCs w:val="21"/>
          <w:highlight w:val="none"/>
        </w:rPr>
        <w:t>（4）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color w:val="auto"/>
          <w:szCs w:val="21"/>
          <w:highlight w:val="none"/>
        </w:rPr>
      </w:pPr>
      <w:r>
        <w:rPr>
          <w:color w:val="auto"/>
          <w:szCs w:val="21"/>
          <w:highlight w:val="none"/>
        </w:rPr>
        <w:t xml:space="preserve">（5）承包人在动力设备、输电线路、地下管道、密封防震车间、易燃易爆地段以及临街交通要道附近施工时，施工开始前应向发包人和监理人提出安全防护措施，经发包人认可后实施。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color w:val="auto"/>
          <w:szCs w:val="21"/>
          <w:highlight w:val="none"/>
        </w:rPr>
      </w:pPr>
      <w:r>
        <w:rPr>
          <w:color w:val="auto"/>
          <w:szCs w:val="21"/>
          <w:highlight w:val="none"/>
        </w:rPr>
        <w:t>（6）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color w:val="auto"/>
          <w:szCs w:val="21"/>
          <w:highlight w:val="none"/>
        </w:rPr>
      </w:pPr>
      <w:r>
        <w:rPr>
          <w:color w:val="auto"/>
          <w:szCs w:val="21"/>
          <w:highlight w:val="none"/>
        </w:rPr>
        <w:t>（7）承包人有权拒绝发包人及监理人强令承包人违章作业、冒险施工的任何指示。</w:t>
      </w:r>
    </w:p>
    <w:p>
      <w:pPr>
        <w:spacing w:line="360" w:lineRule="auto"/>
        <w:ind w:firstLine="420" w:firstLineChars="200"/>
        <w:jc w:val="left"/>
        <w:rPr>
          <w:color w:val="auto"/>
          <w:szCs w:val="21"/>
          <w:highlight w:val="none"/>
        </w:rPr>
      </w:pPr>
      <w:r>
        <w:rPr>
          <w:color w:val="auto"/>
          <w:szCs w:val="21"/>
          <w:highlight w:val="none"/>
        </w:rPr>
        <w:t>（8）承包人在施工中必须加强对自身及各专业分包单位在安全施工方面的检查、监督管理；若被发现存在严重安全隐患的，按照本合同条款约定承担违约责任。</w:t>
      </w:r>
    </w:p>
    <w:p>
      <w:pPr>
        <w:spacing w:line="360" w:lineRule="auto"/>
        <w:ind w:firstLine="420" w:firstLineChars="200"/>
        <w:jc w:val="left"/>
        <w:rPr>
          <w:color w:val="auto"/>
          <w:szCs w:val="21"/>
          <w:highlight w:val="none"/>
        </w:rPr>
      </w:pPr>
      <w:r>
        <w:rPr>
          <w:color w:val="auto"/>
          <w:szCs w:val="21"/>
          <w:highlight w:val="none"/>
        </w:rPr>
        <w:t>（9）现场作业人员必须接受包括但不限于交通安全培训的安全教育，交通疏解人员专职专用，不得挪做他用，承包人必须给现场作业人员购买意外伤害险等保险。</w:t>
      </w:r>
    </w:p>
    <w:p>
      <w:pPr>
        <w:spacing w:line="360" w:lineRule="auto"/>
        <w:ind w:firstLine="420" w:firstLineChars="200"/>
        <w:jc w:val="left"/>
        <w:rPr>
          <w:color w:val="auto"/>
          <w:szCs w:val="21"/>
          <w:highlight w:val="none"/>
        </w:rPr>
      </w:pPr>
      <w:r>
        <w:rPr>
          <w:color w:val="auto"/>
          <w:szCs w:val="21"/>
          <w:highlight w:val="none"/>
        </w:rPr>
        <w:t>（10）根据总监理工程师、发包人或者当地政府的要求，承包人自费提供和维持所有的照明灯光、护板、围墙、栅栏、警告信号标志和值班人员，对工程进行保护和为公众提供安全和方便。该费用已包含在签约合同价内，承包人不得向发包人另外收取任何费用。若承包人未履行上述义务造成工程、财产、人身损害等，由承包人承担责任及因此所发生的一切费用。</w:t>
      </w:r>
    </w:p>
    <w:p>
      <w:pPr>
        <w:spacing w:line="360" w:lineRule="auto"/>
        <w:ind w:firstLine="420" w:firstLineChars="200"/>
        <w:jc w:val="left"/>
        <w:rPr>
          <w:color w:val="auto"/>
          <w:szCs w:val="21"/>
          <w:highlight w:val="none"/>
        </w:rPr>
      </w:pPr>
      <w:r>
        <w:rPr>
          <w:color w:val="auto"/>
          <w:szCs w:val="21"/>
          <w:highlight w:val="none"/>
        </w:rPr>
        <w:t>（11）承包人应全面关照所有留在现场上的人员的安全，保护其管辖范围内的现场以及尚未完工的和发包人尚未占用的工程处于有条不紊和良好的状态。</w:t>
      </w:r>
    </w:p>
    <w:p>
      <w:pPr>
        <w:spacing w:line="360" w:lineRule="auto"/>
        <w:ind w:firstLine="420" w:firstLineChars="200"/>
        <w:jc w:val="left"/>
        <w:rPr>
          <w:color w:val="auto"/>
          <w:szCs w:val="21"/>
          <w:highlight w:val="none"/>
        </w:rPr>
      </w:pPr>
      <w:r>
        <w:rPr>
          <w:color w:val="auto"/>
          <w:szCs w:val="21"/>
          <w:highlight w:val="none"/>
        </w:rPr>
        <w:t>（12）视频监控安装约定：如政府相关主管部门要求在工地现场装备实时监控系统时，承包人应按要求安装配备并承担相关费用（包括接入发包人办公室的视频监控系统费用）。</w:t>
      </w:r>
    </w:p>
    <w:p>
      <w:pPr>
        <w:spacing w:line="360" w:lineRule="auto"/>
        <w:ind w:firstLine="442" w:firstLineChars="200"/>
        <w:jc w:val="left"/>
        <w:rPr>
          <w:b/>
          <w:color w:val="auto"/>
          <w:sz w:val="22"/>
          <w:szCs w:val="22"/>
          <w:highlight w:val="none"/>
        </w:rPr>
      </w:pPr>
      <w:r>
        <w:rPr>
          <w:b/>
          <w:color w:val="auto"/>
          <w:sz w:val="22"/>
          <w:szCs w:val="22"/>
          <w:highlight w:val="none"/>
        </w:rPr>
        <w:t>10.3 治安保卫</w:t>
      </w:r>
    </w:p>
    <w:p>
      <w:pPr>
        <w:spacing w:line="360" w:lineRule="auto"/>
        <w:ind w:firstLine="422" w:firstLineChars="200"/>
        <w:jc w:val="left"/>
        <w:rPr>
          <w:b/>
          <w:color w:val="auto"/>
          <w:szCs w:val="21"/>
          <w:highlight w:val="none"/>
        </w:rPr>
      </w:pPr>
      <w:r>
        <w:rPr>
          <w:b/>
          <w:color w:val="auto"/>
          <w:szCs w:val="21"/>
          <w:highlight w:val="none"/>
        </w:rPr>
        <w:t>增加10.3.4款</w:t>
      </w:r>
    </w:p>
    <w:p>
      <w:pPr>
        <w:spacing w:line="360" w:lineRule="auto"/>
        <w:ind w:firstLine="422" w:firstLineChars="200"/>
        <w:jc w:val="left"/>
        <w:rPr>
          <w:b/>
          <w:color w:val="auto"/>
          <w:szCs w:val="21"/>
          <w:highlight w:val="none"/>
        </w:rPr>
      </w:pPr>
      <w:bookmarkStart w:id="1113" w:name="_Toc503856414"/>
      <w:r>
        <w:rPr>
          <w:b/>
          <w:color w:val="auto"/>
          <w:szCs w:val="21"/>
          <w:highlight w:val="none"/>
        </w:rPr>
        <w:t>10.3.4安全防护</w:t>
      </w:r>
      <w:bookmarkEnd w:id="1113"/>
    </w:p>
    <w:p>
      <w:pPr>
        <w:spacing w:line="360" w:lineRule="auto"/>
        <w:ind w:firstLine="420" w:firstLineChars="200"/>
        <w:rPr>
          <w:color w:val="auto"/>
          <w:szCs w:val="21"/>
          <w:highlight w:val="none"/>
        </w:rPr>
      </w:pPr>
      <w:r>
        <w:rPr>
          <w:color w:val="auto"/>
          <w:szCs w:val="21"/>
          <w:highlight w:val="none"/>
        </w:rPr>
        <w:t>（1）本合同工程所有安全防护与文明施工措施费已包含在合同价款之中。</w:t>
      </w:r>
    </w:p>
    <w:p>
      <w:pPr>
        <w:spacing w:line="360" w:lineRule="auto"/>
        <w:ind w:firstLine="420" w:firstLineChars="200"/>
        <w:rPr>
          <w:color w:val="auto"/>
          <w:szCs w:val="21"/>
          <w:highlight w:val="none"/>
        </w:rPr>
      </w:pPr>
      <w:r>
        <w:rPr>
          <w:color w:val="auto"/>
          <w:szCs w:val="21"/>
          <w:highlight w:val="none"/>
        </w:rPr>
        <w:t xml:space="preserve">（2） 措施项目的实施要求须满足《建筑施工安全检查标准》（JGJ59-2011）、 《建筑工程施工现场环境与卫生标准》（JGJ146-2014）、《广东省建设厅转发建设部关于印发&lt;建筑工程安全防护、文明施工措施费用及使用管理规定&gt;的通知》（粤建管字[2005]116号）、关于印发 《广东省建设厅建筑工程安全防护、文明施工措施费用管理办法》的通知（粤建管字[2007] 39号）、《广州市建设委员会关于印发&lt;广州市建筑工程安全生产措施费管理办法&gt;的通知》（穗建筑[2003]106号）和《关于修订并重新印发&lt;广州市建设工程现场文明施工管理办法&gt;的通知》（穗建质[2008]937号）等现行安全管理规定及发包人制定的相关规定的要求，并应当做到： </w:t>
      </w:r>
    </w:p>
    <w:p>
      <w:pPr>
        <w:spacing w:line="360" w:lineRule="auto"/>
        <w:ind w:firstLine="420" w:firstLineChars="200"/>
        <w:jc w:val="left"/>
        <w:rPr>
          <w:color w:val="auto"/>
          <w:szCs w:val="21"/>
          <w:highlight w:val="none"/>
        </w:rPr>
      </w:pPr>
      <w:r>
        <w:rPr>
          <w:rFonts w:hint="eastAsia" w:ascii="宋体" w:hAnsi="宋体" w:cs="宋体"/>
          <w:color w:val="auto"/>
          <w:szCs w:val="21"/>
          <w:highlight w:val="none"/>
        </w:rPr>
        <w:t>①</w:t>
      </w:r>
      <w:r>
        <w:rPr>
          <w:color w:val="auto"/>
          <w:szCs w:val="21"/>
          <w:highlight w:val="none"/>
        </w:rPr>
        <w:t>加强对职业健康安全应急预案、安全技术方案的审查管理工作。</w:t>
      </w:r>
    </w:p>
    <w:p>
      <w:pPr>
        <w:spacing w:line="360" w:lineRule="auto"/>
        <w:ind w:firstLine="420" w:firstLineChars="200"/>
        <w:jc w:val="left"/>
        <w:rPr>
          <w:color w:val="auto"/>
          <w:szCs w:val="21"/>
          <w:highlight w:val="none"/>
        </w:rPr>
      </w:pPr>
      <w:r>
        <w:rPr>
          <w:rFonts w:hint="eastAsia" w:ascii="宋体" w:hAnsi="宋体" w:cs="宋体"/>
          <w:color w:val="auto"/>
          <w:szCs w:val="21"/>
          <w:highlight w:val="none"/>
        </w:rPr>
        <w:t>②</w:t>
      </w:r>
      <w:r>
        <w:rPr>
          <w:color w:val="auto"/>
          <w:szCs w:val="21"/>
          <w:highlight w:val="none"/>
        </w:rPr>
        <w:t>保护所有在现场的人员的安全，保护其管辖范围内的现场以及尚未完工的和发包人尚未占用的工程处于良好的安全状态。</w:t>
      </w:r>
    </w:p>
    <w:p>
      <w:pPr>
        <w:spacing w:line="360" w:lineRule="auto"/>
        <w:ind w:firstLine="420" w:firstLineChars="200"/>
        <w:jc w:val="left"/>
        <w:rPr>
          <w:color w:val="auto"/>
          <w:szCs w:val="21"/>
          <w:highlight w:val="none"/>
        </w:rPr>
      </w:pPr>
      <w:r>
        <w:rPr>
          <w:rFonts w:hint="eastAsia" w:ascii="宋体" w:hAnsi="宋体" w:cs="宋体"/>
          <w:color w:val="auto"/>
          <w:szCs w:val="21"/>
          <w:highlight w:val="none"/>
        </w:rPr>
        <w:t>③</w:t>
      </w:r>
      <w:r>
        <w:rPr>
          <w:color w:val="auto"/>
          <w:szCs w:val="21"/>
          <w:highlight w:val="none"/>
        </w:rPr>
        <w:t xml:space="preserve">在需要的时间和地点，根据总监理工程师、发包人或者当地政府的要求，提供和维持所有的照明灯光、护板、围墙、栅栏、警告信号标志和值班人员，对工程进行保护和为公众提供安全和方便。 </w:t>
      </w:r>
    </w:p>
    <w:p>
      <w:pPr>
        <w:spacing w:line="360" w:lineRule="auto"/>
        <w:ind w:firstLine="420" w:firstLineChars="200"/>
        <w:jc w:val="left"/>
        <w:rPr>
          <w:color w:val="auto"/>
          <w:szCs w:val="21"/>
          <w:highlight w:val="none"/>
        </w:rPr>
      </w:pPr>
      <w:r>
        <w:rPr>
          <w:rFonts w:hint="eastAsia" w:ascii="宋体" w:hAnsi="宋体" w:cs="宋体"/>
          <w:color w:val="auto"/>
          <w:szCs w:val="21"/>
          <w:highlight w:val="none"/>
        </w:rPr>
        <w:t>④</w:t>
      </w:r>
      <w:r>
        <w:rPr>
          <w:color w:val="auto"/>
          <w:szCs w:val="21"/>
          <w:highlight w:val="none"/>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肺炎等）时，承包人必须遵守并执行省市卫生部门为处理和控制上述传染病而制定的规章、命令和要求，迅速向发包人和工程所在地疾病控制中心报告。</w:t>
      </w:r>
    </w:p>
    <w:p>
      <w:pPr>
        <w:spacing w:line="360" w:lineRule="auto"/>
        <w:ind w:firstLine="442" w:firstLineChars="200"/>
        <w:jc w:val="left"/>
        <w:rPr>
          <w:b/>
          <w:color w:val="auto"/>
          <w:sz w:val="22"/>
          <w:szCs w:val="22"/>
          <w:highlight w:val="none"/>
        </w:rPr>
      </w:pPr>
      <w:r>
        <w:rPr>
          <w:b/>
          <w:color w:val="auto"/>
          <w:sz w:val="22"/>
          <w:szCs w:val="22"/>
          <w:highlight w:val="none"/>
        </w:rPr>
        <w:t>10.4 环境保护</w:t>
      </w:r>
    </w:p>
    <w:p>
      <w:pPr>
        <w:spacing w:line="360" w:lineRule="auto"/>
        <w:ind w:firstLine="422" w:firstLineChars="200"/>
        <w:jc w:val="left"/>
        <w:rPr>
          <w:b/>
          <w:color w:val="auto"/>
          <w:szCs w:val="21"/>
          <w:highlight w:val="none"/>
        </w:rPr>
      </w:pPr>
      <w:r>
        <w:rPr>
          <w:b/>
          <w:color w:val="auto"/>
          <w:szCs w:val="21"/>
          <w:highlight w:val="none"/>
        </w:rPr>
        <w:t>增加10.4.4款</w:t>
      </w:r>
    </w:p>
    <w:p>
      <w:pPr>
        <w:spacing w:line="360" w:lineRule="auto"/>
        <w:ind w:firstLine="422" w:firstLineChars="200"/>
        <w:jc w:val="left"/>
        <w:rPr>
          <w:b/>
          <w:color w:val="auto"/>
          <w:szCs w:val="21"/>
          <w:highlight w:val="none"/>
        </w:rPr>
      </w:pPr>
      <w:bookmarkStart w:id="1114" w:name="_Toc503856415"/>
      <w:r>
        <w:rPr>
          <w:b/>
          <w:color w:val="auto"/>
          <w:szCs w:val="21"/>
          <w:highlight w:val="none"/>
        </w:rPr>
        <w:t>10.4.4文明施工</w:t>
      </w:r>
      <w:bookmarkEnd w:id="1114"/>
    </w:p>
    <w:p>
      <w:pPr>
        <w:spacing w:line="360" w:lineRule="auto"/>
        <w:ind w:firstLine="420" w:firstLineChars="200"/>
        <w:rPr>
          <w:color w:val="auto"/>
          <w:szCs w:val="21"/>
          <w:highlight w:val="none"/>
        </w:rPr>
      </w:pPr>
      <w:r>
        <w:rPr>
          <w:color w:val="auto"/>
          <w:szCs w:val="21"/>
          <w:highlight w:val="none"/>
        </w:rPr>
        <w:t>（1）承包人应严格落实文明施工措施，否则按合同第22条相关条款的约定承担违约责任。</w:t>
      </w:r>
    </w:p>
    <w:p>
      <w:pPr>
        <w:spacing w:line="360" w:lineRule="auto"/>
        <w:ind w:firstLine="420" w:firstLineChars="200"/>
        <w:rPr>
          <w:color w:val="auto"/>
          <w:szCs w:val="21"/>
          <w:highlight w:val="none"/>
        </w:rPr>
      </w:pPr>
      <w:r>
        <w:rPr>
          <w:color w:val="auto"/>
          <w:szCs w:val="21"/>
          <w:highlight w:val="none"/>
        </w:rPr>
        <w:t>（2）承包人应在进入现场前提交一式四份施工期间的环境保护方案，经总监理工程师批准后实施。环境保护方案必须包括：施工现场所必须的照明灯光、护板、围护、栅栏、警告标志和值班人员名单，以及建筑垃圾、施工和生活污水、噪音、粉尘的处理排放。方案在实施过程中所采用的材料、设备等必须满足广州市安全文明绿色施工样板工地要求。</w:t>
      </w:r>
    </w:p>
    <w:p>
      <w:pPr>
        <w:spacing w:line="360" w:lineRule="auto"/>
        <w:ind w:firstLine="420" w:firstLineChars="200"/>
        <w:rPr>
          <w:bCs/>
          <w:color w:val="auto"/>
          <w:highlight w:val="none"/>
        </w:rPr>
      </w:pPr>
      <w:r>
        <w:rPr>
          <w:bCs/>
          <w:color w:val="auto"/>
          <w:highlight w:val="none"/>
        </w:rPr>
        <w:t>承包人应按照广州市建委《广州市建设工程安全文明绿色施工样板工地评选办法》（2017年修订）等的相关规定做好安全生产和文明施工管理工作。</w:t>
      </w:r>
    </w:p>
    <w:p>
      <w:pPr>
        <w:spacing w:line="360" w:lineRule="auto"/>
        <w:ind w:firstLine="420" w:firstLineChars="200"/>
        <w:rPr>
          <w:color w:val="auto"/>
          <w:szCs w:val="21"/>
          <w:highlight w:val="none"/>
        </w:rPr>
      </w:pPr>
      <w:r>
        <w:rPr>
          <w:color w:val="auto"/>
          <w:szCs w:val="21"/>
          <w:highlight w:val="none"/>
        </w:rPr>
        <w:t>承包人应在现场布置足量洒水车，消除扬尘，须按粤办函[2017]708号文与粤建电发[2018]20号等文要求执行。</w:t>
      </w:r>
    </w:p>
    <w:p>
      <w:pPr>
        <w:spacing w:line="360" w:lineRule="auto"/>
        <w:ind w:firstLine="420" w:firstLineChars="200"/>
        <w:rPr>
          <w:color w:val="auto"/>
          <w:szCs w:val="21"/>
          <w:highlight w:val="none"/>
        </w:rPr>
      </w:pPr>
      <w:r>
        <w:rPr>
          <w:color w:val="auto"/>
          <w:szCs w:val="21"/>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pPr>
        <w:spacing w:line="360" w:lineRule="auto"/>
        <w:ind w:firstLine="420" w:firstLineChars="200"/>
        <w:rPr>
          <w:color w:val="auto"/>
          <w:szCs w:val="21"/>
          <w:highlight w:val="none"/>
        </w:rPr>
      </w:pPr>
      <w:r>
        <w:rPr>
          <w:color w:val="auto"/>
          <w:szCs w:val="21"/>
          <w:highlight w:val="none"/>
        </w:rPr>
        <w:t>对于发包人直接发包的专业承包单位在施工过程中造成的环境污染（包括文明施工混乱），承包人必须配合发包人及监理单位，督促该专业承包单位立即采取整治措施，由于承包人管理督促不力或漠视不理，以致专业承包单位未能及时整治或不进行整治而造成的一切损失均由承包人承担，同时承包人还必须按合同条款第22条相关约定承担相应的违约责任。</w:t>
      </w:r>
    </w:p>
    <w:p>
      <w:pPr>
        <w:spacing w:line="360" w:lineRule="auto"/>
        <w:ind w:firstLine="420" w:firstLineChars="200"/>
        <w:rPr>
          <w:color w:val="auto"/>
          <w:szCs w:val="21"/>
          <w:highlight w:val="none"/>
        </w:rPr>
      </w:pPr>
      <w:r>
        <w:rPr>
          <w:color w:val="auto"/>
          <w:szCs w:val="21"/>
          <w:highlight w:val="none"/>
        </w:rPr>
        <w:t>（3）承包人承诺：所有施工的安全设施、机具以及围网、护栏、临边防护、施工通道等全部按发包人的要求统一标准、统一标识。安全防护、文明施工的内容按中标后承包人向发包人提交且经发包人批准的详细的施工组织设计实施。</w:t>
      </w:r>
    </w:p>
    <w:p>
      <w:pPr>
        <w:spacing w:line="360" w:lineRule="auto"/>
        <w:ind w:firstLine="420" w:firstLineChars="200"/>
        <w:rPr>
          <w:color w:val="auto"/>
          <w:szCs w:val="21"/>
          <w:highlight w:val="none"/>
        </w:rPr>
      </w:pPr>
      <w:r>
        <w:rPr>
          <w:color w:val="auto"/>
          <w:szCs w:val="21"/>
          <w:highlight w:val="none"/>
        </w:rPr>
        <w:t>在合同工期内，发包人、总监理工程师对承包人的安全文明施工及环境保护措施进行定期检查，并按招标文件规定的项目和款项执行奖罚。</w:t>
      </w:r>
    </w:p>
    <w:p>
      <w:pPr>
        <w:spacing w:line="360" w:lineRule="auto"/>
        <w:ind w:firstLine="420" w:firstLineChars="200"/>
        <w:rPr>
          <w:color w:val="auto"/>
          <w:szCs w:val="21"/>
          <w:highlight w:val="none"/>
        </w:rPr>
      </w:pPr>
      <w:r>
        <w:rPr>
          <w:rFonts w:hint="eastAsia"/>
          <w:color w:val="auto"/>
          <w:szCs w:val="21"/>
          <w:highlight w:val="none"/>
        </w:rPr>
        <w:t>在施工过程中造成的环境污染问题，经发包人或监理人发现后，承包人未能在24小时之内采取整治措施，或者所采取的整治措施未能有效消除污染的，发包人可以自行或者委托他人代为整治，由此产生的一切损失、费用均由承包人承担。</w:t>
      </w:r>
    </w:p>
    <w:p>
      <w:pPr>
        <w:spacing w:line="360" w:lineRule="auto"/>
        <w:ind w:firstLine="422" w:firstLineChars="200"/>
        <w:jc w:val="left"/>
        <w:rPr>
          <w:b/>
          <w:bCs/>
          <w:color w:val="auto"/>
          <w:szCs w:val="21"/>
          <w:highlight w:val="none"/>
        </w:rPr>
      </w:pPr>
      <w:r>
        <w:rPr>
          <w:b/>
          <w:bCs/>
          <w:color w:val="auto"/>
          <w:szCs w:val="21"/>
          <w:highlight w:val="none"/>
        </w:rPr>
        <w:t>增加10.4.6款</w:t>
      </w:r>
    </w:p>
    <w:p>
      <w:pPr>
        <w:spacing w:line="360" w:lineRule="auto"/>
        <w:ind w:firstLine="422" w:firstLineChars="200"/>
        <w:jc w:val="left"/>
        <w:rPr>
          <w:color w:val="auto"/>
          <w:szCs w:val="21"/>
          <w:highlight w:val="none"/>
        </w:rPr>
      </w:pPr>
      <w:r>
        <w:rPr>
          <w:b/>
          <w:bCs/>
          <w:color w:val="auto"/>
          <w:szCs w:val="21"/>
          <w:highlight w:val="none"/>
        </w:rPr>
        <w:t>10.4.6绿色施工</w:t>
      </w:r>
    </w:p>
    <w:p>
      <w:pPr>
        <w:spacing w:line="360" w:lineRule="auto"/>
        <w:ind w:firstLine="420" w:firstLineChars="200"/>
        <w:rPr>
          <w:color w:val="auto"/>
          <w:szCs w:val="21"/>
          <w:highlight w:val="none"/>
        </w:rPr>
      </w:pPr>
      <w:r>
        <w:rPr>
          <w:color w:val="auto"/>
          <w:szCs w:val="21"/>
          <w:highlight w:val="none"/>
        </w:rPr>
        <w:t>（1）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pPr>
        <w:spacing w:line="360" w:lineRule="auto"/>
        <w:ind w:firstLine="420" w:firstLineChars="200"/>
        <w:rPr>
          <w:color w:val="auto"/>
          <w:szCs w:val="21"/>
          <w:highlight w:val="none"/>
        </w:rPr>
      </w:pPr>
      <w:r>
        <w:rPr>
          <w:color w:val="auto"/>
          <w:szCs w:val="21"/>
          <w:highlight w:val="none"/>
        </w:rPr>
        <w:t>（2）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pPr>
        <w:spacing w:line="360" w:lineRule="auto"/>
        <w:ind w:firstLine="420" w:firstLineChars="200"/>
        <w:rPr>
          <w:color w:val="auto"/>
          <w:szCs w:val="21"/>
          <w:highlight w:val="none"/>
        </w:rPr>
      </w:pPr>
      <w:r>
        <w:rPr>
          <w:color w:val="auto"/>
          <w:szCs w:val="21"/>
          <w:highlight w:val="none"/>
        </w:rPr>
        <w:t>（3）节材与材料资源利用。优化模板及支撑体系方案，采用工具式模板、钢制大模板和早拆支撑体系，采用定型钢模、钢框竹模、竹胶板代替木模板； 钢筋制作采用专业化加工、配送；使用预拌混凝土和商品砂浆。</w:t>
      </w:r>
    </w:p>
    <w:p>
      <w:pPr>
        <w:spacing w:line="360" w:lineRule="auto"/>
        <w:ind w:firstLine="420" w:firstLineChars="200"/>
        <w:rPr>
          <w:color w:val="auto"/>
          <w:szCs w:val="21"/>
          <w:highlight w:val="none"/>
        </w:rPr>
      </w:pPr>
      <w:r>
        <w:rPr>
          <w:color w:val="auto"/>
          <w:szCs w:val="21"/>
          <w:highlight w:val="none"/>
        </w:rPr>
        <w:t>（4）推广使用节水与水资源利用技术，要求采取多种措施提高用水效率。如施工中采用先进的节水施工工艺；现场搅拌用水、养护用水应采取有效的节水措施，严禁无措施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pPr>
        <w:spacing w:line="360" w:lineRule="auto"/>
        <w:ind w:firstLine="420" w:firstLineChars="200"/>
        <w:rPr>
          <w:color w:val="auto"/>
          <w:szCs w:val="21"/>
          <w:highlight w:val="none"/>
        </w:rPr>
      </w:pPr>
      <w:r>
        <w:rPr>
          <w:color w:val="auto"/>
          <w:szCs w:val="21"/>
          <w:highlight w:val="none"/>
        </w:rPr>
        <w:t>（5）量化指标要求。环境保护量化指标必须符合国家规范及省、市、区相应标准。</w:t>
      </w:r>
    </w:p>
    <w:p>
      <w:pPr>
        <w:spacing w:line="360" w:lineRule="auto"/>
        <w:ind w:firstLine="442" w:firstLineChars="200"/>
        <w:rPr>
          <w:b/>
          <w:color w:val="auto"/>
          <w:szCs w:val="21"/>
          <w:highlight w:val="none"/>
        </w:rPr>
      </w:pPr>
      <w:r>
        <w:rPr>
          <w:b/>
          <w:color w:val="auto"/>
          <w:sz w:val="22"/>
          <w:szCs w:val="22"/>
          <w:highlight w:val="none"/>
        </w:rPr>
        <w:t>10.5 事故处理</w:t>
      </w:r>
      <w:r>
        <w:rPr>
          <w:b/>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补充如下：</w:t>
      </w:r>
    </w:p>
    <w:p>
      <w:pPr>
        <w:spacing w:line="360" w:lineRule="auto"/>
        <w:ind w:firstLine="420" w:firstLineChars="200"/>
        <w:rPr>
          <w:color w:val="auto"/>
          <w:szCs w:val="21"/>
          <w:highlight w:val="none"/>
        </w:rPr>
      </w:pPr>
      <w:r>
        <w:rPr>
          <w:color w:val="auto"/>
          <w:szCs w:val="21"/>
          <w:highlight w:val="none"/>
        </w:rPr>
        <w:t>（1）因承包人责任过失造成安全事故的，除按照国家规定由行政主管部门给予承包人处罚外，承包人还应负责赔偿发包人的损失，并按总合同条款第22条的约定承担违约责任。</w:t>
      </w:r>
    </w:p>
    <w:p>
      <w:pPr>
        <w:spacing w:line="360" w:lineRule="auto"/>
        <w:ind w:firstLine="420" w:firstLineChars="200"/>
        <w:rPr>
          <w:color w:val="auto"/>
          <w:szCs w:val="21"/>
          <w:highlight w:val="none"/>
        </w:rPr>
      </w:pPr>
      <w:r>
        <w:rPr>
          <w:color w:val="auto"/>
          <w:szCs w:val="21"/>
          <w:highlight w:val="none"/>
        </w:rPr>
        <w:t>（2）承包人应保证发包人免于承担应由承包人负责的因承包人现场施工所引起的或与之有关的索赔、诉讼以及其他开支；若有证据证实发包人因此招致索赔、诉讼以及其他开支，承包人必须在接到发包人通知后三天内据实赔偿发包人因此所受到的损失。</w:t>
      </w:r>
    </w:p>
    <w:p>
      <w:pPr>
        <w:spacing w:line="360" w:lineRule="auto"/>
        <w:ind w:firstLine="442" w:firstLineChars="200"/>
        <w:rPr>
          <w:b/>
          <w:bCs/>
          <w:color w:val="auto"/>
          <w:sz w:val="22"/>
          <w:szCs w:val="22"/>
          <w:highlight w:val="none"/>
        </w:rPr>
      </w:pPr>
      <w:r>
        <w:rPr>
          <w:b/>
          <w:bCs/>
          <w:color w:val="auto"/>
          <w:sz w:val="22"/>
          <w:szCs w:val="22"/>
          <w:highlight w:val="none"/>
        </w:rPr>
        <w:t>增加10.6款</w:t>
      </w:r>
    </w:p>
    <w:p>
      <w:pPr>
        <w:spacing w:line="360" w:lineRule="auto"/>
        <w:ind w:firstLine="442" w:firstLineChars="200"/>
        <w:rPr>
          <w:b/>
          <w:bCs/>
          <w:color w:val="auto"/>
          <w:sz w:val="22"/>
          <w:szCs w:val="22"/>
          <w:highlight w:val="none"/>
        </w:rPr>
      </w:pPr>
      <w:r>
        <w:rPr>
          <w:b/>
          <w:bCs/>
          <w:color w:val="auto"/>
          <w:sz w:val="22"/>
          <w:szCs w:val="22"/>
          <w:highlight w:val="none"/>
        </w:rPr>
        <w:t>10.6补充条款</w:t>
      </w:r>
    </w:p>
    <w:p>
      <w:pPr>
        <w:spacing w:line="360" w:lineRule="auto"/>
        <w:ind w:firstLine="420" w:firstLineChars="200"/>
        <w:rPr>
          <w:color w:val="auto"/>
          <w:szCs w:val="21"/>
          <w:highlight w:val="none"/>
        </w:rPr>
      </w:pPr>
      <w:r>
        <w:rPr>
          <w:color w:val="auto"/>
          <w:szCs w:val="21"/>
          <w:highlight w:val="none"/>
        </w:rPr>
        <w:t>承包人应按合同约定的安全工作内容，在开工前编制安全文明施工费资金使用计划，报监理工程师、发包人审批。按照《广州市建筑工程安全生产措施管理费管理办法》规定安全生产措施费专款专用。安全生产措施费按相关部门、机构审定的本工程施工图预算及</w:t>
      </w:r>
      <w:r>
        <w:rPr>
          <w:rFonts w:hint="eastAsia"/>
          <w:color w:val="auto"/>
          <w:szCs w:val="21"/>
          <w:highlight w:val="none"/>
        </w:rPr>
        <w:t>《关于加强安全文明施工管理及措施费支付管理的通知》（穗开建管〔2015〕7号）及“穗建筑【2008】967号及“穗建筑【2018】981号”</w:t>
      </w:r>
      <w:r>
        <w:rPr>
          <w:color w:val="auto"/>
          <w:szCs w:val="21"/>
          <w:highlight w:val="none"/>
        </w:rPr>
        <w:t>及相关补充说明执行，从工程施工合同价中提取，随工程款按月度支付给承包人，承包人专款专用。</w:t>
      </w:r>
    </w:p>
    <w:p>
      <w:pPr>
        <w:spacing w:line="360" w:lineRule="auto"/>
        <w:ind w:firstLine="420" w:firstLineChars="200"/>
        <w:rPr>
          <w:rFonts w:hint="eastAsia"/>
          <w:color w:val="auto"/>
          <w:szCs w:val="21"/>
          <w:highlight w:val="none"/>
        </w:rPr>
      </w:pPr>
      <w:r>
        <w:rPr>
          <w:rFonts w:hint="eastAsia"/>
          <w:color w:val="auto"/>
          <w:szCs w:val="21"/>
          <w:highlight w:val="none"/>
        </w:rPr>
        <w:t>承包人在工程施工期间，应当采取措施保持施工现场平整，物料堆放整齐。工程所在地有关政府行政管理部门有特殊要求的，按照其要求执行。</w:t>
      </w:r>
    </w:p>
    <w:p>
      <w:pPr>
        <w:spacing w:line="360" w:lineRule="auto"/>
        <w:ind w:firstLine="420" w:firstLineChars="200"/>
        <w:rPr>
          <w:rFonts w:hint="eastAsia"/>
          <w:color w:val="auto"/>
          <w:szCs w:val="21"/>
          <w:highlight w:val="none"/>
        </w:rPr>
      </w:pPr>
      <w:r>
        <w:rPr>
          <w:rFonts w:hint="eastAsia"/>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before="240" w:line="360" w:lineRule="auto"/>
        <w:ind w:firstLine="420" w:firstLineChars="200"/>
        <w:rPr>
          <w:rFonts w:hint="eastAsia"/>
          <w:color w:val="auto"/>
          <w:szCs w:val="21"/>
          <w:highlight w:val="none"/>
        </w:rPr>
      </w:pPr>
      <w:r>
        <w:rPr>
          <w:rFonts w:hint="eastAsia"/>
          <w:color w:val="auto"/>
          <w:szCs w:val="21"/>
          <w:highlight w:val="none"/>
        </w:rPr>
        <w:t>（1）国家、广东省、广州市、黄埔区有关部门对绿色施工及安全文明施工要求的相关文件。</w:t>
      </w:r>
    </w:p>
    <w:p>
      <w:pPr>
        <w:spacing w:line="360" w:lineRule="auto"/>
        <w:ind w:firstLine="420" w:firstLineChars="200"/>
        <w:rPr>
          <w:rFonts w:hint="eastAsia"/>
          <w:color w:val="auto"/>
          <w:szCs w:val="21"/>
          <w:highlight w:val="none"/>
        </w:rPr>
      </w:pPr>
      <w:r>
        <w:rPr>
          <w:rFonts w:hint="eastAsia"/>
          <w:color w:val="auto"/>
          <w:szCs w:val="21"/>
          <w:highlight w:val="none"/>
        </w:rPr>
        <w:t>在本合同履行期间，如上述文件有更新或调整变化的，从其最新规定内容执行。</w:t>
      </w:r>
    </w:p>
    <w:p>
      <w:pPr>
        <w:spacing w:line="360" w:lineRule="auto"/>
        <w:ind w:firstLine="420" w:firstLineChars="200"/>
        <w:rPr>
          <w:rFonts w:hint="eastAsia"/>
          <w:color w:val="auto"/>
          <w:szCs w:val="21"/>
          <w:highlight w:val="none"/>
        </w:rPr>
      </w:pPr>
      <w:r>
        <w:rPr>
          <w:rFonts w:hint="eastAsia"/>
          <w:color w:val="auto"/>
          <w:szCs w:val="21"/>
          <w:highlight w:val="none"/>
        </w:rPr>
        <w:t>（2）承包人应对扬尘污染防治责任负全部责任。承包人应积极采取施工工地防尘降尘措施，制定具体的施工扬尘污染防治实施方案，提高文明施工和绿色施工水平。</w:t>
      </w:r>
    </w:p>
    <w:p>
      <w:pPr>
        <w:spacing w:line="360" w:lineRule="auto"/>
        <w:ind w:firstLine="420" w:firstLineChars="200"/>
        <w:rPr>
          <w:rFonts w:hint="eastAsia"/>
          <w:color w:val="auto"/>
          <w:szCs w:val="21"/>
          <w:highlight w:val="none"/>
        </w:rPr>
      </w:pPr>
      <w:r>
        <w:rPr>
          <w:rFonts w:hint="eastAsia"/>
          <w:color w:val="auto"/>
          <w:szCs w:val="21"/>
          <w:highlight w:val="none"/>
        </w:rPr>
        <w:t>（3）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现状达不到要求，发包人有权委托相关单位进行清理，所需费用从工程进度款中扣除。</w:t>
      </w:r>
    </w:p>
    <w:p>
      <w:pPr>
        <w:spacing w:line="360" w:lineRule="auto"/>
        <w:ind w:firstLine="420" w:firstLineChars="200"/>
        <w:rPr>
          <w:rFonts w:hint="eastAsia"/>
          <w:color w:val="auto"/>
          <w:szCs w:val="21"/>
          <w:highlight w:val="none"/>
        </w:rPr>
      </w:pPr>
      <w:r>
        <w:rPr>
          <w:rFonts w:hint="eastAsia"/>
          <w:color w:val="auto"/>
          <w:szCs w:val="21"/>
          <w:highlight w:val="none"/>
        </w:rPr>
        <w:t>交工前清理现场的要求：工程完工后10天内，承包人应对施工场地进行清理、清洁开荒。在完工后搬走所有施工机械、垃圾及剩余材料，并确保移交的工程项目环境洁净、安全卫生。施工场地的清理应达到发包人及监理人的规定及要求。有关费用发包人不另行计费。</w:t>
      </w:r>
    </w:p>
    <w:p>
      <w:pPr>
        <w:spacing w:line="360" w:lineRule="auto"/>
        <w:ind w:firstLine="420" w:firstLineChars="200"/>
        <w:rPr>
          <w:color w:val="auto"/>
          <w:szCs w:val="21"/>
          <w:highlight w:val="none"/>
        </w:rPr>
      </w:pPr>
      <w:r>
        <w:rPr>
          <w:rFonts w:hint="eastAsia"/>
          <w:color w:val="auto"/>
          <w:szCs w:val="21"/>
          <w:highlight w:val="none"/>
        </w:rPr>
        <w:t>（4）散体物料运输车辆的要求：承包人必须遵守《关于加强我市建筑工地散体物料运输车辆管理的通知》（穗建筑[2007]576号）、《建设工地余泥渣土运输与排放源头管理工作实施意见》及近期广东省、广州市、黄埔区建设行政主管部门出台的有关规定要求，对出入工地的散体物料运输车辆进行严格管理。</w:t>
      </w:r>
    </w:p>
    <w:p>
      <w:pPr>
        <w:spacing w:line="360" w:lineRule="auto"/>
        <w:ind w:firstLine="420" w:firstLineChars="200"/>
        <w:rPr>
          <w:rFonts w:hint="eastAsia"/>
          <w:color w:val="auto"/>
          <w:szCs w:val="21"/>
          <w:highlight w:val="none"/>
        </w:rPr>
      </w:pPr>
      <w:bookmarkStart w:id="1115" w:name="_Ref41554069"/>
      <w:bookmarkStart w:id="1116" w:name="_Ref11874562"/>
      <w:bookmarkStart w:id="1117" w:name="_Toc54862242"/>
      <w:bookmarkStart w:id="1118" w:name="_Toc52183908"/>
      <w:r>
        <w:rPr>
          <w:color w:val="auto"/>
          <w:szCs w:val="21"/>
          <w:highlight w:val="none"/>
        </w:rPr>
        <w:t>增加</w:t>
      </w:r>
      <w:r>
        <w:rPr>
          <w:rFonts w:hint="eastAsia"/>
          <w:color w:val="auto"/>
          <w:szCs w:val="21"/>
          <w:highlight w:val="none"/>
        </w:rPr>
        <w:t>10.</w:t>
      </w:r>
      <w:r>
        <w:rPr>
          <w:color w:val="auto"/>
          <w:szCs w:val="21"/>
          <w:highlight w:val="none"/>
        </w:rPr>
        <w:t>7</w:t>
      </w:r>
      <w:r>
        <w:rPr>
          <w:rFonts w:hint="eastAsia"/>
          <w:color w:val="auto"/>
          <w:szCs w:val="21"/>
          <w:highlight w:val="none"/>
        </w:rPr>
        <w:t xml:space="preserve"> 职业健康</w:t>
      </w:r>
      <w:bookmarkEnd w:id="1115"/>
      <w:bookmarkEnd w:id="1116"/>
      <w:bookmarkEnd w:id="1117"/>
    </w:p>
    <w:p>
      <w:pPr>
        <w:spacing w:line="360" w:lineRule="auto"/>
        <w:ind w:firstLine="420" w:firstLineChars="200"/>
        <w:rPr>
          <w:rFonts w:hint="eastAsia"/>
          <w:color w:val="auto"/>
          <w:szCs w:val="21"/>
          <w:highlight w:val="none"/>
        </w:rPr>
      </w:pPr>
      <w:r>
        <w:rPr>
          <w:rFonts w:hint="eastAsia"/>
          <w:color w:val="auto"/>
          <w:szCs w:val="21"/>
          <w:highlight w:val="none"/>
        </w:rPr>
        <w:t>承包人应遵守适用的职业健康的法律和合同约定（包括对雇用、职业健康、安全、福利等方面的规定），负责现场实施过程中其人员的职业健康和保护，包括：</w:t>
      </w:r>
    </w:p>
    <w:p>
      <w:pPr>
        <w:spacing w:line="360" w:lineRule="auto"/>
        <w:ind w:firstLine="420" w:firstLineChars="200"/>
        <w:rPr>
          <w:rFonts w:hint="eastAsia"/>
          <w:color w:val="auto"/>
          <w:szCs w:val="21"/>
          <w:highlight w:val="none"/>
        </w:rPr>
      </w:pPr>
      <w:r>
        <w:rPr>
          <w:rFonts w:hint="eastAsia"/>
          <w:color w:val="auto"/>
          <w:szCs w:val="21"/>
          <w:highlight w:val="none"/>
        </w:rPr>
        <w:t>10.</w:t>
      </w:r>
      <w:r>
        <w:rPr>
          <w:color w:val="auto"/>
          <w:szCs w:val="21"/>
          <w:highlight w:val="none"/>
        </w:rPr>
        <w:t>7</w:t>
      </w:r>
      <w:r>
        <w:rPr>
          <w:rFonts w:hint="eastAsia"/>
          <w:color w:val="auto"/>
          <w:szCs w:val="21"/>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60" w:lineRule="auto"/>
        <w:ind w:firstLine="420" w:firstLineChars="200"/>
        <w:rPr>
          <w:rFonts w:hint="eastAsia"/>
          <w:color w:val="auto"/>
          <w:szCs w:val="21"/>
          <w:highlight w:val="none"/>
        </w:rPr>
      </w:pPr>
      <w:r>
        <w:rPr>
          <w:rFonts w:hint="eastAsia"/>
          <w:color w:val="auto"/>
          <w:szCs w:val="21"/>
          <w:highlight w:val="none"/>
        </w:rPr>
        <w:t>10.</w:t>
      </w:r>
      <w:r>
        <w:rPr>
          <w:color w:val="auto"/>
          <w:szCs w:val="21"/>
          <w:highlight w:val="none"/>
        </w:rPr>
        <w:t>7</w:t>
      </w:r>
      <w:r>
        <w:rPr>
          <w:rFonts w:hint="eastAsia"/>
          <w:color w:val="auto"/>
          <w:szCs w:val="21"/>
          <w:highlight w:val="none"/>
        </w:rPr>
        <w:t>.2 承包人应依法为承包人</w:t>
      </w:r>
      <w:bookmarkStart w:id="1119" w:name="_Hlk46339538"/>
      <w:r>
        <w:rPr>
          <w:rFonts w:hint="eastAsia"/>
          <w:color w:val="auto"/>
          <w:szCs w:val="21"/>
          <w:highlight w:val="none"/>
        </w:rPr>
        <w:t>员工及承包人聘用的第三方人员</w:t>
      </w:r>
      <w:bookmarkEnd w:id="1119"/>
      <w:r>
        <w:rPr>
          <w:rFonts w:hint="eastAsia"/>
          <w:color w:val="auto"/>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60" w:lineRule="auto"/>
        <w:ind w:firstLine="420" w:firstLineChars="200"/>
        <w:rPr>
          <w:rFonts w:hint="eastAsia"/>
          <w:color w:val="auto"/>
          <w:szCs w:val="21"/>
          <w:highlight w:val="none"/>
        </w:rPr>
      </w:pPr>
      <w:r>
        <w:rPr>
          <w:rFonts w:hint="eastAsia"/>
          <w:color w:val="auto"/>
          <w:szCs w:val="21"/>
          <w:highlight w:val="none"/>
        </w:rPr>
        <w:t>10.</w:t>
      </w:r>
      <w:r>
        <w:rPr>
          <w:color w:val="auto"/>
          <w:szCs w:val="21"/>
          <w:highlight w:val="none"/>
        </w:rPr>
        <w:t>7</w:t>
      </w:r>
      <w:r>
        <w:rPr>
          <w:rFonts w:hint="eastAsia"/>
          <w:color w:val="auto"/>
          <w:szCs w:val="21"/>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60" w:lineRule="auto"/>
        <w:ind w:firstLine="420" w:firstLineChars="200"/>
        <w:rPr>
          <w:rFonts w:hint="eastAsia"/>
          <w:color w:val="auto"/>
          <w:szCs w:val="21"/>
          <w:highlight w:val="none"/>
        </w:rPr>
      </w:pPr>
      <w:r>
        <w:rPr>
          <w:rFonts w:hint="eastAsia"/>
          <w:color w:val="auto"/>
          <w:szCs w:val="21"/>
          <w:highlight w:val="none"/>
        </w:rPr>
        <w:t>10.</w:t>
      </w:r>
      <w:r>
        <w:rPr>
          <w:color w:val="auto"/>
          <w:szCs w:val="21"/>
          <w:highlight w:val="none"/>
        </w:rPr>
        <w:t>7</w:t>
      </w:r>
      <w:r>
        <w:rPr>
          <w:rFonts w:hint="eastAsia"/>
          <w:color w:val="auto"/>
          <w:szCs w:val="21"/>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60" w:lineRule="auto"/>
        <w:ind w:firstLine="420" w:firstLineChars="200"/>
        <w:rPr>
          <w:rFonts w:hint="eastAsia"/>
          <w:color w:val="auto"/>
          <w:szCs w:val="21"/>
          <w:highlight w:val="none"/>
        </w:rPr>
      </w:pPr>
      <w:r>
        <w:rPr>
          <w:rFonts w:hint="eastAsia"/>
          <w:color w:val="auto"/>
          <w:szCs w:val="21"/>
          <w:highlight w:val="none"/>
        </w:rPr>
        <w:t>10.</w:t>
      </w:r>
      <w:r>
        <w:rPr>
          <w:color w:val="auto"/>
          <w:szCs w:val="21"/>
          <w:highlight w:val="none"/>
        </w:rPr>
        <w:t>7</w:t>
      </w:r>
      <w:r>
        <w:rPr>
          <w:rFonts w:hint="eastAsia"/>
          <w:color w:val="auto"/>
          <w:szCs w:val="21"/>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spacing w:line="360" w:lineRule="auto"/>
        <w:ind w:firstLine="420" w:firstLineChars="200"/>
        <w:rPr>
          <w:color w:val="auto"/>
          <w:szCs w:val="21"/>
          <w:highlight w:val="none"/>
        </w:rPr>
      </w:pPr>
      <w:r>
        <w:rPr>
          <w:rFonts w:hint="eastAsia"/>
          <w:color w:val="auto"/>
          <w:szCs w:val="21"/>
          <w:highlight w:val="none"/>
        </w:rPr>
        <w:t>10.7.6承包人应根据相关规定及发包人的要求、合同约定对发包人另行发包的专业承包单位进行统一管理和配合服务。包括但不限于：负责主动安排、审核各另行发包专业工程的施工计划，协调安排好各另行发包的专业承包单位之间的配合，积极协调各另行发包专业工程的施工工序和进度计划，对另行发包专业工程的进度(包括总工期)、质量、安全等负责；公共临时设施管理；公共文明施工和安全生产设施管理；现场综合管理；内部沟通与外部协调；总体设计与技术督导的协调配合；与发包人另行发包的专业承包单位核对各专业图纸间的需要统一的尺寸、标高等，保证各专业图纸间无冲突，为发包人另行发包的专业承包单位提供标高、基准点与平面控制、轴线，并对发包人另行发包的专业承包单位由标高及控制轴线导出的控制线、控制点进行校核，并在使用期间定期复核；负责结构(含二次结构)的预埋管、预埋套管、预留孔洞及洞口加筋，另行发包专业工程的预埋件安装(此等埋件由发包人另行发包的专业承包单位提供)，发包人另行发包的专业承包单位于结构(含二次结构)剔凿,安装就位后恢复；提供工作面（含基础、预埋件、预埋（留）管线、预留孔洞、开槽等），负责施工后的孔洞、开槽、门窗缝的填塞；提供设备安装就位通道，审核一切运输永久设备之通道的宽度及高度是否适合，并在需要时预留或剔凿，安装就位后恢复；为各专业提供测试及单机或联运调试时所需的一切配合工作，包括但不限于调试用水电；承包人在施工现场指定区域设置垃圾堆放点，发包人另行发包的专业承包单位负责将其产生的垃圾清运至承包人设置的施工现场垃圾堆放点、由承包人统一负责垃圾外运及消纳工作，在施工现场设置临时厕所，并安排专人维护及清理；承包人给发包人另行发包的专业承包单位提供的施工场地、工作面应按要求提前五天提供，满足作业面交接技术要求，包括工作面修补，保持清洁，并防止施工期间水和垃圾的侵入，发包人另行发包的专业承包单位进场前，承包人应同其办理施工场地、工作面的交接手续并办理移交，若承包人的原因导致发包人另行发包的专业承包单位不能按时进场，影响工期承包人应承担因此造成的一切损失；提供用水、电，在各楼层指定区域提供水电接驳点，保证供水、供电不间断，由水、电接驳点引至使用区域所产生的费用由发包人另行发包专业承包单位承担，水电费用由发包人另行发包专业承包单位承担，由承包人负责向发包人另行发包专业承包单位收取；承包人提供现场保卫，负责现场保安及工程保护工作，有责任组织管理和协调交叉施工中发包人另行发包专业承包单位的在施或已完工项目成品保护和现场物料的保管工作，并直至工程竣工；办理项目竣工验收、竣工资料和竣工备案；提供临时办公、辅助设施及贮存仓库，临时办公用地，发包人另行发包专业承包单位应有独立的办公室，办公室应包括照明、制冷设备，但不包括办公家具，贮存仓库应满足发包人另行发包专业承包单位要求，包括防风、防雨、防潮及安全等，为发包人另行发包的专业承包单位提供生产、生活用场地；提供用于施工及发包人现场检查的照明设备，包括照明线路、照明灯具，在正常施工时间内及发包人批准的抢工时间内保证照明系统处于正常使用状态；提供、开通或加固现场施工通道，在现场通道上搭设硬质安全防护，为另行发包的专业承包单位施工期间提供必要的安全防护措施，包括安全网、防护栏杆、防护盖板、硬质防护、安全警示等，提供公共运输道路；提供公共水平、垂直运输设施，提供已安装在现场之施工机械、脚手架、爬梯、工作平台、塔吊、外运电梯及其它设备供发包人另行发包的专业承包单位使用，协调各专业对大型临时机械及临时设施等共用资源的使用，上述设备的使用期应充分考虑另行发包专业工程的工期情况，承包人在上述设备拆除前须征得发包人同意，除非因阻碍部分分项工程施工所必须拆除局部的综合脚手架或满堂脚手架外，综合脚手架、满堂红脚手架及垂直运输设施(包括塔吊、施工电梯等)在发包人另行发包专业工程未经发包人验收合格之前不得拆除，且费用亦由承包人负责，除非发包人书面通知承包人必须予以拆除外，否则，在施工发包人另行发包专业工程重新搭设或设置及承包人后续施工需要而重新搭设或设置的综合脚手架、满堂脚手架及垂直运输设施(包括塔吊、施工电梯等)的全部费用及全部损失均由承包人负责；特别约定，在发包人另行发包的专业承包单位因工程需要或自身工作条件限制，为了保证工期和质量，向承包人提出额外请求并承担费用的前提下，承包人有义务提供配合发包人另行发包的专业承包单位施工或修补缺陷所需的支持；负责组织整体竣工验收及整体工程资料汇总、整理、盖章工作以及其它管理和配合服务。承包人应按照《关于规范我市建设工程施工承包管理的通知》【穗建筑[2010]630号】的规定，对本工程所有专业承包工程负全面管理责任，对施工现场的安全生产、文明施工等工作负总责。承包人对发包人另行发包的专业工程的安全生产、文明施工等工作承担连带责任。承包人应主动配合发包人另行发包的其他专业承包工程的施工，承担由于自身管理、配合服务和协调不到位而导致的违约责任和连带违约责任。</w:t>
      </w:r>
    </w:p>
    <w:p>
      <w:pPr>
        <w:keepNext/>
        <w:keepLines/>
        <w:spacing w:line="360" w:lineRule="auto"/>
        <w:outlineLvl w:val="1"/>
        <w:rPr>
          <w:color w:val="auto"/>
          <w:sz w:val="24"/>
          <w:szCs w:val="24"/>
          <w:highlight w:val="none"/>
        </w:rPr>
      </w:pPr>
      <w:bookmarkStart w:id="1120" w:name="_Toc78381050"/>
      <w:r>
        <w:rPr>
          <w:b/>
          <w:color w:val="auto"/>
          <w:sz w:val="24"/>
          <w:szCs w:val="24"/>
          <w:highlight w:val="none"/>
        </w:rPr>
        <w:t>第11条  开始工作和竣工</w:t>
      </w:r>
      <w:bookmarkEnd w:id="1118"/>
      <w:bookmarkEnd w:id="1120"/>
    </w:p>
    <w:p>
      <w:pPr>
        <w:spacing w:line="360" w:lineRule="auto"/>
        <w:ind w:firstLine="442" w:firstLineChars="200"/>
        <w:rPr>
          <w:b/>
          <w:color w:val="auto"/>
          <w:szCs w:val="21"/>
          <w:highlight w:val="none"/>
        </w:rPr>
      </w:pPr>
      <w:r>
        <w:rPr>
          <w:b/>
          <w:color w:val="auto"/>
          <w:sz w:val="22"/>
          <w:szCs w:val="22"/>
          <w:highlight w:val="none"/>
        </w:rPr>
        <w:t>11.1开始工作</w:t>
      </w:r>
      <w:r>
        <w:rPr>
          <w:b/>
          <w:color w:val="auto"/>
          <w:szCs w:val="21"/>
          <w:highlight w:val="none"/>
        </w:rPr>
        <w:t xml:space="preserve">  </w:t>
      </w:r>
    </w:p>
    <w:p>
      <w:pPr>
        <w:spacing w:line="360" w:lineRule="auto"/>
        <w:ind w:firstLine="420" w:firstLineChars="200"/>
        <w:rPr>
          <w:b/>
          <w:color w:val="auto"/>
          <w:szCs w:val="21"/>
          <w:highlight w:val="none"/>
        </w:rPr>
      </w:pPr>
      <w:r>
        <w:rPr>
          <w:color w:val="auto"/>
          <w:szCs w:val="21"/>
          <w:highlight w:val="none"/>
        </w:rPr>
        <w:t>补充以下内容：</w:t>
      </w:r>
    </w:p>
    <w:p>
      <w:pPr>
        <w:spacing w:line="360" w:lineRule="auto"/>
        <w:ind w:firstLine="420" w:firstLineChars="200"/>
        <w:rPr>
          <w:color w:val="auto"/>
          <w:szCs w:val="21"/>
          <w:highlight w:val="none"/>
        </w:rPr>
      </w:pPr>
      <w:r>
        <w:rPr>
          <w:color w:val="auto"/>
          <w:szCs w:val="21"/>
          <w:highlight w:val="none"/>
        </w:rPr>
        <w:t>承包人必须在收到发包人进场通知的次日进入施工场地，做好施工准备工作，尽快开工。在工程已具备开工条件，但因承包人自身的原因（包括但不限于项目负责人及现场管理机构其他人员尚未到位）而无法实际开工的，经发包人书面同意，总监理工程师可以签发开工令，工期开始正式计算，但现场不允许开工；再由总监理工程师发出停工令，待承包人准备妥当后才批准复工。由此产生的工期延误等损失由承包人承担，并按合同条款第22条相关约定处理。</w:t>
      </w:r>
    </w:p>
    <w:p>
      <w:pPr>
        <w:spacing w:line="360" w:lineRule="auto"/>
        <w:ind w:firstLine="442" w:firstLineChars="200"/>
        <w:rPr>
          <w:b/>
          <w:color w:val="auto"/>
          <w:sz w:val="22"/>
          <w:szCs w:val="22"/>
          <w:highlight w:val="none"/>
        </w:rPr>
      </w:pPr>
      <w:bookmarkStart w:id="1121" w:name="_Toc503856418"/>
      <w:r>
        <w:rPr>
          <w:b/>
          <w:color w:val="auto"/>
          <w:sz w:val="22"/>
          <w:szCs w:val="22"/>
          <w:highlight w:val="none"/>
        </w:rPr>
        <w:t>11.3发包人引起的工期延误</w:t>
      </w:r>
      <w:bookmarkEnd w:id="1121"/>
      <w:r>
        <w:rPr>
          <w:b/>
          <w:color w:val="auto"/>
          <w:sz w:val="22"/>
          <w:szCs w:val="22"/>
          <w:highlight w:val="none"/>
        </w:rPr>
        <w:t xml:space="preserve"> </w:t>
      </w:r>
    </w:p>
    <w:p>
      <w:pPr>
        <w:spacing w:line="360" w:lineRule="auto"/>
        <w:ind w:firstLine="420" w:firstLineChars="200"/>
        <w:rPr>
          <w:color w:val="auto"/>
          <w:szCs w:val="21"/>
          <w:highlight w:val="none"/>
        </w:rPr>
      </w:pPr>
      <w:r>
        <w:rPr>
          <w:color w:val="auto"/>
          <w:szCs w:val="21"/>
          <w:highlight w:val="none"/>
        </w:rPr>
        <w:t>按</w:t>
      </w:r>
      <w:r>
        <w:rPr>
          <w:rFonts w:hint="eastAsia"/>
          <w:color w:val="auto"/>
          <w:szCs w:val="21"/>
          <w:highlight w:val="none"/>
        </w:rPr>
        <w:t>本</w:t>
      </w:r>
      <w:r>
        <w:rPr>
          <w:color w:val="auto"/>
          <w:szCs w:val="21"/>
          <w:highlight w:val="none"/>
        </w:rPr>
        <w:t>合同</w:t>
      </w:r>
      <w:r>
        <w:rPr>
          <w:rFonts w:hint="eastAsia"/>
          <w:color w:val="auto"/>
          <w:szCs w:val="21"/>
          <w:highlight w:val="none"/>
        </w:rPr>
        <w:t>专用</w:t>
      </w:r>
      <w:r>
        <w:rPr>
          <w:color w:val="auto"/>
          <w:szCs w:val="21"/>
          <w:highlight w:val="none"/>
        </w:rPr>
        <w:t>条款第</w:t>
      </w:r>
      <w:r>
        <w:rPr>
          <w:rFonts w:hint="eastAsia"/>
          <w:color w:val="auto"/>
          <w:highlight w:val="none"/>
        </w:rPr>
        <w:t>11.3</w:t>
      </w:r>
      <w:r>
        <w:rPr>
          <w:color w:val="auto"/>
          <w:szCs w:val="21"/>
          <w:highlight w:val="none"/>
        </w:rPr>
        <w:t>款约定处理。</w:t>
      </w:r>
    </w:p>
    <w:p>
      <w:pPr>
        <w:spacing w:line="360" w:lineRule="auto"/>
        <w:ind w:firstLine="442" w:firstLineChars="200"/>
        <w:rPr>
          <w:b/>
          <w:color w:val="auto"/>
          <w:szCs w:val="21"/>
          <w:highlight w:val="none"/>
        </w:rPr>
      </w:pPr>
      <w:r>
        <w:rPr>
          <w:b/>
          <w:color w:val="auto"/>
          <w:sz w:val="22"/>
          <w:szCs w:val="22"/>
          <w:highlight w:val="none"/>
        </w:rPr>
        <w:t>11.5承包人引起的工期延误</w:t>
      </w:r>
      <w:r>
        <w:rPr>
          <w:b/>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补充如下内容:</w:t>
      </w:r>
    </w:p>
    <w:p>
      <w:pPr>
        <w:spacing w:line="360" w:lineRule="auto"/>
        <w:ind w:firstLine="422" w:firstLineChars="200"/>
        <w:rPr>
          <w:b/>
          <w:bCs/>
          <w:color w:val="auto"/>
          <w:szCs w:val="21"/>
          <w:highlight w:val="none"/>
        </w:rPr>
      </w:pPr>
      <w:bookmarkStart w:id="1122" w:name="_Toc503856419"/>
      <w:r>
        <w:rPr>
          <w:b/>
          <w:bCs/>
          <w:color w:val="auto"/>
          <w:szCs w:val="21"/>
          <w:highlight w:val="none"/>
        </w:rPr>
        <w:t>11.5.1工期控制与调整</w:t>
      </w:r>
      <w:bookmarkEnd w:id="1122"/>
    </w:p>
    <w:p>
      <w:pPr>
        <w:spacing w:line="360" w:lineRule="auto"/>
        <w:ind w:firstLine="420" w:firstLineChars="200"/>
        <w:rPr>
          <w:color w:val="auto"/>
          <w:szCs w:val="21"/>
          <w:highlight w:val="none"/>
        </w:rPr>
      </w:pPr>
      <w:r>
        <w:rPr>
          <w:color w:val="auto"/>
          <w:szCs w:val="21"/>
          <w:highlight w:val="none"/>
        </w:rPr>
        <w:t>（1）本合同工程工期分为关键节点工期和一般节点工期两类。承包人必须在施工组织设计文件中分专业详细区分和列明本合同工程总体及各单体工程的关键节点工期和一般节点工期，并报总监理工程师和发包人批准后实施。</w:t>
      </w:r>
    </w:p>
    <w:p>
      <w:pPr>
        <w:spacing w:line="360" w:lineRule="auto"/>
        <w:ind w:firstLine="420" w:firstLineChars="200"/>
        <w:rPr>
          <w:color w:val="auto"/>
          <w:szCs w:val="21"/>
          <w:highlight w:val="none"/>
        </w:rPr>
      </w:pPr>
      <w:r>
        <w:rPr>
          <w:color w:val="auto"/>
          <w:szCs w:val="21"/>
          <w:highlight w:val="none"/>
        </w:rPr>
        <w:t>（2）工期调整的原则：对于承包人原因造成的工期延误，工期一概不得顺延。关键节点工期一般不予调整，承包人应当采取合理有效的赶工措施予以消化，而且这些合理有效的赶工措施已包括在经双方确认的施工图预算措施费中，发包人不予补偿。</w:t>
      </w:r>
    </w:p>
    <w:p>
      <w:pPr>
        <w:spacing w:line="360" w:lineRule="auto"/>
        <w:ind w:firstLine="420" w:firstLineChars="200"/>
        <w:rPr>
          <w:color w:val="auto"/>
          <w:szCs w:val="21"/>
          <w:highlight w:val="none"/>
        </w:rPr>
      </w:pPr>
      <w:r>
        <w:rPr>
          <w:color w:val="auto"/>
          <w:szCs w:val="21"/>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送各方作为合同附件存档。</w:t>
      </w:r>
    </w:p>
    <w:p>
      <w:pPr>
        <w:spacing w:line="360" w:lineRule="auto"/>
        <w:ind w:firstLine="422" w:firstLineChars="200"/>
        <w:rPr>
          <w:b/>
          <w:bCs/>
          <w:color w:val="auto"/>
          <w:szCs w:val="21"/>
          <w:highlight w:val="none"/>
        </w:rPr>
      </w:pPr>
      <w:bookmarkStart w:id="1123" w:name="_Toc503856420"/>
      <w:r>
        <w:rPr>
          <w:b/>
          <w:bCs/>
          <w:color w:val="auto"/>
          <w:szCs w:val="21"/>
          <w:highlight w:val="none"/>
        </w:rPr>
        <w:t>11.5.2工期延误的原因及其处理</w:t>
      </w:r>
      <w:bookmarkEnd w:id="1123"/>
    </w:p>
    <w:p>
      <w:pPr>
        <w:spacing w:line="360" w:lineRule="auto"/>
        <w:ind w:firstLine="420" w:firstLineChars="200"/>
        <w:rPr>
          <w:color w:val="auto"/>
          <w:szCs w:val="21"/>
          <w:highlight w:val="none"/>
        </w:rPr>
      </w:pPr>
      <w:r>
        <w:rPr>
          <w:color w:val="auto"/>
          <w:szCs w:val="21"/>
          <w:highlight w:val="none"/>
        </w:rPr>
        <w:t>（1）非承包人原因造成的工期延误，是指有确凿证据证实因下列原因而直接造成承包人的原定工期计划延误：</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不可抗力；</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工程设计有重大变更，并经总监理工程师确认会造成工期延误的；</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发包人延期交付施工场地；</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发包人无正当理由不按合同约定支付工程款而影响工期进度，并经总监理工程师确认的；</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发包人其他违约行为造成工期延误并经总监理工程师确认的。</w:t>
      </w:r>
    </w:p>
    <w:p>
      <w:pPr>
        <w:spacing w:line="360" w:lineRule="auto"/>
        <w:ind w:firstLine="420" w:firstLineChars="200"/>
        <w:rPr>
          <w:color w:val="auto"/>
          <w:szCs w:val="21"/>
          <w:highlight w:val="none"/>
        </w:rPr>
      </w:pPr>
      <w:r>
        <w:rPr>
          <w:color w:val="auto"/>
          <w:szCs w:val="21"/>
          <w:highlight w:val="none"/>
        </w:rPr>
        <w:t>除上述原因之外，其他所有工期延误均为承包人原因造成的延误。</w:t>
      </w:r>
    </w:p>
    <w:p>
      <w:pPr>
        <w:spacing w:line="360" w:lineRule="auto"/>
        <w:ind w:firstLine="420" w:firstLineChars="200"/>
        <w:rPr>
          <w:color w:val="auto"/>
          <w:szCs w:val="21"/>
          <w:highlight w:val="none"/>
        </w:rPr>
      </w:pPr>
      <w:r>
        <w:rPr>
          <w:color w:val="auto"/>
          <w:szCs w:val="21"/>
          <w:highlight w:val="none"/>
        </w:rPr>
        <w:t>（2）因承包人原因或因承包人对专业分包现场组织管理不力造成的工期延误，工期一概不得顺延。承包人还应当按总合同条款第22条有关约定承担违约责任。</w:t>
      </w:r>
    </w:p>
    <w:p>
      <w:pPr>
        <w:spacing w:line="360" w:lineRule="auto"/>
        <w:ind w:firstLine="420" w:firstLineChars="200"/>
        <w:rPr>
          <w:color w:val="auto"/>
          <w:szCs w:val="21"/>
          <w:highlight w:val="none"/>
        </w:rPr>
      </w:pPr>
      <w:r>
        <w:rPr>
          <w:color w:val="auto"/>
          <w:szCs w:val="21"/>
          <w:highlight w:val="none"/>
        </w:rPr>
        <w:t>（3）因承包人对现场组织管理不力或未能对专业分包提供协调、配合服务，以致专业工程的进度影响工期，承包人不得以此为由提出延长工期的要求。</w:t>
      </w:r>
    </w:p>
    <w:p>
      <w:pPr>
        <w:spacing w:line="360" w:lineRule="auto"/>
        <w:ind w:firstLine="420" w:firstLineChars="200"/>
        <w:rPr>
          <w:color w:val="auto"/>
          <w:szCs w:val="21"/>
          <w:highlight w:val="none"/>
        </w:rPr>
      </w:pPr>
      <w:r>
        <w:rPr>
          <w:color w:val="auto"/>
          <w:szCs w:val="21"/>
          <w:highlight w:val="none"/>
        </w:rPr>
        <w:t>11.5.3对于非因承包人原因发生的工期延误，承包人应当在工期延误发生后7天内就延误的内容和因此发生的经济支出向发包人提出书面报告</w:t>
      </w:r>
      <w:r>
        <w:rPr>
          <w:rFonts w:hint="eastAsia"/>
          <w:color w:val="auto"/>
          <w:szCs w:val="21"/>
          <w:highlight w:val="none"/>
        </w:rPr>
        <w:t>，发包人代表在应在收到报告后14天内予以答复</w:t>
      </w:r>
      <w:r>
        <w:rPr>
          <w:color w:val="auto"/>
          <w:szCs w:val="21"/>
          <w:highlight w:val="none"/>
        </w:rPr>
        <w:t>；逾期不报告的，发包人不予确认。</w:t>
      </w:r>
    </w:p>
    <w:p>
      <w:pPr>
        <w:spacing w:line="360" w:lineRule="auto"/>
        <w:ind w:firstLine="442" w:firstLineChars="200"/>
        <w:rPr>
          <w:color w:val="auto"/>
          <w:szCs w:val="21"/>
          <w:highlight w:val="none"/>
        </w:rPr>
      </w:pPr>
      <w:r>
        <w:rPr>
          <w:b/>
          <w:bCs/>
          <w:color w:val="auto"/>
          <w:sz w:val="22"/>
          <w:szCs w:val="22"/>
          <w:highlight w:val="none"/>
        </w:rPr>
        <w:t xml:space="preserve">11.6 工期提前 </w:t>
      </w:r>
    </w:p>
    <w:p>
      <w:pPr>
        <w:spacing w:line="360" w:lineRule="auto"/>
        <w:ind w:firstLine="420" w:firstLineChars="200"/>
        <w:rPr>
          <w:color w:val="auto"/>
          <w:szCs w:val="21"/>
          <w:highlight w:val="none"/>
        </w:rPr>
      </w:pPr>
      <w:r>
        <w:rPr>
          <w:rFonts w:hint="eastAsia"/>
          <w:color w:val="auto"/>
          <w:szCs w:val="21"/>
          <w:highlight w:val="none"/>
        </w:rPr>
        <w:t>不采用通用条款。修改为：</w:t>
      </w:r>
      <w:r>
        <w:rPr>
          <w:color w:val="auto"/>
          <w:szCs w:val="21"/>
          <w:highlight w:val="none"/>
        </w:rPr>
        <w:t>发包人要求承包人提前竣工的，</w:t>
      </w:r>
      <w:r>
        <w:rPr>
          <w:rFonts w:hint="eastAsia"/>
          <w:color w:val="auto"/>
          <w:szCs w:val="21"/>
          <w:highlight w:val="none"/>
        </w:rPr>
        <w:t>承包人必须无条件接受，且承包人所采取的措施必须报发包人审定。</w:t>
      </w:r>
    </w:p>
    <w:p>
      <w:pPr>
        <w:spacing w:line="360" w:lineRule="auto"/>
        <w:ind w:firstLine="420" w:firstLineChars="200"/>
        <w:rPr>
          <w:color w:val="auto"/>
          <w:szCs w:val="21"/>
          <w:highlight w:val="none"/>
        </w:rPr>
      </w:pPr>
    </w:p>
    <w:p>
      <w:pPr>
        <w:keepNext/>
        <w:keepLines/>
        <w:spacing w:line="360" w:lineRule="auto"/>
        <w:outlineLvl w:val="1"/>
        <w:rPr>
          <w:b/>
          <w:color w:val="auto"/>
          <w:sz w:val="24"/>
          <w:szCs w:val="24"/>
          <w:highlight w:val="none"/>
        </w:rPr>
      </w:pPr>
      <w:bookmarkStart w:id="1124" w:name="_Toc52183909"/>
      <w:bookmarkStart w:id="1125" w:name="_Toc78381051"/>
      <w:r>
        <w:rPr>
          <w:b/>
          <w:color w:val="auto"/>
          <w:sz w:val="24"/>
          <w:szCs w:val="24"/>
          <w:highlight w:val="none"/>
        </w:rPr>
        <w:t>第12条 暂停工作</w:t>
      </w:r>
      <w:bookmarkEnd w:id="1124"/>
      <w:bookmarkEnd w:id="1125"/>
    </w:p>
    <w:p>
      <w:pPr>
        <w:spacing w:line="360" w:lineRule="auto"/>
        <w:ind w:firstLine="420" w:firstLineChars="200"/>
        <w:rPr>
          <w:color w:val="auto"/>
          <w:szCs w:val="21"/>
          <w:highlight w:val="none"/>
        </w:rPr>
      </w:pPr>
      <w:r>
        <w:rPr>
          <w:color w:val="auto"/>
          <w:szCs w:val="21"/>
          <w:highlight w:val="none"/>
        </w:rPr>
        <w:t>通用条款12.2.2款修改为：由于发包人的原因发生暂停施工的紧急情况，且监理人未及时下达暂停工作指示的，承包人可先暂停施工，并及时向发包人、监理人提出暂停工作的书面请求。</w:t>
      </w:r>
    </w:p>
    <w:p>
      <w:pPr>
        <w:spacing w:line="360" w:lineRule="auto"/>
        <w:ind w:firstLine="422" w:firstLineChars="200"/>
        <w:rPr>
          <w:b/>
          <w:color w:val="auto"/>
          <w:szCs w:val="21"/>
          <w:highlight w:val="none"/>
        </w:rPr>
      </w:pPr>
      <w:r>
        <w:rPr>
          <w:b/>
          <w:color w:val="auto"/>
          <w:szCs w:val="21"/>
          <w:highlight w:val="none"/>
        </w:rPr>
        <w:t xml:space="preserve"> 增加 12. 6款</w:t>
      </w:r>
    </w:p>
    <w:p>
      <w:pPr>
        <w:spacing w:line="360" w:lineRule="auto"/>
        <w:ind w:firstLine="420" w:firstLineChars="200"/>
        <w:rPr>
          <w:color w:val="auto"/>
          <w:szCs w:val="21"/>
          <w:highlight w:val="none"/>
        </w:rPr>
      </w:pPr>
      <w:r>
        <w:rPr>
          <w:color w:val="auto"/>
          <w:szCs w:val="21"/>
          <w:highlight w:val="none"/>
        </w:rPr>
        <w:t>12.6因下列原因，总监理工程师报经发包人同意，可通知承包人暂停施工：</w:t>
      </w:r>
    </w:p>
    <w:p>
      <w:pPr>
        <w:spacing w:line="360" w:lineRule="auto"/>
        <w:ind w:firstLine="420" w:firstLineChars="200"/>
        <w:rPr>
          <w:color w:val="auto"/>
          <w:szCs w:val="21"/>
          <w:highlight w:val="none"/>
        </w:rPr>
      </w:pPr>
      <w:r>
        <w:rPr>
          <w:color w:val="auto"/>
          <w:szCs w:val="21"/>
          <w:highlight w:val="none"/>
        </w:rPr>
        <w:t>（1）工程设计发生重大变更；</w:t>
      </w:r>
    </w:p>
    <w:p>
      <w:pPr>
        <w:spacing w:line="360" w:lineRule="auto"/>
        <w:ind w:firstLine="420" w:firstLineChars="200"/>
        <w:rPr>
          <w:color w:val="auto"/>
          <w:szCs w:val="21"/>
          <w:highlight w:val="none"/>
        </w:rPr>
      </w:pPr>
      <w:r>
        <w:rPr>
          <w:color w:val="auto"/>
          <w:szCs w:val="21"/>
          <w:highlight w:val="none"/>
        </w:rPr>
        <w:t>（2）不可抗力；</w:t>
      </w:r>
    </w:p>
    <w:p>
      <w:pPr>
        <w:spacing w:line="360" w:lineRule="auto"/>
        <w:ind w:firstLine="420" w:firstLineChars="200"/>
        <w:rPr>
          <w:color w:val="auto"/>
          <w:szCs w:val="21"/>
          <w:highlight w:val="none"/>
        </w:rPr>
      </w:pPr>
      <w:r>
        <w:rPr>
          <w:color w:val="auto"/>
          <w:szCs w:val="21"/>
          <w:highlight w:val="none"/>
        </w:rPr>
        <w:t>（3）质量事故；</w:t>
      </w:r>
    </w:p>
    <w:p>
      <w:pPr>
        <w:spacing w:line="360" w:lineRule="auto"/>
        <w:ind w:firstLine="420" w:firstLineChars="200"/>
        <w:rPr>
          <w:color w:val="auto"/>
          <w:szCs w:val="21"/>
          <w:highlight w:val="none"/>
        </w:rPr>
      </w:pPr>
      <w:r>
        <w:rPr>
          <w:color w:val="auto"/>
          <w:szCs w:val="21"/>
          <w:highlight w:val="none"/>
        </w:rPr>
        <w:t>（4）安全生产事故。</w:t>
      </w:r>
    </w:p>
    <w:p>
      <w:pPr>
        <w:spacing w:line="360" w:lineRule="auto"/>
        <w:ind w:firstLine="420" w:firstLineChars="200"/>
        <w:rPr>
          <w:color w:val="auto"/>
          <w:szCs w:val="21"/>
          <w:highlight w:val="none"/>
        </w:rPr>
      </w:pPr>
      <w:r>
        <w:rPr>
          <w:color w:val="auto"/>
          <w:szCs w:val="21"/>
          <w:highlight w:val="none"/>
        </w:rPr>
        <w:t>除发包人重大违约外，承包人不得以与发包人有争议或争议未解决为由而单方面停工，否则，按合同条款22条相关约定承担违约责任。</w:t>
      </w:r>
    </w:p>
    <w:p>
      <w:pPr>
        <w:spacing w:line="360" w:lineRule="auto"/>
        <w:ind w:firstLine="420" w:firstLineChars="200"/>
        <w:rPr>
          <w:color w:val="auto"/>
          <w:szCs w:val="21"/>
          <w:highlight w:val="none"/>
        </w:rPr>
      </w:pPr>
      <w:r>
        <w:rPr>
          <w:color w:val="auto"/>
          <w:szCs w:val="21"/>
          <w:highlight w:val="none"/>
        </w:rPr>
        <w:t>因发生上述第（1）、（2）项原因而暂停施工，工期应予以适当调整；因发生上述第（3）、（4）项原因而暂停施工，工期不予顺延，承包人必须承担由此发生的费用，并按第22条相关约定向发包人承担违约责任。</w:t>
      </w:r>
    </w:p>
    <w:p>
      <w:pPr>
        <w:spacing w:line="360" w:lineRule="auto"/>
        <w:ind w:firstLine="422" w:firstLineChars="200"/>
        <w:rPr>
          <w:b/>
          <w:color w:val="auto"/>
          <w:szCs w:val="21"/>
          <w:highlight w:val="none"/>
        </w:rPr>
      </w:pPr>
      <w:r>
        <w:rPr>
          <w:b/>
          <w:color w:val="auto"/>
          <w:szCs w:val="21"/>
          <w:highlight w:val="none"/>
        </w:rPr>
        <w:t>增加12.7款</w:t>
      </w:r>
    </w:p>
    <w:p>
      <w:pPr>
        <w:spacing w:line="360" w:lineRule="auto"/>
        <w:ind w:firstLine="420" w:firstLineChars="200"/>
        <w:rPr>
          <w:color w:val="auto"/>
          <w:szCs w:val="21"/>
          <w:highlight w:val="none"/>
        </w:rPr>
      </w:pPr>
      <w:r>
        <w:rPr>
          <w:color w:val="auto"/>
          <w:szCs w:val="21"/>
          <w:highlight w:val="none"/>
        </w:rPr>
        <w:t>12.7为了保证工程质量安全，凡出现下列情况之一（不限于此）的，总监理工程师有权下达停工令，责令承包人停工整改，由此造成的损失由承包人自行负责，造成工期延误的由承包人按合同条款22条有关约定承担违约责任：</w:t>
      </w:r>
    </w:p>
    <w:p>
      <w:pPr>
        <w:spacing w:line="360" w:lineRule="auto"/>
        <w:ind w:firstLine="420" w:firstLineChars="200"/>
        <w:rPr>
          <w:color w:val="auto"/>
          <w:szCs w:val="21"/>
          <w:highlight w:val="none"/>
        </w:rPr>
      </w:pPr>
      <w:r>
        <w:rPr>
          <w:color w:val="auto"/>
          <w:szCs w:val="21"/>
          <w:highlight w:val="none"/>
        </w:rPr>
        <w:t>（1）拒绝监理单位管理；</w:t>
      </w:r>
    </w:p>
    <w:p>
      <w:pPr>
        <w:spacing w:line="360" w:lineRule="auto"/>
        <w:ind w:firstLine="420" w:firstLineChars="200"/>
        <w:rPr>
          <w:color w:val="auto"/>
          <w:szCs w:val="21"/>
          <w:highlight w:val="none"/>
        </w:rPr>
      </w:pPr>
      <w:r>
        <w:rPr>
          <w:color w:val="auto"/>
          <w:szCs w:val="21"/>
          <w:highlight w:val="none"/>
        </w:rPr>
        <w:t>（2）拒绝技术质量监督单位管理；</w:t>
      </w:r>
    </w:p>
    <w:p>
      <w:pPr>
        <w:spacing w:line="360" w:lineRule="auto"/>
        <w:ind w:firstLine="420" w:firstLineChars="200"/>
        <w:rPr>
          <w:color w:val="auto"/>
          <w:szCs w:val="21"/>
          <w:highlight w:val="none"/>
        </w:rPr>
      </w:pPr>
      <w:r>
        <w:rPr>
          <w:color w:val="auto"/>
          <w:szCs w:val="21"/>
          <w:highlight w:val="none"/>
        </w:rPr>
        <w:t>（3）施工组织设计（方案）未获总监理工程师批准而进行施工；</w:t>
      </w:r>
    </w:p>
    <w:p>
      <w:pPr>
        <w:spacing w:line="360" w:lineRule="auto"/>
        <w:ind w:firstLine="420" w:firstLineChars="200"/>
        <w:rPr>
          <w:color w:val="auto"/>
          <w:szCs w:val="21"/>
          <w:highlight w:val="none"/>
        </w:rPr>
      </w:pPr>
      <w:r>
        <w:rPr>
          <w:color w:val="auto"/>
          <w:szCs w:val="21"/>
          <w:highlight w:val="none"/>
        </w:rPr>
        <w:t>（4）未经监理单位检验而进行下一道工序作业；</w:t>
      </w:r>
    </w:p>
    <w:p>
      <w:pPr>
        <w:spacing w:line="360" w:lineRule="auto"/>
        <w:ind w:firstLine="420" w:firstLineChars="200"/>
        <w:rPr>
          <w:color w:val="auto"/>
          <w:szCs w:val="21"/>
          <w:highlight w:val="none"/>
        </w:rPr>
      </w:pPr>
      <w:r>
        <w:rPr>
          <w:color w:val="auto"/>
          <w:szCs w:val="21"/>
          <w:highlight w:val="none"/>
        </w:rPr>
        <w:t>（5）擅自采用未经监理单位及发包人认可或批准的材料，或者使用的原材料、构配件不合格或未经检查确认，或者擅自采用未经认可的代用材料；</w:t>
      </w:r>
    </w:p>
    <w:p>
      <w:pPr>
        <w:spacing w:line="360" w:lineRule="auto"/>
        <w:ind w:firstLine="420" w:firstLineChars="200"/>
        <w:rPr>
          <w:color w:val="auto"/>
          <w:szCs w:val="21"/>
          <w:highlight w:val="none"/>
        </w:rPr>
      </w:pPr>
      <w:r>
        <w:rPr>
          <w:color w:val="auto"/>
          <w:szCs w:val="21"/>
          <w:highlight w:val="none"/>
        </w:rPr>
        <w:t>（6）擅自变更设计图纸的要求；</w:t>
      </w:r>
    </w:p>
    <w:p>
      <w:pPr>
        <w:spacing w:line="360" w:lineRule="auto"/>
        <w:ind w:firstLine="420" w:firstLineChars="200"/>
        <w:rPr>
          <w:color w:val="auto"/>
          <w:szCs w:val="21"/>
          <w:highlight w:val="none"/>
        </w:rPr>
      </w:pPr>
      <w:r>
        <w:rPr>
          <w:color w:val="auto"/>
          <w:szCs w:val="21"/>
          <w:highlight w:val="none"/>
        </w:rPr>
        <w:t>（7）转包工程；</w:t>
      </w:r>
    </w:p>
    <w:p>
      <w:pPr>
        <w:spacing w:line="360" w:lineRule="auto"/>
        <w:ind w:firstLine="420" w:firstLineChars="200"/>
        <w:rPr>
          <w:color w:val="auto"/>
          <w:szCs w:val="21"/>
          <w:highlight w:val="none"/>
        </w:rPr>
      </w:pPr>
      <w:r>
        <w:rPr>
          <w:color w:val="auto"/>
          <w:szCs w:val="21"/>
          <w:highlight w:val="none"/>
        </w:rPr>
        <w:t>（8）擅自让未经发包人批准的分包单位进场作业；</w:t>
      </w:r>
    </w:p>
    <w:p>
      <w:pPr>
        <w:spacing w:line="360" w:lineRule="auto"/>
        <w:ind w:firstLine="420" w:firstLineChars="200"/>
        <w:rPr>
          <w:color w:val="auto"/>
          <w:szCs w:val="21"/>
          <w:highlight w:val="none"/>
        </w:rPr>
      </w:pPr>
      <w:r>
        <w:rPr>
          <w:color w:val="auto"/>
          <w:szCs w:val="21"/>
          <w:highlight w:val="none"/>
        </w:rPr>
        <w:t>（9）存在安全隐患，未按监理单位要求及时进行整改；</w:t>
      </w:r>
    </w:p>
    <w:p>
      <w:pPr>
        <w:spacing w:line="360" w:lineRule="auto"/>
        <w:ind w:firstLine="420" w:firstLineChars="200"/>
        <w:rPr>
          <w:color w:val="auto"/>
          <w:szCs w:val="21"/>
          <w:highlight w:val="none"/>
        </w:rPr>
      </w:pPr>
      <w:r>
        <w:rPr>
          <w:color w:val="auto"/>
          <w:szCs w:val="21"/>
          <w:highlight w:val="none"/>
        </w:rPr>
        <w:t>（10）未按双方约定的资料上报要求上报所需的资料。</w:t>
      </w:r>
    </w:p>
    <w:p>
      <w:pPr>
        <w:spacing w:line="360" w:lineRule="auto"/>
        <w:ind w:firstLine="422" w:firstLineChars="200"/>
        <w:rPr>
          <w:b/>
          <w:color w:val="auto"/>
          <w:szCs w:val="21"/>
          <w:highlight w:val="none"/>
        </w:rPr>
      </w:pPr>
      <w:r>
        <w:rPr>
          <w:b/>
          <w:color w:val="auto"/>
          <w:szCs w:val="21"/>
          <w:highlight w:val="none"/>
        </w:rPr>
        <w:t>增加12.8款</w:t>
      </w:r>
    </w:p>
    <w:p>
      <w:pPr>
        <w:spacing w:line="360" w:lineRule="auto"/>
        <w:ind w:firstLine="420" w:firstLineChars="200"/>
        <w:rPr>
          <w:color w:val="auto"/>
          <w:szCs w:val="21"/>
          <w:highlight w:val="none"/>
        </w:rPr>
      </w:pPr>
      <w:r>
        <w:rPr>
          <w:color w:val="auto"/>
          <w:szCs w:val="21"/>
          <w:highlight w:val="none"/>
        </w:rPr>
        <w:t>12.8由于政府部门举行特殊活动引起停工的，报发包人确认后，工期相应顺延，因停工产生的费用由承包人承担。</w:t>
      </w:r>
    </w:p>
    <w:p>
      <w:pPr>
        <w:spacing w:line="360" w:lineRule="auto"/>
        <w:ind w:firstLine="420" w:firstLineChars="200"/>
        <w:rPr>
          <w:color w:val="auto"/>
          <w:szCs w:val="21"/>
          <w:highlight w:val="none"/>
        </w:rPr>
      </w:pPr>
    </w:p>
    <w:p>
      <w:pPr>
        <w:keepNext/>
        <w:keepLines/>
        <w:spacing w:line="360" w:lineRule="auto"/>
        <w:outlineLvl w:val="1"/>
        <w:rPr>
          <w:b/>
          <w:color w:val="auto"/>
          <w:sz w:val="24"/>
          <w:szCs w:val="24"/>
          <w:highlight w:val="none"/>
        </w:rPr>
      </w:pPr>
      <w:bookmarkStart w:id="1126" w:name="_Toc52183910"/>
      <w:bookmarkStart w:id="1127" w:name="_Toc78381052"/>
      <w:r>
        <w:rPr>
          <w:b/>
          <w:color w:val="auto"/>
          <w:sz w:val="24"/>
          <w:szCs w:val="24"/>
          <w:highlight w:val="none"/>
        </w:rPr>
        <w:t>第13条 工程质量</w:t>
      </w:r>
      <w:bookmarkEnd w:id="1126"/>
      <w:bookmarkEnd w:id="1127"/>
    </w:p>
    <w:p>
      <w:pPr>
        <w:spacing w:line="360" w:lineRule="auto"/>
        <w:ind w:firstLine="442" w:firstLineChars="200"/>
        <w:jc w:val="left"/>
        <w:rPr>
          <w:b/>
          <w:color w:val="auto"/>
          <w:sz w:val="22"/>
          <w:szCs w:val="22"/>
          <w:highlight w:val="none"/>
        </w:rPr>
      </w:pPr>
      <w:r>
        <w:rPr>
          <w:b/>
          <w:color w:val="auto"/>
          <w:sz w:val="22"/>
          <w:szCs w:val="22"/>
          <w:highlight w:val="none"/>
        </w:rPr>
        <w:t>13.1 工程质量要求</w:t>
      </w:r>
    </w:p>
    <w:p>
      <w:pPr>
        <w:spacing w:line="360" w:lineRule="auto"/>
        <w:ind w:firstLine="422" w:firstLineChars="200"/>
        <w:jc w:val="left"/>
        <w:rPr>
          <w:b/>
          <w:color w:val="auto"/>
          <w:szCs w:val="21"/>
          <w:highlight w:val="none"/>
        </w:rPr>
      </w:pPr>
      <w:r>
        <w:rPr>
          <w:b/>
          <w:color w:val="auto"/>
          <w:szCs w:val="21"/>
          <w:highlight w:val="none"/>
        </w:rPr>
        <w:t>13.1.1</w:t>
      </w:r>
      <w:r>
        <w:rPr>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1）本合同工程质量标准为：设计要求：符合《建设工程质量管理条例》、《建设工程勘察设计管理条例》、《建筑工程设计文件编制深度规定（2016年版）》等国家及地方有关工程设计管理法规和规章，达到行业相关规范技术标准等要求。施工要求：符合设计图纸要求和国家、省、市相关法律法规规定要求及行业颁发的工程质量验收标准：</w:t>
      </w:r>
      <w:r>
        <w:rPr>
          <w:color w:val="auto"/>
          <w:szCs w:val="21"/>
          <w:highlight w:val="none"/>
          <w:u w:val="single"/>
        </w:rPr>
        <w:t>达到国家或行业质量检验评定的合格标准，超过合格标准也无奖励。</w:t>
      </w:r>
    </w:p>
    <w:p>
      <w:pPr>
        <w:spacing w:line="360" w:lineRule="auto"/>
        <w:ind w:firstLine="420" w:firstLineChars="200"/>
        <w:jc w:val="left"/>
        <w:rPr>
          <w:color w:val="auto"/>
          <w:szCs w:val="21"/>
          <w:highlight w:val="none"/>
        </w:rPr>
      </w:pPr>
      <w:r>
        <w:rPr>
          <w:color w:val="auto"/>
          <w:szCs w:val="21"/>
          <w:highlight w:val="none"/>
        </w:rPr>
        <w:t>（2）承包人必须确保其专业承包工程内容验收合格。因承包人原因致工程未验收合格并导致工程不能按计划工期办理竣工验收的，由承包人按合同第22条的约定承担违约责任。（若为联合体单位，联合体牵头人和成员向发包人连带地承担法律责任）</w:t>
      </w:r>
    </w:p>
    <w:p>
      <w:pPr>
        <w:spacing w:line="360" w:lineRule="auto"/>
        <w:ind w:firstLine="422" w:firstLineChars="200"/>
        <w:jc w:val="left"/>
        <w:rPr>
          <w:b/>
          <w:color w:val="auto"/>
          <w:szCs w:val="21"/>
          <w:highlight w:val="none"/>
        </w:rPr>
      </w:pPr>
      <w:r>
        <w:rPr>
          <w:b/>
          <w:color w:val="auto"/>
          <w:szCs w:val="21"/>
          <w:highlight w:val="none"/>
        </w:rPr>
        <w:t>增加13.1.4款</w:t>
      </w:r>
    </w:p>
    <w:p>
      <w:pPr>
        <w:spacing w:line="360" w:lineRule="auto"/>
        <w:ind w:firstLine="422" w:firstLineChars="200"/>
        <w:jc w:val="left"/>
        <w:rPr>
          <w:b/>
          <w:bCs/>
          <w:color w:val="auto"/>
          <w:szCs w:val="21"/>
          <w:highlight w:val="none"/>
        </w:rPr>
      </w:pPr>
      <w:bookmarkStart w:id="1128" w:name="_Toc503856423"/>
      <w:r>
        <w:rPr>
          <w:b/>
          <w:bCs/>
          <w:color w:val="auto"/>
          <w:szCs w:val="21"/>
          <w:highlight w:val="none"/>
        </w:rPr>
        <w:t>13.1.4工程质量争议与鉴定</w:t>
      </w:r>
      <w:bookmarkEnd w:id="1128"/>
    </w:p>
    <w:p>
      <w:pPr>
        <w:spacing w:line="360" w:lineRule="auto"/>
        <w:ind w:firstLine="420" w:firstLineChars="200"/>
        <w:jc w:val="left"/>
        <w:rPr>
          <w:color w:val="auto"/>
          <w:szCs w:val="21"/>
          <w:highlight w:val="none"/>
        </w:rPr>
      </w:pPr>
      <w:r>
        <w:rPr>
          <w:color w:val="auto"/>
          <w:szCs w:val="21"/>
          <w:highlight w:val="none"/>
        </w:rPr>
        <w:t>双方一致同意，对于本合同履行过程中的工程质量争议，应由工程所在地负责工程质量监督的政府主管机构或部门依据《建筑工程施工质量验收统一标准》等专业验收、技术规范和设计图纸要求的质量标准做出鉴定。同时，承包人应积极配合工程质量第三方检测工作，并积极采用新材料、新工艺、新技术。</w:t>
      </w:r>
    </w:p>
    <w:p>
      <w:pPr>
        <w:spacing w:line="360" w:lineRule="auto"/>
        <w:ind w:firstLine="422" w:firstLineChars="200"/>
        <w:jc w:val="left"/>
        <w:rPr>
          <w:b/>
          <w:color w:val="auto"/>
          <w:szCs w:val="21"/>
          <w:highlight w:val="none"/>
        </w:rPr>
      </w:pPr>
      <w:r>
        <w:rPr>
          <w:b/>
          <w:color w:val="auto"/>
          <w:szCs w:val="21"/>
          <w:highlight w:val="none"/>
        </w:rPr>
        <w:t>增加13.1.5款</w:t>
      </w:r>
    </w:p>
    <w:p>
      <w:pPr>
        <w:spacing w:line="360" w:lineRule="auto"/>
        <w:ind w:firstLine="422" w:firstLineChars="200"/>
        <w:jc w:val="left"/>
        <w:rPr>
          <w:b/>
          <w:bCs/>
          <w:color w:val="auto"/>
          <w:szCs w:val="21"/>
          <w:highlight w:val="none"/>
        </w:rPr>
      </w:pPr>
      <w:bookmarkStart w:id="1129" w:name="_Toc503856424"/>
      <w:r>
        <w:rPr>
          <w:b/>
          <w:bCs/>
          <w:color w:val="auto"/>
          <w:szCs w:val="21"/>
          <w:highlight w:val="none"/>
        </w:rPr>
        <w:t>13.1.5工程质量保证体系</w:t>
      </w:r>
      <w:bookmarkEnd w:id="1129"/>
    </w:p>
    <w:p>
      <w:pPr>
        <w:spacing w:line="360" w:lineRule="auto"/>
        <w:ind w:firstLine="420" w:firstLineChars="200"/>
        <w:rPr>
          <w:color w:val="auto"/>
          <w:szCs w:val="21"/>
          <w:highlight w:val="none"/>
        </w:rPr>
      </w:pPr>
      <w:r>
        <w:rPr>
          <w:color w:val="auto"/>
          <w:szCs w:val="21"/>
          <w:highlight w:val="none"/>
        </w:rPr>
        <w:t>承包人应当完善质量管理制度，建立质量控制流程，进行全面质量管理（TQC），以2000GB/T19000《质量管理与质量保证》为标准，建立并保持一个健全的工程质量保证体系。为此，承包人必须做到（包括但不限于）：</w:t>
      </w:r>
    </w:p>
    <w:p>
      <w:pPr>
        <w:spacing w:line="360" w:lineRule="auto"/>
        <w:ind w:firstLine="420" w:firstLineChars="200"/>
        <w:rPr>
          <w:color w:val="auto"/>
          <w:szCs w:val="21"/>
          <w:highlight w:val="none"/>
        </w:rPr>
      </w:pPr>
      <w:r>
        <w:rPr>
          <w:color w:val="auto"/>
          <w:szCs w:val="21"/>
          <w:highlight w:val="none"/>
        </w:rPr>
        <w:t>（1）建立完整的质量保证体系，委派专人负责工程质量管理，现场管理机构、工区（段）设有专职质检人员，班组设质检员，必须附有项目架构人员名单，各类人员必须持有上岗资格证，于本合同签订后 5 天内将上述人员报总监理工程师备查。承包人还应建立并完善各项目质量管理检查制度及企业质量管理文件等。</w:t>
      </w:r>
    </w:p>
    <w:p>
      <w:pPr>
        <w:spacing w:line="360" w:lineRule="auto"/>
        <w:ind w:firstLine="420" w:firstLineChars="200"/>
        <w:rPr>
          <w:color w:val="auto"/>
          <w:szCs w:val="21"/>
          <w:highlight w:val="none"/>
        </w:rPr>
      </w:pPr>
      <w:r>
        <w:rPr>
          <w:color w:val="auto"/>
          <w:szCs w:val="21"/>
          <w:highlight w:val="none"/>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制度。重点分部（项）工程的施工方法，材料、制品试件取样及送检试验的方法或检测方案，成品保护的措施和方法，质量报表和质量事故的报告制度等等。</w:t>
      </w:r>
    </w:p>
    <w:p>
      <w:pPr>
        <w:spacing w:line="360" w:lineRule="auto"/>
        <w:ind w:firstLine="420" w:firstLineChars="200"/>
        <w:rPr>
          <w:color w:val="auto"/>
          <w:szCs w:val="21"/>
          <w:highlight w:val="none"/>
        </w:rPr>
      </w:pPr>
      <w:r>
        <w:rPr>
          <w:color w:val="auto"/>
          <w:szCs w:val="21"/>
          <w:highlight w:val="none"/>
        </w:rPr>
        <w:t>（3）单项工程开工前，承包人必须对职工进行技术交底，组织学习有关规程、标准、规范和工艺要求（规程包括但不限于施工企业标准和作业指导书），在施工中必须按规程及工艺进行操作等。</w:t>
      </w:r>
    </w:p>
    <w:p>
      <w:pPr>
        <w:spacing w:line="360" w:lineRule="auto"/>
        <w:ind w:firstLine="420" w:firstLineChars="200"/>
        <w:rPr>
          <w:color w:val="auto"/>
          <w:szCs w:val="21"/>
          <w:highlight w:val="none"/>
        </w:rPr>
      </w:pPr>
      <w:r>
        <w:rPr>
          <w:color w:val="auto"/>
          <w:szCs w:val="21"/>
          <w:highlight w:val="non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pPr>
        <w:spacing w:line="360" w:lineRule="auto"/>
        <w:ind w:firstLine="420" w:firstLineChars="200"/>
        <w:rPr>
          <w:color w:val="auto"/>
          <w:szCs w:val="21"/>
          <w:highlight w:val="none"/>
        </w:rPr>
      </w:pPr>
      <w:r>
        <w:rPr>
          <w:color w:val="auto"/>
          <w:szCs w:val="21"/>
          <w:highlight w:val="none"/>
        </w:rPr>
        <w:t>（5）按现行国家规范和标准有关规定对标准产品进场100％见证检试验和30％监督抽检试验。必须设立工地实验室。结构混凝土试件必须确保有同条件养护送检试验。</w:t>
      </w:r>
    </w:p>
    <w:p>
      <w:pPr>
        <w:spacing w:line="360" w:lineRule="auto"/>
        <w:ind w:firstLine="442" w:firstLineChars="200"/>
        <w:jc w:val="left"/>
        <w:rPr>
          <w:b/>
          <w:color w:val="auto"/>
          <w:sz w:val="22"/>
          <w:szCs w:val="22"/>
          <w:highlight w:val="none"/>
        </w:rPr>
      </w:pPr>
      <w:bookmarkStart w:id="1130" w:name="_Toc503856425"/>
      <w:r>
        <w:rPr>
          <w:b/>
          <w:color w:val="auto"/>
          <w:sz w:val="22"/>
          <w:szCs w:val="22"/>
          <w:highlight w:val="none"/>
        </w:rPr>
        <w:t>13.4工程隐蔽部位覆盖前的检查</w:t>
      </w:r>
      <w:bookmarkEnd w:id="1130"/>
    </w:p>
    <w:p>
      <w:pPr>
        <w:spacing w:line="360" w:lineRule="auto"/>
        <w:ind w:firstLine="420" w:firstLineChars="200"/>
        <w:jc w:val="left"/>
        <w:rPr>
          <w:b/>
          <w:color w:val="auto"/>
          <w:szCs w:val="21"/>
          <w:highlight w:val="none"/>
        </w:rPr>
      </w:pPr>
      <w:r>
        <w:rPr>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13.4.1双方约定中间验收部位：按相关文件执行。验收人员组成：发包人、监理单位、总承包人、专业承包人及其它有关单位。验收程序如下：</w:t>
      </w:r>
    </w:p>
    <w:p>
      <w:pPr>
        <w:spacing w:line="360" w:lineRule="auto"/>
        <w:ind w:firstLine="420" w:firstLineChars="200"/>
        <w:jc w:val="left"/>
        <w:rPr>
          <w:color w:val="auto"/>
          <w:szCs w:val="21"/>
          <w:highlight w:val="none"/>
        </w:rPr>
      </w:pPr>
      <w:r>
        <w:rPr>
          <w:color w:val="auto"/>
          <w:szCs w:val="21"/>
          <w:highlight w:val="none"/>
        </w:rPr>
        <w:t>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pacing w:line="360" w:lineRule="auto"/>
        <w:ind w:firstLine="442" w:firstLineChars="200"/>
        <w:jc w:val="left"/>
        <w:rPr>
          <w:b/>
          <w:color w:val="auto"/>
          <w:sz w:val="22"/>
          <w:szCs w:val="22"/>
          <w:highlight w:val="none"/>
        </w:rPr>
      </w:pPr>
      <w:r>
        <w:rPr>
          <w:b/>
          <w:color w:val="auto"/>
          <w:sz w:val="22"/>
          <w:szCs w:val="22"/>
          <w:highlight w:val="none"/>
        </w:rPr>
        <w:t>13.5 清除不合格工程</w:t>
      </w:r>
    </w:p>
    <w:p>
      <w:pPr>
        <w:spacing w:line="360" w:lineRule="auto"/>
        <w:ind w:firstLine="422" w:firstLineChars="200"/>
        <w:jc w:val="left"/>
        <w:rPr>
          <w:b/>
          <w:color w:val="auto"/>
          <w:szCs w:val="21"/>
          <w:highlight w:val="none"/>
        </w:rPr>
      </w:pPr>
      <w:r>
        <w:rPr>
          <w:b/>
          <w:color w:val="auto"/>
          <w:szCs w:val="21"/>
          <w:highlight w:val="none"/>
        </w:rPr>
        <w:t>增加13.5.3款</w:t>
      </w:r>
    </w:p>
    <w:p>
      <w:pPr>
        <w:spacing w:line="360" w:lineRule="auto"/>
        <w:ind w:firstLine="420" w:firstLineChars="200"/>
        <w:jc w:val="left"/>
        <w:rPr>
          <w:color w:val="auto"/>
          <w:szCs w:val="21"/>
          <w:highlight w:val="none"/>
        </w:rPr>
      </w:pPr>
      <w:r>
        <w:rPr>
          <w:color w:val="auto"/>
          <w:szCs w:val="21"/>
          <w:highlight w:val="none"/>
        </w:rPr>
        <w:t>13.5.3对承包人采购的工程材料、设备及采用的工艺的查验。</w:t>
      </w:r>
    </w:p>
    <w:p>
      <w:pPr>
        <w:spacing w:line="360" w:lineRule="auto"/>
        <w:ind w:firstLine="420" w:firstLineChars="200"/>
        <w:jc w:val="left"/>
        <w:rPr>
          <w:color w:val="auto"/>
          <w:szCs w:val="21"/>
          <w:highlight w:val="none"/>
        </w:rPr>
      </w:pPr>
      <w:r>
        <w:rPr>
          <w:color w:val="auto"/>
          <w:szCs w:val="21"/>
          <w:highlight w:val="none"/>
        </w:rPr>
        <w:t>（1）实施工程的一切材料、设备及工艺，都必须符合工程设计及技术标准、规范的要求，应按照招标文件的约定及设备和有关标准要求采购，所用材料、设备均为一年内生产的全新材料、设备，并提供产品合格证明，对材料质量负责（不允许有负公差）。承包人在材料到货前24小时通知工程师清点，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pPr>
        <w:spacing w:line="360" w:lineRule="auto"/>
        <w:ind w:firstLine="420" w:firstLineChars="200"/>
        <w:jc w:val="left"/>
        <w:rPr>
          <w:color w:val="auto"/>
          <w:szCs w:val="21"/>
          <w:highlight w:val="none"/>
        </w:rPr>
      </w:pPr>
      <w:r>
        <w:rPr>
          <w:color w:val="auto"/>
          <w:szCs w:val="21"/>
          <w:highlight w:val="none"/>
        </w:rPr>
        <w:t>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w:t>
      </w:r>
    </w:p>
    <w:p>
      <w:pPr>
        <w:spacing w:line="360" w:lineRule="auto"/>
        <w:ind w:firstLine="420" w:firstLineChars="200"/>
        <w:jc w:val="left"/>
        <w:rPr>
          <w:color w:val="auto"/>
          <w:szCs w:val="21"/>
          <w:highlight w:val="none"/>
        </w:rPr>
      </w:pPr>
      <w:r>
        <w:rPr>
          <w:color w:val="auto"/>
          <w:szCs w:val="21"/>
          <w:highlight w:val="none"/>
        </w:rPr>
        <w:t>材料设备经发包人批准的为准，须报发包人批准同意方可采购。发包人有权根据产品的定位选取</w:t>
      </w:r>
      <w:r>
        <w:rPr>
          <w:rFonts w:hint="eastAsia"/>
          <w:color w:val="auto"/>
          <w:szCs w:val="21"/>
          <w:highlight w:val="none"/>
        </w:rPr>
        <w:t>符合工程</w:t>
      </w:r>
      <w:r>
        <w:rPr>
          <w:color w:val="auto"/>
          <w:szCs w:val="21"/>
          <w:highlight w:val="none"/>
        </w:rPr>
        <w:t>档次</w:t>
      </w:r>
      <w:r>
        <w:rPr>
          <w:rFonts w:hint="eastAsia"/>
          <w:color w:val="auto"/>
          <w:szCs w:val="21"/>
          <w:highlight w:val="none"/>
        </w:rPr>
        <w:t>要求</w:t>
      </w:r>
      <w:r>
        <w:rPr>
          <w:color w:val="auto"/>
          <w:szCs w:val="21"/>
          <w:highlight w:val="none"/>
        </w:rPr>
        <w:t>的品牌。</w:t>
      </w:r>
    </w:p>
    <w:p>
      <w:pPr>
        <w:spacing w:line="360" w:lineRule="auto"/>
        <w:ind w:firstLine="420" w:firstLineChars="200"/>
        <w:jc w:val="left"/>
        <w:rPr>
          <w:color w:val="auto"/>
          <w:szCs w:val="21"/>
          <w:highlight w:val="none"/>
        </w:rPr>
      </w:pPr>
      <w:r>
        <w:rPr>
          <w:color w:val="auto"/>
          <w:szCs w:val="21"/>
          <w:highlight w:val="none"/>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该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pPr>
        <w:spacing w:line="360" w:lineRule="auto"/>
        <w:ind w:firstLine="420" w:firstLineChars="200"/>
        <w:jc w:val="left"/>
        <w:rPr>
          <w:color w:val="auto"/>
          <w:szCs w:val="21"/>
          <w:highlight w:val="none"/>
        </w:rPr>
      </w:pPr>
      <w:r>
        <w:rPr>
          <w:color w:val="auto"/>
          <w:szCs w:val="21"/>
          <w:highlight w:val="none"/>
        </w:rPr>
        <w:t>发包人和总监理工程师认为有必要的，有权对已检查、检验过的材料、设备进行重复检查、检验，承包人应遵照执行。重复检查、检验的程序和内容适用前款约定。</w:t>
      </w:r>
    </w:p>
    <w:p>
      <w:pPr>
        <w:spacing w:line="360" w:lineRule="auto"/>
        <w:ind w:firstLine="420" w:firstLineChars="200"/>
        <w:jc w:val="left"/>
        <w:rPr>
          <w:color w:val="auto"/>
          <w:szCs w:val="21"/>
          <w:highlight w:val="none"/>
        </w:rPr>
      </w:pPr>
      <w:r>
        <w:rPr>
          <w:color w:val="auto"/>
          <w:szCs w:val="21"/>
          <w:highlight w:val="none"/>
        </w:rPr>
        <w:t>（3）在施工过程中，总监理工程师有权随时对工程材料、设备的使用进行抽查，包括成品、半成品、器具、设备、附件、小五金等。抽查范围、比例、数量、批次及检查深度可比照国家现行施工质量验收规范和相关规定有所提高。</w:t>
      </w:r>
    </w:p>
    <w:p>
      <w:pPr>
        <w:spacing w:line="360" w:lineRule="auto"/>
        <w:ind w:firstLine="420" w:firstLineChars="200"/>
        <w:jc w:val="left"/>
        <w:rPr>
          <w:color w:val="auto"/>
          <w:szCs w:val="21"/>
          <w:highlight w:val="none"/>
        </w:rPr>
      </w:pPr>
      <w:r>
        <w:rPr>
          <w:color w:val="auto"/>
          <w:szCs w:val="21"/>
          <w:highlight w:val="none"/>
        </w:rPr>
        <w:t>工程材料、设备的质量依据下列顺序之标准认定（排序在前者优先适用）：</w:t>
      </w:r>
    </w:p>
    <w:p>
      <w:pPr>
        <w:numPr>
          <w:ilvl w:val="0"/>
          <w:numId w:val="1"/>
        </w:numPr>
        <w:spacing w:line="360" w:lineRule="auto"/>
        <w:jc w:val="left"/>
        <w:rPr>
          <w:color w:val="auto"/>
          <w:szCs w:val="21"/>
          <w:highlight w:val="none"/>
        </w:rPr>
      </w:pPr>
      <w:r>
        <w:rPr>
          <w:color w:val="auto"/>
          <w:szCs w:val="21"/>
          <w:highlight w:val="none"/>
        </w:rPr>
        <w:t>国家或行业强制执行的技术标准、技术规范；</w:t>
      </w:r>
    </w:p>
    <w:p>
      <w:pPr>
        <w:numPr>
          <w:ilvl w:val="0"/>
          <w:numId w:val="1"/>
        </w:numPr>
        <w:spacing w:line="360" w:lineRule="auto"/>
        <w:jc w:val="left"/>
        <w:rPr>
          <w:color w:val="auto"/>
          <w:szCs w:val="21"/>
          <w:highlight w:val="none"/>
        </w:rPr>
      </w:pPr>
      <w:r>
        <w:rPr>
          <w:color w:val="auto"/>
          <w:szCs w:val="21"/>
          <w:highlight w:val="none"/>
        </w:rPr>
        <w:t>本合同工程设计图纸规定的设计标准和发包人制定的材料标准及技术要求；</w:t>
      </w:r>
    </w:p>
    <w:p>
      <w:pPr>
        <w:numPr>
          <w:ilvl w:val="0"/>
          <w:numId w:val="1"/>
        </w:numPr>
        <w:spacing w:line="360" w:lineRule="auto"/>
        <w:jc w:val="left"/>
        <w:rPr>
          <w:color w:val="auto"/>
          <w:szCs w:val="21"/>
          <w:highlight w:val="none"/>
        </w:rPr>
      </w:pPr>
      <w:r>
        <w:rPr>
          <w:color w:val="auto"/>
          <w:szCs w:val="21"/>
          <w:highlight w:val="none"/>
        </w:rPr>
        <w:t>招投标时确定的规格、技术指标、质量标准、品牌等；</w:t>
      </w:r>
    </w:p>
    <w:p>
      <w:pPr>
        <w:numPr>
          <w:ilvl w:val="0"/>
          <w:numId w:val="1"/>
        </w:numPr>
        <w:spacing w:line="360" w:lineRule="auto"/>
        <w:jc w:val="left"/>
        <w:rPr>
          <w:color w:val="auto"/>
          <w:szCs w:val="21"/>
          <w:highlight w:val="none"/>
        </w:rPr>
      </w:pPr>
      <w:r>
        <w:rPr>
          <w:color w:val="auto"/>
          <w:szCs w:val="21"/>
          <w:highlight w:val="none"/>
        </w:rPr>
        <w:t>经监理单位、承包人、发包人共同认定的产品封样，承、发包双方确定的样板（包括样板房等）。</w:t>
      </w:r>
    </w:p>
    <w:p>
      <w:pPr>
        <w:spacing w:line="360" w:lineRule="auto"/>
        <w:ind w:firstLine="420" w:firstLineChars="200"/>
        <w:jc w:val="left"/>
        <w:rPr>
          <w:color w:val="auto"/>
          <w:szCs w:val="21"/>
          <w:highlight w:val="none"/>
        </w:rPr>
      </w:pPr>
      <w:r>
        <w:rPr>
          <w:color w:val="auto"/>
          <w:szCs w:val="21"/>
          <w:highlight w:val="none"/>
        </w:rPr>
        <w:t>工程材料、设备的抽查、检验结果不满足上述质量标准，总监理工程师必须扩大对该批材料的抽查范围、增加抽检数量，同时，涉及工程结构安全和使用功能的检测必须委托有资质的第三方检测试验单位进行，并执行《建筑节能工程施工质量验收规范》。承包人必须在发包人或监理单位书面通知的限期内全部无条件拆除、更换不达标的材料、设备，并运出施工现场；由此所造成的工期延误、费用增加等一切损失均由承包人承担，增加的第三方检测费用也由承包人承担。同时，承包人还应当按合同条款第22条相关约定承担违约责任。</w:t>
      </w:r>
    </w:p>
    <w:p>
      <w:pPr>
        <w:spacing w:line="360" w:lineRule="auto"/>
        <w:ind w:firstLine="420" w:firstLineChars="200"/>
        <w:jc w:val="left"/>
        <w:rPr>
          <w:color w:val="auto"/>
          <w:szCs w:val="21"/>
          <w:highlight w:val="none"/>
        </w:rPr>
      </w:pPr>
      <w:r>
        <w:rPr>
          <w:color w:val="auto"/>
          <w:szCs w:val="21"/>
          <w:highlight w:val="none"/>
        </w:rPr>
        <w:t>（4）总监理工程师对材料、设备或工程进行检查、检验的费用由承包人负担。总监理工程师或发包人进行重复检查、检验的，检查、检验的结果证明材料、设备或工程不符合合同、技术规范要求的，费用由承包人承担</w:t>
      </w:r>
      <w:r>
        <w:rPr>
          <w:rFonts w:hint="eastAsia"/>
          <w:color w:val="auto"/>
          <w:szCs w:val="21"/>
          <w:highlight w:val="none"/>
        </w:rPr>
        <w:t>。</w:t>
      </w:r>
    </w:p>
    <w:p>
      <w:pPr>
        <w:spacing w:line="360" w:lineRule="auto"/>
        <w:ind w:firstLine="420" w:firstLineChars="200"/>
        <w:jc w:val="left"/>
        <w:rPr>
          <w:rFonts w:hint="eastAsia"/>
          <w:color w:val="auto"/>
          <w:highlight w:val="none"/>
        </w:rPr>
      </w:pPr>
      <w:r>
        <w:rPr>
          <w:color w:val="auto"/>
          <w:szCs w:val="21"/>
          <w:highlight w:val="none"/>
        </w:rPr>
        <w:t>（5）</w:t>
      </w:r>
      <w:r>
        <w:rPr>
          <w:rFonts w:hint="eastAsia"/>
          <w:color w:val="auto"/>
          <w:highlight w:val="none"/>
        </w:rPr>
        <w:t>本工程施工采用的主要材料及发包人有特殊要求的材料品牌选择均须报发包人、监理工程师确认，且经检验合格后方能使用。</w:t>
      </w:r>
    </w:p>
    <w:p>
      <w:pPr>
        <w:spacing w:line="360" w:lineRule="auto"/>
        <w:ind w:firstLine="420" w:firstLineChars="200"/>
        <w:jc w:val="left"/>
        <w:rPr>
          <w:color w:val="auto"/>
          <w:szCs w:val="21"/>
          <w:highlight w:val="none"/>
        </w:rPr>
      </w:pPr>
      <w:r>
        <w:rPr>
          <w:color w:val="auto"/>
          <w:szCs w:val="21"/>
          <w:highlight w:val="none"/>
        </w:rPr>
        <w:t>（6）承包人在采购非发包人推荐的主要材料前，须将拟定采购供应的材料生产或供应的厂家的企业概况（包括名称、注册资金、生产许可证、年产量等）、产品质量合格证书以及反映厂家实力的证明材料等呈报给监理工程师，待批准后方可采购使用。否则，材料直接视为不合格，并按规定处理。</w:t>
      </w:r>
    </w:p>
    <w:p>
      <w:pPr>
        <w:spacing w:line="360" w:lineRule="auto"/>
        <w:ind w:firstLine="420" w:firstLineChars="200"/>
        <w:jc w:val="left"/>
        <w:rPr>
          <w:color w:val="auto"/>
          <w:szCs w:val="21"/>
          <w:highlight w:val="none"/>
        </w:rPr>
      </w:pPr>
      <w:r>
        <w:rPr>
          <w:color w:val="auto"/>
          <w:szCs w:val="21"/>
          <w:highlight w:val="none"/>
        </w:rPr>
        <w:t>（7）承包人在编制初步设计概算</w:t>
      </w:r>
      <w:r>
        <w:rPr>
          <w:color w:val="auto"/>
          <w:highlight w:val="none"/>
        </w:rPr>
        <w:t>（建安费）</w:t>
      </w:r>
      <w:r>
        <w:rPr>
          <w:color w:val="auto"/>
          <w:szCs w:val="21"/>
          <w:highlight w:val="none"/>
        </w:rPr>
        <w:t>及确定材料品牌时须邀请发包人参加，由发包人在材料和设备品牌上的选用及档次的确定上提供意见及确定最终结果。</w:t>
      </w:r>
    </w:p>
    <w:p>
      <w:pPr>
        <w:spacing w:line="360" w:lineRule="auto"/>
        <w:ind w:firstLine="422" w:firstLineChars="200"/>
        <w:jc w:val="left"/>
        <w:rPr>
          <w:b/>
          <w:color w:val="auto"/>
          <w:szCs w:val="21"/>
          <w:highlight w:val="none"/>
        </w:rPr>
      </w:pPr>
      <w:r>
        <w:rPr>
          <w:b/>
          <w:color w:val="auto"/>
          <w:szCs w:val="21"/>
          <w:highlight w:val="none"/>
        </w:rPr>
        <w:t>增加13.5.4款</w:t>
      </w:r>
    </w:p>
    <w:p>
      <w:pPr>
        <w:spacing w:line="360" w:lineRule="auto"/>
        <w:ind w:firstLine="420" w:firstLineChars="200"/>
        <w:jc w:val="left"/>
        <w:rPr>
          <w:color w:val="auto"/>
          <w:szCs w:val="21"/>
          <w:highlight w:val="none"/>
        </w:rPr>
      </w:pPr>
      <w:r>
        <w:rPr>
          <w:color w:val="auto"/>
          <w:szCs w:val="21"/>
          <w:highlight w:val="none"/>
        </w:rPr>
        <w:t>13.5.4承包人应当按照发包人、总监理工程师及有关规范要求，对施工各工序报验检查的质量控制点，先自检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按第22条相关约定承担违约责任。</w:t>
      </w:r>
    </w:p>
    <w:p>
      <w:pPr>
        <w:spacing w:line="360" w:lineRule="auto"/>
        <w:ind w:firstLine="422" w:firstLineChars="200"/>
        <w:rPr>
          <w:b/>
          <w:color w:val="auto"/>
          <w:szCs w:val="21"/>
          <w:highlight w:val="none"/>
        </w:rPr>
      </w:pPr>
      <w:r>
        <w:rPr>
          <w:b/>
          <w:color w:val="auto"/>
          <w:szCs w:val="21"/>
          <w:highlight w:val="none"/>
        </w:rPr>
        <w:t>增加13.5.5款</w:t>
      </w:r>
    </w:p>
    <w:p>
      <w:pPr>
        <w:spacing w:line="360" w:lineRule="auto"/>
        <w:ind w:firstLine="420" w:firstLineChars="200"/>
        <w:rPr>
          <w:color w:val="auto"/>
          <w:szCs w:val="21"/>
          <w:highlight w:val="none"/>
        </w:rPr>
      </w:pPr>
      <w:r>
        <w:rPr>
          <w:color w:val="auto"/>
          <w:szCs w:val="21"/>
          <w:highlight w:val="none"/>
        </w:rPr>
        <w:t>1</w:t>
      </w:r>
      <w:r>
        <w:rPr>
          <w:color w:val="auto"/>
          <w:sz w:val="20"/>
          <w:szCs w:val="21"/>
          <w:highlight w:val="none"/>
        </w:rPr>
        <w:t>3</w:t>
      </w:r>
      <w:r>
        <w:rPr>
          <w:color w:val="auto"/>
          <w:szCs w:val="21"/>
          <w:highlight w:val="none"/>
        </w:rPr>
        <w:t>.5.5总监理工程师发现工程存在重大质量问题时，必须立即下达停工整改令。承包人必须在5天内书面提出整改措施，经总监理工程师和发包人批准后实施整改，由此所产生的工期延误和费用增加等全部损失，由承包人承担。承包人拒绝整改的，发包人有权暂停拨付工程款，并将未完工程另行发包。</w:t>
      </w:r>
    </w:p>
    <w:p>
      <w:pPr>
        <w:spacing w:line="360" w:lineRule="auto"/>
        <w:ind w:firstLine="422" w:firstLineChars="200"/>
        <w:rPr>
          <w:b/>
          <w:color w:val="auto"/>
          <w:szCs w:val="21"/>
          <w:highlight w:val="none"/>
        </w:rPr>
      </w:pPr>
      <w:r>
        <w:rPr>
          <w:b/>
          <w:color w:val="auto"/>
          <w:szCs w:val="21"/>
          <w:highlight w:val="none"/>
        </w:rPr>
        <w:t>增加13.5.6款</w:t>
      </w:r>
    </w:p>
    <w:p>
      <w:pPr>
        <w:spacing w:line="360" w:lineRule="auto"/>
        <w:ind w:firstLine="420" w:firstLineChars="200"/>
        <w:rPr>
          <w:color w:val="auto"/>
          <w:szCs w:val="21"/>
          <w:highlight w:val="none"/>
        </w:rPr>
      </w:pPr>
      <w:r>
        <w:rPr>
          <w:color w:val="auto"/>
          <w:szCs w:val="21"/>
          <w:highlight w:val="none"/>
        </w:rPr>
        <w:t>13.5.6承包人承诺：无论总监理工程师对工程是否进行并通过了各项检验，均不免除承包人对其承包的工程的质量所负的任何责任，除非质量问题是非因承包人引起，但出现此类质量问题承包人须及时通知总监理工程师。在采用承包人设计的施工图施工和由承包人自行采购的材料、设备时，设计和制造所引起的质量责任由承包人承担。</w:t>
      </w:r>
    </w:p>
    <w:p>
      <w:pPr>
        <w:spacing w:line="360" w:lineRule="auto"/>
        <w:ind w:firstLine="422" w:firstLineChars="200"/>
        <w:rPr>
          <w:b/>
          <w:color w:val="auto"/>
          <w:szCs w:val="21"/>
          <w:highlight w:val="none"/>
        </w:rPr>
      </w:pPr>
      <w:r>
        <w:rPr>
          <w:b/>
          <w:color w:val="auto"/>
          <w:szCs w:val="21"/>
          <w:highlight w:val="none"/>
        </w:rPr>
        <w:t>增加13.5.7款</w:t>
      </w:r>
    </w:p>
    <w:p>
      <w:pPr>
        <w:spacing w:line="360" w:lineRule="auto"/>
        <w:ind w:firstLine="420" w:firstLineChars="200"/>
        <w:rPr>
          <w:color w:val="auto"/>
          <w:szCs w:val="21"/>
          <w:highlight w:val="none"/>
        </w:rPr>
      </w:pPr>
      <w:r>
        <w:rPr>
          <w:color w:val="auto"/>
          <w:szCs w:val="21"/>
          <w:highlight w:val="none"/>
        </w:rPr>
        <w:t>13.5.7承包人承诺：无论工程材料是由承包人自行供应或是由发包人通过公开择优选定的供应商供应，均不免除承包人所负的工程全面质量的责任。承包人应该对各种材料按规范进行检查验收，拒绝不符合要求的材料用于工程。出现不合格材料用于工程的情况，均由承包人承担相应责任。</w:t>
      </w:r>
    </w:p>
    <w:p>
      <w:pPr>
        <w:spacing w:line="360" w:lineRule="auto"/>
        <w:ind w:firstLine="422" w:firstLineChars="200"/>
        <w:rPr>
          <w:b/>
          <w:color w:val="auto"/>
          <w:szCs w:val="21"/>
          <w:highlight w:val="none"/>
        </w:rPr>
      </w:pPr>
      <w:r>
        <w:rPr>
          <w:b/>
          <w:color w:val="auto"/>
          <w:szCs w:val="21"/>
          <w:highlight w:val="none"/>
        </w:rPr>
        <w:t>增加13.5.8款</w:t>
      </w:r>
    </w:p>
    <w:p>
      <w:pPr>
        <w:spacing w:line="360" w:lineRule="auto"/>
        <w:ind w:firstLine="420" w:firstLineChars="200"/>
        <w:rPr>
          <w:color w:val="auto"/>
          <w:szCs w:val="21"/>
          <w:highlight w:val="none"/>
        </w:rPr>
      </w:pPr>
      <w:r>
        <w:rPr>
          <w:color w:val="auto"/>
          <w:szCs w:val="21"/>
          <w:highlight w:val="none"/>
        </w:rPr>
        <w:t>13.5.8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合同条款第22条相关条款承担违约责任。若发现原始记录数据不存在、不真实、不完整，经监理单位确认，发包人有权拒绝相应部分工程的工程量计量与支付，并视情节轻重，由承包人按照合同条款第22条相关条款承担违约责任。</w:t>
      </w:r>
    </w:p>
    <w:p>
      <w:pPr>
        <w:spacing w:line="360" w:lineRule="auto"/>
        <w:ind w:firstLine="420" w:firstLineChars="200"/>
        <w:jc w:val="left"/>
        <w:rPr>
          <w:color w:val="auto"/>
          <w:szCs w:val="21"/>
          <w:highlight w:val="none"/>
        </w:rPr>
      </w:pPr>
    </w:p>
    <w:p>
      <w:pPr>
        <w:keepNext/>
        <w:keepLines/>
        <w:spacing w:line="360" w:lineRule="auto"/>
        <w:outlineLvl w:val="1"/>
        <w:rPr>
          <w:b/>
          <w:color w:val="auto"/>
          <w:sz w:val="24"/>
          <w:szCs w:val="24"/>
          <w:highlight w:val="none"/>
        </w:rPr>
      </w:pPr>
      <w:bookmarkStart w:id="1131" w:name="_Toc52183911"/>
      <w:bookmarkStart w:id="1132" w:name="_Toc78381053"/>
      <w:r>
        <w:rPr>
          <w:b/>
          <w:color w:val="auto"/>
          <w:sz w:val="24"/>
          <w:szCs w:val="24"/>
          <w:highlight w:val="none"/>
        </w:rPr>
        <w:t>第14条 试验和检验</w:t>
      </w:r>
      <w:bookmarkEnd w:id="1131"/>
      <w:bookmarkEnd w:id="1132"/>
    </w:p>
    <w:p>
      <w:pPr>
        <w:spacing w:line="360" w:lineRule="auto"/>
        <w:ind w:firstLine="442" w:firstLineChars="200"/>
        <w:jc w:val="left"/>
        <w:rPr>
          <w:b/>
          <w:color w:val="auto"/>
          <w:sz w:val="22"/>
          <w:szCs w:val="22"/>
          <w:highlight w:val="none"/>
        </w:rPr>
      </w:pPr>
      <w:r>
        <w:rPr>
          <w:b/>
          <w:color w:val="auto"/>
          <w:sz w:val="22"/>
          <w:szCs w:val="22"/>
          <w:highlight w:val="none"/>
        </w:rPr>
        <w:t>14.2 现场检测试验</w:t>
      </w:r>
    </w:p>
    <w:p>
      <w:pPr>
        <w:spacing w:line="360" w:lineRule="auto"/>
        <w:ind w:firstLine="420" w:firstLineChars="200"/>
        <w:jc w:val="left"/>
        <w:rPr>
          <w:color w:val="auto"/>
          <w:szCs w:val="21"/>
          <w:highlight w:val="none"/>
        </w:rPr>
      </w:pPr>
      <w:r>
        <w:rPr>
          <w:color w:val="auto"/>
          <w:szCs w:val="21"/>
          <w:highlight w:val="none"/>
        </w:rPr>
        <w:t>增加14.2.3款</w:t>
      </w:r>
    </w:p>
    <w:p>
      <w:pPr>
        <w:spacing w:line="360" w:lineRule="auto"/>
        <w:ind w:firstLine="420" w:firstLineChars="200"/>
        <w:rPr>
          <w:rFonts w:hint="eastAsia"/>
          <w:color w:val="auto"/>
          <w:szCs w:val="21"/>
          <w:highlight w:val="none"/>
        </w:rPr>
      </w:pPr>
      <w:r>
        <w:rPr>
          <w:color w:val="auto"/>
          <w:szCs w:val="21"/>
          <w:highlight w:val="none"/>
        </w:rPr>
        <w:t>14.2.3 承包人应按有关规定和监理人的指示进行各项材料、中间产品、金属结构、工程实体质量的自检，并承担所需费用。已完工程的第三方检测由发包人委托，包括桩基检测等，第三方检测的费用由发包人支付。承包人、监理人应派员进行旁站见证并签名确认。承包人应为监理人进行质量检查和检验提供必要的试验资料和原始记录。监理人在质量检查和检验过程中，对原材料、中间产品、金属结构、工程实体质量进行抽样检测的比例应满足相关规定，检测结果作为对比检测，对承包人的检验结果进行复核。</w:t>
      </w:r>
      <w:r>
        <w:rPr>
          <w:rFonts w:hint="eastAsia"/>
          <w:color w:val="auto"/>
          <w:szCs w:val="21"/>
          <w:highlight w:val="none"/>
        </w:rPr>
        <w:t>由于发包人委托的第三方检测单位检测不合格的情况下，承包人承担复检的检测费用。若复检不合格，由此产生的返工，承包人需承担返工造成的一切费用及工期延误后果。</w:t>
      </w:r>
    </w:p>
    <w:p>
      <w:pPr>
        <w:spacing w:line="360" w:lineRule="auto"/>
        <w:ind w:firstLine="422" w:firstLineChars="200"/>
        <w:jc w:val="both"/>
        <w:rPr>
          <w:b/>
          <w:bCs/>
          <w:color w:val="auto"/>
          <w:szCs w:val="21"/>
          <w:highlight w:val="none"/>
        </w:rPr>
      </w:pPr>
      <w:r>
        <w:rPr>
          <w:b/>
          <w:bCs/>
          <w:color w:val="auto"/>
          <w:szCs w:val="21"/>
          <w:highlight w:val="none"/>
        </w:rPr>
        <w:t>增加14.4款</w:t>
      </w:r>
    </w:p>
    <w:p>
      <w:pPr>
        <w:spacing w:line="360" w:lineRule="auto"/>
        <w:ind w:firstLine="442" w:firstLineChars="200"/>
        <w:jc w:val="left"/>
        <w:rPr>
          <w:b/>
          <w:bCs/>
          <w:color w:val="auto"/>
          <w:sz w:val="22"/>
          <w:szCs w:val="22"/>
          <w:highlight w:val="none"/>
        </w:rPr>
      </w:pPr>
      <w:r>
        <w:rPr>
          <w:b/>
          <w:bCs/>
          <w:color w:val="auto"/>
          <w:sz w:val="22"/>
          <w:szCs w:val="22"/>
          <w:highlight w:val="none"/>
        </w:rPr>
        <w:t>14.4样品的报送与封存</w:t>
      </w:r>
    </w:p>
    <w:p>
      <w:pPr>
        <w:spacing w:line="360" w:lineRule="auto"/>
        <w:ind w:firstLine="420" w:firstLineChars="200"/>
        <w:jc w:val="left"/>
        <w:rPr>
          <w:color w:val="auto"/>
          <w:szCs w:val="21"/>
          <w:highlight w:val="none"/>
        </w:rPr>
      </w:pPr>
      <w:r>
        <w:rPr>
          <w:color w:val="auto"/>
          <w:szCs w:val="21"/>
          <w:highlight w:val="none"/>
        </w:rPr>
        <w:t>承包人报送样品的材料或工程设备，样品的种类、名称、规格、数量要求， 需按国家法律法规的相关规定执行。</w:t>
      </w:r>
    </w:p>
    <w:p>
      <w:pPr>
        <w:spacing w:line="360" w:lineRule="auto"/>
        <w:ind w:firstLine="420" w:firstLineChars="200"/>
        <w:jc w:val="left"/>
        <w:rPr>
          <w:color w:val="auto"/>
          <w:szCs w:val="21"/>
          <w:highlight w:val="none"/>
        </w:rPr>
      </w:pPr>
    </w:p>
    <w:p>
      <w:pPr>
        <w:keepNext/>
        <w:keepLines/>
        <w:spacing w:line="360" w:lineRule="auto"/>
        <w:outlineLvl w:val="1"/>
        <w:rPr>
          <w:b/>
          <w:color w:val="auto"/>
          <w:sz w:val="24"/>
          <w:szCs w:val="24"/>
          <w:highlight w:val="none"/>
        </w:rPr>
      </w:pPr>
      <w:bookmarkStart w:id="1133" w:name="_Toc78381054"/>
      <w:bookmarkStart w:id="1134" w:name="_Toc52183912"/>
      <w:r>
        <w:rPr>
          <w:b/>
          <w:color w:val="auto"/>
          <w:sz w:val="24"/>
          <w:szCs w:val="24"/>
          <w:highlight w:val="none"/>
        </w:rPr>
        <w:t>第15条 变更</w:t>
      </w:r>
      <w:bookmarkEnd w:id="1133"/>
      <w:bookmarkEnd w:id="1134"/>
    </w:p>
    <w:p>
      <w:pPr>
        <w:spacing w:line="360" w:lineRule="auto"/>
        <w:ind w:firstLine="442" w:firstLineChars="200"/>
        <w:rPr>
          <w:b/>
          <w:color w:val="auto"/>
          <w:szCs w:val="21"/>
          <w:highlight w:val="none"/>
        </w:rPr>
      </w:pPr>
      <w:r>
        <w:rPr>
          <w:b/>
          <w:color w:val="auto"/>
          <w:sz w:val="22"/>
          <w:szCs w:val="22"/>
          <w:highlight w:val="none"/>
        </w:rPr>
        <w:t>15.1 变更权</w:t>
      </w:r>
      <w:r>
        <w:rPr>
          <w:b/>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补充如下：</w:t>
      </w:r>
    </w:p>
    <w:p>
      <w:pPr>
        <w:spacing w:line="360" w:lineRule="auto"/>
        <w:ind w:firstLine="420" w:firstLineChars="200"/>
        <w:rPr>
          <w:color w:val="auto"/>
          <w:szCs w:val="21"/>
          <w:highlight w:val="none"/>
        </w:rPr>
      </w:pPr>
      <w:r>
        <w:rPr>
          <w:color w:val="auto"/>
          <w:szCs w:val="21"/>
          <w:highlight w:val="none"/>
        </w:rPr>
        <w:t>承包人需按国家法律法规的相关规定执行。在合同履行过程中，国家法律法规有新的规定，则按新的规定执行。若引发本合同下双方实质性权利义务内容的变更，双方均应及时与相对方沟通并就相关事项的处理达成合意。</w:t>
      </w:r>
    </w:p>
    <w:p>
      <w:pPr>
        <w:spacing w:line="360" w:lineRule="auto"/>
        <w:ind w:firstLine="442" w:firstLineChars="200"/>
        <w:rPr>
          <w:b/>
          <w:color w:val="auto"/>
          <w:sz w:val="22"/>
          <w:szCs w:val="22"/>
          <w:highlight w:val="none"/>
        </w:rPr>
      </w:pPr>
      <w:r>
        <w:rPr>
          <w:b/>
          <w:color w:val="auto"/>
          <w:sz w:val="22"/>
          <w:szCs w:val="22"/>
          <w:highlight w:val="none"/>
        </w:rPr>
        <w:t>15.2 承包人的合理化建议</w:t>
      </w:r>
    </w:p>
    <w:p>
      <w:pPr>
        <w:spacing w:line="360" w:lineRule="auto"/>
        <w:ind w:firstLine="422" w:firstLineChars="200"/>
        <w:rPr>
          <w:b/>
          <w:color w:val="auto"/>
          <w:szCs w:val="21"/>
          <w:highlight w:val="none"/>
        </w:rPr>
      </w:pPr>
      <w:r>
        <w:rPr>
          <w:b/>
          <w:color w:val="auto"/>
          <w:szCs w:val="21"/>
          <w:highlight w:val="none"/>
        </w:rPr>
        <w:t>增加15.2.3款</w:t>
      </w:r>
    </w:p>
    <w:p>
      <w:pPr>
        <w:spacing w:line="360" w:lineRule="auto"/>
        <w:ind w:firstLine="422" w:firstLineChars="200"/>
        <w:rPr>
          <w:color w:val="auto"/>
          <w:szCs w:val="21"/>
          <w:highlight w:val="none"/>
        </w:rPr>
      </w:pPr>
      <w:r>
        <w:rPr>
          <w:b/>
          <w:color w:val="auto"/>
          <w:szCs w:val="21"/>
          <w:highlight w:val="none"/>
        </w:rPr>
        <w:t>15.2.3 变更建议权</w:t>
      </w:r>
    </w:p>
    <w:p>
      <w:pPr>
        <w:spacing w:line="360" w:lineRule="auto"/>
        <w:ind w:firstLine="420" w:firstLineChars="200"/>
        <w:rPr>
          <w:color w:val="auto"/>
          <w:szCs w:val="21"/>
          <w:highlight w:val="none"/>
        </w:rPr>
      </w:pPr>
      <w:r>
        <w:rPr>
          <w:rFonts w:hint="eastAsia"/>
          <w:color w:val="auto"/>
          <w:szCs w:val="21"/>
          <w:highlight w:val="none"/>
        </w:rPr>
        <w:t>15.2.2 通用条款第15.2.2款内容不适用本项目，删除该条款。</w:t>
      </w:r>
    </w:p>
    <w:p>
      <w:pPr>
        <w:spacing w:line="360" w:lineRule="auto"/>
        <w:ind w:firstLine="442" w:firstLineChars="200"/>
        <w:rPr>
          <w:b/>
          <w:color w:val="auto"/>
          <w:sz w:val="22"/>
          <w:szCs w:val="22"/>
          <w:highlight w:val="none"/>
        </w:rPr>
      </w:pPr>
      <w:r>
        <w:rPr>
          <w:b/>
          <w:color w:val="auto"/>
          <w:sz w:val="22"/>
          <w:szCs w:val="22"/>
          <w:highlight w:val="none"/>
        </w:rPr>
        <w:t>15.3 变更程序</w:t>
      </w:r>
    </w:p>
    <w:p>
      <w:pPr>
        <w:spacing w:line="360" w:lineRule="auto"/>
        <w:ind w:firstLine="422" w:firstLineChars="200"/>
        <w:rPr>
          <w:b/>
          <w:bCs/>
          <w:color w:val="auto"/>
          <w:szCs w:val="21"/>
          <w:highlight w:val="none"/>
        </w:rPr>
      </w:pPr>
      <w:r>
        <w:rPr>
          <w:b/>
          <w:bCs/>
          <w:color w:val="auto"/>
          <w:szCs w:val="21"/>
          <w:highlight w:val="none"/>
        </w:rPr>
        <w:t>15.3.1 变更的提出</w:t>
      </w:r>
    </w:p>
    <w:p>
      <w:pPr>
        <w:spacing w:line="360" w:lineRule="auto"/>
        <w:ind w:firstLine="420" w:firstLineChars="200"/>
        <w:rPr>
          <w:color w:val="auto"/>
          <w:szCs w:val="21"/>
          <w:highlight w:val="none"/>
        </w:rPr>
      </w:pPr>
      <w:r>
        <w:rPr>
          <w:color w:val="auto"/>
          <w:szCs w:val="21"/>
          <w:highlight w:val="none"/>
        </w:rPr>
        <w:t>补充以下内容：</w:t>
      </w:r>
    </w:p>
    <w:p>
      <w:pPr>
        <w:pStyle w:val="22"/>
        <w:autoSpaceDE w:val="0"/>
        <w:autoSpaceDN w:val="0"/>
        <w:adjustRightInd w:val="0"/>
        <w:spacing w:line="360" w:lineRule="auto"/>
        <w:ind w:firstLine="420"/>
        <w:rPr>
          <w:color w:val="auto"/>
          <w:szCs w:val="21"/>
          <w:highlight w:val="none"/>
        </w:rPr>
      </w:pPr>
      <w:r>
        <w:rPr>
          <w:color w:val="auto"/>
          <w:szCs w:val="21"/>
          <w:highlight w:val="none"/>
        </w:rPr>
        <w:t>1、加强对工程变更的造价控制，本项目发包人发出的设计变更指令，按合同约定的变更结算原则计算，其余因勘察、设计、施工、概预算编制质量等问题所导致的变更，如费用增加的，结算时不予增加费用，费用减少的，结算时按实结算。</w:t>
      </w:r>
      <w:bookmarkStart w:id="1135" w:name="_Hlk48574400"/>
      <w:r>
        <w:rPr>
          <w:color w:val="auto"/>
          <w:szCs w:val="21"/>
          <w:highlight w:val="none"/>
        </w:rPr>
        <w:t>遇到设计规范发生修订与变更时，承包人依照新规范或修订后的规范进行必要的修改，</w:t>
      </w:r>
      <w:r>
        <w:rPr>
          <w:rFonts w:hint="eastAsia"/>
          <w:color w:val="auto"/>
          <w:szCs w:val="21"/>
          <w:highlight w:val="none"/>
        </w:rPr>
        <w:t>承包人需确保变更后工程总造价不突破合同价</w:t>
      </w:r>
      <w:r>
        <w:rPr>
          <w:color w:val="auto"/>
          <w:szCs w:val="21"/>
          <w:highlight w:val="none"/>
        </w:rPr>
        <w:t>。</w:t>
      </w:r>
      <w:bookmarkEnd w:id="1135"/>
    </w:p>
    <w:p>
      <w:pPr>
        <w:spacing w:line="360" w:lineRule="auto"/>
        <w:ind w:firstLine="420" w:firstLineChars="200"/>
        <w:rPr>
          <w:color w:val="auto"/>
          <w:szCs w:val="21"/>
          <w:highlight w:val="none"/>
        </w:rPr>
      </w:pPr>
      <w:r>
        <w:rPr>
          <w:color w:val="auto"/>
          <w:szCs w:val="21"/>
          <w:highlight w:val="none"/>
        </w:rPr>
        <w:t>2、工程变更包括但不限于以下情况，由承包人自行承担变更增加费用：</w:t>
      </w:r>
    </w:p>
    <w:p>
      <w:pPr>
        <w:spacing w:line="360" w:lineRule="auto"/>
        <w:ind w:firstLine="420" w:firstLineChars="200"/>
        <w:rPr>
          <w:color w:val="auto"/>
          <w:szCs w:val="21"/>
          <w:highlight w:val="none"/>
        </w:rPr>
      </w:pPr>
      <w:r>
        <w:rPr>
          <w:color w:val="auto"/>
          <w:szCs w:val="21"/>
          <w:highlight w:val="none"/>
        </w:rPr>
        <w:t>（1）勘察质量造成的工程变更，包括勘察大纲不完善、勘察成果有误等情况；</w:t>
      </w:r>
    </w:p>
    <w:p>
      <w:pPr>
        <w:spacing w:line="360" w:lineRule="auto"/>
        <w:ind w:firstLine="420" w:firstLineChars="200"/>
        <w:rPr>
          <w:color w:val="auto"/>
          <w:szCs w:val="21"/>
          <w:highlight w:val="none"/>
        </w:rPr>
      </w:pPr>
      <w:r>
        <w:rPr>
          <w:color w:val="auto"/>
          <w:szCs w:val="21"/>
          <w:highlight w:val="none"/>
        </w:rPr>
        <w:t>（2）设计质量造成的工程变更，包括设计成果不完善、设计图纸不准确、设计文件有错误、设计图纸不详细等；</w:t>
      </w:r>
    </w:p>
    <w:p>
      <w:pPr>
        <w:spacing w:line="360" w:lineRule="auto"/>
        <w:ind w:firstLine="420" w:firstLineChars="200"/>
        <w:rPr>
          <w:color w:val="auto"/>
          <w:szCs w:val="21"/>
          <w:highlight w:val="none"/>
        </w:rPr>
      </w:pPr>
      <w:r>
        <w:rPr>
          <w:color w:val="auto"/>
          <w:szCs w:val="21"/>
          <w:highlight w:val="none"/>
        </w:rPr>
        <w:t>（3）概预算编制质量造成的工程优化，包括概算</w:t>
      </w:r>
      <w:r>
        <w:rPr>
          <w:color w:val="auto"/>
          <w:highlight w:val="none"/>
        </w:rPr>
        <w:t>（建安费）</w:t>
      </w:r>
      <w:r>
        <w:rPr>
          <w:color w:val="auto"/>
          <w:szCs w:val="21"/>
          <w:highlight w:val="none"/>
        </w:rPr>
        <w:t>、预算漏算、少算，综合单价、人工工日、机械台班及主材价格偏低，施工方案及施工措施不合理等情况。</w:t>
      </w:r>
    </w:p>
    <w:p>
      <w:pPr>
        <w:spacing w:line="360" w:lineRule="auto"/>
        <w:ind w:firstLine="420" w:firstLineChars="200"/>
        <w:rPr>
          <w:color w:val="auto"/>
          <w:szCs w:val="21"/>
          <w:highlight w:val="none"/>
        </w:rPr>
      </w:pPr>
      <w:r>
        <w:rPr>
          <w:color w:val="auto"/>
          <w:szCs w:val="21"/>
          <w:highlight w:val="none"/>
        </w:rPr>
        <w:t>上述变更，如费用增加，发包人不另行增加费用；费用减少，结算时按实结算。</w:t>
      </w:r>
    </w:p>
    <w:p>
      <w:pPr>
        <w:spacing w:line="360" w:lineRule="auto"/>
        <w:ind w:firstLine="422" w:firstLineChars="200"/>
        <w:rPr>
          <w:b/>
          <w:bCs/>
          <w:color w:val="auto"/>
          <w:szCs w:val="21"/>
          <w:highlight w:val="none"/>
        </w:rPr>
      </w:pPr>
      <w:r>
        <w:rPr>
          <w:b/>
          <w:bCs/>
          <w:color w:val="auto"/>
          <w:szCs w:val="21"/>
          <w:highlight w:val="none"/>
        </w:rPr>
        <w:t>15.3.2变更估价</w:t>
      </w:r>
    </w:p>
    <w:p>
      <w:pPr>
        <w:spacing w:line="360" w:lineRule="auto"/>
        <w:ind w:firstLine="420" w:firstLineChars="200"/>
        <w:jc w:val="left"/>
        <w:rPr>
          <w:color w:val="auto"/>
          <w:szCs w:val="21"/>
          <w:highlight w:val="none"/>
        </w:rPr>
      </w:pPr>
      <w:r>
        <w:rPr>
          <w:color w:val="auto"/>
          <w:szCs w:val="21"/>
          <w:highlight w:val="none"/>
        </w:rPr>
        <w:t>本款修改为：</w:t>
      </w:r>
    </w:p>
    <w:p>
      <w:pPr>
        <w:spacing w:line="360" w:lineRule="auto"/>
        <w:ind w:firstLine="420" w:firstLineChars="200"/>
        <w:jc w:val="left"/>
        <w:rPr>
          <w:color w:val="auto"/>
          <w:szCs w:val="21"/>
          <w:highlight w:val="none"/>
        </w:rPr>
      </w:pPr>
      <w:r>
        <w:rPr>
          <w:color w:val="auto"/>
          <w:szCs w:val="21"/>
          <w:highlight w:val="none"/>
        </w:rPr>
        <w:t>1、设计费原则按合同约定支付，经施工图审查单位审核完成后，</w:t>
      </w:r>
      <w:bookmarkStart w:id="1136" w:name="_Hlk49430566"/>
      <w:r>
        <w:rPr>
          <w:color w:val="auto"/>
          <w:szCs w:val="21"/>
          <w:highlight w:val="none"/>
        </w:rPr>
        <w:t>由于</w:t>
      </w:r>
      <w:bookmarkEnd w:id="1136"/>
      <w:r>
        <w:rPr>
          <w:color w:val="auto"/>
          <w:szCs w:val="21"/>
          <w:highlight w:val="none"/>
        </w:rPr>
        <w:t>发包人原因导致项目使用功能产生重大修改，需签订补充协议。</w:t>
      </w:r>
    </w:p>
    <w:p>
      <w:pPr>
        <w:spacing w:line="360" w:lineRule="auto"/>
        <w:ind w:firstLine="420" w:firstLineChars="200"/>
        <w:jc w:val="left"/>
        <w:rPr>
          <w:color w:val="auto"/>
          <w:szCs w:val="21"/>
          <w:highlight w:val="none"/>
        </w:rPr>
      </w:pPr>
      <w:r>
        <w:rPr>
          <w:color w:val="auto"/>
          <w:szCs w:val="21"/>
          <w:highlight w:val="none"/>
        </w:rPr>
        <w:t>2、在保证设计质量的前提下，承包人应按中标价进行限额设计，成本控制设计变更。</w:t>
      </w:r>
    </w:p>
    <w:p>
      <w:pPr>
        <w:spacing w:line="360" w:lineRule="auto"/>
        <w:ind w:firstLine="420" w:firstLineChars="200"/>
        <w:jc w:val="left"/>
        <w:rPr>
          <w:color w:val="auto"/>
          <w:szCs w:val="21"/>
          <w:highlight w:val="none"/>
        </w:rPr>
      </w:pPr>
      <w:r>
        <w:rPr>
          <w:color w:val="auto"/>
          <w:szCs w:val="21"/>
          <w:highlight w:val="none"/>
        </w:rPr>
        <w:t>3、工程费变更估价。本项目施工图审查通过后，根据最终确认的施工图纸，合同中已有适用于变更工程的单价或总价，按合同已有的价格；合同中没有适用变更工程的单价或总价，按本合同第17.1款的约定确定合同价格清单。本合同所提及的“工程变更”均指实际施工相对于施工图纸的变更。由承包人编制变更预算，报监理人、发包人审核。</w:t>
      </w:r>
    </w:p>
    <w:p>
      <w:pPr>
        <w:spacing w:line="360" w:lineRule="auto"/>
        <w:ind w:firstLine="420" w:firstLineChars="200"/>
        <w:jc w:val="left"/>
        <w:rPr>
          <w:color w:val="auto"/>
          <w:szCs w:val="21"/>
          <w:highlight w:val="none"/>
        </w:rPr>
      </w:pPr>
      <w:r>
        <w:rPr>
          <w:color w:val="auto"/>
          <w:szCs w:val="21"/>
          <w:highlight w:val="none"/>
        </w:rPr>
        <w:t>4、承包人应遵循适用、经济、美观、安全的原则开展设计，在投资限额目标的基础上结合工程设计内容进一步分解投资，明确投资控制主要指标，在编制设计概算</w:t>
      </w:r>
      <w:r>
        <w:rPr>
          <w:color w:val="auto"/>
          <w:highlight w:val="none"/>
        </w:rPr>
        <w:t>（建安费）</w:t>
      </w:r>
      <w:r>
        <w:rPr>
          <w:color w:val="auto"/>
          <w:szCs w:val="21"/>
          <w:highlight w:val="none"/>
        </w:rPr>
        <w:t>时逐步细化落实。</w:t>
      </w:r>
    </w:p>
    <w:p>
      <w:pPr>
        <w:spacing w:line="360" w:lineRule="auto"/>
        <w:ind w:firstLine="420" w:firstLineChars="200"/>
        <w:jc w:val="left"/>
        <w:rPr>
          <w:color w:val="auto"/>
          <w:szCs w:val="21"/>
          <w:highlight w:val="none"/>
        </w:rPr>
      </w:pPr>
      <w:r>
        <w:rPr>
          <w:color w:val="auto"/>
          <w:szCs w:val="21"/>
          <w:highlight w:val="none"/>
        </w:rPr>
        <w:t>5、承包人应努力提高概算</w:t>
      </w:r>
      <w:r>
        <w:rPr>
          <w:color w:val="auto"/>
          <w:highlight w:val="none"/>
        </w:rPr>
        <w:t>（建安费）</w:t>
      </w:r>
      <w:r>
        <w:rPr>
          <w:color w:val="auto"/>
          <w:szCs w:val="21"/>
          <w:highlight w:val="none"/>
        </w:rPr>
        <w:t>的准确性，认真分析可能影响造价的各种因素（如自然条件和施工条件等），准确选用定额、费用和合理的市场价格等各项编制依据，使概算</w:t>
      </w:r>
      <w:r>
        <w:rPr>
          <w:color w:val="auto"/>
          <w:highlight w:val="none"/>
        </w:rPr>
        <w:t>（建安费）</w:t>
      </w:r>
      <w:r>
        <w:rPr>
          <w:color w:val="auto"/>
          <w:szCs w:val="21"/>
          <w:highlight w:val="none"/>
        </w:rPr>
        <w:t>能够完整地反映设计内容，合理地反映施工条件，准确地确定工程造价。</w:t>
      </w:r>
    </w:p>
    <w:p>
      <w:pPr>
        <w:spacing w:line="360" w:lineRule="auto"/>
        <w:ind w:firstLine="420" w:firstLineChars="200"/>
        <w:jc w:val="left"/>
        <w:rPr>
          <w:color w:val="auto"/>
          <w:szCs w:val="21"/>
          <w:highlight w:val="none"/>
        </w:rPr>
      </w:pPr>
      <w:r>
        <w:rPr>
          <w:color w:val="auto"/>
          <w:szCs w:val="21"/>
          <w:highlight w:val="none"/>
        </w:rPr>
        <w:t>6、设计变更价款的调整：</w:t>
      </w:r>
      <w:r>
        <w:rPr>
          <w:rFonts w:hint="eastAsia"/>
          <w:color w:val="auto"/>
          <w:szCs w:val="21"/>
          <w:highlight w:val="none"/>
        </w:rPr>
        <w:t>承包人报送的最终版施工图纸和施工图预算经发包人审核确认后，如因承包人原因导致修改(增或减)图纸的，增加部分费用由承包人自行承担，减少部分费用按实结算，最终结算价不得超过中标价; 如非承包人原因发生重大方案决策调整的，调整内容经发包人和监理单位批准确认并已完善变更手续的，可予以调整价款，最终结算价以发包人审定为准。</w:t>
      </w:r>
    </w:p>
    <w:p>
      <w:pPr>
        <w:spacing w:line="360" w:lineRule="auto"/>
        <w:ind w:firstLine="420" w:firstLineChars="200"/>
        <w:jc w:val="left"/>
        <w:rPr>
          <w:color w:val="auto"/>
          <w:szCs w:val="21"/>
          <w:highlight w:val="none"/>
        </w:rPr>
      </w:pPr>
      <w:r>
        <w:rPr>
          <w:color w:val="auto"/>
          <w:szCs w:val="21"/>
          <w:highlight w:val="none"/>
        </w:rPr>
        <w:t>7、费用索赔、违约价款的调整: 合同履行期间，出现费用索赔、违约事件的，合同双方当事人应调整合同价款。</w:t>
      </w:r>
    </w:p>
    <w:p>
      <w:pPr>
        <w:spacing w:line="360" w:lineRule="auto"/>
        <w:ind w:firstLine="420" w:firstLineChars="200"/>
        <w:jc w:val="left"/>
        <w:rPr>
          <w:color w:val="auto"/>
          <w:szCs w:val="21"/>
          <w:highlight w:val="none"/>
        </w:rPr>
      </w:pPr>
      <w:r>
        <w:rPr>
          <w:color w:val="auto"/>
          <w:szCs w:val="21"/>
          <w:highlight w:val="none"/>
        </w:rPr>
        <w:t>8、现场签证价款的调整</w:t>
      </w:r>
      <w:r>
        <w:rPr>
          <w:rFonts w:hint="eastAsia"/>
          <w:color w:val="auto"/>
          <w:szCs w:val="21"/>
          <w:highlight w:val="none"/>
        </w:rPr>
        <w:t>：</w:t>
      </w:r>
      <w:r>
        <w:rPr>
          <w:color w:val="auto"/>
          <w:szCs w:val="21"/>
          <w:highlight w:val="none"/>
        </w:rPr>
        <w:t>现场签证是指合同双方当事人就施工过程中涉及的责任事件所作的签认证明。合同履行期间，出现现场签证事件的，按发包人相关管理规定执行。</w:t>
      </w:r>
    </w:p>
    <w:p>
      <w:pPr>
        <w:spacing w:line="360" w:lineRule="auto"/>
        <w:ind w:firstLine="420" w:firstLineChars="200"/>
        <w:jc w:val="left"/>
        <w:rPr>
          <w:color w:val="auto"/>
          <w:szCs w:val="21"/>
          <w:highlight w:val="none"/>
        </w:rPr>
      </w:pPr>
      <w:r>
        <w:rPr>
          <w:color w:val="auto"/>
          <w:szCs w:val="21"/>
          <w:highlight w:val="none"/>
        </w:rPr>
        <w:t>9、施工图预算清单缺项漏项、施工图预算清单工程量偏差、物价涨落价款的调整：按合同相关条款执行。</w:t>
      </w:r>
    </w:p>
    <w:p>
      <w:pPr>
        <w:spacing w:line="360" w:lineRule="auto"/>
        <w:ind w:firstLine="420" w:firstLineChars="200"/>
        <w:jc w:val="left"/>
        <w:rPr>
          <w:rFonts w:hint="eastAsia"/>
          <w:color w:val="auto"/>
          <w:szCs w:val="21"/>
          <w:highlight w:val="none"/>
        </w:rPr>
      </w:pPr>
      <w:r>
        <w:rPr>
          <w:color w:val="auto"/>
          <w:szCs w:val="21"/>
          <w:highlight w:val="none"/>
        </w:rPr>
        <w:t>10、承包人应严格控制所有新增工程、设计变更价款，累计不得超出确认的概算。承包人有义务配合、警示该控制目标。</w:t>
      </w:r>
      <w:r>
        <w:rPr>
          <w:rFonts w:hint="eastAsia"/>
          <w:color w:val="auto"/>
          <w:szCs w:val="21"/>
          <w:highlight w:val="none"/>
        </w:rPr>
        <w:t>因发包人重大决策规划调整等客观原因导致概算（建安费）发生重大调整时，应按程序报批。</w:t>
      </w:r>
    </w:p>
    <w:p>
      <w:pPr>
        <w:spacing w:line="36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1</w:t>
      </w:r>
      <w:r>
        <w:rPr>
          <w:rFonts w:hint="eastAsia"/>
          <w:color w:val="auto"/>
          <w:szCs w:val="21"/>
          <w:highlight w:val="none"/>
        </w:rPr>
        <w:t>、因发包人方案调整导致设计变更及工程签证的新增工程预算，经发包人确认后方可支付相关费用。</w:t>
      </w:r>
    </w:p>
    <w:p>
      <w:pPr>
        <w:spacing w:line="360" w:lineRule="auto"/>
        <w:ind w:firstLine="442" w:firstLineChars="200"/>
        <w:rPr>
          <w:b/>
          <w:bCs/>
          <w:color w:val="auto"/>
          <w:sz w:val="22"/>
          <w:szCs w:val="22"/>
          <w:highlight w:val="none"/>
        </w:rPr>
      </w:pPr>
      <w:r>
        <w:rPr>
          <w:b/>
          <w:bCs/>
          <w:color w:val="auto"/>
          <w:sz w:val="22"/>
          <w:szCs w:val="22"/>
          <w:highlight w:val="none"/>
        </w:rPr>
        <w:t>15.5 计日工 确认为B款：</w:t>
      </w:r>
    </w:p>
    <w:p>
      <w:pPr>
        <w:spacing w:line="360" w:lineRule="auto"/>
        <w:ind w:firstLine="420" w:firstLineChars="200"/>
        <w:jc w:val="left"/>
        <w:rPr>
          <w:color w:val="auto"/>
          <w:szCs w:val="21"/>
          <w:highlight w:val="none"/>
        </w:rPr>
      </w:pPr>
      <w:r>
        <w:rPr>
          <w:color w:val="auto"/>
          <w:szCs w:val="21"/>
          <w:highlight w:val="none"/>
        </w:rPr>
        <w:t>签约合同价包括计日工的，按合同约定进行支付。</w:t>
      </w:r>
    </w:p>
    <w:p>
      <w:pPr>
        <w:spacing w:line="360" w:lineRule="auto"/>
        <w:ind w:firstLine="442" w:firstLineChars="200"/>
        <w:rPr>
          <w:b/>
          <w:bCs/>
          <w:color w:val="auto"/>
          <w:sz w:val="22"/>
          <w:szCs w:val="22"/>
          <w:highlight w:val="none"/>
        </w:rPr>
      </w:pPr>
      <w:r>
        <w:rPr>
          <w:b/>
          <w:bCs/>
          <w:color w:val="auto"/>
          <w:sz w:val="22"/>
          <w:szCs w:val="22"/>
          <w:highlight w:val="none"/>
        </w:rPr>
        <w:t>15.6 暂估价 确认为B款：</w:t>
      </w:r>
    </w:p>
    <w:p>
      <w:pPr>
        <w:spacing w:line="360" w:lineRule="auto"/>
        <w:ind w:firstLine="420" w:firstLineChars="200"/>
        <w:jc w:val="left"/>
        <w:rPr>
          <w:color w:val="auto"/>
          <w:szCs w:val="21"/>
          <w:highlight w:val="none"/>
        </w:rPr>
      </w:pPr>
      <w:r>
        <w:rPr>
          <w:color w:val="auto"/>
          <w:szCs w:val="21"/>
          <w:highlight w:val="none"/>
        </w:rPr>
        <w:t>签约合同价包括暂估价的，按合同约定进行支付。</w:t>
      </w:r>
    </w:p>
    <w:p>
      <w:pPr>
        <w:keepNext/>
        <w:keepLines/>
        <w:spacing w:line="360" w:lineRule="auto"/>
        <w:outlineLvl w:val="1"/>
        <w:rPr>
          <w:rFonts w:hint="eastAsia" w:eastAsia="宋体"/>
          <w:b/>
          <w:color w:val="auto"/>
          <w:sz w:val="24"/>
          <w:szCs w:val="24"/>
          <w:highlight w:val="none"/>
          <w:lang w:eastAsia="zh-CN"/>
        </w:rPr>
      </w:pPr>
      <w:bookmarkStart w:id="1137" w:name="_Toc78381055"/>
      <w:bookmarkStart w:id="1138" w:name="_Toc52183913"/>
      <w:r>
        <w:rPr>
          <w:b/>
          <w:color w:val="auto"/>
          <w:sz w:val="24"/>
          <w:szCs w:val="24"/>
          <w:highlight w:val="none"/>
        </w:rPr>
        <w:t>第16条 价</w:t>
      </w:r>
      <w:r>
        <w:rPr>
          <w:rFonts w:hint="eastAsia"/>
          <w:b/>
          <w:color w:val="auto"/>
          <w:sz w:val="24"/>
          <w:szCs w:val="24"/>
          <w:highlight w:val="none"/>
        </w:rPr>
        <w:t>格</w:t>
      </w:r>
      <w:r>
        <w:rPr>
          <w:b/>
          <w:color w:val="auto"/>
          <w:sz w:val="24"/>
          <w:szCs w:val="24"/>
          <w:highlight w:val="none"/>
        </w:rPr>
        <w:t>调整</w:t>
      </w:r>
      <w:bookmarkEnd w:id="1137"/>
      <w:bookmarkEnd w:id="1138"/>
      <w:r>
        <w:rPr>
          <w:rFonts w:hint="eastAsia"/>
          <w:b/>
          <w:color w:val="auto"/>
          <w:sz w:val="24"/>
          <w:szCs w:val="24"/>
          <w:highlight w:val="none"/>
          <w:lang w:eastAsia="zh-CN"/>
        </w:rPr>
        <w:t>（</w:t>
      </w:r>
      <w:r>
        <w:rPr>
          <w:rFonts w:hint="eastAsia"/>
          <w:b/>
          <w:color w:val="auto"/>
          <w:sz w:val="24"/>
          <w:szCs w:val="24"/>
          <w:highlight w:val="none"/>
          <w:lang w:val="en-US" w:eastAsia="zh-CN"/>
        </w:rPr>
        <w:t>本项目不调差</w:t>
      </w:r>
      <w:r>
        <w:rPr>
          <w:rFonts w:hint="eastAsia"/>
          <w:b/>
          <w:color w:val="auto"/>
          <w:sz w:val="24"/>
          <w:szCs w:val="24"/>
          <w:highlight w:val="none"/>
          <w:lang w:eastAsia="zh-CN"/>
        </w:rPr>
        <w:t>）</w:t>
      </w:r>
    </w:p>
    <w:p>
      <w:pPr>
        <w:keepNext/>
        <w:keepLines/>
        <w:spacing w:line="360" w:lineRule="auto"/>
        <w:outlineLvl w:val="1"/>
        <w:rPr>
          <w:b/>
          <w:color w:val="auto"/>
          <w:sz w:val="24"/>
          <w:szCs w:val="24"/>
          <w:highlight w:val="none"/>
        </w:rPr>
      </w:pPr>
      <w:bookmarkStart w:id="1139" w:name="_Toc78381056"/>
      <w:bookmarkStart w:id="1140" w:name="_Toc52183914"/>
      <w:r>
        <w:rPr>
          <w:b/>
          <w:color w:val="auto"/>
          <w:sz w:val="24"/>
          <w:szCs w:val="24"/>
          <w:highlight w:val="none"/>
        </w:rPr>
        <w:t>第17条 合同价格与支付</w:t>
      </w:r>
      <w:bookmarkEnd w:id="1139"/>
      <w:bookmarkEnd w:id="1140"/>
    </w:p>
    <w:p>
      <w:pPr>
        <w:spacing w:line="360" w:lineRule="auto"/>
        <w:ind w:firstLine="442" w:firstLineChars="200"/>
        <w:rPr>
          <w:b/>
          <w:bCs/>
          <w:color w:val="auto"/>
          <w:sz w:val="22"/>
          <w:szCs w:val="22"/>
          <w:highlight w:val="none"/>
        </w:rPr>
      </w:pPr>
      <w:r>
        <w:rPr>
          <w:b/>
          <w:bCs/>
          <w:color w:val="auto"/>
          <w:sz w:val="22"/>
          <w:szCs w:val="22"/>
          <w:highlight w:val="none"/>
        </w:rPr>
        <w:t>17.1 合同价格</w:t>
      </w:r>
    </w:p>
    <w:p>
      <w:pPr>
        <w:spacing w:line="360" w:lineRule="auto"/>
        <w:ind w:firstLine="422" w:firstLineChars="200"/>
        <w:rPr>
          <w:b/>
          <w:bCs/>
          <w:color w:val="auto"/>
          <w:szCs w:val="21"/>
          <w:highlight w:val="none"/>
        </w:rPr>
      </w:pPr>
      <w:r>
        <w:rPr>
          <w:b/>
          <w:bCs/>
          <w:color w:val="auto"/>
          <w:szCs w:val="21"/>
          <w:highlight w:val="none"/>
        </w:rPr>
        <w:t>约定如下：</w:t>
      </w:r>
    </w:p>
    <w:p>
      <w:pPr>
        <w:spacing w:line="360" w:lineRule="auto"/>
        <w:ind w:firstLine="422" w:firstLineChars="200"/>
        <w:rPr>
          <w:color w:val="auto"/>
          <w:szCs w:val="21"/>
          <w:highlight w:val="none"/>
        </w:rPr>
      </w:pPr>
      <w:r>
        <w:rPr>
          <w:b/>
          <w:bCs/>
          <w:color w:val="auto"/>
          <w:szCs w:val="21"/>
          <w:highlight w:val="none"/>
        </w:rPr>
        <w:t>17.1.1勘察费</w:t>
      </w:r>
    </w:p>
    <w:p>
      <w:pPr>
        <w:spacing w:line="360" w:lineRule="auto"/>
        <w:ind w:firstLine="420" w:firstLineChars="200"/>
        <w:rPr>
          <w:color w:val="auto"/>
          <w:szCs w:val="21"/>
          <w:highlight w:val="none"/>
        </w:rPr>
      </w:pPr>
      <w:r>
        <w:rPr>
          <w:color w:val="auto"/>
          <w:szCs w:val="21"/>
          <w:highlight w:val="none"/>
        </w:rPr>
        <w:t>本工程勘察费</w:t>
      </w:r>
      <w:r>
        <w:rPr>
          <w:rFonts w:hint="default"/>
          <w:color w:val="auto"/>
          <w:szCs w:val="21"/>
          <w:highlight w:val="none"/>
          <w:lang w:val="en-US"/>
        </w:rPr>
        <w:t>仅作为签约暂定合同价</w:t>
      </w:r>
      <w:r>
        <w:rPr>
          <w:rFonts w:hint="eastAsia"/>
          <w:color w:val="auto"/>
          <w:szCs w:val="21"/>
          <w:highlight w:val="none"/>
          <w:lang w:val="en-US" w:eastAsia="zh-CN"/>
        </w:rPr>
        <w:t>，</w:t>
      </w:r>
      <w:r>
        <w:rPr>
          <w:color w:val="auto"/>
          <w:szCs w:val="21"/>
          <w:highlight w:val="none"/>
        </w:rPr>
        <w:t>勘察费结算价为：</w:t>
      </w:r>
      <w:r>
        <w:rPr>
          <w:bCs/>
          <w:color w:val="auto"/>
          <w:szCs w:val="21"/>
          <w:highlight w:val="none"/>
        </w:rPr>
        <w:t>结算时总价等于按发包人确认实际工程量乘以包干单价。</w:t>
      </w:r>
    </w:p>
    <w:p>
      <w:pPr>
        <w:spacing w:line="360" w:lineRule="auto"/>
        <w:ind w:firstLine="422" w:firstLineChars="200"/>
        <w:rPr>
          <w:rFonts w:hint="eastAsia"/>
          <w:color w:val="auto"/>
          <w:szCs w:val="21"/>
          <w:highlight w:val="none"/>
        </w:rPr>
      </w:pPr>
      <w:r>
        <w:rPr>
          <w:b/>
          <w:bCs/>
          <w:color w:val="auto"/>
          <w:szCs w:val="21"/>
          <w:highlight w:val="none"/>
        </w:rPr>
        <w:t>17.1.2设计费</w:t>
      </w:r>
    </w:p>
    <w:p>
      <w:pPr>
        <w:spacing w:line="360" w:lineRule="auto"/>
        <w:ind w:firstLine="420" w:firstLineChars="200"/>
        <w:rPr>
          <w:rFonts w:hint="eastAsia"/>
          <w:bCs/>
          <w:color w:val="auto"/>
          <w:szCs w:val="21"/>
          <w:highlight w:val="none"/>
        </w:rPr>
      </w:pPr>
      <w:r>
        <w:rPr>
          <w:rFonts w:hint="eastAsia"/>
          <w:color w:val="auto"/>
          <w:szCs w:val="21"/>
          <w:highlight w:val="none"/>
        </w:rPr>
        <w:t>本工程中标设计费仅作为签约暂定合同价。</w:t>
      </w:r>
      <w:r>
        <w:rPr>
          <w:rFonts w:hint="eastAsia"/>
          <w:bCs/>
          <w:color w:val="auto"/>
          <w:szCs w:val="21"/>
          <w:highlight w:val="none"/>
        </w:rPr>
        <w:t>设计费结算以经</w:t>
      </w:r>
      <w:r>
        <w:rPr>
          <w:rFonts w:hint="eastAsia"/>
          <w:bCs/>
          <w:color w:val="auto"/>
          <w:szCs w:val="21"/>
          <w:highlight w:val="none"/>
          <w:lang w:eastAsia="zh-CN"/>
        </w:rPr>
        <w:t>发包人</w:t>
      </w:r>
      <w:r>
        <w:rPr>
          <w:rFonts w:hint="eastAsia"/>
          <w:bCs/>
          <w:color w:val="auto"/>
          <w:szCs w:val="21"/>
          <w:highlight w:val="none"/>
        </w:rPr>
        <w:t>最终审定的概算（建安费）为计费基数，按《工程勘察设计收费标准》（计价格〔2002〕10号）规定计算的设计收费基价并结合各调整系数（工程复杂程度调整系数为1.0、专业调整系数为1.0、附加调整系数为1.</w:t>
      </w:r>
      <w:r>
        <w:rPr>
          <w:rFonts w:hint="eastAsia"/>
          <w:bCs/>
          <w:color w:val="auto"/>
          <w:szCs w:val="21"/>
          <w:highlight w:val="none"/>
          <w:lang w:val="en-US" w:eastAsia="zh-CN"/>
        </w:rPr>
        <w:t>4</w:t>
      </w:r>
      <w:r>
        <w:rPr>
          <w:rFonts w:hint="eastAsia"/>
          <w:bCs/>
          <w:color w:val="auto"/>
          <w:szCs w:val="21"/>
          <w:highlight w:val="none"/>
        </w:rPr>
        <w:t>）后</w:t>
      </w:r>
      <w:r>
        <w:rPr>
          <w:rFonts w:hint="eastAsia"/>
          <w:bCs/>
          <w:color w:val="auto"/>
          <w:szCs w:val="21"/>
          <w:highlight w:val="none"/>
          <w:lang w:val="en-US" w:eastAsia="zh-CN"/>
        </w:rPr>
        <w:t>下浮40%</w:t>
      </w:r>
      <w:r>
        <w:rPr>
          <w:rFonts w:hint="eastAsia"/>
          <w:bCs/>
          <w:color w:val="auto"/>
          <w:szCs w:val="21"/>
          <w:highlight w:val="none"/>
        </w:rPr>
        <w:t>，再执行中标下浮率计算。设计费结算价不得超过设计费中标价，如超，则按设计费中标价结算，最终设计费结算价以发包人审核意见为准。</w:t>
      </w:r>
    </w:p>
    <w:p>
      <w:pPr>
        <w:spacing w:line="360" w:lineRule="auto"/>
        <w:ind w:firstLine="420" w:firstLineChars="200"/>
        <w:rPr>
          <w:rFonts w:hint="eastAsia"/>
          <w:color w:val="auto"/>
          <w:szCs w:val="21"/>
          <w:highlight w:val="none"/>
        </w:rPr>
      </w:pPr>
      <w:r>
        <w:rPr>
          <w:rFonts w:hint="eastAsia"/>
          <w:color w:val="auto"/>
          <w:szCs w:val="21"/>
          <w:highlight w:val="none"/>
        </w:rPr>
        <w:t>本项目工程复杂程度调整系数为1.0、专业调整系数为1.0、附加调整系数为1.</w:t>
      </w:r>
      <w:r>
        <w:rPr>
          <w:rFonts w:hint="eastAsia"/>
          <w:color w:val="auto"/>
          <w:szCs w:val="21"/>
          <w:highlight w:val="none"/>
          <w:lang w:val="en-US" w:eastAsia="zh-CN"/>
        </w:rPr>
        <w:t>4</w:t>
      </w:r>
      <w:r>
        <w:rPr>
          <w:rFonts w:hint="eastAsia"/>
          <w:color w:val="auto"/>
          <w:szCs w:val="21"/>
          <w:highlight w:val="none"/>
        </w:rPr>
        <w:t>等调整系数固定不变。</w:t>
      </w:r>
    </w:p>
    <w:p>
      <w:pPr>
        <w:spacing w:line="360" w:lineRule="auto"/>
        <w:ind w:firstLine="420" w:firstLineChars="200"/>
        <w:rPr>
          <w:rFonts w:hint="eastAsia"/>
          <w:color w:val="auto"/>
          <w:szCs w:val="21"/>
          <w:highlight w:val="none"/>
        </w:rPr>
      </w:pPr>
      <w:r>
        <w:rPr>
          <w:rFonts w:hint="eastAsia"/>
          <w:color w:val="auto"/>
          <w:szCs w:val="21"/>
          <w:highlight w:val="none"/>
        </w:rPr>
        <w:t>中标下浮率计算（小数点后保留2位）：</w:t>
      </w:r>
    </w:p>
    <w:p>
      <w:pPr>
        <w:spacing w:line="360" w:lineRule="auto"/>
        <w:ind w:firstLine="420" w:firstLineChars="200"/>
        <w:rPr>
          <w:rFonts w:hint="eastAsia"/>
          <w:color w:val="auto"/>
          <w:szCs w:val="21"/>
          <w:highlight w:val="none"/>
        </w:rPr>
      </w:pPr>
      <w:r>
        <w:rPr>
          <w:rFonts w:hint="eastAsia"/>
          <w:color w:val="auto"/>
          <w:szCs w:val="21"/>
          <w:highlight w:val="none"/>
        </w:rPr>
        <w:t>（最高投标限价-中标价）/最高投标限价=中标下浮率</w:t>
      </w:r>
    </w:p>
    <w:p>
      <w:pPr>
        <w:spacing w:line="360" w:lineRule="auto"/>
        <w:ind w:firstLine="420" w:firstLineChars="200"/>
        <w:rPr>
          <w:color w:val="auto"/>
          <w:szCs w:val="21"/>
          <w:highlight w:val="none"/>
        </w:rPr>
      </w:pPr>
      <w:r>
        <w:rPr>
          <w:color w:val="auto"/>
          <w:szCs w:val="21"/>
          <w:highlight w:val="none"/>
        </w:rPr>
        <w:t>承包人根据发包人要求指派的设计代表驻施工现场，费用包含在设计费中。</w:t>
      </w:r>
    </w:p>
    <w:p>
      <w:pPr>
        <w:spacing w:line="360" w:lineRule="auto"/>
        <w:ind w:firstLine="422" w:firstLineChars="200"/>
        <w:rPr>
          <w:color w:val="auto"/>
          <w:szCs w:val="21"/>
          <w:highlight w:val="none"/>
        </w:rPr>
      </w:pPr>
      <w:r>
        <w:rPr>
          <w:b/>
          <w:bCs/>
          <w:color w:val="auto"/>
          <w:szCs w:val="21"/>
          <w:highlight w:val="none"/>
        </w:rPr>
        <w:t>17.1.3工程费</w:t>
      </w:r>
    </w:p>
    <w:p>
      <w:pPr>
        <w:spacing w:line="360" w:lineRule="auto"/>
        <w:ind w:firstLine="420" w:firstLineChars="200"/>
        <w:rPr>
          <w:color w:val="auto"/>
          <w:szCs w:val="21"/>
          <w:highlight w:val="none"/>
        </w:rPr>
      </w:pPr>
      <w:r>
        <w:rPr>
          <w:color w:val="auto"/>
          <w:szCs w:val="21"/>
          <w:highlight w:val="none"/>
        </w:rPr>
        <w:t>承包人应依据如下的方式编制本工程概算、预算及工程费用：</w:t>
      </w:r>
    </w:p>
    <w:p>
      <w:pPr>
        <w:spacing w:line="360" w:lineRule="auto"/>
        <w:ind w:firstLine="420" w:firstLineChars="200"/>
        <w:rPr>
          <w:color w:val="auto"/>
          <w:szCs w:val="21"/>
          <w:highlight w:val="none"/>
        </w:rPr>
      </w:pPr>
      <w:r>
        <w:rPr>
          <w:color w:val="auto"/>
          <w:szCs w:val="21"/>
          <w:highlight w:val="none"/>
        </w:rPr>
        <w:t>本工程中标工程费仅作为签约合同价。待施工图审查通过后，根据确认的施工图纸，承包人依据如下规定按合同约定的方法编制施工图清单预算，由发包人委托的第三方造价咨询单位及发包人评审审定得出合同价格清单的单价及总价。具体原则如下：</w:t>
      </w:r>
    </w:p>
    <w:p>
      <w:pPr>
        <w:spacing w:line="360" w:lineRule="auto"/>
        <w:ind w:firstLine="420" w:firstLineChars="200"/>
        <w:rPr>
          <w:color w:val="auto"/>
          <w:szCs w:val="21"/>
          <w:highlight w:val="none"/>
        </w:rPr>
      </w:pPr>
      <w:r>
        <w:rPr>
          <w:color w:val="auto"/>
          <w:szCs w:val="21"/>
          <w:highlight w:val="none"/>
        </w:rPr>
        <w:t>17.1.3.1工程概算、施工图预算编制原则：</w:t>
      </w:r>
    </w:p>
    <w:p>
      <w:pPr>
        <w:spacing w:line="360" w:lineRule="auto"/>
        <w:ind w:firstLine="420" w:firstLineChars="200"/>
        <w:rPr>
          <w:color w:val="auto"/>
          <w:szCs w:val="21"/>
          <w:highlight w:val="none"/>
        </w:rPr>
      </w:pPr>
      <w:r>
        <w:rPr>
          <w:color w:val="auto"/>
          <w:szCs w:val="21"/>
          <w:highlight w:val="none"/>
        </w:rPr>
        <w:t xml:space="preserve">（一）计价依据及原则： </w:t>
      </w:r>
    </w:p>
    <w:p>
      <w:pPr>
        <w:spacing w:line="360" w:lineRule="auto"/>
        <w:ind w:firstLine="420" w:firstLineChars="200"/>
        <w:rPr>
          <w:color w:val="auto"/>
          <w:szCs w:val="21"/>
          <w:highlight w:val="none"/>
        </w:rPr>
      </w:pPr>
      <w:r>
        <w:rPr>
          <w:color w:val="auto"/>
          <w:szCs w:val="21"/>
          <w:highlight w:val="none"/>
        </w:rPr>
        <w:t>1、工程概算、施工图预算编制范围及工程量计算，依据承包人设计、发包人审核并经相关主管部门批准的初步设计图纸、施工图纸、资料和说明，及有关国家及行业标准、规范等以清单计价方式进行编制；</w:t>
      </w:r>
    </w:p>
    <w:p>
      <w:pPr>
        <w:spacing w:line="360" w:lineRule="auto"/>
        <w:ind w:firstLine="420" w:firstLineChars="200"/>
        <w:rPr>
          <w:color w:val="auto"/>
          <w:szCs w:val="21"/>
          <w:highlight w:val="none"/>
        </w:rPr>
      </w:pPr>
      <w:r>
        <w:rPr>
          <w:color w:val="auto"/>
          <w:szCs w:val="21"/>
          <w:highlight w:val="none"/>
        </w:rPr>
        <w:t>2、工程概算、施工图预算编制按照《建设工程工程量清单计价规范》（GB50500-2013）、《市政工程工程量计算规范》（GB50857-2013）、《房屋建筑与装饰工程工程量计算规范》（GB50854-2013）、《通用安装工程工程量计算规范》（GB50856-2013）、《园林绿化工程工程量计算规范》（GB50858-2013）、《广东省建设工程计价依据（2018）》及《广东省房屋建筑与装饰工程综合定额（2018）》《广东省通用安装工程综合定额（2018）》《广东省市政工程综合定额（2018）》《广东省园林绿化工程综合定额（2018）》以及相应配套的取费文件，取费规定中有上下限的，按中值计算。本项目计价依据穗建筑[2016]744号文件《广州市住房和城乡建设委员会转发关于营业税改征增值税后调整建设工程计价依据有关事项的通知》、穗建造价[2016]31号文件《广州市建设工程造价管理站关于营业税改征增值税后广州市建设工程计价有关问题的通知》以及广州市建委有关文件等执行。如编制概算或预算时遇到政府部门有相关文件的更新替换，则按相关新文件执行。</w:t>
      </w:r>
    </w:p>
    <w:p>
      <w:pPr>
        <w:spacing w:line="360" w:lineRule="auto"/>
        <w:ind w:firstLine="420" w:firstLineChars="200"/>
        <w:rPr>
          <w:color w:val="auto"/>
          <w:szCs w:val="21"/>
          <w:highlight w:val="none"/>
        </w:rPr>
      </w:pPr>
      <w:r>
        <w:rPr>
          <w:color w:val="auto"/>
          <w:szCs w:val="21"/>
          <w:highlight w:val="none"/>
        </w:rPr>
        <w:t>3、合同中约定综合考虑在合同总价中的相关项目费用，如按照上述文件规定可以计列的，在预算中开项计算，上述文件未约定可以计列的应综合考虑在投标</w:t>
      </w:r>
      <w:r>
        <w:rPr>
          <w:rFonts w:hint="eastAsia"/>
          <w:color w:val="auto"/>
          <w:szCs w:val="21"/>
          <w:highlight w:val="none"/>
        </w:rPr>
        <w:t>报价</w:t>
      </w:r>
      <w:r>
        <w:rPr>
          <w:color w:val="auto"/>
          <w:szCs w:val="21"/>
          <w:highlight w:val="none"/>
        </w:rPr>
        <w:t>中，不得在预算中计列。</w:t>
      </w:r>
    </w:p>
    <w:p>
      <w:pPr>
        <w:spacing w:line="360" w:lineRule="auto"/>
        <w:ind w:firstLine="420" w:firstLineChars="200"/>
        <w:rPr>
          <w:color w:val="auto"/>
          <w:szCs w:val="21"/>
          <w:highlight w:val="none"/>
        </w:rPr>
      </w:pPr>
      <w:r>
        <w:rPr>
          <w:color w:val="auto"/>
          <w:szCs w:val="21"/>
          <w:highlight w:val="none"/>
        </w:rPr>
        <w:t>4、人工、材料、机械价格：依照</w:t>
      </w:r>
      <w:r>
        <w:rPr>
          <w:rFonts w:hint="eastAsia"/>
          <w:color w:val="auto"/>
          <w:szCs w:val="21"/>
          <w:highlight w:val="none"/>
        </w:rPr>
        <w:t>基准日期</w:t>
      </w:r>
      <w:r>
        <w:rPr>
          <w:color w:val="auto"/>
          <w:szCs w:val="21"/>
          <w:highlight w:val="none"/>
        </w:rPr>
        <w:t>广州市造价部门最新颁发的造价文件及政府有关部门相关文件规定执行。主要材料价格采用</w:t>
      </w:r>
      <w:r>
        <w:rPr>
          <w:rFonts w:hint="eastAsia"/>
          <w:color w:val="auto"/>
          <w:szCs w:val="21"/>
          <w:highlight w:val="none"/>
        </w:rPr>
        <w:t>基准日期</w:t>
      </w:r>
      <w:r>
        <w:rPr>
          <w:color w:val="auto"/>
          <w:szCs w:val="21"/>
          <w:highlight w:val="none"/>
        </w:rPr>
        <w:t>最新颁布的《广州建设工程造价信息》中《广州地区建设工程常用材料综合价格》，如《广州地区建设工程常用材料综合价格》，没有的</w:t>
      </w:r>
      <w:r>
        <w:rPr>
          <w:rFonts w:hint="eastAsia"/>
          <w:color w:val="auto"/>
          <w:szCs w:val="21"/>
          <w:highlight w:val="none"/>
        </w:rPr>
        <w:t>则由承包人申报满足设计要求和发包人对产品档次的要求，并符合国家（行业）产品标准的厂家和品牌后，则以市场询价方式，由承包人申报至少三个厂家（品牌）及报价报给监理单位、造价单位和发包人审核确认。如经发包人市场询价发现承包人申报的设备材料品牌的价格偏离询价方式确认的市场实际价格，则发包人有权更换设备材料品牌。</w:t>
      </w:r>
      <w:r>
        <w:rPr>
          <w:color w:val="auto"/>
          <w:szCs w:val="21"/>
          <w:highlight w:val="none"/>
        </w:rPr>
        <w:t>如有必要，则由发包人、承包人、监理人、造价咨询单位共同组成询价小组，制定相应的询价办法进行询价，并提供合规的询价单。经市场询价发现所选用品牌的价格严重偏离市场实际价格，发包人有权按市场实际价格调整该材料的价格或选用其他品牌。</w:t>
      </w:r>
    </w:p>
    <w:p>
      <w:pPr>
        <w:spacing w:line="360" w:lineRule="auto"/>
        <w:ind w:firstLine="420" w:firstLineChars="200"/>
        <w:rPr>
          <w:color w:val="auto"/>
          <w:szCs w:val="21"/>
          <w:highlight w:val="none"/>
        </w:rPr>
      </w:pPr>
      <w:r>
        <w:rPr>
          <w:color w:val="auto"/>
          <w:szCs w:val="21"/>
          <w:highlight w:val="none"/>
        </w:rPr>
        <w:t>5、项目措施费、其他项目费、规费、税金等的计取办法：取费规定中有上下限的，按中值计算；其他未约定的或在合同执行期间有变化的，</w:t>
      </w:r>
      <w:r>
        <w:rPr>
          <w:rFonts w:hint="eastAsia"/>
          <w:color w:val="auto"/>
          <w:szCs w:val="21"/>
          <w:highlight w:val="none"/>
        </w:rPr>
        <w:t>按基准日期</w:t>
      </w:r>
      <w:r>
        <w:rPr>
          <w:color w:val="auto"/>
          <w:szCs w:val="21"/>
          <w:highlight w:val="none"/>
        </w:rPr>
        <w:t>广东省和广州市工程造价管理部门发布的造价文件的规定执行。本工程的项目措施费为包干使用，在双方确认施工图预算后，下浮后的施工图预算中的项目措施费即为结算价，结算时不做调整。</w:t>
      </w:r>
    </w:p>
    <w:p>
      <w:pPr>
        <w:spacing w:line="360" w:lineRule="auto"/>
        <w:ind w:firstLine="420" w:firstLineChars="200"/>
        <w:rPr>
          <w:color w:val="auto"/>
          <w:szCs w:val="21"/>
          <w:highlight w:val="none"/>
        </w:rPr>
      </w:pPr>
      <w:r>
        <w:rPr>
          <w:color w:val="auto"/>
          <w:szCs w:val="21"/>
          <w:highlight w:val="none"/>
        </w:rPr>
        <w:t>6、本工程概（预）算编制费、竣工图编制费及深化设计费用由承包人在设计费及施工费的投标报价中综合考虑，中标后发包人不再另行支付费用。</w:t>
      </w:r>
    </w:p>
    <w:p>
      <w:pPr>
        <w:spacing w:line="360" w:lineRule="auto"/>
        <w:ind w:firstLine="420" w:firstLineChars="200"/>
        <w:rPr>
          <w:color w:val="auto"/>
          <w:szCs w:val="21"/>
          <w:highlight w:val="none"/>
        </w:rPr>
      </w:pPr>
      <w:r>
        <w:rPr>
          <w:color w:val="auto"/>
          <w:szCs w:val="21"/>
          <w:highlight w:val="none"/>
        </w:rPr>
        <w:t>7、承包人收到发包人和承包人共同确认的设计施工图30天内报送施工图预算书（可根据施工图分批次报送）给发包人，同时送发包人选定的造价咨询单位进行审核，造价咨询单位审核后送发包人审核，最终以发包人审核后的施工图预算的结果为准。以施工图预算为基数，乘以</w:t>
      </w:r>
      <w:r>
        <w:rPr>
          <w:rFonts w:hint="eastAsia"/>
          <w:color w:val="auto"/>
          <w:szCs w:val="21"/>
          <w:highlight w:val="none"/>
        </w:rPr>
        <w:t>（1-投标</w:t>
      </w:r>
      <w:r>
        <w:rPr>
          <w:color w:val="auto"/>
          <w:szCs w:val="21"/>
          <w:highlight w:val="none"/>
        </w:rPr>
        <w:t>下浮</w:t>
      </w:r>
      <w:r>
        <w:rPr>
          <w:rFonts w:hint="eastAsia"/>
          <w:color w:val="auto"/>
          <w:szCs w:val="21"/>
          <w:highlight w:val="none"/>
        </w:rPr>
        <w:t>率）</w:t>
      </w:r>
      <w:r>
        <w:rPr>
          <w:color w:val="auto"/>
          <w:szCs w:val="21"/>
          <w:highlight w:val="none"/>
        </w:rPr>
        <w:t>后作为进度款支付、结算等依据。施工图预算审核（可根据施工图分批次审核）期限为承包人收到发包人和承包人共同确认的设计施工图90天内完成，逾期未完成相应的施工图预算的审核工作，发包人将暂停该对应工程的工程款支付，直至该对应工程的施工图预算的审核通过才恢复该对应工程的工程款支付，发包人不承担因此造成的违约责任。编制施工图预算时，在项目主要材料表必须列明主材的品牌、规格及质量等级等内容。</w:t>
      </w:r>
    </w:p>
    <w:p>
      <w:pPr>
        <w:spacing w:line="360" w:lineRule="auto"/>
        <w:ind w:firstLine="420" w:firstLineChars="200"/>
        <w:rPr>
          <w:color w:val="auto"/>
          <w:szCs w:val="21"/>
          <w:highlight w:val="none"/>
        </w:rPr>
      </w:pPr>
      <w:r>
        <w:rPr>
          <w:color w:val="auto"/>
          <w:szCs w:val="21"/>
          <w:highlight w:val="none"/>
        </w:rPr>
        <w:t>8、工程施工费包括中标价和投标下浮率，中标总价不得高于工程施工费的招标控制总价（投标限价），承包人在编制预算和结算时须结合投标下浮率计算。签订合同后，承包人根据经审定的方案进行方案设计、初步设计、施工图设计、深化设计，并按国家、广东省、广州市以及现行有关工程造价管理的文件分别编制初步设计概算、施工图预算，且概算</w:t>
      </w:r>
      <w:r>
        <w:rPr>
          <w:color w:val="auto"/>
          <w:highlight w:val="none"/>
        </w:rPr>
        <w:t>（建安费）</w:t>
      </w:r>
      <w:r>
        <w:rPr>
          <w:color w:val="auto"/>
          <w:szCs w:val="21"/>
          <w:highlight w:val="none"/>
        </w:rPr>
        <w:t>不超</w:t>
      </w:r>
      <w:r>
        <w:rPr>
          <w:rFonts w:hint="eastAsia"/>
          <w:color w:val="auto"/>
          <w:szCs w:val="21"/>
          <w:highlight w:val="none"/>
        </w:rPr>
        <w:t>施工费</w:t>
      </w:r>
      <w:r>
        <w:rPr>
          <w:rFonts w:hint="eastAsia"/>
          <w:color w:val="auto"/>
          <w:highlight w:val="none"/>
        </w:rPr>
        <w:t>中标价</w:t>
      </w:r>
      <w:r>
        <w:rPr>
          <w:color w:val="auto"/>
          <w:szCs w:val="21"/>
          <w:highlight w:val="none"/>
        </w:rPr>
        <w:t>；施工图预算不超概算（建安费）；最后报送发包人选定的造价咨询单位评审，经审定的施工图预算按</w:t>
      </w:r>
      <w:r>
        <w:rPr>
          <w:rFonts w:hint="eastAsia"/>
          <w:color w:val="auto"/>
          <w:szCs w:val="21"/>
          <w:highlight w:val="none"/>
        </w:rPr>
        <w:t>投标</w:t>
      </w:r>
      <w:r>
        <w:rPr>
          <w:color w:val="auto"/>
          <w:szCs w:val="21"/>
          <w:highlight w:val="none"/>
        </w:rPr>
        <w:t>下浮率（下浮率为中标价相对招标控制价的下浮率</w:t>
      </w:r>
      <w:r>
        <w:rPr>
          <w:color w:val="auto"/>
          <w:szCs w:val="21"/>
          <w:highlight w:val="none"/>
        </w:rPr>
        <w:fldChar w:fldCharType="begin"/>
      </w:r>
      <w:r>
        <w:rPr>
          <w:color w:val="auto"/>
          <w:szCs w:val="21"/>
          <w:highlight w:val="none"/>
        </w:rPr>
        <w:instrText xml:space="preserve"> QUOTE </w:instrText>
      </w:r>
      <w:r>
        <w:rPr>
          <w:color w:val="auto"/>
          <w:position w:val="-18"/>
          <w:highlight w:val="none"/>
        </w:rPr>
        <w:drawing>
          <wp:inline distT="0" distB="0" distL="114300" distR="114300">
            <wp:extent cx="3510280" cy="332740"/>
            <wp:effectExtent l="0" t="0"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510280" cy="332740"/>
                    </a:xfrm>
                    <a:prstGeom prst="rect">
                      <a:avLst/>
                    </a:prstGeom>
                    <a:noFill/>
                    <a:ln>
                      <a:noFill/>
                    </a:ln>
                  </pic:spPr>
                </pic:pic>
              </a:graphicData>
            </a:graphic>
          </wp:inline>
        </w:drawing>
      </w:r>
      <w:r>
        <w:rPr>
          <w:color w:val="auto"/>
          <w:szCs w:val="21"/>
          <w:highlight w:val="none"/>
        </w:rPr>
        <w:instrText xml:space="preserve"> </w:instrText>
      </w:r>
      <w:r>
        <w:rPr>
          <w:color w:val="auto"/>
          <w:szCs w:val="21"/>
          <w:highlight w:val="none"/>
        </w:rPr>
        <w:fldChar w:fldCharType="separate"/>
      </w:r>
      <w:r>
        <w:rPr>
          <w:color w:val="auto"/>
          <w:szCs w:val="21"/>
          <w:highlight w:val="none"/>
        </w:rPr>
        <w:fldChar w:fldCharType="end"/>
      </w:r>
      <w:r>
        <w:rPr>
          <w:rFonts w:hint="eastAsia"/>
          <w:color w:val="auto"/>
          <w:szCs w:val="21"/>
          <w:highlight w:val="none"/>
        </w:rPr>
        <w:t>）</w:t>
      </w:r>
      <w:r>
        <w:rPr>
          <w:color w:val="auto"/>
          <w:szCs w:val="21"/>
          <w:highlight w:val="none"/>
        </w:rPr>
        <w:t>下浮率=（投标限价-中标价)/投标限价）下浮后的工程造价作为项目的合同的暂定价。</w:t>
      </w:r>
    </w:p>
    <w:p>
      <w:pPr>
        <w:spacing w:line="360" w:lineRule="auto"/>
        <w:ind w:firstLine="420" w:firstLineChars="200"/>
        <w:rPr>
          <w:color w:val="auto"/>
          <w:szCs w:val="21"/>
          <w:highlight w:val="none"/>
        </w:rPr>
      </w:pPr>
      <w:r>
        <w:rPr>
          <w:color w:val="auto"/>
          <w:szCs w:val="21"/>
          <w:highlight w:val="none"/>
        </w:rPr>
        <w:t>9、施工图预算的造价控制原则：施工图预算≤批准的初步设计概算</w:t>
      </w:r>
      <w:r>
        <w:rPr>
          <w:color w:val="auto"/>
          <w:highlight w:val="none"/>
        </w:rPr>
        <w:t>（建安费）</w:t>
      </w:r>
      <w:r>
        <w:rPr>
          <w:color w:val="auto"/>
          <w:szCs w:val="21"/>
          <w:highlight w:val="none"/>
        </w:rPr>
        <w:t>中的工程造价。</w:t>
      </w:r>
    </w:p>
    <w:p>
      <w:pPr>
        <w:spacing w:line="360" w:lineRule="auto"/>
        <w:ind w:firstLine="420" w:firstLineChars="200"/>
        <w:rPr>
          <w:color w:val="auto"/>
          <w:szCs w:val="21"/>
          <w:highlight w:val="none"/>
        </w:rPr>
      </w:pPr>
      <w:r>
        <w:rPr>
          <w:color w:val="auto"/>
          <w:szCs w:val="21"/>
          <w:highlight w:val="none"/>
        </w:rPr>
        <w:t>10、承包人可支配范围内的工程结算造价超出合同中承包人可支配范围的，按合同中承包人可支配范围价款作为封顶价办理结算。</w:t>
      </w:r>
    </w:p>
    <w:p>
      <w:pPr>
        <w:spacing w:line="360" w:lineRule="auto"/>
        <w:ind w:firstLine="420" w:firstLineChars="200"/>
        <w:rPr>
          <w:color w:val="auto"/>
          <w:szCs w:val="21"/>
          <w:highlight w:val="none"/>
        </w:rPr>
      </w:pPr>
      <w:r>
        <w:rPr>
          <w:color w:val="auto"/>
          <w:szCs w:val="21"/>
          <w:highlight w:val="none"/>
        </w:rPr>
        <w:t>11、本项目实行限额设计，限额投资，工程变更需经过发包人审定后方可实施。初步设计的建设内容和建设标准须符合</w:t>
      </w:r>
      <w:r>
        <w:rPr>
          <w:rFonts w:hint="eastAsia"/>
          <w:color w:val="auto"/>
          <w:szCs w:val="21"/>
          <w:highlight w:val="none"/>
        </w:rPr>
        <w:t>勘察</w:t>
      </w:r>
      <w:r>
        <w:rPr>
          <w:color w:val="auto"/>
          <w:szCs w:val="21"/>
          <w:highlight w:val="none"/>
        </w:rPr>
        <w:t>设计任务书的需求范围和发包人的合理要求，概算（建安费）不超中标价，施工图预算不超概算（建安费），如施工图预算超出概算（建安费）部分的费用由承包人承担，</w:t>
      </w:r>
      <w:bookmarkStart w:id="1141" w:name="_Hlk49415195"/>
      <w:r>
        <w:rPr>
          <w:color w:val="auto"/>
          <w:szCs w:val="21"/>
          <w:highlight w:val="none"/>
        </w:rPr>
        <w:t>施工费结算价不得超过</w:t>
      </w:r>
      <w:r>
        <w:rPr>
          <w:rFonts w:hint="eastAsia"/>
          <w:color w:val="auto"/>
          <w:szCs w:val="21"/>
          <w:highlight w:val="none"/>
        </w:rPr>
        <w:t>施工图预算价</w:t>
      </w:r>
      <w:r>
        <w:rPr>
          <w:color w:val="auto"/>
          <w:szCs w:val="21"/>
          <w:highlight w:val="none"/>
        </w:rPr>
        <w:t>（</w:t>
      </w:r>
      <w:r>
        <w:rPr>
          <w:rFonts w:hint="eastAsia"/>
          <w:color w:val="auto"/>
          <w:szCs w:val="21"/>
          <w:highlight w:val="none"/>
          <w:lang w:eastAsia="zh-CN"/>
        </w:rPr>
        <w:t>发包人增加的指令变更除外</w:t>
      </w:r>
      <w:r>
        <w:rPr>
          <w:color w:val="auto"/>
          <w:szCs w:val="21"/>
          <w:highlight w:val="none"/>
        </w:rPr>
        <w:t>）</w:t>
      </w:r>
      <w:bookmarkEnd w:id="1141"/>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12、承包人承诺按合同约定承担工程的勘察、设计、实施、竣工及缺陷修复。</w:t>
      </w:r>
    </w:p>
    <w:p>
      <w:pPr>
        <w:spacing w:line="360" w:lineRule="auto"/>
        <w:ind w:firstLine="420" w:firstLineChars="200"/>
        <w:rPr>
          <w:color w:val="auto"/>
          <w:szCs w:val="21"/>
          <w:highlight w:val="none"/>
        </w:rPr>
      </w:pPr>
      <w:r>
        <w:rPr>
          <w:color w:val="auto"/>
          <w:szCs w:val="21"/>
          <w:highlight w:val="none"/>
        </w:rPr>
        <w:t>13、计价依据包含发包人与承包人双方认可的其他相关文件。</w:t>
      </w:r>
    </w:p>
    <w:p>
      <w:pPr>
        <w:spacing w:line="360" w:lineRule="auto"/>
        <w:ind w:firstLine="420" w:firstLineChars="200"/>
        <w:rPr>
          <w:rFonts w:hint="eastAsia"/>
          <w:b/>
          <w:bCs/>
          <w:i/>
          <w:iCs/>
          <w:color w:val="auto"/>
          <w:szCs w:val="21"/>
          <w:highlight w:val="none"/>
        </w:rPr>
      </w:pPr>
      <w:r>
        <w:rPr>
          <w:color w:val="auto"/>
          <w:szCs w:val="21"/>
          <w:highlight w:val="none"/>
        </w:rPr>
        <w:t>14、定额的选用：</w:t>
      </w:r>
      <w:r>
        <w:rPr>
          <w:rFonts w:hint="eastAsia" w:ascii="宋体" w:hAnsi="宋体" w:cs="宋体"/>
          <w:color w:val="auto"/>
          <w:szCs w:val="21"/>
          <w:highlight w:val="none"/>
        </w:rPr>
        <w:t>①</w:t>
      </w:r>
      <w:r>
        <w:rPr>
          <w:color w:val="auto"/>
          <w:szCs w:val="21"/>
          <w:highlight w:val="none"/>
        </w:rPr>
        <w:t>定额包括本合同项目主体工程所属专业的定额和附属工程所属专业的定额；</w:t>
      </w:r>
      <w:r>
        <w:rPr>
          <w:rFonts w:hint="eastAsia" w:ascii="宋体" w:hAnsi="宋体" w:cs="宋体"/>
          <w:color w:val="auto"/>
          <w:szCs w:val="21"/>
          <w:highlight w:val="none"/>
        </w:rPr>
        <w:t>②</w:t>
      </w:r>
      <w:r>
        <w:rPr>
          <w:color w:val="auto"/>
          <w:szCs w:val="21"/>
          <w:highlight w:val="none"/>
        </w:rPr>
        <w:t>第</w:t>
      </w:r>
      <w:r>
        <w:rPr>
          <w:rFonts w:hint="eastAsia" w:ascii="宋体" w:hAnsi="宋体" w:cs="宋体"/>
          <w:color w:val="auto"/>
          <w:szCs w:val="21"/>
          <w:highlight w:val="none"/>
        </w:rPr>
        <w:t>①</w:t>
      </w:r>
      <w:r>
        <w:rPr>
          <w:color w:val="auto"/>
          <w:szCs w:val="21"/>
          <w:highlight w:val="none"/>
        </w:rPr>
        <w:t>点所述定额中若个别分项项目没有定额可套用，则采用与该分项项目性质、功能、工艺相似或相近的其它定额进行换算</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15、桩施工机械施工场地硬化的费用由承包人自行综合考虑，报价时不单独计算。</w:t>
      </w:r>
    </w:p>
    <w:p>
      <w:pPr>
        <w:spacing w:line="360" w:lineRule="auto"/>
        <w:ind w:firstLine="420" w:firstLineChars="200"/>
        <w:rPr>
          <w:color w:val="auto"/>
          <w:szCs w:val="21"/>
          <w:highlight w:val="none"/>
        </w:rPr>
      </w:pPr>
      <w:r>
        <w:rPr>
          <w:color w:val="auto"/>
          <w:szCs w:val="21"/>
          <w:highlight w:val="none"/>
        </w:rPr>
        <w:t>16、土石方的运距离按</w:t>
      </w:r>
      <w:r>
        <w:rPr>
          <w:rFonts w:hint="eastAsia"/>
          <w:color w:val="auto"/>
          <w:szCs w:val="21"/>
          <w:highlight w:val="none"/>
          <w:lang w:val="en-US" w:eastAsia="zh-CN"/>
        </w:rPr>
        <w:t>15</w:t>
      </w:r>
      <w:r>
        <w:rPr>
          <w:color w:val="auto"/>
          <w:szCs w:val="21"/>
          <w:highlight w:val="none"/>
        </w:rPr>
        <w:t>公里综合考虑，费用应包含开挖、装车、场地平整压实及清理、回填、弃运、土石方排放等费用，结算时实际运距超过</w:t>
      </w:r>
      <w:r>
        <w:rPr>
          <w:rFonts w:hint="eastAsia"/>
          <w:color w:val="auto"/>
          <w:szCs w:val="21"/>
          <w:highlight w:val="none"/>
          <w:lang w:val="en-US" w:eastAsia="zh-CN"/>
        </w:rPr>
        <w:t>15</w:t>
      </w:r>
      <w:r>
        <w:rPr>
          <w:color w:val="auto"/>
          <w:szCs w:val="21"/>
          <w:highlight w:val="none"/>
        </w:rPr>
        <w:t>公里，按</w:t>
      </w:r>
      <w:r>
        <w:rPr>
          <w:rFonts w:hint="eastAsia"/>
          <w:color w:val="auto"/>
          <w:szCs w:val="21"/>
          <w:highlight w:val="none"/>
          <w:lang w:val="en-US" w:eastAsia="zh-CN"/>
        </w:rPr>
        <w:t>15</w:t>
      </w:r>
      <w:r>
        <w:rPr>
          <w:color w:val="auto"/>
          <w:szCs w:val="21"/>
          <w:highlight w:val="none"/>
        </w:rPr>
        <w:t>公里包干</w:t>
      </w:r>
      <w:r>
        <w:rPr>
          <w:rFonts w:hint="eastAsia"/>
          <w:color w:val="auto"/>
          <w:szCs w:val="21"/>
          <w:highlight w:val="none"/>
        </w:rPr>
        <w:t>。实际运距不足</w:t>
      </w:r>
      <w:r>
        <w:rPr>
          <w:rFonts w:hint="eastAsia"/>
          <w:color w:val="auto"/>
          <w:szCs w:val="21"/>
          <w:highlight w:val="none"/>
          <w:lang w:val="en-US" w:eastAsia="zh-CN"/>
        </w:rPr>
        <w:t>15</w:t>
      </w:r>
      <w:r>
        <w:rPr>
          <w:rFonts w:hint="eastAsia"/>
          <w:color w:val="auto"/>
          <w:szCs w:val="21"/>
          <w:highlight w:val="none"/>
        </w:rPr>
        <w:t>公里运距的按实结算</w:t>
      </w:r>
      <w:r>
        <w:rPr>
          <w:rFonts w:hint="eastAsia"/>
          <w:color w:val="auto"/>
          <w:szCs w:val="21"/>
          <w:highlight w:val="none"/>
          <w:lang w:eastAsia="zh-CN"/>
        </w:rPr>
        <w:t>，</w:t>
      </w:r>
      <w:r>
        <w:rPr>
          <w:rFonts w:hint="eastAsia"/>
          <w:color w:val="auto"/>
          <w:szCs w:val="21"/>
          <w:highlight w:val="none"/>
          <w:lang w:val="en-US" w:eastAsia="zh-CN"/>
        </w:rPr>
        <w:t>土方车辆计价时明确按普通自卸式汽车计价，不计算土方消纳费，淤泥按一二类土计价，建筑垃圾按一二类土计价</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17、除本合同专用条款另有约定外，本项目的水土保持（含监测）、</w:t>
      </w:r>
      <w:r>
        <w:rPr>
          <w:rFonts w:hint="eastAsia"/>
          <w:color w:val="auto"/>
          <w:szCs w:val="21"/>
          <w:highlight w:val="none"/>
        </w:rPr>
        <w:t>环境影响备案及验收</w:t>
      </w:r>
      <w:r>
        <w:rPr>
          <w:color w:val="auto"/>
          <w:szCs w:val="21"/>
          <w:highlight w:val="none"/>
        </w:rPr>
        <w:t>、交通影响评估等及所有的材料检验试验费等均由承包人自行承担，不再单独计算。</w:t>
      </w:r>
    </w:p>
    <w:p>
      <w:pPr>
        <w:spacing w:line="360" w:lineRule="auto"/>
        <w:ind w:firstLine="420" w:firstLineChars="200"/>
        <w:rPr>
          <w:color w:val="auto"/>
          <w:szCs w:val="21"/>
          <w:highlight w:val="none"/>
        </w:rPr>
      </w:pPr>
      <w:r>
        <w:rPr>
          <w:color w:val="auto"/>
          <w:szCs w:val="21"/>
          <w:highlight w:val="none"/>
        </w:rPr>
        <w:t>18、本项目的电梯检测费由承包人承担,在工程结算中不再单独计取。</w:t>
      </w:r>
    </w:p>
    <w:p>
      <w:pPr>
        <w:spacing w:line="360" w:lineRule="auto"/>
        <w:ind w:firstLine="420" w:firstLineChars="200"/>
        <w:rPr>
          <w:color w:val="auto"/>
          <w:szCs w:val="21"/>
          <w:highlight w:val="none"/>
        </w:rPr>
      </w:pPr>
      <w:r>
        <w:rPr>
          <w:rFonts w:hint="eastAsia"/>
          <w:color w:val="auto"/>
          <w:szCs w:val="21"/>
          <w:highlight w:val="none"/>
          <w:lang w:val="en-US" w:eastAsia="zh-CN"/>
        </w:rPr>
        <w:t>19、本项目的临时设施、临水临电、临时用地费用等费用</w:t>
      </w:r>
      <w:r>
        <w:rPr>
          <w:color w:val="auto"/>
          <w:szCs w:val="21"/>
          <w:highlight w:val="none"/>
        </w:rPr>
        <w:t>由承包人</w:t>
      </w:r>
      <w:r>
        <w:rPr>
          <w:rFonts w:hint="eastAsia"/>
          <w:color w:val="auto"/>
          <w:szCs w:val="21"/>
          <w:highlight w:val="none"/>
          <w:lang w:val="en-US" w:eastAsia="zh-CN"/>
        </w:rPr>
        <w:t>自行</w:t>
      </w:r>
      <w:r>
        <w:rPr>
          <w:color w:val="auto"/>
          <w:szCs w:val="21"/>
          <w:highlight w:val="none"/>
        </w:rPr>
        <w:t>承担。</w:t>
      </w:r>
    </w:p>
    <w:p>
      <w:pPr>
        <w:spacing w:line="360" w:lineRule="auto"/>
        <w:ind w:firstLine="420" w:firstLineChars="200"/>
        <w:rPr>
          <w:color w:val="auto"/>
          <w:szCs w:val="21"/>
          <w:highlight w:val="none"/>
        </w:rPr>
      </w:pPr>
      <w:r>
        <w:rPr>
          <w:rFonts w:hint="eastAsia"/>
          <w:color w:val="auto"/>
          <w:szCs w:val="21"/>
          <w:highlight w:val="none"/>
          <w:lang w:val="en-US" w:eastAsia="zh-CN"/>
        </w:rPr>
        <w:t>20</w:t>
      </w:r>
      <w:r>
        <w:rPr>
          <w:color w:val="auto"/>
          <w:szCs w:val="21"/>
          <w:highlight w:val="none"/>
        </w:rPr>
        <w:t>、本项目措施费中已在土建工程中计取里脚手架或满堂脚手架、垂直运输等费用的，二次装修不再计取活动脚手架、材料垂直运输等费用。</w:t>
      </w:r>
    </w:p>
    <w:p>
      <w:pPr>
        <w:pStyle w:val="21"/>
        <w:spacing w:line="360" w:lineRule="auto"/>
        <w:ind w:firstLine="420" w:firstLineChars="200"/>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21、不计取赶工费用，在总价中考虑。</w:t>
      </w:r>
    </w:p>
    <w:p>
      <w:pPr>
        <w:pStyle w:val="21"/>
        <w:spacing w:line="360" w:lineRule="auto"/>
        <w:ind w:firstLine="420" w:firstLineChars="200"/>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22、屋面拆除废料垂直运输不单独计算，屋面建筑材料运输不单独计算，在总价中考虑。</w:t>
      </w:r>
    </w:p>
    <w:p>
      <w:pPr>
        <w:pStyle w:val="21"/>
        <w:spacing w:line="360" w:lineRule="auto"/>
        <w:ind w:firstLine="420" w:firstLineChars="200"/>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23、外墙玻璃幕墙拆除后涉及临时临边维护设施不单独计算，在总价中考虑。</w:t>
      </w:r>
    </w:p>
    <w:p>
      <w:pPr>
        <w:pStyle w:val="21"/>
        <w:spacing w:line="360" w:lineRule="auto"/>
        <w:ind w:firstLine="420" w:firstLineChars="200"/>
        <w:rPr>
          <w:rFonts w:hint="default"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24、本项目考虑周期较短，故不设调差，在总价中考虑浮动风险。</w:t>
      </w:r>
    </w:p>
    <w:p>
      <w:pPr>
        <w:spacing w:line="360" w:lineRule="auto"/>
        <w:ind w:firstLine="420" w:firstLineChars="200"/>
        <w:rPr>
          <w:color w:val="auto"/>
          <w:highlight w:val="none"/>
        </w:rPr>
      </w:pPr>
      <w:r>
        <w:rPr>
          <w:color w:val="auto"/>
          <w:highlight w:val="none"/>
        </w:rPr>
        <w:t>（二）概算、预算审核确定方式</w:t>
      </w:r>
    </w:p>
    <w:p>
      <w:pPr>
        <w:spacing w:line="360" w:lineRule="auto"/>
        <w:ind w:firstLine="420" w:firstLineChars="200"/>
        <w:rPr>
          <w:color w:val="auto"/>
          <w:szCs w:val="21"/>
          <w:highlight w:val="none"/>
        </w:rPr>
      </w:pPr>
      <w:r>
        <w:rPr>
          <w:color w:val="auto"/>
          <w:szCs w:val="21"/>
          <w:highlight w:val="none"/>
        </w:rPr>
        <w:t>1、承包人提交初步设计的同时须提交设计概算造价。承包人在满足项目的《</w:t>
      </w:r>
      <w:r>
        <w:rPr>
          <w:rFonts w:hint="eastAsia"/>
          <w:color w:val="auto"/>
          <w:szCs w:val="21"/>
          <w:highlight w:val="none"/>
        </w:rPr>
        <w:t>勘察</w:t>
      </w:r>
      <w:r>
        <w:rPr>
          <w:color w:val="auto"/>
          <w:szCs w:val="21"/>
          <w:highlight w:val="none"/>
        </w:rPr>
        <w:t>设计任务书》及发包人各项要求的前提下，必须按分解投资严格限额控制概算费用，编制的概算</w:t>
      </w:r>
      <w:r>
        <w:rPr>
          <w:color w:val="auto"/>
          <w:highlight w:val="none"/>
        </w:rPr>
        <w:t>（建安费）</w:t>
      </w:r>
      <w:r>
        <w:rPr>
          <w:color w:val="auto"/>
          <w:szCs w:val="21"/>
          <w:highlight w:val="none"/>
        </w:rPr>
        <w:t>不得超过中标价，否则初步设计概算将不被批准，初步设计需重新优化。</w:t>
      </w:r>
    </w:p>
    <w:p>
      <w:pPr>
        <w:spacing w:line="360" w:lineRule="auto"/>
        <w:ind w:firstLine="420" w:firstLineChars="200"/>
        <w:rPr>
          <w:color w:val="auto"/>
          <w:szCs w:val="21"/>
          <w:highlight w:val="none"/>
        </w:rPr>
      </w:pPr>
      <w:r>
        <w:rPr>
          <w:color w:val="auto"/>
          <w:szCs w:val="21"/>
          <w:highlight w:val="none"/>
        </w:rPr>
        <w:t>2、当发生以下特殊情况时：</w:t>
      </w:r>
      <w:r>
        <w:rPr>
          <w:rFonts w:hint="eastAsia" w:ascii="宋体" w:hAnsi="宋体" w:cs="宋体"/>
          <w:color w:val="auto"/>
          <w:szCs w:val="21"/>
          <w:highlight w:val="none"/>
        </w:rPr>
        <w:t>①</w:t>
      </w:r>
      <w:r>
        <w:rPr>
          <w:color w:val="auto"/>
          <w:szCs w:val="21"/>
          <w:highlight w:val="none"/>
        </w:rPr>
        <w:t>发包人调整项目规模，建筑面积比招标文件、</w:t>
      </w:r>
      <w:r>
        <w:rPr>
          <w:rFonts w:hint="eastAsia"/>
          <w:color w:val="auto"/>
          <w:szCs w:val="21"/>
          <w:highlight w:val="none"/>
        </w:rPr>
        <w:t>勘察</w:t>
      </w:r>
      <w:r>
        <w:rPr>
          <w:color w:val="auto"/>
          <w:szCs w:val="21"/>
          <w:highlight w:val="none"/>
        </w:rPr>
        <w:t>设计任务书增加的；</w:t>
      </w:r>
      <w:r>
        <w:rPr>
          <w:rFonts w:hint="eastAsia" w:ascii="宋体" w:hAnsi="宋体" w:cs="宋体"/>
          <w:color w:val="auto"/>
          <w:szCs w:val="21"/>
          <w:highlight w:val="none"/>
        </w:rPr>
        <w:t>②</w:t>
      </w:r>
      <w:r>
        <w:rPr>
          <w:color w:val="auto"/>
          <w:szCs w:val="21"/>
          <w:highlight w:val="none"/>
        </w:rPr>
        <w:t>遇溶洞等严重不良地基（由专家组论证是否属于严重不良地质）的；</w:t>
      </w:r>
      <w:r>
        <w:rPr>
          <w:rFonts w:hint="eastAsia" w:ascii="宋体" w:hAnsi="宋体" w:cs="宋体"/>
          <w:color w:val="auto"/>
          <w:szCs w:val="21"/>
          <w:highlight w:val="none"/>
        </w:rPr>
        <w:t>③</w:t>
      </w:r>
      <w:r>
        <w:rPr>
          <w:color w:val="auto"/>
          <w:szCs w:val="21"/>
          <w:highlight w:val="none"/>
        </w:rPr>
        <w:t>发包人的实际需求或标准超出招标文件、</w:t>
      </w:r>
      <w:r>
        <w:rPr>
          <w:rFonts w:hint="eastAsia"/>
          <w:color w:val="auto"/>
          <w:szCs w:val="21"/>
          <w:highlight w:val="none"/>
        </w:rPr>
        <w:t>勘察</w:t>
      </w:r>
      <w:r>
        <w:rPr>
          <w:color w:val="auto"/>
          <w:szCs w:val="21"/>
          <w:highlight w:val="none"/>
        </w:rPr>
        <w:t>设计任务书和合同要求（按本项目定位标准所规定的基本需求，如合同没明确，需由发包人认定是否超出要求，承包人应无条件接受），即使减少原有的需求或降低标准也导致费用大幅增加的，承包人应先对设计方案进行优化，合理降低工程造价。</w:t>
      </w:r>
    </w:p>
    <w:p>
      <w:pPr>
        <w:spacing w:line="360" w:lineRule="auto"/>
        <w:ind w:firstLine="420" w:firstLineChars="200"/>
        <w:rPr>
          <w:color w:val="auto"/>
          <w:szCs w:val="21"/>
          <w:highlight w:val="none"/>
        </w:rPr>
      </w:pPr>
      <w:r>
        <w:rPr>
          <w:color w:val="auto"/>
          <w:szCs w:val="21"/>
          <w:highlight w:val="none"/>
        </w:rPr>
        <w:t>3、送审概算评审图纸原则上达到</w:t>
      </w:r>
      <w:r>
        <w:rPr>
          <w:rFonts w:hint="eastAsia"/>
          <w:color w:val="auto"/>
          <w:szCs w:val="21"/>
          <w:highlight w:val="none"/>
        </w:rPr>
        <w:t>一定</w:t>
      </w:r>
      <w:r>
        <w:rPr>
          <w:color w:val="auto"/>
          <w:szCs w:val="21"/>
          <w:highlight w:val="none"/>
        </w:rPr>
        <w:t>深度。概算</w:t>
      </w:r>
      <w:r>
        <w:rPr>
          <w:color w:val="auto"/>
          <w:highlight w:val="none"/>
        </w:rPr>
        <w:t>（建安费）</w:t>
      </w:r>
      <w:r>
        <w:rPr>
          <w:color w:val="auto"/>
          <w:szCs w:val="21"/>
          <w:highlight w:val="none"/>
        </w:rPr>
        <w:t>中若有部分材料或设备规格参数未能具体确定，导致价格不能确定时，可按暂估价处理。暂估价应列估算清单，在预算环节确定其单价时，原则上不得高于概算估计的暂估价。</w:t>
      </w:r>
    </w:p>
    <w:p>
      <w:pPr>
        <w:spacing w:line="360" w:lineRule="auto"/>
        <w:ind w:firstLine="420" w:firstLineChars="200"/>
        <w:rPr>
          <w:color w:val="auto"/>
          <w:szCs w:val="21"/>
          <w:highlight w:val="none"/>
        </w:rPr>
      </w:pPr>
      <w:r>
        <w:rPr>
          <w:color w:val="auto"/>
          <w:szCs w:val="21"/>
          <w:highlight w:val="none"/>
        </w:rPr>
        <w:t>4、发包人选定的造价咨询单位在收到完整概算送审资料起30天内完成初步审核，出具初步审核意见，承包人对初步审核若有异议，则双方进行对数。因承包人概算送审延迟或对数造成概算送审发包人时间延误产生的后果由承包人承担。在概算</w:t>
      </w:r>
      <w:r>
        <w:rPr>
          <w:color w:val="auto"/>
          <w:highlight w:val="none"/>
        </w:rPr>
        <w:t>经</w:t>
      </w:r>
      <w:r>
        <w:rPr>
          <w:color w:val="auto"/>
          <w:szCs w:val="21"/>
          <w:highlight w:val="none"/>
        </w:rPr>
        <w:t>发包人评审后，承包人对评审若有异议，则进行对数，对数造成概算最终确定时间延误产生的后果由承包人承担。</w:t>
      </w:r>
    </w:p>
    <w:p>
      <w:pPr>
        <w:spacing w:line="360" w:lineRule="auto"/>
        <w:ind w:firstLine="420" w:firstLineChars="200"/>
        <w:rPr>
          <w:rFonts w:hint="eastAsia"/>
          <w:color w:val="auto"/>
          <w:szCs w:val="21"/>
          <w:highlight w:val="none"/>
        </w:rPr>
      </w:pPr>
      <w:r>
        <w:rPr>
          <w:color w:val="auto"/>
          <w:szCs w:val="21"/>
          <w:highlight w:val="none"/>
        </w:rPr>
        <w:t>5、承包人在施工图审查完成后30天内编制施工图预算，并结合投标下浮率计算。当下浮前的预算造价超过概算中建安工程费、场地准备及临时设施费时，承包人应优化施工图设计，优化内容须经发包人批准，并调整预算造价，直到下浮前的预算造价不超过概算中建安工程费、场地准备及临时设施费的造价为止。发包人选定的造价咨询单位收到承包人施工图预算后30天内完成初步审核，出具初步审核意见，承包人对初步审核若有异议，则双方进行对数，双方同意结果后报发包人审核。因承包人预算送审延迟或对数造成预算送审时间延误产生的后果由承包人承担，</w:t>
      </w:r>
      <w:r>
        <w:rPr>
          <w:rFonts w:hint="eastAsia"/>
          <w:color w:val="auto"/>
          <w:szCs w:val="21"/>
          <w:highlight w:val="none"/>
        </w:rPr>
        <w:t>每</w:t>
      </w:r>
      <w:r>
        <w:rPr>
          <w:color w:val="auto"/>
          <w:szCs w:val="21"/>
          <w:highlight w:val="none"/>
        </w:rPr>
        <w:t>逾期</w:t>
      </w:r>
      <w:r>
        <w:rPr>
          <w:rFonts w:hint="eastAsia"/>
          <w:color w:val="auto"/>
          <w:szCs w:val="21"/>
          <w:highlight w:val="none"/>
        </w:rPr>
        <w:t>一周，承包人</w:t>
      </w:r>
      <w:r>
        <w:rPr>
          <w:color w:val="auto"/>
          <w:szCs w:val="21"/>
          <w:highlight w:val="none"/>
        </w:rPr>
        <w:t>按5万元/</w:t>
      </w:r>
      <w:r>
        <w:rPr>
          <w:rFonts w:hint="eastAsia"/>
          <w:color w:val="auto"/>
          <w:szCs w:val="21"/>
          <w:highlight w:val="none"/>
        </w:rPr>
        <w:t>周支付违约金</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6、发包人聘请的造价咨询单位审定的下浮后预算造价、清单单价作为固定综合单价包干的依据，且预算造价中的各项费率在结算时不作调整。</w:t>
      </w:r>
    </w:p>
    <w:p>
      <w:pPr>
        <w:spacing w:line="360" w:lineRule="auto"/>
        <w:ind w:firstLine="420" w:firstLineChars="200"/>
        <w:rPr>
          <w:color w:val="auto"/>
          <w:szCs w:val="21"/>
          <w:highlight w:val="none"/>
        </w:rPr>
      </w:pPr>
      <w:r>
        <w:rPr>
          <w:color w:val="auto"/>
          <w:szCs w:val="21"/>
          <w:highlight w:val="none"/>
        </w:rPr>
        <w:t>7、概算、预算或材料价格审核时承包人与发包人聘请的造价咨询单位发生分歧，承包人不得以此作为影响施工的借口，暂停施工或拖延工程进度。</w:t>
      </w:r>
      <w:r>
        <w:rPr>
          <w:bCs/>
          <w:color w:val="auto"/>
          <w:szCs w:val="21"/>
          <w:highlight w:val="none"/>
        </w:rPr>
        <w:t>如承包人以存在分歧拒绝施工，或者实质上拖延工程进度，由此引起的工期延误由承包人承担。经发包人发出整改指令后一个月内仍未改正的，发包人有权解除合同，承包人</w:t>
      </w:r>
      <w:r>
        <w:rPr>
          <w:rFonts w:hint="eastAsia"/>
          <w:bCs/>
          <w:color w:val="auto"/>
          <w:szCs w:val="21"/>
          <w:highlight w:val="none"/>
        </w:rPr>
        <w:t>除承担工期延误违约责任外，还</w:t>
      </w:r>
      <w:r>
        <w:rPr>
          <w:bCs/>
          <w:color w:val="auto"/>
          <w:szCs w:val="21"/>
          <w:highlight w:val="none"/>
        </w:rPr>
        <w:t>应赔偿发包人由此带来的一切损失。</w:t>
      </w:r>
    </w:p>
    <w:p>
      <w:pPr>
        <w:spacing w:line="360" w:lineRule="auto"/>
        <w:ind w:firstLine="420" w:firstLineChars="200"/>
        <w:rPr>
          <w:color w:val="auto"/>
          <w:szCs w:val="21"/>
          <w:highlight w:val="none"/>
        </w:rPr>
      </w:pPr>
      <w:r>
        <w:rPr>
          <w:color w:val="auto"/>
          <w:szCs w:val="21"/>
          <w:highlight w:val="none"/>
        </w:rPr>
        <w:t>17.1.3.2合同价格清单确定原则：</w:t>
      </w:r>
    </w:p>
    <w:p>
      <w:pPr>
        <w:spacing w:line="360" w:lineRule="auto"/>
        <w:ind w:firstLine="0" w:firstLineChars="0"/>
        <w:rPr>
          <w:rFonts w:hint="eastAsia"/>
          <w:color w:val="auto"/>
          <w:highlight w:val="none"/>
        </w:rPr>
      </w:pPr>
      <w:r>
        <w:rPr>
          <w:color w:val="auto"/>
          <w:szCs w:val="21"/>
          <w:highlight w:val="none"/>
        </w:rPr>
        <w:t>根据上述原则编制的施工图清单预算经发包人审核确定后，以审定的施工图清单预算</w:t>
      </w:r>
      <w:r>
        <w:rPr>
          <w:rFonts w:hint="eastAsia"/>
          <w:color w:val="auto"/>
          <w:szCs w:val="21"/>
          <w:highlight w:val="none"/>
        </w:rPr>
        <w:t>（已考虑中标下浮率）</w:t>
      </w:r>
      <w:r>
        <w:rPr>
          <w:color w:val="auto"/>
          <w:szCs w:val="21"/>
          <w:highlight w:val="none"/>
        </w:rPr>
        <w:t>为合同价格清单的单价或合价，作为进度款支付依据。预算</w:t>
      </w:r>
      <w:r>
        <w:rPr>
          <w:rFonts w:hint="eastAsia"/>
          <w:color w:val="auto"/>
          <w:szCs w:val="21"/>
          <w:highlight w:val="none"/>
        </w:rPr>
        <w:t>、</w:t>
      </w:r>
      <w:r>
        <w:rPr>
          <w:color w:val="auto"/>
          <w:szCs w:val="21"/>
          <w:highlight w:val="none"/>
        </w:rPr>
        <w:t>结算</w:t>
      </w:r>
      <w:r>
        <w:rPr>
          <w:rFonts w:hint="eastAsia"/>
          <w:color w:val="auto"/>
          <w:szCs w:val="21"/>
          <w:highlight w:val="none"/>
        </w:rPr>
        <w:t>编制</w:t>
      </w:r>
      <w:r>
        <w:rPr>
          <w:color w:val="auto"/>
          <w:szCs w:val="21"/>
          <w:highlight w:val="none"/>
        </w:rPr>
        <w:t>时文明工地增加费不予计取</w:t>
      </w:r>
      <w:r>
        <w:rPr>
          <w:rFonts w:hint="eastAsia"/>
          <w:color w:val="auto"/>
          <w:szCs w:val="21"/>
          <w:highlight w:val="none"/>
        </w:rPr>
        <w:t>，</w:t>
      </w:r>
      <w:r>
        <w:rPr>
          <w:color w:val="auto"/>
          <w:szCs w:val="21"/>
          <w:highlight w:val="none"/>
        </w:rPr>
        <w:t>工程优质费不予计取</w:t>
      </w:r>
      <w:r>
        <w:rPr>
          <w:rFonts w:hint="eastAsia"/>
          <w:color w:val="auto"/>
          <w:szCs w:val="21"/>
          <w:highlight w:val="none"/>
        </w:rPr>
        <w:t>。</w:t>
      </w:r>
    </w:p>
    <w:p>
      <w:pPr>
        <w:spacing w:before="120" w:beforeLines="50" w:line="360" w:lineRule="auto"/>
        <w:ind w:firstLine="420" w:firstLineChars="200"/>
        <w:rPr>
          <w:color w:val="auto"/>
          <w:szCs w:val="21"/>
          <w:highlight w:val="none"/>
        </w:rPr>
      </w:pPr>
      <w:r>
        <w:rPr>
          <w:color w:val="auto"/>
          <w:szCs w:val="21"/>
          <w:highlight w:val="none"/>
        </w:rPr>
        <w:t>17.1.3.3工程优质费：市级及以上奖项不予奖励。</w:t>
      </w:r>
    </w:p>
    <w:p>
      <w:pPr>
        <w:spacing w:line="360" w:lineRule="auto"/>
        <w:ind w:firstLine="420" w:firstLineChars="200"/>
        <w:rPr>
          <w:color w:val="auto"/>
          <w:szCs w:val="21"/>
          <w:highlight w:val="none"/>
        </w:rPr>
      </w:pPr>
      <w:r>
        <w:rPr>
          <w:color w:val="auto"/>
          <w:szCs w:val="21"/>
          <w:highlight w:val="none"/>
        </w:rPr>
        <w:t>广州市建设工程质量标准：符合设计图纸要求和国家、省、市相关法律法规规定要求，</w:t>
      </w:r>
      <w:r>
        <w:rPr>
          <w:color w:val="auto"/>
          <w:highlight w:val="none"/>
          <w:u w:val="single"/>
        </w:rPr>
        <w:t>符合相关建筑工程施工质量验收规范合格标准。</w:t>
      </w:r>
      <w:r>
        <w:rPr>
          <w:color w:val="auto"/>
          <w:szCs w:val="21"/>
          <w:highlight w:val="none"/>
        </w:rPr>
        <w:t>承包人获得广州市及以上优良样板工程奖，发包人对此不予以奖励。</w:t>
      </w:r>
    </w:p>
    <w:p>
      <w:pPr>
        <w:spacing w:line="360" w:lineRule="auto"/>
        <w:ind w:firstLine="420" w:firstLineChars="200"/>
        <w:rPr>
          <w:color w:val="auto"/>
          <w:szCs w:val="21"/>
          <w:highlight w:val="none"/>
        </w:rPr>
      </w:pPr>
      <w:r>
        <w:rPr>
          <w:color w:val="auto"/>
          <w:szCs w:val="21"/>
          <w:highlight w:val="none"/>
        </w:rPr>
        <w:t xml:space="preserve">17.2 预付款 </w:t>
      </w:r>
    </w:p>
    <w:p>
      <w:pPr>
        <w:spacing w:line="360" w:lineRule="auto"/>
        <w:ind w:firstLine="422" w:firstLineChars="200"/>
        <w:rPr>
          <w:b/>
          <w:bCs/>
          <w:color w:val="auto"/>
          <w:szCs w:val="21"/>
          <w:highlight w:val="none"/>
        </w:rPr>
      </w:pPr>
      <w:r>
        <w:rPr>
          <w:b/>
          <w:bCs/>
          <w:color w:val="auto"/>
          <w:szCs w:val="21"/>
          <w:highlight w:val="none"/>
        </w:rPr>
        <w:t>17.2.1预付款金额</w:t>
      </w:r>
    </w:p>
    <w:p>
      <w:pPr>
        <w:numPr>
          <w:ilvl w:val="0"/>
          <w:numId w:val="2"/>
        </w:numPr>
        <w:spacing w:line="360" w:lineRule="auto"/>
        <w:ind w:firstLine="420" w:firstLineChars="200"/>
        <w:rPr>
          <w:color w:val="auto"/>
          <w:szCs w:val="21"/>
          <w:highlight w:val="none"/>
        </w:rPr>
      </w:pPr>
      <w:r>
        <w:rPr>
          <w:color w:val="auto"/>
          <w:szCs w:val="21"/>
          <w:highlight w:val="none"/>
        </w:rPr>
        <w:t>勘察费预付款：</w:t>
      </w:r>
      <w:r>
        <w:rPr>
          <w:color w:val="auto"/>
          <w:highlight w:val="none"/>
        </w:rPr>
        <w:t>本工程不设预付款</w:t>
      </w:r>
      <w:r>
        <w:rPr>
          <w:color w:val="auto"/>
          <w:szCs w:val="21"/>
          <w:highlight w:val="none"/>
        </w:rPr>
        <w:t>。</w:t>
      </w:r>
    </w:p>
    <w:p>
      <w:pPr>
        <w:numPr>
          <w:ilvl w:val="0"/>
          <w:numId w:val="0"/>
        </w:numPr>
        <w:spacing w:line="360" w:lineRule="auto"/>
        <w:ind w:firstLine="420" w:firstLineChars="200"/>
        <w:rPr>
          <w:rFonts w:hint="eastAsia" w:eastAsia="黑体"/>
          <w:color w:val="auto"/>
          <w:sz w:val="24"/>
          <w:szCs w:val="32"/>
          <w:highlight w:val="none"/>
        </w:rPr>
      </w:pPr>
      <w:r>
        <w:rPr>
          <w:color w:val="auto"/>
          <w:szCs w:val="21"/>
          <w:highlight w:val="none"/>
        </w:rPr>
        <w:t>（</w:t>
      </w:r>
      <w:r>
        <w:rPr>
          <w:rFonts w:hint="eastAsia"/>
          <w:color w:val="auto"/>
          <w:szCs w:val="21"/>
          <w:highlight w:val="none"/>
        </w:rPr>
        <w:t>2</w:t>
      </w:r>
      <w:r>
        <w:rPr>
          <w:color w:val="auto"/>
          <w:szCs w:val="21"/>
          <w:highlight w:val="none"/>
        </w:rPr>
        <w:t>）设计费预付款：</w:t>
      </w:r>
      <w:r>
        <w:rPr>
          <w:color w:val="auto"/>
          <w:highlight w:val="none"/>
        </w:rPr>
        <w:t>本工程不设预付款</w:t>
      </w:r>
      <w:r>
        <w:rPr>
          <w:color w:val="auto"/>
          <w:szCs w:val="21"/>
          <w:highlight w:val="none"/>
        </w:rPr>
        <w:t>。</w:t>
      </w:r>
    </w:p>
    <w:p>
      <w:pPr>
        <w:numPr>
          <w:ilvl w:val="-1"/>
          <w:numId w:val="0"/>
        </w:num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施工费预付款：</w:t>
      </w:r>
      <w:r>
        <w:rPr>
          <w:rFonts w:hint="eastAsia"/>
          <w:color w:val="auto"/>
          <w:highlight w:val="none"/>
        </w:rPr>
        <w:t>本工程预付款为</w:t>
      </w:r>
      <w:r>
        <w:rPr>
          <w:rFonts w:hint="eastAsia"/>
          <w:color w:val="auto"/>
          <w:highlight w:val="none"/>
          <w:lang w:val="en-US" w:eastAsia="zh-CN"/>
        </w:rPr>
        <w:t>人民币3000000.00元整</w:t>
      </w:r>
      <w:r>
        <w:rPr>
          <w:rFonts w:hint="eastAsia"/>
          <w:color w:val="auto"/>
          <w:highlight w:val="none"/>
        </w:rPr>
        <w:t>。承包人相关情况符合要求，合同生效后，承包人提供了预付款保函，经发包人审核确认后，发包人可根据工程实际情况一次性支付预付款。发包人支付的施工费预付款，在第一次进度款支付时全额扣回。</w:t>
      </w:r>
    </w:p>
    <w:p>
      <w:pPr>
        <w:spacing w:line="360" w:lineRule="auto"/>
        <w:ind w:firstLine="422" w:firstLineChars="200"/>
        <w:rPr>
          <w:b/>
          <w:color w:val="auto"/>
          <w:szCs w:val="21"/>
          <w:highlight w:val="none"/>
        </w:rPr>
      </w:pPr>
      <w:r>
        <w:rPr>
          <w:b/>
          <w:color w:val="auto"/>
          <w:szCs w:val="21"/>
          <w:highlight w:val="none"/>
        </w:rPr>
        <w:t xml:space="preserve">17.3工程进度付款 </w:t>
      </w:r>
    </w:p>
    <w:p>
      <w:pPr>
        <w:spacing w:line="360" w:lineRule="auto"/>
        <w:ind w:firstLine="420" w:firstLineChars="200"/>
        <w:rPr>
          <w:color w:val="auto"/>
          <w:szCs w:val="21"/>
          <w:highlight w:val="none"/>
        </w:rPr>
      </w:pPr>
      <w:r>
        <w:rPr>
          <w:color w:val="auto"/>
          <w:szCs w:val="21"/>
          <w:highlight w:val="none"/>
        </w:rPr>
        <w:t>17.3.1工程款的支付方式、支付条件和支付时间：</w:t>
      </w:r>
    </w:p>
    <w:p>
      <w:pPr>
        <w:spacing w:line="360" w:lineRule="auto"/>
        <w:ind w:firstLine="420" w:firstLineChars="200"/>
        <w:rPr>
          <w:color w:val="auto"/>
          <w:szCs w:val="21"/>
          <w:highlight w:val="none"/>
        </w:rPr>
      </w:pPr>
      <w:r>
        <w:rPr>
          <w:color w:val="auto"/>
          <w:szCs w:val="21"/>
          <w:highlight w:val="none"/>
        </w:rPr>
        <w:t>（1）勘察款：签订合同后，勘察进度</w:t>
      </w:r>
      <w:r>
        <w:rPr>
          <w:rFonts w:hint="eastAsia"/>
          <w:color w:val="auto"/>
          <w:szCs w:val="21"/>
          <w:highlight w:val="none"/>
        </w:rPr>
        <w:t>分阶段</w:t>
      </w:r>
      <w:r>
        <w:rPr>
          <w:color w:val="auto"/>
          <w:szCs w:val="21"/>
          <w:highlight w:val="none"/>
        </w:rPr>
        <w:t>达到100％及提交勘察成果文件经发包人核定后，支付至实际完成勘察费用（实际完成工程量乘以投标文件中勘察综合单价）的80％，工程竣工验收后，承包人向发包人办理勘察费结算并经有审核权的部门审定后，可支付至勘察费结算价的100％。承包人应向发包人开具与发包人应付价款等额有效合法的增值税专用发票，承包人逾期提供前述发票的，发包人有权相应延迟付款。</w:t>
      </w:r>
    </w:p>
    <w:p>
      <w:pPr>
        <w:spacing w:line="360" w:lineRule="auto"/>
        <w:ind w:firstLine="420" w:firstLineChars="200"/>
        <w:rPr>
          <w:color w:val="auto"/>
          <w:highlight w:val="none"/>
        </w:rPr>
      </w:pPr>
      <w:r>
        <w:rPr>
          <w:color w:val="auto"/>
          <w:highlight w:val="none"/>
        </w:rPr>
        <w:t>（2）设计款：承包人向发包人收取</w:t>
      </w:r>
      <w:r>
        <w:rPr>
          <w:rFonts w:hint="eastAsia"/>
          <w:color w:val="auto"/>
          <w:highlight w:val="none"/>
        </w:rPr>
        <w:t>设计款</w:t>
      </w:r>
      <w:r>
        <w:rPr>
          <w:color w:val="auto"/>
          <w:highlight w:val="none"/>
        </w:rPr>
        <w:t>时须提供增值税专用发票。</w:t>
      </w:r>
    </w:p>
    <w:p>
      <w:pPr>
        <w:spacing w:line="360" w:lineRule="auto"/>
        <w:ind w:firstLine="420" w:firstLineChars="200"/>
        <w:rPr>
          <w:rFonts w:hint="eastAsia"/>
          <w:color w:val="auto"/>
          <w:highlight w:val="none"/>
        </w:rPr>
      </w:pPr>
      <w:r>
        <w:rPr>
          <w:color w:val="auto"/>
          <w:highlight w:val="none"/>
        </w:rPr>
        <w:t>设计费的支付方式如下：</w:t>
      </w:r>
    </w:p>
    <w:p>
      <w:pPr>
        <w:numPr>
          <w:ilvl w:val="0"/>
          <w:numId w:val="3"/>
        </w:numPr>
        <w:spacing w:line="360" w:lineRule="auto"/>
        <w:ind w:firstLine="420" w:firstLineChars="200"/>
        <w:rPr>
          <w:rFonts w:ascii="Calibri" w:hAnsi="Calibri" w:eastAsia="宋体" w:cs="Times New Roman"/>
          <w:color w:val="auto"/>
          <w:szCs w:val="21"/>
          <w:highlight w:val="none"/>
        </w:rPr>
      </w:pPr>
      <w:bookmarkStart w:id="1142" w:name="_Hlk48574475"/>
      <w:r>
        <w:rPr>
          <w:rFonts w:hint="default" w:ascii="Calibri" w:hAnsi="Calibri" w:eastAsia="宋体" w:cs="Times New Roman"/>
          <w:color w:val="auto"/>
          <w:sz w:val="21"/>
          <w:szCs w:val="21"/>
          <w:highlight w:val="none"/>
          <w:lang w:val="en-US" w:eastAsia="zh-CN"/>
        </w:rPr>
        <w:t>承包人交付方案设计阶段所有设计资料，通过发包人审查确认后，支付至设计款的30%</w:t>
      </w:r>
      <w:r>
        <w:rPr>
          <w:rFonts w:hint="default"/>
          <w:color w:val="auto"/>
          <w:sz w:val="21"/>
          <w:szCs w:val="21"/>
          <w:highlight w:val="none"/>
          <w:lang w:val="en-US" w:eastAsia="zh-CN" w:bidi="ar-SA"/>
        </w:rPr>
        <w:t>；</w:t>
      </w:r>
    </w:p>
    <w:p>
      <w:pPr>
        <w:numPr>
          <w:ilvl w:val="0"/>
          <w:numId w:val="3"/>
        </w:numPr>
        <w:spacing w:line="360" w:lineRule="auto"/>
        <w:ind w:firstLine="420" w:firstLineChars="200"/>
        <w:rPr>
          <w:rFonts w:ascii="Calibri" w:hAnsi="Calibri" w:eastAsia="宋体" w:cs="Times New Roman"/>
          <w:color w:val="auto"/>
          <w:szCs w:val="21"/>
          <w:highlight w:val="none"/>
        </w:rPr>
      </w:pPr>
      <w:r>
        <w:rPr>
          <w:rFonts w:hint="default" w:ascii="Calibri" w:hAnsi="Calibri" w:eastAsia="宋体" w:cs="Times New Roman"/>
          <w:color w:val="auto"/>
          <w:sz w:val="21"/>
          <w:szCs w:val="21"/>
          <w:highlight w:val="none"/>
          <w:lang w:val="en-US" w:eastAsia="zh-CN"/>
        </w:rPr>
        <w:t>承包人交付初步设计阶段所有设计资料、概算编制文件，经有审核权的相关主管部门批复概算文件并通过发包人审查确认，支付至以审定概算（建安费）为基数计算相应设计费的50%</w:t>
      </w:r>
      <w:r>
        <w:rPr>
          <w:rFonts w:hint="default" w:ascii="Calibri" w:hAnsi="Calibri" w:eastAsia="宋体" w:cs="Times New Roman"/>
          <w:color w:val="auto"/>
          <w:sz w:val="21"/>
          <w:szCs w:val="21"/>
          <w:highlight w:val="none"/>
          <w:lang w:val="en-US" w:eastAsia="zh-CN" w:bidi="ar-SA"/>
        </w:rPr>
        <w:t>；</w:t>
      </w:r>
    </w:p>
    <w:p>
      <w:pPr>
        <w:numPr>
          <w:ilvl w:val="0"/>
          <w:numId w:val="3"/>
        </w:numPr>
        <w:spacing w:line="360" w:lineRule="auto"/>
        <w:ind w:firstLine="420" w:firstLineChars="200"/>
        <w:rPr>
          <w:rFonts w:hint="default"/>
          <w:color w:val="auto"/>
          <w:sz w:val="21"/>
          <w:szCs w:val="21"/>
          <w:highlight w:val="none"/>
          <w:lang w:val="en-US" w:eastAsia="zh-CN" w:bidi="ar-SA"/>
        </w:rPr>
      </w:pPr>
      <w:r>
        <w:rPr>
          <w:rFonts w:hint="default" w:ascii="Calibri" w:hAnsi="Calibri" w:eastAsia="宋体" w:cs="Times New Roman"/>
          <w:color w:val="auto"/>
          <w:sz w:val="21"/>
          <w:szCs w:val="21"/>
          <w:highlight w:val="none"/>
          <w:lang w:val="en-US" w:eastAsia="zh-CN"/>
        </w:rPr>
        <w:t>承包人出具经发包人确认的所有施工图设计文件，完成施工图审查备案后，支付至审定概算（建安费）为基数计算的相应设计费的90%</w:t>
      </w:r>
      <w:r>
        <w:rPr>
          <w:rFonts w:hint="default"/>
          <w:color w:val="auto"/>
          <w:sz w:val="21"/>
          <w:szCs w:val="21"/>
          <w:highlight w:val="none"/>
          <w:lang w:val="en-US" w:eastAsia="zh-CN" w:bidi="ar-SA"/>
        </w:rPr>
        <w:t>；</w:t>
      </w:r>
    </w:p>
    <w:p>
      <w:pPr>
        <w:numPr>
          <w:ilvl w:val="0"/>
          <w:numId w:val="3"/>
        </w:numPr>
        <w:spacing w:line="360" w:lineRule="auto"/>
        <w:ind w:firstLine="420" w:firstLineChars="200"/>
        <w:rPr>
          <w:rFonts w:hint="default"/>
          <w:color w:val="auto"/>
          <w:sz w:val="21"/>
          <w:szCs w:val="21"/>
          <w:highlight w:val="none"/>
          <w:lang w:val="en-US" w:eastAsia="zh-CN" w:bidi="ar-SA"/>
        </w:rPr>
      </w:pPr>
      <w:r>
        <w:rPr>
          <w:rFonts w:hint="default" w:ascii="Calibri" w:hAnsi="Calibri" w:eastAsia="宋体" w:cs="Times New Roman"/>
          <w:color w:val="auto"/>
          <w:sz w:val="21"/>
          <w:szCs w:val="21"/>
          <w:highlight w:val="none"/>
          <w:lang w:val="en-US" w:eastAsia="zh-CN"/>
        </w:rPr>
        <w:t>工程竣工验收完成且办理设计结算手续后支付至设计费结算金额的97</w:t>
      </w:r>
      <w:r>
        <w:rPr>
          <w:rFonts w:hint="eastAsia" w:eastAsia="宋体" w:cs="Times New Roman"/>
          <w:color w:val="auto"/>
          <w:sz w:val="21"/>
          <w:szCs w:val="21"/>
          <w:highlight w:val="none"/>
          <w:lang w:val="en-US" w:eastAsia="zh-CN"/>
        </w:rPr>
        <w:t>%</w:t>
      </w:r>
      <w:r>
        <w:rPr>
          <w:rFonts w:hint="default"/>
          <w:color w:val="auto"/>
          <w:sz w:val="21"/>
          <w:szCs w:val="21"/>
          <w:highlight w:val="none"/>
          <w:lang w:val="en-US" w:eastAsia="zh-CN" w:bidi="ar-SA"/>
        </w:rPr>
        <w:t>；</w:t>
      </w:r>
    </w:p>
    <w:p>
      <w:pPr>
        <w:numPr>
          <w:ilvl w:val="0"/>
          <w:numId w:val="3"/>
        </w:numPr>
        <w:spacing w:line="360" w:lineRule="auto"/>
        <w:ind w:firstLine="420" w:firstLineChars="200"/>
        <w:rPr>
          <w:rFonts w:hint="default"/>
          <w:color w:val="auto"/>
          <w:sz w:val="21"/>
          <w:szCs w:val="21"/>
          <w:highlight w:val="none"/>
          <w:lang w:val="en-US" w:eastAsia="zh-CN" w:bidi="ar-SA"/>
        </w:rPr>
      </w:pPr>
      <w:r>
        <w:rPr>
          <w:rFonts w:hint="default"/>
          <w:color w:val="auto"/>
          <w:sz w:val="21"/>
          <w:szCs w:val="21"/>
          <w:highlight w:val="none"/>
          <w:lang w:val="en-US" w:eastAsia="zh-CN" w:bidi="ar-SA"/>
        </w:rPr>
        <w:t>工程缺陷责任期届满后，结清设计结算费余款。</w:t>
      </w:r>
    </w:p>
    <w:bookmarkEnd w:id="1142"/>
    <w:p>
      <w:pPr>
        <w:numPr>
          <w:ilvl w:val="0"/>
          <w:numId w:val="0"/>
        </w:numPr>
        <w:autoSpaceDE/>
        <w:autoSpaceDN/>
        <w:adjustRightInd/>
        <w:spacing w:line="360" w:lineRule="auto"/>
        <w:ind w:firstLine="420" w:firstLineChars="200"/>
        <w:jc w:val="left"/>
        <w:rPr>
          <w:bCs w:val="0"/>
          <w:color w:val="auto"/>
          <w:kern w:val="0"/>
          <w:szCs w:val="21"/>
          <w:highlight w:val="none"/>
        </w:rPr>
      </w:pPr>
      <w:r>
        <w:rPr>
          <w:bCs w:val="0"/>
          <w:color w:val="auto"/>
          <w:szCs w:val="21"/>
          <w:highlight w:val="none"/>
        </w:rPr>
        <w:t>（3）工程施工款：本项目按月度付款，基本原则如下：</w:t>
      </w:r>
    </w:p>
    <w:p>
      <w:pPr>
        <w:autoSpaceDE w:val="0"/>
        <w:autoSpaceDN w:val="0"/>
        <w:adjustRightInd w:val="0"/>
        <w:spacing w:line="360" w:lineRule="auto"/>
        <w:ind w:firstLine="420" w:firstLineChars="200"/>
        <w:jc w:val="left"/>
        <w:rPr>
          <w:bCs/>
          <w:color w:val="auto"/>
          <w:highlight w:val="none"/>
        </w:rPr>
      </w:pPr>
      <w:bookmarkStart w:id="1143" w:name="_Hlk48574537"/>
      <w:r>
        <w:rPr>
          <w:bCs/>
          <w:color w:val="auto"/>
          <w:highlight w:val="none"/>
        </w:rPr>
        <w:t>按月度支付工程款（进度款）方式：</w:t>
      </w:r>
    </w:p>
    <w:p>
      <w:pPr>
        <w:autoSpaceDE w:val="0"/>
        <w:autoSpaceDN w:val="0"/>
        <w:adjustRightInd w:val="0"/>
        <w:spacing w:line="360" w:lineRule="auto"/>
        <w:ind w:firstLine="420" w:firstLineChars="200"/>
        <w:jc w:val="left"/>
        <w:rPr>
          <w:rFonts w:hint="default" w:eastAsia="宋体"/>
          <w:bCs/>
          <w:color w:val="auto"/>
          <w:highlight w:val="none"/>
          <w:lang w:val="en-US" w:eastAsia="zh-CN"/>
        </w:rPr>
      </w:pPr>
      <w:r>
        <w:rPr>
          <w:bCs/>
          <w:color w:val="auto"/>
          <w:highlight w:val="none"/>
        </w:rPr>
        <w:t>a、</w:t>
      </w:r>
      <w:r>
        <w:rPr>
          <w:rFonts w:hint="eastAsia"/>
          <w:bCs/>
          <w:color w:val="auto"/>
          <w:highlight w:val="none"/>
          <w:lang w:val="en-US" w:eastAsia="zh-CN"/>
        </w:rPr>
        <w:t>初步设计概算成果文件未经发包人审定前，按</w:t>
      </w:r>
      <w:r>
        <w:rPr>
          <w:bCs/>
          <w:color w:val="auto"/>
          <w:highlight w:val="none"/>
        </w:rPr>
        <w:t>经监理审核及发包人确认</w:t>
      </w:r>
      <w:r>
        <w:rPr>
          <w:rFonts w:hint="eastAsia"/>
          <w:bCs/>
          <w:color w:val="auto"/>
          <w:highlight w:val="none"/>
          <w:lang w:val="en-US" w:eastAsia="zh-CN"/>
        </w:rPr>
        <w:t>的形象月进度</w:t>
      </w:r>
      <w:r>
        <w:rPr>
          <w:bCs/>
          <w:color w:val="auto"/>
          <w:highlight w:val="none"/>
        </w:rPr>
        <w:t>后，</w:t>
      </w:r>
      <w:r>
        <w:rPr>
          <w:rFonts w:hint="eastAsia"/>
          <w:bCs/>
          <w:color w:val="auto"/>
          <w:highlight w:val="none"/>
        </w:rPr>
        <w:t>施工单位概算报审金额（不超合同暂定价</w:t>
      </w:r>
      <w:r>
        <w:rPr>
          <w:rFonts w:hint="eastAsia"/>
          <w:bCs/>
          <w:color w:val="auto"/>
          <w:highlight w:val="none"/>
          <w:lang w:eastAsia="zh-CN"/>
        </w:rPr>
        <w:t>）</w:t>
      </w:r>
      <w:r>
        <w:rPr>
          <w:bCs/>
          <w:color w:val="auto"/>
          <w:highlight w:val="none"/>
        </w:rPr>
        <w:t>工程量</w:t>
      </w:r>
      <w:r>
        <w:rPr>
          <w:rFonts w:hint="eastAsia"/>
          <w:bCs/>
          <w:color w:val="auto"/>
          <w:highlight w:val="none"/>
          <w:lang w:val="en-US" w:eastAsia="zh-CN"/>
        </w:rPr>
        <w:t>及监理、第三方审核工程量</w:t>
      </w:r>
      <w:r>
        <w:rPr>
          <w:bCs/>
          <w:color w:val="auto"/>
          <w:highlight w:val="none"/>
        </w:rPr>
        <w:t>的</w:t>
      </w:r>
      <w:r>
        <w:rPr>
          <w:rFonts w:hint="eastAsia"/>
          <w:bCs/>
          <w:color w:val="auto"/>
          <w:highlight w:val="none"/>
          <w:lang w:val="en-US" w:eastAsia="zh-CN"/>
        </w:rPr>
        <w:t>50</w:t>
      </w:r>
      <w:r>
        <w:rPr>
          <w:bCs/>
          <w:color w:val="auto"/>
          <w:highlight w:val="none"/>
        </w:rPr>
        <w:t>%支付工程进度款；</w:t>
      </w:r>
    </w:p>
    <w:p>
      <w:pPr>
        <w:autoSpaceDE w:val="0"/>
        <w:autoSpaceDN w:val="0"/>
        <w:adjustRightInd w:val="0"/>
        <w:spacing w:line="360" w:lineRule="auto"/>
        <w:ind w:firstLine="420" w:firstLineChars="200"/>
        <w:jc w:val="left"/>
        <w:rPr>
          <w:bCs/>
          <w:color w:val="auto"/>
          <w:highlight w:val="none"/>
        </w:rPr>
      </w:pPr>
      <w:r>
        <w:rPr>
          <w:rFonts w:hint="eastAsia"/>
          <w:bCs/>
          <w:color w:val="auto"/>
          <w:highlight w:val="none"/>
          <w:lang w:val="en-US" w:eastAsia="zh-CN"/>
        </w:rPr>
        <w:t>b、</w:t>
      </w:r>
      <w:r>
        <w:rPr>
          <w:bCs/>
          <w:color w:val="auto"/>
          <w:highlight w:val="none"/>
        </w:rPr>
        <w:t>施工图预算编制成果（视进度情况分区分阶段报送）未经发包人审定前，按</w:t>
      </w:r>
      <w:r>
        <w:rPr>
          <w:rFonts w:hint="eastAsia"/>
          <w:bCs/>
          <w:color w:val="auto"/>
          <w:highlight w:val="none"/>
        </w:rPr>
        <w:t>经发包人审定的概算</w:t>
      </w:r>
      <w:r>
        <w:rPr>
          <w:bCs/>
          <w:color w:val="auto"/>
          <w:highlight w:val="none"/>
        </w:rPr>
        <w:t>计取月度工程款，经发包人确认后作为分区分阶段付款依据，按月度支付工程款。</w:t>
      </w:r>
    </w:p>
    <w:p>
      <w:pPr>
        <w:autoSpaceDE w:val="0"/>
        <w:autoSpaceDN w:val="0"/>
        <w:adjustRightInd w:val="0"/>
        <w:spacing w:line="360" w:lineRule="auto"/>
        <w:ind w:firstLine="420" w:firstLineChars="200"/>
        <w:jc w:val="left"/>
        <w:rPr>
          <w:bCs/>
          <w:color w:val="auto"/>
          <w:highlight w:val="none"/>
        </w:rPr>
      </w:pPr>
      <w:r>
        <w:rPr>
          <w:bCs/>
          <w:color w:val="auto"/>
          <w:highlight w:val="none"/>
        </w:rPr>
        <w:t xml:space="preserve">付款方式如下： </w:t>
      </w:r>
    </w:p>
    <w:p>
      <w:pPr>
        <w:autoSpaceDE w:val="0"/>
        <w:autoSpaceDN w:val="0"/>
        <w:adjustRightInd w:val="0"/>
        <w:spacing w:line="360" w:lineRule="auto"/>
        <w:ind w:firstLine="420" w:firstLineChars="200"/>
        <w:jc w:val="left"/>
        <w:rPr>
          <w:bCs/>
          <w:color w:val="auto"/>
          <w:highlight w:val="none"/>
        </w:rPr>
      </w:pPr>
      <w:r>
        <w:rPr>
          <w:bCs/>
          <w:color w:val="auto"/>
          <w:highlight w:val="none"/>
        </w:rPr>
        <w:t>承包人每月5日之前上报完成工程量报表，经监理审核及发包人确认后，发包人按经审定月度完成工程量的6</w:t>
      </w:r>
      <w:r>
        <w:rPr>
          <w:rFonts w:hint="eastAsia"/>
          <w:bCs/>
          <w:color w:val="auto"/>
          <w:highlight w:val="none"/>
          <w:lang w:val="en-US" w:eastAsia="zh-CN"/>
        </w:rPr>
        <w:t>5</w:t>
      </w:r>
      <w:r>
        <w:rPr>
          <w:bCs/>
          <w:color w:val="auto"/>
          <w:highlight w:val="none"/>
        </w:rPr>
        <w:t>%支付工程进度款；</w:t>
      </w:r>
    </w:p>
    <w:p>
      <w:pPr>
        <w:autoSpaceDE w:val="0"/>
        <w:autoSpaceDN w:val="0"/>
        <w:adjustRightInd w:val="0"/>
        <w:spacing w:line="360" w:lineRule="auto"/>
        <w:ind w:firstLine="420" w:firstLineChars="200"/>
        <w:jc w:val="left"/>
        <w:rPr>
          <w:bCs/>
          <w:color w:val="auto"/>
          <w:highlight w:val="none"/>
        </w:rPr>
      </w:pPr>
      <w:r>
        <w:rPr>
          <w:rFonts w:hint="eastAsia"/>
          <w:bCs/>
          <w:color w:val="auto"/>
          <w:highlight w:val="none"/>
          <w:lang w:val="en-US" w:eastAsia="zh-CN"/>
        </w:rPr>
        <w:t>c</w:t>
      </w:r>
      <w:r>
        <w:rPr>
          <w:color w:val="auto"/>
          <w:highlight w:val="none"/>
        </w:rPr>
        <w:t>、</w:t>
      </w:r>
      <w:r>
        <w:rPr>
          <w:bCs/>
          <w:color w:val="auto"/>
          <w:highlight w:val="none"/>
        </w:rPr>
        <w:t>各专业施工图预算（视进度情况分区分阶段报送）经发包人审定后，以经发包人确认的各专业施工图预算作为拨付工程进度款的依据，付款方式如下：</w:t>
      </w:r>
    </w:p>
    <w:p>
      <w:pPr>
        <w:autoSpaceDE w:val="0"/>
        <w:autoSpaceDN w:val="0"/>
        <w:adjustRightInd w:val="0"/>
        <w:spacing w:line="360" w:lineRule="auto"/>
        <w:ind w:firstLine="420" w:firstLineChars="200"/>
        <w:jc w:val="left"/>
        <w:rPr>
          <w:rFonts w:hint="eastAsia"/>
          <w:bCs/>
          <w:color w:val="auto"/>
          <w:szCs w:val="21"/>
          <w:highlight w:val="none"/>
        </w:rPr>
      </w:pPr>
      <w:r>
        <w:rPr>
          <w:bCs/>
          <w:color w:val="auto"/>
          <w:szCs w:val="21"/>
          <w:highlight w:val="none"/>
        </w:rPr>
        <w:t>承包人每月5日之前上报完成工程量报表，经监理审核及发包人确认后，发包人按经审定月度完成工程量的</w:t>
      </w:r>
      <w:r>
        <w:rPr>
          <w:rFonts w:hint="eastAsia"/>
          <w:bCs/>
          <w:color w:val="auto"/>
          <w:szCs w:val="21"/>
          <w:highlight w:val="none"/>
        </w:rPr>
        <w:t>80</w:t>
      </w:r>
      <w:r>
        <w:rPr>
          <w:bCs/>
          <w:color w:val="auto"/>
          <w:szCs w:val="21"/>
          <w:highlight w:val="none"/>
        </w:rPr>
        <w:t>%支付工程进度款；</w:t>
      </w:r>
    </w:p>
    <w:p>
      <w:pPr>
        <w:autoSpaceDE w:val="0"/>
        <w:autoSpaceDN w:val="0"/>
        <w:adjustRightInd w:val="0"/>
        <w:spacing w:line="360" w:lineRule="auto"/>
        <w:ind w:firstLine="420" w:firstLineChars="200"/>
        <w:jc w:val="left"/>
        <w:rPr>
          <w:bCs/>
          <w:color w:val="auto"/>
          <w:highlight w:val="none"/>
        </w:rPr>
      </w:pPr>
      <w:r>
        <w:rPr>
          <w:rFonts w:hint="eastAsia"/>
          <w:bCs/>
          <w:color w:val="auto"/>
          <w:highlight w:val="none"/>
          <w:lang w:val="en-US" w:eastAsia="zh-CN"/>
        </w:rPr>
        <w:t>d</w:t>
      </w:r>
      <w:r>
        <w:rPr>
          <w:bCs/>
          <w:color w:val="auto"/>
          <w:highlight w:val="none"/>
        </w:rPr>
        <w:t>、</w:t>
      </w:r>
      <w:r>
        <w:rPr>
          <w:rFonts w:hint="eastAsia"/>
          <w:bCs/>
          <w:color w:val="auto"/>
          <w:highlight w:val="none"/>
        </w:rPr>
        <w:t>完整施工图预算经发包人审定后，</w:t>
      </w:r>
      <w:r>
        <w:rPr>
          <w:bCs/>
          <w:color w:val="auto"/>
          <w:kern w:val="2"/>
          <w:szCs w:val="21"/>
          <w:highlight w:val="none"/>
        </w:rPr>
        <w:t>工程竣工验收合格并</w:t>
      </w:r>
      <w:r>
        <w:rPr>
          <w:rFonts w:hint="eastAsia"/>
          <w:bCs/>
          <w:color w:val="auto"/>
          <w:kern w:val="2"/>
          <w:szCs w:val="21"/>
          <w:highlight w:val="none"/>
        </w:rPr>
        <w:t>通过建安工程费结算审核，</w:t>
      </w:r>
      <w:r>
        <w:rPr>
          <w:bCs/>
          <w:color w:val="auto"/>
          <w:kern w:val="2"/>
          <w:szCs w:val="21"/>
          <w:highlight w:val="none"/>
        </w:rPr>
        <w:t>提交竣工验收报告后</w:t>
      </w:r>
      <w:r>
        <w:rPr>
          <w:bCs/>
          <w:color w:val="auto"/>
          <w:szCs w:val="21"/>
          <w:highlight w:val="none"/>
        </w:rPr>
        <w:t>且发包人收到承包人请款申请及发票后</w:t>
      </w:r>
      <w:r>
        <w:rPr>
          <w:bCs/>
          <w:color w:val="auto"/>
          <w:kern w:val="2"/>
          <w:szCs w:val="21"/>
          <w:highlight w:val="none"/>
        </w:rPr>
        <w:t>付至</w:t>
      </w:r>
      <w:r>
        <w:rPr>
          <w:rFonts w:hint="eastAsia"/>
          <w:bCs/>
          <w:color w:val="auto"/>
          <w:kern w:val="2"/>
          <w:szCs w:val="21"/>
          <w:highlight w:val="none"/>
        </w:rPr>
        <w:t>建安工程费结算价</w:t>
      </w:r>
      <w:r>
        <w:rPr>
          <w:bCs/>
          <w:color w:val="auto"/>
          <w:kern w:val="2"/>
          <w:szCs w:val="21"/>
          <w:highlight w:val="none"/>
        </w:rPr>
        <w:t>的90％</w:t>
      </w:r>
      <w:r>
        <w:rPr>
          <w:bCs/>
          <w:color w:val="auto"/>
          <w:szCs w:val="21"/>
          <w:highlight w:val="none"/>
        </w:rPr>
        <w:t>；</w:t>
      </w:r>
    </w:p>
    <w:p>
      <w:pPr>
        <w:autoSpaceDE w:val="0"/>
        <w:autoSpaceDN w:val="0"/>
        <w:adjustRightInd w:val="0"/>
        <w:spacing w:line="360" w:lineRule="auto"/>
        <w:ind w:firstLine="420" w:firstLineChars="200"/>
        <w:jc w:val="left"/>
        <w:rPr>
          <w:bCs/>
          <w:color w:val="auto"/>
          <w:highlight w:val="none"/>
        </w:rPr>
      </w:pPr>
      <w:r>
        <w:rPr>
          <w:rFonts w:hint="eastAsia"/>
          <w:bCs/>
          <w:color w:val="auto"/>
          <w:highlight w:val="none"/>
          <w:lang w:val="en-US" w:eastAsia="zh-CN"/>
        </w:rPr>
        <w:t>e</w:t>
      </w:r>
      <w:r>
        <w:rPr>
          <w:bCs/>
          <w:color w:val="auto"/>
          <w:highlight w:val="none"/>
        </w:rPr>
        <w:t>、</w:t>
      </w:r>
      <w:r>
        <w:rPr>
          <w:rFonts w:hint="eastAsia"/>
          <w:bCs/>
          <w:color w:val="auto"/>
          <w:highlight w:val="none"/>
        </w:rPr>
        <w:t>在完成工程资料归档后，</w:t>
      </w:r>
      <w:r>
        <w:rPr>
          <w:bCs/>
          <w:color w:val="auto"/>
          <w:highlight w:val="none"/>
        </w:rPr>
        <w:t>经发包人</w:t>
      </w:r>
      <w:r>
        <w:rPr>
          <w:rFonts w:hint="eastAsia"/>
          <w:bCs/>
          <w:color w:val="auto"/>
          <w:highlight w:val="none"/>
        </w:rPr>
        <w:t>审核通过且</w:t>
      </w:r>
      <w:r>
        <w:rPr>
          <w:bCs/>
          <w:color w:val="auto"/>
          <w:szCs w:val="21"/>
          <w:highlight w:val="none"/>
        </w:rPr>
        <w:t>发包人收到承包人请款申请及发票</w:t>
      </w:r>
      <w:r>
        <w:rPr>
          <w:bCs/>
          <w:color w:val="auto"/>
          <w:highlight w:val="none"/>
        </w:rPr>
        <w:t>后支付至</w:t>
      </w:r>
      <w:r>
        <w:rPr>
          <w:rFonts w:hint="eastAsia"/>
          <w:bCs/>
          <w:color w:val="auto"/>
          <w:highlight w:val="none"/>
        </w:rPr>
        <w:t>建安工程费</w:t>
      </w:r>
      <w:r>
        <w:rPr>
          <w:bCs/>
          <w:color w:val="auto"/>
          <w:highlight w:val="none"/>
        </w:rPr>
        <w:t>结算价的97%；</w:t>
      </w:r>
    </w:p>
    <w:p>
      <w:pPr>
        <w:autoSpaceDE w:val="0"/>
        <w:autoSpaceDN w:val="0"/>
        <w:adjustRightInd w:val="0"/>
        <w:spacing w:line="360" w:lineRule="auto"/>
        <w:ind w:firstLine="420" w:firstLineChars="200"/>
        <w:jc w:val="left"/>
        <w:rPr>
          <w:bCs/>
          <w:color w:val="auto"/>
          <w:szCs w:val="21"/>
          <w:highlight w:val="none"/>
        </w:rPr>
      </w:pPr>
      <w:r>
        <w:rPr>
          <w:rFonts w:hint="eastAsia"/>
          <w:bCs/>
          <w:color w:val="auto"/>
          <w:highlight w:val="none"/>
          <w:lang w:val="en-US" w:eastAsia="zh-CN"/>
        </w:rPr>
        <w:t>f</w:t>
      </w:r>
      <w:r>
        <w:rPr>
          <w:bCs/>
          <w:color w:val="auto"/>
          <w:highlight w:val="none"/>
        </w:rPr>
        <w:t>、</w:t>
      </w:r>
      <w:r>
        <w:rPr>
          <w:rFonts w:hint="eastAsia"/>
          <w:bCs/>
          <w:color w:val="auto"/>
          <w:highlight w:val="none"/>
        </w:rPr>
        <w:t>工程结算价的3%作为质保金</w:t>
      </w:r>
      <w:r>
        <w:rPr>
          <w:bCs/>
          <w:color w:val="auto"/>
          <w:szCs w:val="21"/>
          <w:highlight w:val="none"/>
        </w:rPr>
        <w:t>。</w:t>
      </w:r>
      <w:r>
        <w:rPr>
          <w:rFonts w:hint="eastAsia"/>
          <w:bCs/>
          <w:color w:val="auto"/>
          <w:szCs w:val="21"/>
          <w:highlight w:val="none"/>
        </w:rPr>
        <w:t>工程竣工验收合格满2年后10</w:t>
      </w:r>
      <w:r>
        <w:rPr>
          <w:rFonts w:hint="eastAsia"/>
          <w:bCs/>
          <w:color w:val="auto"/>
          <w:szCs w:val="21"/>
          <w:highlight w:val="none"/>
          <w:lang w:val="en-US" w:eastAsia="zh-CN"/>
        </w:rPr>
        <w:t>工作日</w:t>
      </w:r>
      <w:r>
        <w:rPr>
          <w:rFonts w:hint="eastAsia"/>
          <w:bCs/>
          <w:color w:val="auto"/>
          <w:szCs w:val="21"/>
          <w:highlight w:val="none"/>
        </w:rPr>
        <w:t>内，如无质量问题，发包人扣留质保金的50%作为防水保证金后，将剩余质保金无息返还承包人；工程竣工验收满5年后10</w:t>
      </w:r>
      <w:r>
        <w:rPr>
          <w:rFonts w:hint="eastAsia"/>
          <w:bCs/>
          <w:color w:val="auto"/>
          <w:szCs w:val="21"/>
          <w:highlight w:val="none"/>
          <w:lang w:val="en-US" w:eastAsia="zh-CN"/>
        </w:rPr>
        <w:t>工作日</w:t>
      </w:r>
      <w:r>
        <w:rPr>
          <w:rFonts w:hint="eastAsia"/>
          <w:bCs/>
          <w:color w:val="auto"/>
          <w:szCs w:val="21"/>
          <w:highlight w:val="none"/>
        </w:rPr>
        <w:t>内，如无质量问题，发包人将全部剩余质保金无息返还承包人。若有质量问题，发包人每次返还质保金时需扣除发生的维保费用。</w:t>
      </w:r>
      <w:r>
        <w:rPr>
          <w:bCs/>
          <w:color w:val="auto"/>
          <w:szCs w:val="21"/>
          <w:highlight w:val="none"/>
        </w:rPr>
        <w:t>在缺陷责任期内如出现工程缺陷情况，承包人须于收到发包人的指令起计24小时内派员进行修复有关缺陷，并于修复工程完成后向发包人提交修复报告。若承包人拒绝执行有关工作或逾期未执行，则发包人在发函催告之日起的3个日历天后，可另行雇用其它施工单位执行有关工作，由此涉及的所有开支将由承包人承担并相应扣减其保修金额，发包人不再另行通知。</w:t>
      </w:r>
    </w:p>
    <w:p>
      <w:pPr>
        <w:autoSpaceDE w:val="0"/>
        <w:autoSpaceDN w:val="0"/>
        <w:adjustRightInd w:val="0"/>
        <w:spacing w:line="360" w:lineRule="auto"/>
        <w:ind w:firstLine="420" w:firstLineChars="200"/>
        <w:jc w:val="left"/>
        <w:rPr>
          <w:color w:val="auto"/>
          <w:kern w:val="2"/>
          <w:szCs w:val="21"/>
          <w:highlight w:val="none"/>
        </w:rPr>
      </w:pPr>
      <w:r>
        <w:rPr>
          <w:rFonts w:hint="eastAsia" w:ascii="宋体" w:hAnsi="宋体" w:cs="宋体"/>
          <w:color w:val="auto"/>
          <w:kern w:val="2"/>
          <w:szCs w:val="21"/>
          <w:highlight w:val="none"/>
        </w:rPr>
        <w:t>①</w:t>
      </w:r>
      <w:r>
        <w:rPr>
          <w:color w:val="auto"/>
          <w:kern w:val="2"/>
          <w:szCs w:val="21"/>
          <w:highlight w:val="none"/>
        </w:rPr>
        <w:t>施工进度款以监理单位造价工程师审核计量，发包人选定的造价咨询单位和发包人审定确认为准。承包人进场开工后，应依据每日申报的实物工程量完成统计报表在每月5日前统计上月5日至本月4日所发生的工作量，按合同约定的单价和取费标准，计算出已完工程价款，按规定格式编制工程进度款支付申请单报监理单位核实确认，并附上隐蔽工程验收记录及发包人要求的其它相关材料（包括但不限于资金使用计划等）作为支持材料。监理单位收到后，应在5天内审核并签署意见后报造价咨询单位及发包人，发包人审批完毕</w:t>
      </w:r>
      <w:r>
        <w:rPr>
          <w:rFonts w:hint="eastAsia"/>
          <w:color w:val="auto"/>
          <w:highlight w:val="none"/>
        </w:rPr>
        <w:t>后</w:t>
      </w:r>
      <w:r>
        <w:rPr>
          <w:color w:val="auto"/>
          <w:kern w:val="2"/>
          <w:szCs w:val="21"/>
          <w:highlight w:val="none"/>
        </w:rPr>
        <w:t>，按照相关的程序办理统一拨付。</w:t>
      </w:r>
    </w:p>
    <w:bookmarkEnd w:id="1143"/>
    <w:p>
      <w:pPr>
        <w:autoSpaceDE w:val="0"/>
        <w:autoSpaceDN w:val="0"/>
        <w:adjustRightInd w:val="0"/>
        <w:spacing w:line="360" w:lineRule="auto"/>
        <w:ind w:firstLine="420" w:firstLineChars="200"/>
        <w:jc w:val="left"/>
        <w:rPr>
          <w:bCs/>
          <w:color w:val="auto"/>
          <w:highlight w:val="none"/>
        </w:rPr>
      </w:pPr>
      <w:r>
        <w:rPr>
          <w:rFonts w:hint="eastAsia" w:ascii="宋体" w:hAnsi="宋体" w:cs="宋体"/>
          <w:color w:val="auto"/>
          <w:kern w:val="2"/>
          <w:szCs w:val="21"/>
          <w:highlight w:val="none"/>
        </w:rPr>
        <w:t>②</w:t>
      </w:r>
      <w:r>
        <w:rPr>
          <w:color w:val="auto"/>
          <w:kern w:val="2"/>
          <w:szCs w:val="21"/>
          <w:highlight w:val="none"/>
        </w:rPr>
        <w:t>对于承包人未提交的变更项目预算，若变更使得造价增加的，则视为承包人放弃该变更价款的申请权力；若变更使得造价减少的，则监理工程师、造价咨询单位、发包人有权根据变更资料计算变更价款并在进度款中扣除，承包人不得对此类变更价款的金额及价款的扣除提出任何异议。</w:t>
      </w:r>
    </w:p>
    <w:p>
      <w:pPr>
        <w:spacing w:line="360" w:lineRule="auto"/>
        <w:ind w:left="-42" w:leftChars="-20" w:firstLine="430" w:firstLineChars="205"/>
        <w:rPr>
          <w:bCs/>
          <w:color w:val="auto"/>
          <w:szCs w:val="21"/>
          <w:highlight w:val="none"/>
        </w:rPr>
      </w:pPr>
      <w:r>
        <w:rPr>
          <w:rFonts w:hint="eastAsia"/>
          <w:bCs/>
          <w:color w:val="auto"/>
          <w:highlight w:val="none"/>
        </w:rPr>
        <w:t>f</w:t>
      </w:r>
      <w:r>
        <w:rPr>
          <w:bCs/>
          <w:color w:val="auto"/>
          <w:highlight w:val="none"/>
        </w:rPr>
        <w:t>、承包人申请支付每期工程款的同时应向发包人开具合法有效等额的增值税专用发票。承包人因收取费用所需缴纳的税费，由承包人自行承担。承包人未按约定向发包人开具发票的，发包人可暂停支付工程款</w:t>
      </w:r>
      <w:r>
        <w:rPr>
          <w:bCs/>
          <w:color w:val="auto"/>
          <w:szCs w:val="21"/>
          <w:highlight w:val="none"/>
        </w:rPr>
        <w:t>。</w:t>
      </w:r>
    </w:p>
    <w:p>
      <w:pPr>
        <w:spacing w:line="360" w:lineRule="auto"/>
        <w:ind w:left="-42" w:leftChars="-20" w:firstLine="430" w:firstLineChars="205"/>
        <w:rPr>
          <w:bCs/>
          <w:color w:val="auto"/>
          <w:highlight w:val="none"/>
          <w:u w:val="single"/>
        </w:rPr>
      </w:pPr>
      <w:r>
        <w:rPr>
          <w:bCs/>
          <w:color w:val="auto"/>
          <w:highlight w:val="none"/>
          <w:u w:val="single"/>
        </w:rPr>
        <w:t>通用条款17.3.4款修改为：</w:t>
      </w:r>
    </w:p>
    <w:p>
      <w:pPr>
        <w:spacing w:line="360" w:lineRule="auto"/>
        <w:ind w:left="-42" w:leftChars="-20" w:firstLine="430" w:firstLineChars="205"/>
        <w:rPr>
          <w:bCs/>
          <w:color w:val="auto"/>
          <w:highlight w:val="none"/>
          <w:u w:val="single"/>
        </w:rPr>
      </w:pPr>
      <w:r>
        <w:rPr>
          <w:bCs/>
          <w:color w:val="auto"/>
          <w:highlight w:val="none"/>
          <w:u w:val="single"/>
        </w:rPr>
        <w:t>（1）监理人在收到承包人进度付款申请单以及相应的支持性证明文件并审核确认后，</w:t>
      </w:r>
      <w:r>
        <w:rPr>
          <w:rFonts w:hint="eastAsia"/>
          <w:bCs/>
          <w:color w:val="auto"/>
          <w:highlight w:val="none"/>
          <w:u w:val="single"/>
        </w:rPr>
        <w:t>向</w:t>
      </w:r>
      <w:r>
        <w:rPr>
          <w:bCs/>
          <w:color w:val="auto"/>
          <w:highlight w:val="none"/>
          <w:u w:val="single"/>
        </w:rPr>
        <w:t>发包人</w:t>
      </w:r>
      <w:r>
        <w:rPr>
          <w:rFonts w:hint="eastAsia"/>
          <w:bCs/>
          <w:color w:val="auto"/>
          <w:highlight w:val="none"/>
          <w:u w:val="single"/>
        </w:rPr>
        <w:t>递交</w:t>
      </w:r>
      <w:r>
        <w:rPr>
          <w:bCs/>
          <w:color w:val="auto"/>
          <w:highlight w:val="none"/>
          <w:u w:val="single"/>
        </w:rPr>
        <w:t>应支付给承包人的金额以及相应的支持性材料，经发包人审批同意后，由监理人向承包人出具经发包人签认的进度付款证书。监理人有权核减承包人未能按照合同要求履行任何工作或义务的相应金额。</w:t>
      </w:r>
    </w:p>
    <w:p>
      <w:pPr>
        <w:spacing w:line="360" w:lineRule="auto"/>
        <w:ind w:left="-42" w:leftChars="-20" w:firstLine="430" w:firstLineChars="205"/>
        <w:rPr>
          <w:bCs/>
          <w:color w:val="auto"/>
          <w:highlight w:val="none"/>
          <w:u w:val="single"/>
        </w:rPr>
      </w:pPr>
      <w:r>
        <w:rPr>
          <w:bCs/>
          <w:color w:val="auto"/>
          <w:highlight w:val="none"/>
          <w:u w:val="single"/>
        </w:rPr>
        <w:t>（2）发包人在监理人收到进度付款申请单并审核确认后，将进度应付款支付给承包人。</w:t>
      </w:r>
    </w:p>
    <w:p>
      <w:pPr>
        <w:spacing w:line="360" w:lineRule="auto"/>
        <w:ind w:left="-42" w:leftChars="-20" w:firstLine="430" w:firstLineChars="205"/>
        <w:rPr>
          <w:bCs/>
          <w:color w:val="auto"/>
          <w:highlight w:val="none"/>
          <w:u w:val="single"/>
        </w:rPr>
      </w:pPr>
      <w:r>
        <w:rPr>
          <w:bCs/>
          <w:color w:val="auto"/>
          <w:highlight w:val="none"/>
          <w:u w:val="single"/>
        </w:rPr>
        <w:t>（3）监理人出具进度付款证书，不应视为监理人已同意、批准或接受了承包人完成的该部分工作。</w:t>
      </w:r>
    </w:p>
    <w:p>
      <w:pPr>
        <w:spacing w:line="360" w:lineRule="auto"/>
        <w:ind w:firstLine="442" w:firstLineChars="200"/>
        <w:rPr>
          <w:b/>
          <w:color w:val="auto"/>
          <w:sz w:val="22"/>
          <w:szCs w:val="22"/>
          <w:highlight w:val="none"/>
        </w:rPr>
      </w:pPr>
      <w:r>
        <w:rPr>
          <w:b/>
          <w:color w:val="auto"/>
          <w:sz w:val="22"/>
          <w:szCs w:val="22"/>
          <w:highlight w:val="none"/>
        </w:rPr>
        <w:t>17.4  质量保证金</w:t>
      </w:r>
    </w:p>
    <w:p>
      <w:pPr>
        <w:spacing w:line="360" w:lineRule="auto"/>
        <w:ind w:firstLine="420" w:firstLineChars="200"/>
        <w:rPr>
          <w:b/>
          <w:color w:val="auto"/>
          <w:szCs w:val="21"/>
          <w:highlight w:val="none"/>
        </w:rPr>
      </w:pPr>
      <w:r>
        <w:rPr>
          <w:color w:val="auto"/>
          <w:szCs w:val="21"/>
          <w:highlight w:val="none"/>
        </w:rPr>
        <w:t>补充如下：</w:t>
      </w:r>
    </w:p>
    <w:p>
      <w:pPr>
        <w:spacing w:line="360" w:lineRule="auto"/>
        <w:ind w:firstLine="420" w:firstLineChars="200"/>
        <w:rPr>
          <w:color w:val="auto"/>
          <w:szCs w:val="21"/>
          <w:highlight w:val="none"/>
        </w:rPr>
      </w:pPr>
      <w:r>
        <w:rPr>
          <w:color w:val="auto"/>
          <w:szCs w:val="21"/>
          <w:highlight w:val="none"/>
        </w:rPr>
        <w:t>1、质量保证金的金额</w:t>
      </w:r>
    </w:p>
    <w:p>
      <w:pPr>
        <w:spacing w:line="360" w:lineRule="auto"/>
        <w:ind w:firstLine="420" w:firstLineChars="200"/>
        <w:rPr>
          <w:color w:val="auto"/>
          <w:szCs w:val="21"/>
          <w:highlight w:val="none"/>
        </w:rPr>
      </w:pPr>
      <w:r>
        <w:rPr>
          <w:color w:val="auto"/>
          <w:szCs w:val="21"/>
          <w:highlight w:val="none"/>
        </w:rPr>
        <w:t>质量保证金的金额：</w:t>
      </w:r>
    </w:p>
    <w:p>
      <w:pPr>
        <w:spacing w:line="360" w:lineRule="auto"/>
        <w:ind w:firstLine="420" w:firstLineChars="200"/>
        <w:rPr>
          <w:color w:val="auto"/>
          <w:szCs w:val="21"/>
          <w:highlight w:val="none"/>
        </w:rPr>
      </w:pPr>
      <w:r>
        <w:rPr>
          <w:color w:val="auto"/>
          <w:szCs w:val="21"/>
          <w:highlight w:val="none"/>
        </w:rPr>
        <w:t>（1）设计质量保证金：设计费结算价的3%；</w:t>
      </w:r>
    </w:p>
    <w:p>
      <w:pPr>
        <w:spacing w:line="360" w:lineRule="auto"/>
        <w:ind w:firstLine="420" w:firstLineChars="200"/>
        <w:rPr>
          <w:color w:val="auto"/>
          <w:szCs w:val="21"/>
          <w:highlight w:val="none"/>
        </w:rPr>
      </w:pPr>
      <w:r>
        <w:rPr>
          <w:color w:val="auto"/>
          <w:szCs w:val="21"/>
          <w:highlight w:val="none"/>
        </w:rPr>
        <w:t>（2）工程质量保证金：施工费结算价的3%。</w:t>
      </w:r>
    </w:p>
    <w:p>
      <w:pPr>
        <w:spacing w:line="360" w:lineRule="auto"/>
        <w:ind w:firstLine="420" w:firstLineChars="200"/>
        <w:rPr>
          <w:color w:val="auto"/>
          <w:szCs w:val="21"/>
          <w:highlight w:val="none"/>
        </w:rPr>
      </w:pPr>
      <w:r>
        <w:rPr>
          <w:color w:val="auto"/>
          <w:szCs w:val="21"/>
          <w:highlight w:val="none"/>
        </w:rPr>
        <w:t>质量保证金的暂扣方式：发包人按照上述比例扣留。</w:t>
      </w:r>
    </w:p>
    <w:p>
      <w:pPr>
        <w:spacing w:line="360" w:lineRule="auto"/>
        <w:ind w:firstLine="420" w:firstLineChars="200"/>
        <w:rPr>
          <w:color w:val="auto"/>
          <w:szCs w:val="21"/>
          <w:highlight w:val="none"/>
        </w:rPr>
      </w:pPr>
      <w:r>
        <w:rPr>
          <w:color w:val="auto"/>
          <w:szCs w:val="21"/>
          <w:highlight w:val="none"/>
        </w:rPr>
        <w:t>2、质量保证金的支付</w:t>
      </w:r>
    </w:p>
    <w:p>
      <w:pPr>
        <w:spacing w:line="360" w:lineRule="auto"/>
        <w:ind w:firstLine="420" w:firstLineChars="200"/>
        <w:rPr>
          <w:color w:val="auto"/>
          <w:szCs w:val="21"/>
          <w:highlight w:val="none"/>
        </w:rPr>
      </w:pPr>
      <w:r>
        <w:rPr>
          <w:color w:val="auto"/>
          <w:szCs w:val="21"/>
          <w:highlight w:val="none"/>
        </w:rPr>
        <w:t>（1）质量保证金用于承包人对合同工程质量的担保。承包人未按照法律法规有关规定和合同约定履行质量保修义务的，发包人有权从质量保证金中扣减用于委托第三方单位进行质量保修的各项支出。</w:t>
      </w:r>
    </w:p>
    <w:p>
      <w:pPr>
        <w:spacing w:line="360" w:lineRule="auto"/>
        <w:ind w:firstLine="420" w:firstLineChars="200"/>
        <w:rPr>
          <w:color w:val="auto"/>
          <w:szCs w:val="21"/>
          <w:highlight w:val="none"/>
        </w:rPr>
      </w:pPr>
      <w:r>
        <w:rPr>
          <w:color w:val="auto"/>
          <w:szCs w:val="21"/>
          <w:highlight w:val="none"/>
        </w:rPr>
        <w:t>（2）在工程竣工验收合格后满两年，若承包人未出现设计方面的违约情形，发包人应在收到承包人的款项申请手续且扣除应扣款项后将设计费的质量保证金无息支付给承包人。详见本合同专用条款第17.3款第（2）项。</w:t>
      </w:r>
    </w:p>
    <w:p>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施工费质量保证金支付按</w:t>
      </w:r>
      <w:r>
        <w:rPr>
          <w:color w:val="auto"/>
          <w:szCs w:val="21"/>
          <w:highlight w:val="none"/>
        </w:rPr>
        <w:t>本合同专用条款第17.3款第（3）项</w:t>
      </w:r>
      <w:r>
        <w:rPr>
          <w:rFonts w:hint="eastAsia"/>
          <w:color w:val="auto"/>
          <w:szCs w:val="21"/>
          <w:highlight w:val="none"/>
        </w:rPr>
        <w:t>约定</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结清工程尾款不豁免承包人继续按照本合同约定应承担的保修责任。</w:t>
      </w:r>
    </w:p>
    <w:p>
      <w:pPr>
        <w:spacing w:line="360" w:lineRule="auto"/>
        <w:ind w:firstLine="420" w:firstLineChars="200"/>
        <w:rPr>
          <w:color w:val="auto"/>
          <w:szCs w:val="21"/>
          <w:highlight w:val="none"/>
        </w:rPr>
      </w:pPr>
      <w:r>
        <w:rPr>
          <w:color w:val="auto"/>
          <w:szCs w:val="21"/>
          <w:highlight w:val="none"/>
        </w:rPr>
        <w:t>质量保证金返还，并不能解除承包人按合同约定应负的质量保修责任。</w:t>
      </w:r>
    </w:p>
    <w:p>
      <w:pPr>
        <w:spacing w:line="360" w:lineRule="auto"/>
        <w:ind w:firstLine="442" w:firstLineChars="200"/>
        <w:jc w:val="left"/>
        <w:rPr>
          <w:b/>
          <w:color w:val="auto"/>
          <w:sz w:val="22"/>
          <w:szCs w:val="22"/>
          <w:highlight w:val="none"/>
        </w:rPr>
      </w:pPr>
      <w:r>
        <w:rPr>
          <w:b/>
          <w:color w:val="auto"/>
          <w:sz w:val="22"/>
          <w:szCs w:val="22"/>
          <w:highlight w:val="none"/>
        </w:rPr>
        <w:t xml:space="preserve">17.5.竣工结算 </w:t>
      </w:r>
    </w:p>
    <w:p>
      <w:pPr>
        <w:spacing w:line="360" w:lineRule="auto"/>
        <w:ind w:firstLine="420" w:firstLineChars="200"/>
        <w:jc w:val="left"/>
        <w:rPr>
          <w:color w:val="auto"/>
          <w:szCs w:val="21"/>
          <w:highlight w:val="none"/>
        </w:rPr>
      </w:pPr>
      <w:r>
        <w:rPr>
          <w:color w:val="auto"/>
          <w:szCs w:val="21"/>
          <w:highlight w:val="none"/>
        </w:rPr>
        <w:t>相关条文修改如下：</w:t>
      </w:r>
    </w:p>
    <w:p>
      <w:pPr>
        <w:spacing w:line="360" w:lineRule="auto"/>
        <w:ind w:firstLine="422" w:firstLineChars="200"/>
        <w:rPr>
          <w:b/>
          <w:bCs/>
          <w:color w:val="auto"/>
          <w:szCs w:val="21"/>
          <w:highlight w:val="none"/>
        </w:rPr>
      </w:pPr>
      <w:r>
        <w:rPr>
          <w:b/>
          <w:bCs/>
          <w:color w:val="auto"/>
          <w:szCs w:val="21"/>
          <w:highlight w:val="none"/>
        </w:rPr>
        <w:t>17.5.2竣工付款证书</w:t>
      </w:r>
    </w:p>
    <w:p>
      <w:pPr>
        <w:spacing w:line="360" w:lineRule="auto"/>
        <w:ind w:firstLine="420" w:firstLineChars="200"/>
        <w:rPr>
          <w:color w:val="auto"/>
          <w:szCs w:val="21"/>
          <w:highlight w:val="none"/>
        </w:rPr>
      </w:pPr>
      <w:r>
        <w:rPr>
          <w:color w:val="auto"/>
          <w:szCs w:val="21"/>
          <w:highlight w:val="none"/>
        </w:rPr>
        <w:t>监理人应在收到承包人提交的竣工付款申请单后的</w:t>
      </w:r>
      <w:r>
        <w:rPr>
          <w:rFonts w:hint="eastAsia"/>
          <w:color w:val="auto"/>
          <w:szCs w:val="21"/>
          <w:highlight w:val="none"/>
        </w:rPr>
        <w:t>14</w:t>
      </w:r>
      <w:r>
        <w:rPr>
          <w:color w:val="auto"/>
          <w:szCs w:val="21"/>
          <w:highlight w:val="none"/>
        </w:rPr>
        <w:t>天内完成复核，在竣工付款申请单上签字，并出具竣工付款证书报送发包人审批。发包人在收到上述竣工付款证书</w:t>
      </w:r>
      <w:r>
        <w:rPr>
          <w:rFonts w:hint="eastAsia"/>
          <w:color w:val="auto"/>
          <w:szCs w:val="21"/>
          <w:highlight w:val="none"/>
        </w:rPr>
        <w:t>并</w:t>
      </w:r>
      <w:r>
        <w:rPr>
          <w:color w:val="auto"/>
          <w:szCs w:val="21"/>
          <w:highlight w:val="none"/>
        </w:rPr>
        <w:t>审批通过后支付给承包人。付款涉及政府投资资金的，按照国库集中支付等国家相关规定和专用合同条款的约定执行。</w:t>
      </w:r>
    </w:p>
    <w:p>
      <w:pPr>
        <w:spacing w:line="360" w:lineRule="auto"/>
        <w:ind w:firstLine="422" w:firstLineChars="200"/>
        <w:rPr>
          <w:b/>
          <w:bCs/>
          <w:color w:val="auto"/>
          <w:szCs w:val="21"/>
          <w:highlight w:val="none"/>
        </w:rPr>
      </w:pPr>
      <w:r>
        <w:rPr>
          <w:b/>
          <w:bCs/>
          <w:color w:val="auto"/>
          <w:szCs w:val="21"/>
          <w:highlight w:val="none"/>
        </w:rPr>
        <w:t>补充17.5.3款</w:t>
      </w:r>
    </w:p>
    <w:p>
      <w:pPr>
        <w:spacing w:line="360" w:lineRule="auto"/>
        <w:ind w:firstLine="422" w:firstLineChars="200"/>
        <w:rPr>
          <w:color w:val="auto"/>
          <w:szCs w:val="21"/>
          <w:highlight w:val="none"/>
        </w:rPr>
      </w:pPr>
      <w:r>
        <w:rPr>
          <w:b/>
          <w:bCs/>
          <w:color w:val="auto"/>
          <w:szCs w:val="21"/>
          <w:highlight w:val="none"/>
        </w:rPr>
        <w:t>17.5.3竣工结算原则</w:t>
      </w:r>
    </w:p>
    <w:p>
      <w:pPr>
        <w:spacing w:line="360" w:lineRule="auto"/>
        <w:ind w:firstLine="420" w:firstLineChars="200"/>
        <w:rPr>
          <w:color w:val="auto"/>
          <w:szCs w:val="21"/>
          <w:highlight w:val="none"/>
        </w:rPr>
      </w:pPr>
      <w:r>
        <w:rPr>
          <w:color w:val="auto"/>
          <w:szCs w:val="21"/>
          <w:highlight w:val="none"/>
        </w:rPr>
        <w:t>1、勘察费：</w:t>
      </w:r>
      <w:r>
        <w:rPr>
          <w:bCs/>
          <w:color w:val="auto"/>
          <w:szCs w:val="21"/>
          <w:highlight w:val="none"/>
        </w:rPr>
        <w:t>结算时总价等于按发包人确认实际工程量乘以包干单价</w:t>
      </w:r>
      <w:r>
        <w:rPr>
          <w:bCs/>
          <w:color w:val="auto"/>
          <w:szCs w:val="21"/>
          <w:highlight w:val="none"/>
        </w:rPr>
        <w:t>。</w:t>
      </w:r>
    </w:p>
    <w:p>
      <w:pPr>
        <w:spacing w:line="360" w:lineRule="auto"/>
        <w:ind w:firstLine="420" w:firstLineChars="200"/>
        <w:rPr>
          <w:color w:val="auto"/>
          <w:szCs w:val="21"/>
          <w:highlight w:val="none"/>
        </w:rPr>
      </w:pPr>
      <w:r>
        <w:rPr>
          <w:color w:val="auto"/>
          <w:szCs w:val="21"/>
          <w:highlight w:val="none"/>
        </w:rPr>
        <w:t>工程勘察费为完成工程勘察工作所需的全部实物工作收费、技术工作收费、辅助工作收费（包括但不限于办理相关许可、收集资料、拆除障碍物、修通现场作业道路及接通水源和电源、平整场地、勘察材料及加工等）等全部费用，发包人不另行补偿其他费用。</w:t>
      </w:r>
    </w:p>
    <w:p>
      <w:pPr>
        <w:spacing w:line="360" w:lineRule="auto"/>
        <w:ind w:firstLine="420" w:firstLineChars="200"/>
        <w:rPr>
          <w:color w:val="auto"/>
          <w:szCs w:val="21"/>
          <w:highlight w:val="none"/>
        </w:rPr>
      </w:pPr>
      <w:r>
        <w:rPr>
          <w:color w:val="auto"/>
          <w:szCs w:val="21"/>
          <w:highlight w:val="none"/>
        </w:rPr>
        <w:t>2、设计费：</w:t>
      </w:r>
    </w:p>
    <w:p>
      <w:pPr>
        <w:spacing w:line="360" w:lineRule="auto"/>
        <w:ind w:firstLine="420" w:firstLineChars="200"/>
        <w:rPr>
          <w:rFonts w:hint="eastAsia"/>
          <w:bCs/>
          <w:color w:val="auto"/>
          <w:szCs w:val="21"/>
          <w:highlight w:val="none"/>
        </w:rPr>
      </w:pPr>
      <w:r>
        <w:rPr>
          <w:rFonts w:hint="eastAsia"/>
          <w:bCs/>
          <w:color w:val="auto"/>
          <w:szCs w:val="21"/>
          <w:highlight w:val="none"/>
        </w:rPr>
        <w:t>设计费结算以经发包人最终审定的概算（建安费）为计费基数，按《工程勘察设计收费标准》（计价格〔2002〕10号）规定计算的设计收费基价并结合各调整系数（工程复杂程度调整系数为1.0、专业调整系数为1.0、附加调整系数为1.</w:t>
      </w:r>
      <w:r>
        <w:rPr>
          <w:rFonts w:hint="eastAsia"/>
          <w:bCs/>
          <w:color w:val="auto"/>
          <w:szCs w:val="21"/>
          <w:highlight w:val="none"/>
          <w:lang w:val="en-US" w:eastAsia="zh-CN"/>
        </w:rPr>
        <w:t>4</w:t>
      </w:r>
      <w:r>
        <w:rPr>
          <w:rFonts w:hint="eastAsia"/>
          <w:bCs/>
          <w:color w:val="auto"/>
          <w:szCs w:val="21"/>
          <w:highlight w:val="none"/>
        </w:rPr>
        <w:t>）后下</w:t>
      </w:r>
      <w:r>
        <w:rPr>
          <w:rFonts w:hint="eastAsia"/>
          <w:bCs/>
          <w:color w:val="auto"/>
          <w:szCs w:val="21"/>
          <w:highlight w:val="none"/>
          <w:lang w:eastAsia="zh-CN"/>
        </w:rPr>
        <w:t>浮40%</w:t>
      </w:r>
      <w:r>
        <w:rPr>
          <w:rFonts w:hint="eastAsia"/>
          <w:bCs/>
          <w:color w:val="auto"/>
          <w:szCs w:val="21"/>
          <w:highlight w:val="none"/>
        </w:rPr>
        <w:t>，再执行中标下浮率计算。设计费结算价不得超过设计费中标价，如超，则按设计费中标价结算，最终设计费结算价以发包人审核意见为准。</w:t>
      </w:r>
    </w:p>
    <w:p>
      <w:pPr>
        <w:spacing w:line="360" w:lineRule="auto"/>
        <w:ind w:firstLine="420" w:firstLineChars="200"/>
        <w:rPr>
          <w:color w:val="auto"/>
          <w:szCs w:val="21"/>
          <w:highlight w:val="none"/>
        </w:rPr>
      </w:pPr>
      <w:r>
        <w:rPr>
          <w:color w:val="auto"/>
          <w:szCs w:val="21"/>
          <w:highlight w:val="none"/>
        </w:rPr>
        <w:t>承包人根据发包人要求指派的设计代表驻施工现场，费用包含在设计费中。</w:t>
      </w:r>
    </w:p>
    <w:p>
      <w:pPr>
        <w:spacing w:line="360" w:lineRule="auto"/>
        <w:ind w:firstLine="420" w:firstLineChars="200"/>
        <w:rPr>
          <w:color w:val="auto"/>
          <w:szCs w:val="21"/>
          <w:highlight w:val="none"/>
        </w:rPr>
      </w:pPr>
      <w:r>
        <w:rPr>
          <w:color w:val="auto"/>
          <w:szCs w:val="21"/>
          <w:highlight w:val="none"/>
        </w:rPr>
        <w:t>3、工程费：</w:t>
      </w:r>
    </w:p>
    <w:p>
      <w:pPr>
        <w:spacing w:line="360" w:lineRule="auto"/>
        <w:ind w:firstLine="420" w:firstLineChars="200"/>
        <w:rPr>
          <w:color w:val="auto"/>
          <w:szCs w:val="21"/>
          <w:highlight w:val="none"/>
        </w:rPr>
      </w:pPr>
      <w:r>
        <w:rPr>
          <w:color w:val="auto"/>
          <w:szCs w:val="21"/>
          <w:highlight w:val="none"/>
        </w:rPr>
        <w:t>（1）工程结算配合服务</w:t>
      </w:r>
    </w:p>
    <w:p>
      <w:pPr>
        <w:numPr>
          <w:ilvl w:val="0"/>
          <w:numId w:val="4"/>
        </w:numPr>
        <w:spacing w:line="360" w:lineRule="auto"/>
        <w:rPr>
          <w:color w:val="auto"/>
          <w:szCs w:val="21"/>
          <w:highlight w:val="none"/>
        </w:rPr>
      </w:pPr>
      <w:r>
        <w:rPr>
          <w:color w:val="auto"/>
          <w:szCs w:val="21"/>
          <w:highlight w:val="none"/>
        </w:rPr>
        <w:t>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pPr>
        <w:numPr>
          <w:ilvl w:val="0"/>
          <w:numId w:val="4"/>
        </w:numPr>
        <w:spacing w:line="360" w:lineRule="auto"/>
        <w:rPr>
          <w:color w:val="auto"/>
          <w:szCs w:val="21"/>
          <w:highlight w:val="none"/>
        </w:rPr>
      </w:pPr>
      <w:r>
        <w:rPr>
          <w:color w:val="auto"/>
          <w:szCs w:val="21"/>
          <w:highlight w:val="none"/>
        </w:rPr>
        <w:t>承包人应根据发包人的要求提供结算工作所涉及的设计变更的相关设计文件（如设计变更预估算书等）。</w:t>
      </w:r>
    </w:p>
    <w:p>
      <w:pPr>
        <w:numPr>
          <w:ilvl w:val="0"/>
          <w:numId w:val="4"/>
        </w:numPr>
        <w:spacing w:line="360" w:lineRule="auto"/>
        <w:rPr>
          <w:color w:val="auto"/>
          <w:szCs w:val="21"/>
          <w:highlight w:val="none"/>
        </w:rPr>
      </w:pPr>
      <w:r>
        <w:rPr>
          <w:color w:val="auto"/>
          <w:szCs w:val="21"/>
          <w:highlight w:val="none"/>
        </w:rPr>
        <w:t>承包人负责设计范围内的竣工图的编制工作。</w:t>
      </w:r>
    </w:p>
    <w:p>
      <w:pPr>
        <w:numPr>
          <w:ilvl w:val="0"/>
          <w:numId w:val="4"/>
        </w:numPr>
        <w:spacing w:line="360" w:lineRule="auto"/>
        <w:rPr>
          <w:color w:val="auto"/>
          <w:szCs w:val="21"/>
          <w:highlight w:val="none"/>
        </w:rPr>
      </w:pPr>
      <w:r>
        <w:rPr>
          <w:color w:val="auto"/>
          <w:szCs w:val="21"/>
          <w:highlight w:val="none"/>
        </w:rPr>
        <w:t>承包人应根据发包人要求在工程结算过程中提供相关的技术支持。</w:t>
      </w:r>
    </w:p>
    <w:p>
      <w:pPr>
        <w:numPr>
          <w:ilvl w:val="0"/>
          <w:numId w:val="4"/>
        </w:numPr>
        <w:spacing w:line="360" w:lineRule="auto"/>
        <w:rPr>
          <w:color w:val="auto"/>
          <w:szCs w:val="21"/>
          <w:highlight w:val="none"/>
        </w:rPr>
      </w:pPr>
      <w:r>
        <w:rPr>
          <w:color w:val="auto"/>
          <w:szCs w:val="21"/>
          <w:highlight w:val="none"/>
        </w:rPr>
        <w:t>本合同设计范围内存在发包人另行发包的专项工程设计服务内容的，承包人负责整理汇总其合同设计范围内所有设计单位的结算工作。</w:t>
      </w:r>
    </w:p>
    <w:p>
      <w:pPr>
        <w:spacing w:line="360" w:lineRule="auto"/>
        <w:ind w:firstLine="0" w:firstLineChars="0"/>
        <w:rPr>
          <w:color w:val="auto"/>
          <w:szCs w:val="21"/>
          <w:highlight w:val="none"/>
        </w:rPr>
      </w:pPr>
      <w:r>
        <w:rPr>
          <w:rFonts w:hint="eastAsia"/>
          <w:color w:val="auto"/>
          <w:szCs w:val="21"/>
          <w:highlight w:val="none"/>
          <w:lang w:val="en-US" w:eastAsia="zh-CN"/>
        </w:rPr>
        <w:t xml:space="preserve">    </w:t>
      </w:r>
      <w:r>
        <w:rPr>
          <w:color w:val="auto"/>
          <w:szCs w:val="21"/>
          <w:highlight w:val="none"/>
        </w:rPr>
        <w:t>（2）结算原则：</w:t>
      </w:r>
      <w:r>
        <w:rPr>
          <w:rFonts w:hint="eastAsia"/>
          <w:color w:val="auto"/>
          <w:szCs w:val="21"/>
          <w:highlight w:val="none"/>
        </w:rPr>
        <w:t>分部分项工程综合单价以双方审核确认后的施工图预算（已考虑中标下浮率）的综合单价固定不变，结算时按下浮后的综合单价包干、工程量按实计算。</w:t>
      </w:r>
    </w:p>
    <w:p>
      <w:pPr>
        <w:pStyle w:val="8"/>
        <w:spacing w:line="360" w:lineRule="auto"/>
        <w:ind w:firstLine="420" w:firstLineChars="200"/>
        <w:rPr>
          <w:color w:val="auto"/>
          <w:highlight w:val="none"/>
        </w:rPr>
      </w:pPr>
      <w:bookmarkStart w:id="1144" w:name="_Hlk82607623"/>
      <w:bookmarkStart w:id="1145" w:name="_Hlk82601870"/>
      <w:r>
        <w:rPr>
          <w:rFonts w:hint="eastAsia"/>
          <w:color w:val="auto"/>
          <w:szCs w:val="21"/>
          <w:highlight w:val="none"/>
        </w:rPr>
        <w:t>承包人报送的最终版施工图纸和施工图预算经发包人审核确认后，如因承包人原因导致修改(增或减)图纸的，增加部分费用由承包人自行承担，减少部分费用按实结算，最终结算价不得超过中标价;</w:t>
      </w:r>
      <w:bookmarkStart w:id="1146" w:name="_Hlk82680053"/>
      <w:r>
        <w:rPr>
          <w:rFonts w:hint="eastAsia"/>
          <w:color w:val="auto"/>
          <w:szCs w:val="21"/>
          <w:highlight w:val="none"/>
        </w:rPr>
        <w:t>如非承包人原因发生重大方案决策调整的</w:t>
      </w:r>
      <w:bookmarkEnd w:id="1146"/>
      <w:r>
        <w:rPr>
          <w:rFonts w:hint="eastAsia"/>
          <w:color w:val="auto"/>
          <w:szCs w:val="21"/>
          <w:highlight w:val="none"/>
        </w:rPr>
        <w:t>，调整内容经发包人和监理单位批准确认并已完善变更手续的，可予以调整价款，最终结算价以发包人审定为准。</w:t>
      </w:r>
      <w:bookmarkEnd w:id="1144"/>
      <w:r>
        <w:rPr>
          <w:rFonts w:hint="eastAsia"/>
          <w:color w:val="auto"/>
          <w:szCs w:val="21"/>
          <w:highlight w:val="none"/>
        </w:rPr>
        <w:t xml:space="preserve"> </w:t>
      </w:r>
      <w:r>
        <w:rPr>
          <w:rFonts w:hint="eastAsia"/>
          <w:color w:val="auto"/>
          <w:highlight w:val="none"/>
        </w:rPr>
        <w:t xml:space="preserve"> </w:t>
      </w:r>
      <w:r>
        <w:rPr>
          <w:color w:val="auto"/>
          <w:highlight w:val="none"/>
        </w:rPr>
        <w:t xml:space="preserve">  </w:t>
      </w:r>
    </w:p>
    <w:p>
      <w:pPr>
        <w:pStyle w:val="8"/>
        <w:spacing w:line="360" w:lineRule="auto"/>
        <w:ind w:firstLine="420" w:firstLineChars="200"/>
        <w:rPr>
          <w:rFonts w:hint="eastAsia"/>
          <w:color w:val="auto"/>
          <w:highlight w:val="none"/>
        </w:rPr>
      </w:pPr>
      <w:r>
        <w:rPr>
          <w:rFonts w:hint="eastAsia"/>
          <w:color w:val="auto"/>
          <w:highlight w:val="none"/>
        </w:rPr>
        <w:t>非承包人原因导致施工过程中必须增加合同范围以外且无法在竣工图纸上反映的实施内容，经发包人和监理单位批准确认并已完善现场签证手续的，可予以调整价款，最终结算价以发包人审定为准。</w:t>
      </w:r>
      <w:bookmarkEnd w:id="1145"/>
    </w:p>
    <w:p>
      <w:pPr>
        <w:spacing w:line="360" w:lineRule="auto"/>
        <w:ind w:firstLine="420" w:firstLineChars="200"/>
        <w:rPr>
          <w:color w:val="auto"/>
          <w:szCs w:val="21"/>
          <w:highlight w:val="none"/>
        </w:rPr>
      </w:pPr>
      <w:r>
        <w:rPr>
          <w:color w:val="auto"/>
          <w:szCs w:val="21"/>
          <w:highlight w:val="none"/>
        </w:rPr>
        <w:t>(3)工程竣工验收时须提交完整的项目工程竣工结算文件（承包人应根据相关编制结算文件的要求向监理单位递交由承包人代表签署的竣工工程款额报告、竣工支付申请和竣工结算文件，并附上完整的结算资料）并详细列出下列内容：</w:t>
      </w:r>
    </w:p>
    <w:p>
      <w:pPr>
        <w:numPr>
          <w:ilvl w:val="0"/>
          <w:numId w:val="5"/>
        </w:numPr>
        <w:spacing w:line="360" w:lineRule="auto"/>
        <w:rPr>
          <w:color w:val="auto"/>
          <w:szCs w:val="21"/>
          <w:highlight w:val="none"/>
        </w:rPr>
      </w:pPr>
      <w:r>
        <w:rPr>
          <w:color w:val="auto"/>
          <w:szCs w:val="21"/>
          <w:highlight w:val="none"/>
        </w:rPr>
        <w:t>根据合同完成全部或所有工程的总造价；</w:t>
      </w:r>
    </w:p>
    <w:p>
      <w:pPr>
        <w:numPr>
          <w:ilvl w:val="0"/>
          <w:numId w:val="5"/>
        </w:numPr>
        <w:spacing w:line="360" w:lineRule="auto"/>
        <w:rPr>
          <w:color w:val="auto"/>
          <w:szCs w:val="21"/>
          <w:highlight w:val="none"/>
        </w:rPr>
      </w:pPr>
      <w:r>
        <w:rPr>
          <w:color w:val="auto"/>
          <w:szCs w:val="21"/>
          <w:highlight w:val="none"/>
        </w:rPr>
        <w:t>承包人认为根据合同规定发包人应付的所有款项。</w:t>
      </w:r>
    </w:p>
    <w:p>
      <w:pPr>
        <w:spacing w:line="360" w:lineRule="auto"/>
        <w:ind w:firstLine="420" w:firstLineChars="200"/>
        <w:rPr>
          <w:color w:val="auto"/>
          <w:szCs w:val="21"/>
          <w:highlight w:val="none"/>
        </w:rPr>
      </w:pPr>
      <w:r>
        <w:rPr>
          <w:color w:val="auto"/>
          <w:szCs w:val="21"/>
          <w:highlight w:val="none"/>
        </w:rPr>
        <w:t>结算方式：按本合同工程招标文件及本合同有关规定办理，承包人编制结算书，并提交竣工结算资料。</w:t>
      </w:r>
    </w:p>
    <w:p>
      <w:pPr>
        <w:spacing w:line="360" w:lineRule="auto"/>
        <w:ind w:firstLine="420" w:firstLineChars="200"/>
        <w:rPr>
          <w:color w:val="auto"/>
          <w:szCs w:val="21"/>
          <w:highlight w:val="none"/>
        </w:rPr>
      </w:pPr>
      <w:r>
        <w:rPr>
          <w:color w:val="auto"/>
          <w:szCs w:val="21"/>
          <w:highlight w:val="none"/>
        </w:rPr>
        <w:t>在未取得延期的情况下，承包人未在本款规定的时间内递交工程结算文件的，发包人可直接编制或请第三方编制竣工结算文件，经发包人审定后作为竣工结算和支付的依据，承包人应予以认可，一切相关费用由承包人承担。</w:t>
      </w:r>
    </w:p>
    <w:p>
      <w:pPr>
        <w:spacing w:line="360" w:lineRule="auto"/>
        <w:ind w:firstLine="420" w:firstLineChars="200"/>
        <w:rPr>
          <w:color w:val="auto"/>
          <w:szCs w:val="21"/>
          <w:highlight w:val="none"/>
        </w:rPr>
      </w:pPr>
      <w:r>
        <w:rPr>
          <w:color w:val="auto"/>
          <w:szCs w:val="21"/>
          <w:highlight w:val="none"/>
        </w:rPr>
        <w:t>(4)承包人提交结算报告的时间：竣工备案的同时向发包人报送工程结算资料。</w:t>
      </w:r>
    </w:p>
    <w:p>
      <w:pPr>
        <w:spacing w:line="360" w:lineRule="auto"/>
        <w:ind w:firstLine="420" w:firstLineChars="200"/>
        <w:rPr>
          <w:color w:val="auto"/>
          <w:szCs w:val="21"/>
          <w:highlight w:val="none"/>
        </w:rPr>
      </w:pPr>
      <w:r>
        <w:rPr>
          <w:color w:val="auto"/>
          <w:szCs w:val="21"/>
          <w:highlight w:val="none"/>
        </w:rPr>
        <w:t>(5)发包人审核结算报告的时间：发包人收到承包人提交的结算申请后</w:t>
      </w:r>
      <w:r>
        <w:rPr>
          <w:rFonts w:hint="eastAsia"/>
          <w:color w:val="auto"/>
          <w:szCs w:val="21"/>
          <w:highlight w:val="none"/>
        </w:rPr>
        <w:t>在合理时间内</w:t>
      </w:r>
      <w:r>
        <w:rPr>
          <w:color w:val="auto"/>
          <w:szCs w:val="21"/>
          <w:highlight w:val="none"/>
        </w:rPr>
        <w:t>（其中含监理单位审核</w:t>
      </w:r>
      <w:r>
        <w:rPr>
          <w:rFonts w:hint="eastAsia"/>
          <w:color w:val="auto"/>
          <w:szCs w:val="21"/>
          <w:highlight w:val="none"/>
        </w:rPr>
        <w:t>时间</w:t>
      </w:r>
      <w:r>
        <w:rPr>
          <w:color w:val="auto"/>
          <w:szCs w:val="21"/>
          <w:highlight w:val="none"/>
        </w:rPr>
        <w:t>，造价咨询单位审核时间）对结算进行终审。</w:t>
      </w:r>
    </w:p>
    <w:p>
      <w:pPr>
        <w:spacing w:line="360" w:lineRule="auto"/>
        <w:ind w:firstLine="420" w:firstLineChars="200"/>
        <w:rPr>
          <w:color w:val="auto"/>
          <w:szCs w:val="21"/>
          <w:highlight w:val="none"/>
        </w:rPr>
      </w:pPr>
      <w:r>
        <w:rPr>
          <w:color w:val="auto"/>
          <w:szCs w:val="21"/>
          <w:highlight w:val="none"/>
        </w:rPr>
        <w:t>(6)承包人应当向发包人提供如下竣工结算资料（但不限于以下）：</w:t>
      </w:r>
    </w:p>
    <w:p>
      <w:pPr>
        <w:numPr>
          <w:ilvl w:val="0"/>
          <w:numId w:val="6"/>
        </w:numPr>
        <w:spacing w:line="360" w:lineRule="auto"/>
        <w:ind w:left="987"/>
        <w:rPr>
          <w:color w:val="auto"/>
          <w:szCs w:val="21"/>
          <w:highlight w:val="none"/>
        </w:rPr>
      </w:pPr>
      <w:r>
        <w:rPr>
          <w:color w:val="auto"/>
          <w:szCs w:val="21"/>
          <w:highlight w:val="none"/>
        </w:rPr>
        <w:t>工程结算书；</w:t>
      </w:r>
    </w:p>
    <w:p>
      <w:pPr>
        <w:numPr>
          <w:ilvl w:val="0"/>
          <w:numId w:val="6"/>
        </w:numPr>
        <w:spacing w:line="360" w:lineRule="auto"/>
        <w:ind w:left="987"/>
        <w:rPr>
          <w:color w:val="auto"/>
          <w:szCs w:val="21"/>
          <w:highlight w:val="none"/>
        </w:rPr>
      </w:pPr>
      <w:r>
        <w:rPr>
          <w:color w:val="auto"/>
          <w:szCs w:val="21"/>
          <w:highlight w:val="none"/>
        </w:rPr>
        <w:t>工程量计算书（即计算底稿）；</w:t>
      </w:r>
    </w:p>
    <w:p>
      <w:pPr>
        <w:numPr>
          <w:ilvl w:val="0"/>
          <w:numId w:val="6"/>
        </w:numPr>
        <w:spacing w:line="360" w:lineRule="auto"/>
        <w:ind w:left="987"/>
        <w:rPr>
          <w:color w:val="auto"/>
          <w:szCs w:val="21"/>
          <w:highlight w:val="none"/>
        </w:rPr>
      </w:pPr>
      <w:r>
        <w:rPr>
          <w:color w:val="auto"/>
          <w:szCs w:val="21"/>
          <w:highlight w:val="none"/>
        </w:rPr>
        <w:t>钢筋抽料表（建筑、市政、园林景观等工程适用）；</w:t>
      </w:r>
    </w:p>
    <w:p>
      <w:pPr>
        <w:numPr>
          <w:ilvl w:val="0"/>
          <w:numId w:val="6"/>
        </w:numPr>
        <w:spacing w:line="360" w:lineRule="auto"/>
        <w:ind w:left="987"/>
        <w:rPr>
          <w:color w:val="auto"/>
          <w:szCs w:val="21"/>
          <w:highlight w:val="none"/>
        </w:rPr>
      </w:pPr>
      <w:r>
        <w:rPr>
          <w:color w:val="auto"/>
          <w:szCs w:val="21"/>
          <w:highlight w:val="none"/>
        </w:rPr>
        <w:t>合同文件；</w:t>
      </w:r>
    </w:p>
    <w:p>
      <w:pPr>
        <w:numPr>
          <w:ilvl w:val="0"/>
          <w:numId w:val="6"/>
        </w:numPr>
        <w:spacing w:line="360" w:lineRule="auto"/>
        <w:ind w:left="987"/>
        <w:rPr>
          <w:color w:val="auto"/>
          <w:szCs w:val="21"/>
          <w:highlight w:val="none"/>
        </w:rPr>
      </w:pPr>
      <w:r>
        <w:rPr>
          <w:color w:val="auto"/>
          <w:szCs w:val="21"/>
          <w:highlight w:val="none"/>
        </w:rPr>
        <w:t>工程竣工图（同时提供电子版）；</w:t>
      </w:r>
    </w:p>
    <w:p>
      <w:pPr>
        <w:numPr>
          <w:ilvl w:val="0"/>
          <w:numId w:val="6"/>
        </w:numPr>
        <w:spacing w:line="360" w:lineRule="auto"/>
        <w:ind w:left="987"/>
        <w:rPr>
          <w:color w:val="auto"/>
          <w:szCs w:val="21"/>
          <w:highlight w:val="none"/>
        </w:rPr>
      </w:pPr>
      <w:r>
        <w:rPr>
          <w:color w:val="auto"/>
          <w:szCs w:val="21"/>
          <w:highlight w:val="none"/>
        </w:rPr>
        <w:t>工程竣工资料（必要时提供电子版）；</w:t>
      </w:r>
    </w:p>
    <w:p>
      <w:pPr>
        <w:numPr>
          <w:ilvl w:val="0"/>
          <w:numId w:val="6"/>
        </w:numPr>
        <w:spacing w:line="360" w:lineRule="auto"/>
        <w:ind w:left="987"/>
        <w:rPr>
          <w:color w:val="auto"/>
          <w:szCs w:val="21"/>
          <w:highlight w:val="none"/>
        </w:rPr>
      </w:pPr>
      <w:r>
        <w:rPr>
          <w:color w:val="auto"/>
          <w:szCs w:val="21"/>
          <w:highlight w:val="none"/>
        </w:rPr>
        <w:t>图纸会审记录；</w:t>
      </w:r>
    </w:p>
    <w:p>
      <w:pPr>
        <w:numPr>
          <w:ilvl w:val="0"/>
          <w:numId w:val="6"/>
        </w:numPr>
        <w:spacing w:line="360" w:lineRule="auto"/>
        <w:ind w:left="987"/>
        <w:rPr>
          <w:color w:val="auto"/>
          <w:szCs w:val="21"/>
          <w:highlight w:val="none"/>
        </w:rPr>
      </w:pPr>
      <w:r>
        <w:rPr>
          <w:color w:val="auto"/>
          <w:szCs w:val="21"/>
          <w:highlight w:val="none"/>
        </w:rPr>
        <w:t>设计变更单；</w:t>
      </w:r>
    </w:p>
    <w:p>
      <w:pPr>
        <w:numPr>
          <w:ilvl w:val="0"/>
          <w:numId w:val="6"/>
        </w:numPr>
        <w:spacing w:line="360" w:lineRule="auto"/>
        <w:ind w:left="987"/>
        <w:rPr>
          <w:color w:val="auto"/>
          <w:szCs w:val="21"/>
          <w:highlight w:val="none"/>
        </w:rPr>
      </w:pPr>
      <w:r>
        <w:rPr>
          <w:color w:val="auto"/>
          <w:szCs w:val="21"/>
          <w:highlight w:val="none"/>
        </w:rPr>
        <w:t>工程洽商记录；</w:t>
      </w:r>
    </w:p>
    <w:p>
      <w:pPr>
        <w:numPr>
          <w:ilvl w:val="0"/>
          <w:numId w:val="6"/>
        </w:numPr>
        <w:spacing w:line="360" w:lineRule="auto"/>
        <w:ind w:left="987"/>
        <w:rPr>
          <w:color w:val="auto"/>
          <w:szCs w:val="21"/>
          <w:highlight w:val="none"/>
        </w:rPr>
      </w:pPr>
      <w:r>
        <w:rPr>
          <w:color w:val="auto"/>
          <w:szCs w:val="21"/>
          <w:highlight w:val="none"/>
        </w:rPr>
        <w:t>总监理工程师通知或发包人施工指令；</w:t>
      </w:r>
    </w:p>
    <w:p>
      <w:pPr>
        <w:numPr>
          <w:ilvl w:val="0"/>
          <w:numId w:val="6"/>
        </w:numPr>
        <w:spacing w:line="360" w:lineRule="auto"/>
        <w:ind w:left="987"/>
        <w:rPr>
          <w:color w:val="auto"/>
          <w:szCs w:val="21"/>
          <w:highlight w:val="none"/>
        </w:rPr>
      </w:pPr>
      <w:r>
        <w:rPr>
          <w:color w:val="auto"/>
          <w:szCs w:val="21"/>
          <w:highlight w:val="none"/>
        </w:rPr>
        <w:t>会议纪要；</w:t>
      </w:r>
    </w:p>
    <w:p>
      <w:pPr>
        <w:numPr>
          <w:ilvl w:val="0"/>
          <w:numId w:val="6"/>
        </w:numPr>
        <w:spacing w:line="360" w:lineRule="auto"/>
        <w:ind w:left="987"/>
        <w:rPr>
          <w:color w:val="auto"/>
          <w:szCs w:val="21"/>
          <w:highlight w:val="none"/>
        </w:rPr>
      </w:pPr>
      <w:r>
        <w:rPr>
          <w:color w:val="auto"/>
          <w:szCs w:val="21"/>
          <w:highlight w:val="none"/>
        </w:rPr>
        <w:t>工程签证；</w:t>
      </w:r>
    </w:p>
    <w:p>
      <w:pPr>
        <w:numPr>
          <w:ilvl w:val="0"/>
          <w:numId w:val="6"/>
        </w:numPr>
        <w:spacing w:line="360" w:lineRule="auto"/>
        <w:ind w:left="987"/>
        <w:rPr>
          <w:color w:val="auto"/>
          <w:szCs w:val="21"/>
          <w:highlight w:val="none"/>
        </w:rPr>
      </w:pPr>
      <w:r>
        <w:rPr>
          <w:color w:val="auto"/>
          <w:szCs w:val="21"/>
          <w:highlight w:val="none"/>
        </w:rPr>
        <w:t>材料设备单价呈批审核单；</w:t>
      </w:r>
    </w:p>
    <w:p>
      <w:pPr>
        <w:numPr>
          <w:ilvl w:val="0"/>
          <w:numId w:val="6"/>
        </w:numPr>
        <w:spacing w:line="360" w:lineRule="auto"/>
        <w:ind w:left="987"/>
        <w:rPr>
          <w:color w:val="auto"/>
          <w:szCs w:val="21"/>
          <w:highlight w:val="none"/>
        </w:rPr>
      </w:pPr>
      <w:r>
        <w:rPr>
          <w:color w:val="auto"/>
          <w:szCs w:val="21"/>
          <w:highlight w:val="none"/>
        </w:rPr>
        <w:t>综合单价呈批审核单；</w:t>
      </w:r>
    </w:p>
    <w:p>
      <w:pPr>
        <w:numPr>
          <w:ilvl w:val="0"/>
          <w:numId w:val="6"/>
        </w:numPr>
        <w:spacing w:line="360" w:lineRule="auto"/>
        <w:ind w:left="987"/>
        <w:rPr>
          <w:color w:val="auto"/>
          <w:szCs w:val="21"/>
          <w:highlight w:val="none"/>
        </w:rPr>
      </w:pPr>
      <w:r>
        <w:rPr>
          <w:color w:val="auto"/>
          <w:szCs w:val="21"/>
          <w:highlight w:val="none"/>
        </w:rPr>
        <w:t>发包人供应材料收货验收签收单；</w:t>
      </w:r>
    </w:p>
    <w:p>
      <w:pPr>
        <w:numPr>
          <w:ilvl w:val="0"/>
          <w:numId w:val="6"/>
        </w:numPr>
        <w:spacing w:line="360" w:lineRule="auto"/>
        <w:ind w:left="987"/>
        <w:rPr>
          <w:color w:val="auto"/>
          <w:szCs w:val="21"/>
          <w:highlight w:val="none"/>
        </w:rPr>
      </w:pPr>
      <w:r>
        <w:rPr>
          <w:color w:val="auto"/>
          <w:szCs w:val="21"/>
          <w:highlight w:val="none"/>
        </w:rPr>
        <w:t>其他结算资料；</w:t>
      </w:r>
    </w:p>
    <w:p>
      <w:pPr>
        <w:numPr>
          <w:ilvl w:val="0"/>
          <w:numId w:val="6"/>
        </w:numPr>
        <w:spacing w:line="360" w:lineRule="auto"/>
        <w:ind w:left="987"/>
        <w:rPr>
          <w:color w:val="auto"/>
          <w:szCs w:val="21"/>
          <w:highlight w:val="none"/>
        </w:rPr>
      </w:pPr>
      <w:r>
        <w:rPr>
          <w:color w:val="auto"/>
          <w:szCs w:val="21"/>
          <w:highlight w:val="none"/>
        </w:rPr>
        <w:t>移交资料签收表。</w:t>
      </w:r>
    </w:p>
    <w:p>
      <w:pPr>
        <w:spacing w:line="360" w:lineRule="auto"/>
        <w:ind w:firstLine="420" w:firstLineChars="200"/>
        <w:rPr>
          <w:color w:val="auto"/>
          <w:szCs w:val="21"/>
          <w:highlight w:val="none"/>
        </w:rPr>
      </w:pPr>
      <w:r>
        <w:rPr>
          <w:color w:val="auto"/>
          <w:szCs w:val="21"/>
          <w:highlight w:val="none"/>
        </w:rPr>
        <w:t>(7)发包人对送审结算资料的具体要求：</w:t>
      </w:r>
    </w:p>
    <w:p>
      <w:pPr>
        <w:spacing w:line="360" w:lineRule="auto"/>
        <w:ind w:firstLine="420" w:firstLineChars="200"/>
        <w:rPr>
          <w:color w:val="auto"/>
          <w:szCs w:val="21"/>
          <w:highlight w:val="none"/>
        </w:rPr>
      </w:pPr>
      <w:r>
        <w:rPr>
          <w:color w:val="auto"/>
          <w:szCs w:val="21"/>
          <w:highlight w:val="none"/>
        </w:rPr>
        <w:t>a）结算书：每项工程的结算书要求分两部分编制：第一部分以</w:t>
      </w:r>
      <w:r>
        <w:rPr>
          <w:rFonts w:hint="eastAsia"/>
          <w:color w:val="auto"/>
          <w:szCs w:val="21"/>
          <w:highlight w:val="none"/>
        </w:rPr>
        <w:t>竣工图</w:t>
      </w:r>
      <w:r>
        <w:rPr>
          <w:color w:val="auto"/>
          <w:szCs w:val="21"/>
          <w:highlight w:val="none"/>
        </w:rPr>
        <w:t>为依据编制，包括图纸会审记录、设计变更等内容；第二部分以工程签证及其它有关费用等。上述两部分不应有重复列项的内容，结算书须提供相应的电子文件。</w:t>
      </w:r>
    </w:p>
    <w:p>
      <w:pPr>
        <w:spacing w:line="360" w:lineRule="auto"/>
        <w:ind w:firstLine="420" w:firstLineChars="200"/>
        <w:rPr>
          <w:color w:val="auto"/>
          <w:szCs w:val="21"/>
          <w:highlight w:val="none"/>
        </w:rPr>
      </w:pPr>
      <w:r>
        <w:rPr>
          <w:color w:val="auto"/>
          <w:szCs w:val="21"/>
          <w:highlight w:val="none"/>
        </w:rPr>
        <w:t>b）工程量计算书（即计算底稿）：工程量计算书由工程量汇总表和详细的工程量计算表达式组成，结算书须提供相应的电子文件。</w:t>
      </w:r>
    </w:p>
    <w:p>
      <w:pPr>
        <w:spacing w:line="360" w:lineRule="auto"/>
        <w:ind w:firstLine="420" w:firstLineChars="200"/>
        <w:rPr>
          <w:color w:val="auto"/>
          <w:szCs w:val="21"/>
          <w:highlight w:val="none"/>
        </w:rPr>
      </w:pPr>
      <w:r>
        <w:rPr>
          <w:color w:val="auto"/>
          <w:szCs w:val="21"/>
          <w:highlight w:val="none"/>
        </w:rPr>
        <w:t>c）钢筋抽料表（如有，建筑、市政、园林景观等工程适用）：用电脑软件抽料的钢筋用量表要求提供相应的拷贝磁盘及软件；用手工抽料的钢筋用量表要求提供详细的抽料表和明细汇总表，详细的抽料表应注明钢筋所在构件名称、施工部位、钢筋编号等，并提供全部输入为Microsoft Excel格式的相应电子文件。</w:t>
      </w:r>
    </w:p>
    <w:p>
      <w:pPr>
        <w:spacing w:line="360" w:lineRule="auto"/>
        <w:ind w:firstLine="420" w:firstLineChars="200"/>
        <w:rPr>
          <w:color w:val="auto"/>
          <w:szCs w:val="21"/>
          <w:highlight w:val="none"/>
        </w:rPr>
      </w:pPr>
      <w:r>
        <w:rPr>
          <w:color w:val="auto"/>
          <w:szCs w:val="21"/>
          <w:highlight w:val="none"/>
        </w:rPr>
        <w:t>d）合同文件：包括发包人与承包人签订的合同文件、经发包人确认的承包人与第三方签订的分包合同、各类补充合同、合同附件等，要求将上述合同文件列出总目录按顺序整理装订成册。</w:t>
      </w:r>
    </w:p>
    <w:p>
      <w:pPr>
        <w:spacing w:line="360" w:lineRule="auto"/>
        <w:ind w:firstLine="420" w:firstLineChars="200"/>
        <w:rPr>
          <w:color w:val="auto"/>
          <w:szCs w:val="21"/>
          <w:highlight w:val="none"/>
        </w:rPr>
      </w:pPr>
      <w:r>
        <w:rPr>
          <w:color w:val="auto"/>
          <w:szCs w:val="21"/>
          <w:highlight w:val="none"/>
        </w:rPr>
        <w:t>e）竣工图：用于结算的竣工图必须有承包人图纸专用章、设计院章及其相关人员签字，并须有监理单位盖章确认。经发包人、设计、监理单位等单位确认的图纸会审记录、设计变更、工程洽商记录等内容均应反映在相应的竣工图上。</w:t>
      </w:r>
    </w:p>
    <w:p>
      <w:pPr>
        <w:spacing w:line="360" w:lineRule="auto"/>
        <w:ind w:firstLine="420" w:firstLineChars="200"/>
        <w:rPr>
          <w:color w:val="auto"/>
          <w:szCs w:val="21"/>
          <w:highlight w:val="none"/>
        </w:rPr>
      </w:pPr>
      <w:r>
        <w:rPr>
          <w:color w:val="auto"/>
          <w:szCs w:val="21"/>
          <w:highlight w:val="none"/>
        </w:rPr>
        <w:t>f）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pPr>
        <w:spacing w:line="360" w:lineRule="auto"/>
        <w:ind w:firstLine="420" w:firstLineChars="200"/>
        <w:rPr>
          <w:color w:val="auto"/>
          <w:szCs w:val="21"/>
          <w:highlight w:val="none"/>
        </w:rPr>
      </w:pPr>
      <w:r>
        <w:rPr>
          <w:color w:val="auto"/>
          <w:szCs w:val="21"/>
          <w:highlight w:val="none"/>
        </w:rPr>
        <w:t>g）图纸会审记录：要求按图纸会审的时间先后整理装订成册，图纸会审记录须有各单位参加会审人员签字及会审单位盖章确认。</w:t>
      </w:r>
    </w:p>
    <w:p>
      <w:pPr>
        <w:spacing w:line="360" w:lineRule="auto"/>
        <w:ind w:firstLine="420" w:firstLineChars="200"/>
        <w:rPr>
          <w:color w:val="auto"/>
          <w:szCs w:val="21"/>
          <w:highlight w:val="none"/>
        </w:rPr>
      </w:pPr>
      <w:r>
        <w:rPr>
          <w:color w:val="auto"/>
          <w:szCs w:val="21"/>
          <w:highlight w:val="none"/>
        </w:rPr>
        <w:t>h）设计变更单：要求按设计变更的时间先后整理（安装工程要分专业）装订成册。</w:t>
      </w:r>
    </w:p>
    <w:p>
      <w:pPr>
        <w:spacing w:line="360" w:lineRule="auto"/>
        <w:ind w:firstLine="420" w:firstLineChars="200"/>
        <w:rPr>
          <w:color w:val="auto"/>
          <w:szCs w:val="21"/>
          <w:highlight w:val="none"/>
        </w:rPr>
      </w:pPr>
      <w:r>
        <w:rPr>
          <w:color w:val="auto"/>
          <w:szCs w:val="21"/>
          <w:highlight w:val="none"/>
        </w:rPr>
        <w:t>i）工程洽商记录：要求根据工程洽商记录的时间先后整理装订成册，然后在每一页的下方统一编号，以便于查找。工程洽商记录须符合发包人制定的有关规定。</w:t>
      </w:r>
    </w:p>
    <w:p>
      <w:pPr>
        <w:spacing w:line="360" w:lineRule="auto"/>
        <w:ind w:firstLine="420" w:firstLineChars="200"/>
        <w:rPr>
          <w:color w:val="auto"/>
          <w:szCs w:val="21"/>
          <w:highlight w:val="none"/>
        </w:rPr>
      </w:pPr>
      <w:r>
        <w:rPr>
          <w:color w:val="auto"/>
          <w:szCs w:val="21"/>
          <w:highlight w:val="none"/>
        </w:rPr>
        <w:t>j）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spacing w:line="360" w:lineRule="auto"/>
        <w:ind w:firstLine="420" w:firstLineChars="200"/>
        <w:rPr>
          <w:color w:val="auto"/>
          <w:szCs w:val="21"/>
          <w:highlight w:val="none"/>
        </w:rPr>
      </w:pPr>
      <w:r>
        <w:rPr>
          <w:color w:val="auto"/>
          <w:szCs w:val="21"/>
          <w:highlight w:val="none"/>
        </w:rPr>
        <w:t>k）会议纪要：指工程质量、安全、技术、经济等现场协调会会议纪要等。要求根据会议纪要的时间先后整理装订成册，然后在每一页的下方统一编号。会议纪要须符合发包人制定的有关规定。</w:t>
      </w:r>
    </w:p>
    <w:p>
      <w:pPr>
        <w:spacing w:line="360" w:lineRule="auto"/>
        <w:ind w:firstLine="420" w:firstLineChars="200"/>
        <w:rPr>
          <w:color w:val="auto"/>
          <w:szCs w:val="21"/>
          <w:highlight w:val="none"/>
        </w:rPr>
      </w:pPr>
      <w:r>
        <w:rPr>
          <w:color w:val="auto"/>
          <w:szCs w:val="21"/>
          <w:highlight w:val="none"/>
        </w:rPr>
        <w:t>l）工程签证：要求根据现场工程签证的时间先后整理装订成册，然后在每一页的下方统一编号，工程签证单上应有工程数量的计算过程和施工简图。</w:t>
      </w:r>
    </w:p>
    <w:p>
      <w:pPr>
        <w:spacing w:line="360" w:lineRule="auto"/>
        <w:ind w:firstLine="420" w:firstLineChars="200"/>
        <w:rPr>
          <w:color w:val="auto"/>
          <w:szCs w:val="21"/>
          <w:highlight w:val="none"/>
        </w:rPr>
      </w:pPr>
      <w:r>
        <w:rPr>
          <w:color w:val="auto"/>
          <w:szCs w:val="21"/>
          <w:highlight w:val="none"/>
        </w:rPr>
        <w:t>m）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spacing w:line="360" w:lineRule="auto"/>
        <w:ind w:firstLine="420" w:firstLineChars="200"/>
        <w:rPr>
          <w:color w:val="auto"/>
          <w:szCs w:val="21"/>
          <w:highlight w:val="none"/>
        </w:rPr>
      </w:pPr>
      <w:r>
        <w:rPr>
          <w:color w:val="auto"/>
          <w:szCs w:val="21"/>
          <w:highlight w:val="none"/>
        </w:rPr>
        <w:t>n）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pPr>
        <w:spacing w:line="360" w:lineRule="auto"/>
        <w:ind w:firstLine="420" w:firstLineChars="200"/>
        <w:rPr>
          <w:color w:val="auto"/>
          <w:szCs w:val="21"/>
          <w:highlight w:val="none"/>
        </w:rPr>
      </w:pPr>
      <w:r>
        <w:rPr>
          <w:color w:val="auto"/>
          <w:szCs w:val="21"/>
          <w:highlight w:val="none"/>
        </w:rPr>
        <w:t>o）发包人供应材料收货验收签收单：按发包人供应材料收货验收签收单的编号顺序及不同材料分类整理装订成册。</w:t>
      </w:r>
    </w:p>
    <w:p>
      <w:pPr>
        <w:spacing w:line="360" w:lineRule="auto"/>
        <w:ind w:firstLine="420" w:firstLineChars="200"/>
        <w:rPr>
          <w:color w:val="auto"/>
          <w:szCs w:val="21"/>
          <w:highlight w:val="none"/>
        </w:rPr>
      </w:pPr>
      <w:r>
        <w:rPr>
          <w:color w:val="auto"/>
          <w:szCs w:val="21"/>
          <w:highlight w:val="none"/>
        </w:rPr>
        <w:t>p）其他结算资料：凡上述未提及而在结算时需要的资料均需提供，例如：施工日记、非常用的标准图集、应由承包人承担而由发包人代为支付的费用证明（如发包人代缴的施工水电费票据、余泥排放费证明）等。</w:t>
      </w:r>
    </w:p>
    <w:p>
      <w:pPr>
        <w:spacing w:line="360" w:lineRule="auto"/>
        <w:ind w:firstLine="420" w:firstLineChars="200"/>
        <w:rPr>
          <w:color w:val="auto"/>
          <w:szCs w:val="21"/>
          <w:highlight w:val="none"/>
        </w:rPr>
      </w:pPr>
      <w:r>
        <w:rPr>
          <w:color w:val="auto"/>
          <w:szCs w:val="21"/>
          <w:highlight w:val="none"/>
        </w:rPr>
        <w:t>q）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pPr>
        <w:spacing w:line="360" w:lineRule="auto"/>
        <w:ind w:firstLine="420" w:firstLineChars="200"/>
        <w:rPr>
          <w:color w:val="auto"/>
          <w:szCs w:val="21"/>
          <w:highlight w:val="none"/>
        </w:rPr>
      </w:pPr>
      <w:r>
        <w:rPr>
          <w:color w:val="auto"/>
          <w:szCs w:val="21"/>
          <w:highlight w:val="none"/>
        </w:rPr>
        <w:t>(8)承包人迟延提交结算报告的，发包人完成审核结算报告的时间相应顺延。由于结算报告存在错误或不完整而退回承包人修改或补充的，发包人完成审核结算报告的时间从收到修改或补充的结算报告后重新计算。</w:t>
      </w:r>
    </w:p>
    <w:p>
      <w:pPr>
        <w:spacing w:line="360" w:lineRule="auto"/>
        <w:ind w:firstLine="420" w:firstLineChars="200"/>
        <w:rPr>
          <w:color w:val="auto"/>
          <w:szCs w:val="21"/>
          <w:highlight w:val="none"/>
        </w:rPr>
      </w:pPr>
      <w:r>
        <w:rPr>
          <w:color w:val="auto"/>
          <w:szCs w:val="21"/>
          <w:highlight w:val="none"/>
        </w:rPr>
        <w:t xml:space="preserve">(9)承包人提交的结算报告虽有错误或不完整，但其中有部分手续齐全并可以单独结算的，发包人可就该部分先行审核。 </w:t>
      </w:r>
    </w:p>
    <w:p>
      <w:pPr>
        <w:spacing w:line="360" w:lineRule="auto"/>
        <w:ind w:firstLine="420" w:firstLineChars="200"/>
        <w:rPr>
          <w:color w:val="auto"/>
          <w:szCs w:val="21"/>
          <w:highlight w:val="none"/>
        </w:rPr>
      </w:pPr>
      <w:r>
        <w:rPr>
          <w:color w:val="auto"/>
          <w:szCs w:val="21"/>
          <w:highlight w:val="none"/>
        </w:rPr>
        <w:t>(10)由于承包人未按发包人要求及时报审结算资料或报送资料不齐全、不完整引起的结算滞后或影响尾款支付，应由承包人负责，承包人所主张的材料款、人工工资等申请将不被接受；且承包人不能以此理由不支付材料款、劳务工资。结算审核过程中，发包人及监理单位有权向承包人提出核实意见(包括进一步补充资料和修改结算文件)。</w:t>
      </w:r>
    </w:p>
    <w:p>
      <w:pPr>
        <w:spacing w:line="360" w:lineRule="auto"/>
        <w:ind w:firstLine="420" w:firstLineChars="200"/>
        <w:rPr>
          <w:color w:val="auto"/>
          <w:szCs w:val="21"/>
          <w:highlight w:val="none"/>
        </w:rPr>
      </w:pPr>
      <w:r>
        <w:rPr>
          <w:color w:val="auto"/>
          <w:szCs w:val="21"/>
          <w:highlight w:val="none"/>
        </w:rPr>
        <w:t>(11)根据项目建设的实际需要，发包人有权要求与承包人按招标文件提供的格式签订工程结算工作协议书，双方严格按照工程结算工作协议书的约定进行工程结算，承包人必须无条件服从。</w:t>
      </w:r>
    </w:p>
    <w:p>
      <w:pPr>
        <w:spacing w:line="360" w:lineRule="auto"/>
        <w:ind w:firstLine="420" w:firstLineChars="200"/>
        <w:rPr>
          <w:color w:val="auto"/>
          <w:szCs w:val="21"/>
          <w:highlight w:val="none"/>
        </w:rPr>
      </w:pPr>
      <w:r>
        <w:rPr>
          <w:color w:val="auto"/>
          <w:szCs w:val="21"/>
          <w:highlight w:val="none"/>
        </w:rPr>
        <w:t>(12)最终竣工结算资料经发包人复核无误的，发包人、监理单位、承包人予以认可。若承包人不按工程结算工作协议书的约定配合结算审核工作以至工程结算迟迟不能定案，或承包人对发包人的审核结果拒不确认，在规定时间内又提不出正确理由时，则最终的审核结果由发包人和监理单位、造价咨询单位共同盖章确认即可。</w:t>
      </w:r>
    </w:p>
    <w:p>
      <w:pPr>
        <w:spacing w:line="360" w:lineRule="auto"/>
        <w:ind w:firstLine="420" w:firstLineChars="200"/>
        <w:rPr>
          <w:color w:val="auto"/>
          <w:szCs w:val="21"/>
          <w:highlight w:val="none"/>
        </w:rPr>
      </w:pPr>
      <w:r>
        <w:rPr>
          <w:color w:val="auto"/>
          <w:szCs w:val="21"/>
          <w:highlight w:val="none"/>
        </w:rPr>
        <w:t>(13)其他要求</w:t>
      </w:r>
    </w:p>
    <w:p>
      <w:pPr>
        <w:spacing w:line="360" w:lineRule="auto"/>
        <w:ind w:firstLine="420" w:firstLineChars="200"/>
        <w:rPr>
          <w:color w:val="auto"/>
          <w:szCs w:val="21"/>
          <w:highlight w:val="none"/>
        </w:rPr>
      </w:pPr>
      <w:r>
        <w:rPr>
          <w:color w:val="auto"/>
          <w:szCs w:val="21"/>
          <w:highlight w:val="none"/>
        </w:rPr>
        <w:t>a）承包人应积极配合发包人和造价咨询单位完成上报结算书的审定工作。承包人应按发包人的要求及时派出足够的工程结算管理人员实施本项目的结算工作，并由承包人负责其总承包管理范围内工程结算的牵头工作，督促其总承包管理范围内的各专业单位及时报送工程结算资料并予以落实，经发包人两次书面催促后承包人仍不落实的，承包人应承担一般违约责任。</w:t>
      </w:r>
    </w:p>
    <w:p>
      <w:pPr>
        <w:spacing w:line="360" w:lineRule="auto"/>
        <w:ind w:firstLine="420" w:firstLineChars="200"/>
        <w:rPr>
          <w:color w:val="auto"/>
          <w:szCs w:val="21"/>
          <w:highlight w:val="none"/>
        </w:rPr>
      </w:pPr>
      <w:r>
        <w:rPr>
          <w:color w:val="auto"/>
          <w:szCs w:val="21"/>
          <w:highlight w:val="none"/>
        </w:rPr>
        <w:t>b）承包人迟延提交竣工结算报告的，发包人完成审核相应结算报告的时间相应顺延。由于结算报告存在错误或不完整而退回承包人修改或补充的，发包人完成审核相应结算报告的时间从收到修改或补充的结算报告后重新计算。</w:t>
      </w:r>
    </w:p>
    <w:p>
      <w:pPr>
        <w:spacing w:line="360" w:lineRule="auto"/>
        <w:ind w:firstLine="420" w:firstLineChars="200"/>
        <w:rPr>
          <w:color w:val="auto"/>
          <w:szCs w:val="21"/>
          <w:highlight w:val="none"/>
        </w:rPr>
      </w:pPr>
      <w:r>
        <w:rPr>
          <w:color w:val="auto"/>
          <w:szCs w:val="21"/>
          <w:highlight w:val="none"/>
        </w:rPr>
        <w:t>c）承包人提交的竣工结算报告虽有错误或不完整，但其中有部分手续齐全并可以单独结算的，发包人可就该部分先行审核。</w:t>
      </w:r>
    </w:p>
    <w:p>
      <w:pPr>
        <w:spacing w:line="360" w:lineRule="auto"/>
        <w:ind w:firstLine="420" w:firstLineChars="200"/>
        <w:rPr>
          <w:color w:val="auto"/>
          <w:szCs w:val="21"/>
          <w:highlight w:val="none"/>
        </w:rPr>
      </w:pPr>
      <w:r>
        <w:rPr>
          <w:color w:val="auto"/>
          <w:szCs w:val="21"/>
          <w:highlight w:val="none"/>
        </w:rPr>
        <w:t>(14)工程结算造价以合同为依据审核结算结果为准。</w:t>
      </w:r>
    </w:p>
    <w:p>
      <w:pPr>
        <w:spacing w:line="360" w:lineRule="auto"/>
        <w:ind w:firstLine="420" w:firstLineChars="200"/>
        <w:rPr>
          <w:color w:val="auto"/>
          <w:szCs w:val="21"/>
          <w:highlight w:val="none"/>
        </w:rPr>
      </w:pPr>
      <w:r>
        <w:rPr>
          <w:color w:val="auto"/>
          <w:szCs w:val="21"/>
          <w:highlight w:val="none"/>
        </w:rPr>
        <w:t>(15)除合同约定情况外，施工费结算价不得超过</w:t>
      </w:r>
      <w:r>
        <w:rPr>
          <w:rFonts w:hint="eastAsia"/>
          <w:bCs/>
          <w:color w:val="auto"/>
          <w:szCs w:val="21"/>
          <w:highlight w:val="none"/>
        </w:rPr>
        <w:t>施工图预算价</w:t>
      </w:r>
      <w:r>
        <w:rPr>
          <w:color w:val="auto"/>
          <w:szCs w:val="21"/>
          <w:highlight w:val="none"/>
        </w:rPr>
        <w:t>（</w:t>
      </w:r>
      <w:r>
        <w:rPr>
          <w:rFonts w:hint="eastAsia"/>
          <w:color w:val="auto"/>
          <w:szCs w:val="21"/>
          <w:highlight w:val="none"/>
          <w:lang w:eastAsia="zh-CN"/>
        </w:rPr>
        <w:t>发包人增加的指令变更除外</w:t>
      </w:r>
      <w:r>
        <w:rPr>
          <w:color w:val="auto"/>
          <w:szCs w:val="21"/>
          <w:highlight w:val="none"/>
        </w:rPr>
        <w:t>）。</w:t>
      </w:r>
    </w:p>
    <w:p>
      <w:pPr>
        <w:spacing w:line="360" w:lineRule="auto"/>
        <w:ind w:firstLine="442" w:firstLineChars="200"/>
        <w:rPr>
          <w:b/>
          <w:bCs/>
          <w:color w:val="auto"/>
          <w:sz w:val="22"/>
          <w:szCs w:val="22"/>
          <w:highlight w:val="none"/>
        </w:rPr>
      </w:pPr>
      <w:r>
        <w:rPr>
          <w:b/>
          <w:bCs/>
          <w:color w:val="auto"/>
          <w:sz w:val="22"/>
          <w:szCs w:val="22"/>
          <w:highlight w:val="none"/>
        </w:rPr>
        <w:t>17.6 最终结清</w:t>
      </w:r>
    </w:p>
    <w:p>
      <w:pPr>
        <w:spacing w:line="360" w:lineRule="auto"/>
        <w:ind w:firstLine="422" w:firstLineChars="200"/>
        <w:rPr>
          <w:b/>
          <w:bCs/>
          <w:color w:val="auto"/>
          <w:szCs w:val="21"/>
          <w:highlight w:val="none"/>
        </w:rPr>
      </w:pPr>
      <w:r>
        <w:rPr>
          <w:b/>
          <w:bCs/>
          <w:color w:val="auto"/>
          <w:szCs w:val="21"/>
          <w:highlight w:val="none"/>
        </w:rPr>
        <w:t>17.6.1最终结清申请单</w:t>
      </w:r>
    </w:p>
    <w:p>
      <w:pPr>
        <w:spacing w:line="360" w:lineRule="auto"/>
        <w:ind w:firstLine="420" w:firstLineChars="200"/>
        <w:rPr>
          <w:color w:val="auto"/>
          <w:szCs w:val="21"/>
          <w:highlight w:val="none"/>
        </w:rPr>
      </w:pPr>
      <w:r>
        <w:rPr>
          <w:color w:val="auto"/>
          <w:szCs w:val="21"/>
          <w:highlight w:val="none"/>
        </w:rPr>
        <w:t>（1）修改为：保修期满5年之日起15天内，承包人向监理人提交最终结清申请单（一式5份），并提供相关证明材料。</w:t>
      </w:r>
    </w:p>
    <w:p>
      <w:pPr>
        <w:spacing w:line="360" w:lineRule="auto"/>
        <w:ind w:firstLine="422" w:firstLineChars="200"/>
        <w:rPr>
          <w:b/>
          <w:bCs/>
          <w:color w:val="auto"/>
          <w:szCs w:val="21"/>
          <w:highlight w:val="none"/>
        </w:rPr>
      </w:pPr>
      <w:r>
        <w:rPr>
          <w:b/>
          <w:bCs/>
          <w:color w:val="auto"/>
          <w:szCs w:val="21"/>
          <w:highlight w:val="none"/>
        </w:rPr>
        <w:t>17.6.2 最终结清证书和支付时间</w:t>
      </w:r>
    </w:p>
    <w:p>
      <w:pPr>
        <w:spacing w:line="360" w:lineRule="auto"/>
        <w:ind w:firstLine="420" w:firstLineChars="200"/>
        <w:rPr>
          <w:color w:val="auto"/>
          <w:highlight w:val="none"/>
        </w:rPr>
      </w:pPr>
      <w:r>
        <w:rPr>
          <w:color w:val="auto"/>
          <w:szCs w:val="21"/>
          <w:highlight w:val="none"/>
        </w:rPr>
        <w:t>（1）修改为：</w:t>
      </w:r>
      <w:r>
        <w:rPr>
          <w:color w:val="auto"/>
          <w:highlight w:val="none"/>
        </w:rPr>
        <w:t>监理人收到承包人提交的最终结清申请单后的14天内，提出发包人应支付给承包人的价款送发包人审核并抄送承包人。发包人应在审核完毕后向承包人出具最终结清证书。</w:t>
      </w:r>
    </w:p>
    <w:p>
      <w:pPr>
        <w:spacing w:line="360" w:lineRule="auto"/>
        <w:ind w:firstLine="420" w:firstLineChars="200"/>
        <w:rPr>
          <w:color w:val="auto"/>
          <w:szCs w:val="21"/>
          <w:highlight w:val="none"/>
        </w:rPr>
      </w:pPr>
      <w:r>
        <w:rPr>
          <w:color w:val="auto"/>
          <w:szCs w:val="21"/>
          <w:highlight w:val="none"/>
        </w:rPr>
        <w:t>（2）修改为：发包人应在监理人出具最终结清证书后，按合同条款</w:t>
      </w:r>
      <w:r>
        <w:rPr>
          <w:b/>
          <w:bCs/>
          <w:color w:val="auto"/>
          <w:szCs w:val="21"/>
          <w:highlight w:val="none"/>
        </w:rPr>
        <w:t>17.3.1（3）款</w:t>
      </w:r>
      <w:r>
        <w:rPr>
          <w:color w:val="auto"/>
          <w:szCs w:val="21"/>
          <w:highlight w:val="none"/>
        </w:rPr>
        <w:t>的规定支付给承包人。</w:t>
      </w:r>
    </w:p>
    <w:p>
      <w:pPr>
        <w:spacing w:line="360" w:lineRule="auto"/>
        <w:ind w:firstLine="422" w:firstLineChars="200"/>
        <w:rPr>
          <w:b/>
          <w:bCs/>
          <w:color w:val="auto"/>
          <w:szCs w:val="21"/>
          <w:highlight w:val="none"/>
        </w:rPr>
      </w:pPr>
      <w:r>
        <w:rPr>
          <w:b/>
          <w:bCs/>
          <w:color w:val="auto"/>
          <w:szCs w:val="21"/>
          <w:highlight w:val="none"/>
        </w:rPr>
        <w:t>增加：17.7款</w:t>
      </w:r>
    </w:p>
    <w:p>
      <w:pPr>
        <w:spacing w:line="360" w:lineRule="auto"/>
        <w:ind w:firstLine="442" w:firstLineChars="200"/>
        <w:rPr>
          <w:b/>
          <w:bCs/>
          <w:color w:val="auto"/>
          <w:sz w:val="22"/>
          <w:szCs w:val="22"/>
          <w:highlight w:val="none"/>
        </w:rPr>
      </w:pPr>
      <w:r>
        <w:rPr>
          <w:b/>
          <w:bCs/>
          <w:color w:val="auto"/>
          <w:sz w:val="22"/>
          <w:szCs w:val="22"/>
          <w:highlight w:val="none"/>
        </w:rPr>
        <w:t>17.7支付管理</w:t>
      </w:r>
    </w:p>
    <w:p>
      <w:pPr>
        <w:spacing w:line="360" w:lineRule="auto"/>
        <w:ind w:firstLine="420" w:firstLineChars="200"/>
        <w:rPr>
          <w:color w:val="auto"/>
          <w:szCs w:val="21"/>
          <w:highlight w:val="none"/>
        </w:rPr>
      </w:pPr>
      <w:r>
        <w:rPr>
          <w:color w:val="auto"/>
          <w:szCs w:val="21"/>
          <w:highlight w:val="none"/>
        </w:rPr>
        <w:t>17.7.1承包人工程资金的管理。未经发包人同意，承包人在投标过程中使用的银行名称及账户至完成竣工结算</w:t>
      </w:r>
      <w:r>
        <w:rPr>
          <w:rFonts w:hint="eastAsia"/>
          <w:color w:val="auto"/>
          <w:szCs w:val="21"/>
          <w:highlight w:val="none"/>
        </w:rPr>
        <w:t>原则上</w:t>
      </w:r>
      <w:r>
        <w:rPr>
          <w:color w:val="auto"/>
          <w:szCs w:val="21"/>
          <w:highlight w:val="none"/>
        </w:rPr>
        <w:t>不得变更，若承包人违反上述约定的，发包人有权停止工程款项的拨付直至解除合同，由此造成的一切责任由承包人承担。</w:t>
      </w:r>
    </w:p>
    <w:p>
      <w:pPr>
        <w:spacing w:line="360" w:lineRule="auto"/>
        <w:ind w:firstLine="420" w:firstLineChars="200"/>
        <w:rPr>
          <w:color w:val="auto"/>
          <w:szCs w:val="21"/>
          <w:highlight w:val="none"/>
        </w:rPr>
      </w:pPr>
      <w:r>
        <w:rPr>
          <w:color w:val="auto"/>
          <w:szCs w:val="21"/>
          <w:highlight w:val="none"/>
        </w:rPr>
        <w:t>17.7.2承包人的所有建设资金（包含但不限于进度款、预付款等），承包人须保证实行专款专用，不得转移或用于其他工程。</w:t>
      </w:r>
    </w:p>
    <w:p>
      <w:pPr>
        <w:spacing w:line="360" w:lineRule="auto"/>
        <w:ind w:firstLine="420" w:firstLineChars="200"/>
        <w:rPr>
          <w:color w:val="auto"/>
          <w:szCs w:val="21"/>
          <w:highlight w:val="none"/>
        </w:rPr>
      </w:pPr>
      <w:r>
        <w:rPr>
          <w:color w:val="auto"/>
          <w:szCs w:val="21"/>
          <w:highlight w:val="none"/>
        </w:rPr>
        <w:t>17.7.3承包人须按发包人要求上报项目资金使用情况等有利于发包人了解和监控项目资金的财务资料。如经发包人发现承包人的资金未使用于本项目的建设，发包人可暂停对该承包人的支付，直至承包人改正上述行为。</w:t>
      </w:r>
    </w:p>
    <w:p>
      <w:pPr>
        <w:spacing w:line="360" w:lineRule="auto"/>
        <w:ind w:firstLine="420" w:firstLineChars="200"/>
        <w:rPr>
          <w:color w:val="auto"/>
          <w:szCs w:val="21"/>
          <w:highlight w:val="none"/>
        </w:rPr>
      </w:pPr>
      <w:r>
        <w:rPr>
          <w:color w:val="auto"/>
          <w:szCs w:val="21"/>
          <w:highlight w:val="none"/>
        </w:rPr>
        <w:t>17.7.4本合同中涉及的所有应由发包人支付的款项，包括但不限于工程预付款、安全文明施工费、进度款、合同实施过程中发生的工程变更、调整、竣工验收进行的结算、质量保证金、最终清算款等，除按照上述条款执行以外还应按照发包人相关管理制度执行，最终以发包人审定的结果为准。</w:t>
      </w:r>
    </w:p>
    <w:p>
      <w:pPr>
        <w:spacing w:line="360" w:lineRule="auto"/>
        <w:ind w:firstLine="420" w:firstLineChars="200"/>
        <w:rPr>
          <w:color w:val="auto"/>
          <w:szCs w:val="21"/>
          <w:highlight w:val="none"/>
        </w:rPr>
      </w:pPr>
      <w:r>
        <w:rPr>
          <w:color w:val="auto"/>
          <w:szCs w:val="21"/>
          <w:highlight w:val="none"/>
        </w:rPr>
        <w:t>17.7.5发包人按合同规定要求承包人支付违约金，除合同另有规定外，均可从发包人向承包人支付的工程款中暂扣，</w:t>
      </w:r>
      <w:r>
        <w:rPr>
          <w:color w:val="auto"/>
          <w:szCs w:val="21"/>
          <w:highlight w:val="none"/>
          <w:u w:val="single"/>
        </w:rPr>
        <w:t>并导致承包人最终的应得结算价款相应地减少。承包人必须完全接受此条款。</w:t>
      </w:r>
    </w:p>
    <w:p>
      <w:pPr>
        <w:spacing w:line="360" w:lineRule="auto"/>
        <w:ind w:firstLine="420" w:firstLineChars="200"/>
        <w:rPr>
          <w:color w:val="auto"/>
          <w:szCs w:val="21"/>
          <w:highlight w:val="none"/>
        </w:rPr>
      </w:pPr>
      <w:r>
        <w:rPr>
          <w:color w:val="auto"/>
          <w:szCs w:val="21"/>
          <w:highlight w:val="none"/>
        </w:rPr>
        <w:t>发包人按合同规定向承包人主张的违约金的扣除时间会在发包人认为合适的任意计量月中扣除。发包人扣除违约金时间的延迟或滞后并不代表对承包人当时各种行为的认可。</w:t>
      </w:r>
    </w:p>
    <w:p>
      <w:pPr>
        <w:spacing w:line="360" w:lineRule="auto"/>
        <w:ind w:firstLine="420" w:firstLineChars="200"/>
        <w:rPr>
          <w:strike/>
          <w:color w:val="auto"/>
          <w:szCs w:val="21"/>
          <w:highlight w:val="none"/>
        </w:rPr>
      </w:pPr>
    </w:p>
    <w:p>
      <w:pPr>
        <w:keepNext/>
        <w:keepLines/>
        <w:spacing w:line="360" w:lineRule="auto"/>
        <w:outlineLvl w:val="1"/>
        <w:rPr>
          <w:b/>
          <w:color w:val="auto"/>
          <w:sz w:val="24"/>
          <w:szCs w:val="24"/>
          <w:highlight w:val="none"/>
        </w:rPr>
      </w:pPr>
      <w:bookmarkStart w:id="1147" w:name="_Toc52183915"/>
      <w:bookmarkStart w:id="1148" w:name="_Toc78381057"/>
      <w:r>
        <w:rPr>
          <w:b/>
          <w:color w:val="auto"/>
          <w:sz w:val="24"/>
          <w:szCs w:val="24"/>
          <w:highlight w:val="none"/>
        </w:rPr>
        <w:t>第18条 竣工试验和竣工验收</w:t>
      </w:r>
      <w:bookmarkEnd w:id="1147"/>
      <w:bookmarkEnd w:id="1148"/>
      <w:r>
        <w:rPr>
          <w:b/>
          <w:color w:val="auto"/>
          <w:sz w:val="24"/>
          <w:szCs w:val="24"/>
          <w:highlight w:val="none"/>
        </w:rPr>
        <w:t xml:space="preserve"> </w:t>
      </w:r>
    </w:p>
    <w:p>
      <w:pPr>
        <w:spacing w:line="360" w:lineRule="auto"/>
        <w:ind w:firstLine="422" w:firstLineChars="200"/>
        <w:rPr>
          <w:b/>
          <w:color w:val="auto"/>
          <w:szCs w:val="21"/>
          <w:highlight w:val="none"/>
        </w:rPr>
      </w:pPr>
      <w:r>
        <w:rPr>
          <w:b/>
          <w:color w:val="auto"/>
          <w:szCs w:val="21"/>
          <w:highlight w:val="none"/>
        </w:rPr>
        <w:t>补充如下：</w:t>
      </w:r>
    </w:p>
    <w:p>
      <w:pPr>
        <w:spacing w:line="360" w:lineRule="auto"/>
        <w:ind w:firstLine="420" w:firstLineChars="200"/>
        <w:rPr>
          <w:color w:val="auto"/>
          <w:szCs w:val="21"/>
          <w:highlight w:val="none"/>
        </w:rPr>
      </w:pPr>
      <w:r>
        <w:rPr>
          <w:color w:val="auto"/>
          <w:szCs w:val="21"/>
          <w:highlight w:val="none"/>
        </w:rPr>
        <w:t>承包人必须采取一切有效措施保证按照合同协议书约定或者发包人根据工程实施情况调整的竣工日期竣工，不得延误，除非发生了以下情形：</w:t>
      </w:r>
    </w:p>
    <w:p>
      <w:pPr>
        <w:spacing w:line="360" w:lineRule="auto"/>
        <w:ind w:firstLine="420" w:firstLineChars="200"/>
        <w:rPr>
          <w:color w:val="auto"/>
          <w:szCs w:val="21"/>
          <w:highlight w:val="none"/>
        </w:rPr>
      </w:pPr>
      <w:r>
        <w:rPr>
          <w:color w:val="auto"/>
          <w:szCs w:val="21"/>
          <w:highlight w:val="none"/>
        </w:rPr>
        <w:t>（1）政府或发包人对本合同工程建设项目作出停建、缓建的决定；</w:t>
      </w:r>
    </w:p>
    <w:p>
      <w:pPr>
        <w:spacing w:line="360" w:lineRule="auto"/>
        <w:ind w:firstLine="420" w:firstLineChars="200"/>
        <w:rPr>
          <w:color w:val="auto"/>
          <w:szCs w:val="21"/>
          <w:highlight w:val="none"/>
        </w:rPr>
      </w:pPr>
      <w:r>
        <w:rPr>
          <w:color w:val="auto"/>
          <w:szCs w:val="21"/>
          <w:highlight w:val="none"/>
        </w:rPr>
        <w:t>（2）重大设计变更导致本合同工程在规划、使用、功能方面有重大调整；</w:t>
      </w:r>
    </w:p>
    <w:p>
      <w:pPr>
        <w:spacing w:line="360" w:lineRule="auto"/>
        <w:ind w:firstLine="420" w:firstLineChars="200"/>
        <w:rPr>
          <w:color w:val="auto"/>
          <w:szCs w:val="21"/>
          <w:highlight w:val="none"/>
        </w:rPr>
      </w:pPr>
      <w:r>
        <w:rPr>
          <w:color w:val="auto"/>
          <w:szCs w:val="21"/>
          <w:highlight w:val="none"/>
        </w:rPr>
        <w:t>（3）非因承包人原因造成关键节点工期延误达到15天以上；</w:t>
      </w:r>
    </w:p>
    <w:p>
      <w:pPr>
        <w:spacing w:line="360" w:lineRule="auto"/>
        <w:ind w:firstLine="420" w:firstLineChars="200"/>
        <w:rPr>
          <w:b/>
          <w:color w:val="auto"/>
          <w:szCs w:val="21"/>
          <w:highlight w:val="none"/>
        </w:rPr>
      </w:pPr>
      <w:r>
        <w:rPr>
          <w:color w:val="auto"/>
          <w:szCs w:val="21"/>
          <w:highlight w:val="none"/>
        </w:rPr>
        <w:t>（4）其他非因承包人原因造成的竣工日期延误。</w:t>
      </w:r>
    </w:p>
    <w:p>
      <w:pPr>
        <w:spacing w:line="360" w:lineRule="auto"/>
        <w:ind w:firstLine="422" w:firstLineChars="200"/>
        <w:rPr>
          <w:b/>
          <w:color w:val="auto"/>
          <w:szCs w:val="21"/>
          <w:highlight w:val="none"/>
        </w:rPr>
      </w:pPr>
      <w:r>
        <w:rPr>
          <w:b/>
          <w:color w:val="auto"/>
          <w:szCs w:val="21"/>
          <w:highlight w:val="none"/>
        </w:rPr>
        <w:t xml:space="preserve">18.3竣工验收 </w:t>
      </w:r>
    </w:p>
    <w:p>
      <w:pPr>
        <w:spacing w:line="360" w:lineRule="auto"/>
        <w:ind w:firstLine="420" w:firstLineChars="200"/>
        <w:rPr>
          <w:b/>
          <w:color w:val="auto"/>
          <w:szCs w:val="21"/>
          <w:highlight w:val="none"/>
        </w:rPr>
      </w:pPr>
      <w:r>
        <w:rPr>
          <w:color w:val="auto"/>
          <w:szCs w:val="21"/>
          <w:highlight w:val="none"/>
        </w:rPr>
        <w:t>修改如下：</w:t>
      </w:r>
    </w:p>
    <w:p>
      <w:pPr>
        <w:spacing w:line="360" w:lineRule="auto"/>
        <w:ind w:firstLine="420" w:firstLineChars="200"/>
        <w:rPr>
          <w:color w:val="auto"/>
          <w:szCs w:val="21"/>
          <w:highlight w:val="none"/>
        </w:rPr>
      </w:pPr>
      <w:r>
        <w:rPr>
          <w:color w:val="auto"/>
          <w:szCs w:val="21"/>
          <w:highlight w:val="none"/>
        </w:rPr>
        <w:t>18.3.1工程具备竣工验收条件，承包人按国家工程竣工验收有关规定，向发包人提供完整竣工资料（包含竣工图）及竣工验收报告。</w:t>
      </w:r>
    </w:p>
    <w:p>
      <w:pPr>
        <w:spacing w:line="360" w:lineRule="auto"/>
        <w:ind w:firstLine="420" w:firstLineChars="200"/>
        <w:rPr>
          <w:color w:val="auto"/>
          <w:szCs w:val="21"/>
          <w:highlight w:val="none"/>
        </w:rPr>
      </w:pPr>
      <w:r>
        <w:rPr>
          <w:color w:val="auto"/>
          <w:szCs w:val="21"/>
          <w:highlight w:val="none"/>
        </w:rPr>
        <w:t>18.3.2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pPr>
        <w:spacing w:line="360" w:lineRule="auto"/>
        <w:ind w:firstLine="420" w:firstLineChars="200"/>
        <w:rPr>
          <w:color w:val="auto"/>
          <w:szCs w:val="21"/>
          <w:highlight w:val="none"/>
        </w:rPr>
      </w:pPr>
      <w:r>
        <w:rPr>
          <w:color w:val="auto"/>
          <w:szCs w:val="21"/>
          <w:highlight w:val="none"/>
        </w:rPr>
        <w:t>18.3.3发包人应在验收后14天内给予认可或提出修改意见。承包人按要求修改，并承担由自身原因造成修改的费用。</w:t>
      </w:r>
    </w:p>
    <w:p>
      <w:pPr>
        <w:spacing w:line="360" w:lineRule="auto"/>
        <w:ind w:firstLine="420" w:firstLineChars="200"/>
        <w:rPr>
          <w:color w:val="auto"/>
          <w:szCs w:val="21"/>
          <w:highlight w:val="none"/>
        </w:rPr>
      </w:pPr>
      <w:r>
        <w:rPr>
          <w:color w:val="auto"/>
          <w:szCs w:val="21"/>
          <w:highlight w:val="none"/>
        </w:rPr>
        <w:t>18.3.4发包人收到承包人送交的竣工验收报告后28天内无故不组织验收，或验收后14天内不提出修改意见，应向承包人说明原因。</w:t>
      </w:r>
    </w:p>
    <w:p>
      <w:pPr>
        <w:spacing w:line="360" w:lineRule="auto"/>
        <w:ind w:firstLine="420" w:firstLineChars="200"/>
        <w:rPr>
          <w:color w:val="auto"/>
          <w:szCs w:val="21"/>
          <w:highlight w:val="none"/>
        </w:rPr>
      </w:pPr>
      <w:r>
        <w:rPr>
          <w:color w:val="auto"/>
          <w:szCs w:val="21"/>
          <w:highlight w:val="none"/>
        </w:rPr>
        <w:t>18.3.5工程竣工验收通过，承包人送交竣工验收报告的日期为实际竣工日期。</w:t>
      </w:r>
    </w:p>
    <w:p>
      <w:pPr>
        <w:spacing w:line="360" w:lineRule="auto"/>
        <w:ind w:firstLine="420" w:firstLineChars="200"/>
        <w:rPr>
          <w:color w:val="auto"/>
          <w:szCs w:val="21"/>
          <w:highlight w:val="none"/>
        </w:rPr>
      </w:pPr>
      <w:r>
        <w:rPr>
          <w:color w:val="auto"/>
          <w:szCs w:val="21"/>
          <w:highlight w:val="none"/>
        </w:rPr>
        <w:t>18.3.6发包人收到承包人竣工验收报告后28天内不组织验收，应向承包人说明原因。</w:t>
      </w:r>
    </w:p>
    <w:p>
      <w:pPr>
        <w:spacing w:line="360" w:lineRule="auto"/>
        <w:ind w:firstLine="420" w:firstLineChars="200"/>
        <w:rPr>
          <w:color w:val="auto"/>
          <w:szCs w:val="21"/>
          <w:highlight w:val="none"/>
        </w:rPr>
      </w:pPr>
      <w:r>
        <w:rPr>
          <w:color w:val="auto"/>
          <w:szCs w:val="21"/>
          <w:highlight w:val="none"/>
        </w:rPr>
        <w:t>18.3.7 中间交工工程的验收按约定办理。</w:t>
      </w:r>
    </w:p>
    <w:p>
      <w:pPr>
        <w:spacing w:line="360" w:lineRule="auto"/>
        <w:ind w:firstLine="420" w:firstLineChars="200"/>
        <w:rPr>
          <w:color w:val="auto"/>
          <w:szCs w:val="21"/>
          <w:highlight w:val="none"/>
        </w:rPr>
      </w:pPr>
      <w:r>
        <w:rPr>
          <w:color w:val="auto"/>
          <w:szCs w:val="21"/>
          <w:highlight w:val="none"/>
        </w:rPr>
        <w:t>18.3.8因特殊原因，发包人要求部分单位工程或工程部位甩项竣工的，双方另行签订甩项竣工协议，明确双方责任和工程价款的支付方法。</w:t>
      </w:r>
    </w:p>
    <w:p>
      <w:pPr>
        <w:spacing w:line="360" w:lineRule="auto"/>
        <w:ind w:firstLine="420" w:firstLineChars="200"/>
        <w:rPr>
          <w:color w:val="auto"/>
          <w:szCs w:val="21"/>
          <w:highlight w:val="none"/>
        </w:rPr>
      </w:pPr>
      <w:r>
        <w:rPr>
          <w:color w:val="auto"/>
          <w:szCs w:val="21"/>
          <w:highlight w:val="none"/>
        </w:rPr>
        <w:t>18.3.9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竣工验收合格要求为止，并按最后验收合格的日期作为竣工日期，由此产生的一切费用均由承包人负责。</w:t>
      </w:r>
    </w:p>
    <w:p>
      <w:pPr>
        <w:spacing w:line="360" w:lineRule="auto"/>
        <w:ind w:firstLine="420" w:firstLineChars="200"/>
        <w:rPr>
          <w:color w:val="auto"/>
          <w:szCs w:val="21"/>
          <w:highlight w:val="none"/>
        </w:rPr>
      </w:pPr>
      <w:r>
        <w:rPr>
          <w:color w:val="auto"/>
          <w:szCs w:val="21"/>
          <w:highlight w:val="none"/>
        </w:rPr>
        <w:t>18.3.10工程未经竣工验收或竣工验收未通过的，发包人不得使用。发包人强行使用时，由此发生的质量问题及其他问题，由发包人承担责任。</w:t>
      </w:r>
    </w:p>
    <w:p>
      <w:pPr>
        <w:spacing w:line="360" w:lineRule="auto"/>
        <w:ind w:firstLine="420" w:firstLineChars="200"/>
        <w:rPr>
          <w:color w:val="auto"/>
          <w:szCs w:val="21"/>
          <w:highlight w:val="none"/>
        </w:rPr>
      </w:pPr>
      <w:r>
        <w:rPr>
          <w:color w:val="auto"/>
          <w:szCs w:val="21"/>
          <w:highlight w:val="none"/>
        </w:rPr>
        <w:t>18.3.11承包人应按如下程序进行竣工资料准备：</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承包人绘制竣工图。</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承包人有义务对工程资料按照国家《城市建设档案管理规定》、《广州市建筑工程档案编制指南（试行）》，以及按照发包人的具体要求进行收集、整理、编制、汇总和管理。</w:t>
      </w:r>
    </w:p>
    <w:p>
      <w:pPr>
        <w:spacing w:line="360" w:lineRule="auto"/>
        <w:ind w:firstLine="420" w:firstLineChars="200"/>
        <w:rPr>
          <w:color w:val="auto"/>
          <w:szCs w:val="21"/>
          <w:highlight w:val="none"/>
        </w:rPr>
      </w:pPr>
      <w:r>
        <w:rPr>
          <w:color w:val="auto"/>
          <w:szCs w:val="21"/>
          <w:highlight w:val="none"/>
        </w:rPr>
        <w:t>18.3.12验收依据和标准：施工图纸，图纸说明，设计变更资料和图纸，技术交底及会议纪要，国家颁布的施工验收规范、规定。</w:t>
      </w:r>
    </w:p>
    <w:p>
      <w:pPr>
        <w:spacing w:line="360" w:lineRule="auto"/>
        <w:ind w:firstLine="420" w:firstLineChars="200"/>
        <w:rPr>
          <w:color w:val="auto"/>
          <w:szCs w:val="21"/>
          <w:highlight w:val="none"/>
        </w:rPr>
      </w:pPr>
      <w:r>
        <w:rPr>
          <w:color w:val="auto"/>
          <w:szCs w:val="21"/>
          <w:highlight w:val="none"/>
        </w:rPr>
        <w:t>18.3.13专业承包和专业分包工程需单独验收的，经承包人预验合格后，属专业承包和专业分包项目的再报监理单位进行监理预验；不属专业承包和专业分包项目的由监理单位进行监理预验，合格后由该专业承包和专业分包单位与专业工程验收管理部门、监理单位、发包人协商确定验收时间，并及时通知承包人参与验收。</w:t>
      </w:r>
    </w:p>
    <w:p>
      <w:pPr>
        <w:spacing w:line="360" w:lineRule="auto"/>
        <w:ind w:firstLine="420" w:firstLineChars="200"/>
        <w:rPr>
          <w:color w:val="auto"/>
          <w:szCs w:val="21"/>
          <w:highlight w:val="none"/>
        </w:rPr>
      </w:pPr>
      <w:r>
        <w:rPr>
          <w:color w:val="auto"/>
          <w:szCs w:val="21"/>
          <w:highlight w:val="none"/>
        </w:rPr>
        <w:t>18.3.14专业承包和专业分包工程不需要办理单独验收的，经承包人预验合格后，属专业承包和专业分包项目的再报监理单位进行监理预验；不属专业承包和专业分包项目的由监理单位进行监理预验，合格后由专业承包和专业分包单位、承包人、施工监理单位、发包人协商验收。</w:t>
      </w:r>
    </w:p>
    <w:p>
      <w:pPr>
        <w:spacing w:line="360" w:lineRule="auto"/>
        <w:ind w:firstLine="442" w:firstLineChars="200"/>
        <w:rPr>
          <w:b/>
          <w:color w:val="auto"/>
          <w:sz w:val="22"/>
          <w:szCs w:val="22"/>
          <w:highlight w:val="none"/>
        </w:rPr>
      </w:pPr>
      <w:r>
        <w:rPr>
          <w:b/>
          <w:color w:val="auto"/>
          <w:sz w:val="22"/>
          <w:szCs w:val="22"/>
          <w:highlight w:val="none"/>
        </w:rPr>
        <w:t>18.9 竣工后试验 确认为B款：</w:t>
      </w:r>
    </w:p>
    <w:p>
      <w:pPr>
        <w:spacing w:line="360" w:lineRule="auto"/>
        <w:ind w:firstLine="422" w:firstLineChars="200"/>
        <w:rPr>
          <w:b/>
          <w:color w:val="auto"/>
          <w:szCs w:val="21"/>
          <w:highlight w:val="none"/>
        </w:rPr>
      </w:pPr>
      <w:r>
        <w:rPr>
          <w:b/>
          <w:color w:val="auto"/>
          <w:szCs w:val="21"/>
          <w:highlight w:val="none"/>
        </w:rPr>
        <w:t>除专用合同条款另有约定外：</w:t>
      </w:r>
    </w:p>
    <w:p>
      <w:pPr>
        <w:spacing w:line="360" w:lineRule="auto"/>
        <w:ind w:firstLine="422" w:firstLineChars="200"/>
        <w:rPr>
          <w:b/>
          <w:color w:val="auto"/>
          <w:szCs w:val="21"/>
          <w:highlight w:val="none"/>
        </w:rPr>
      </w:pPr>
      <w:r>
        <w:rPr>
          <w:b/>
          <w:color w:val="auto"/>
          <w:szCs w:val="21"/>
          <w:highlight w:val="none"/>
        </w:rPr>
        <w:t>（1）发包人为竣工后试验提供必要的电力、材料、燃料、发包人人员和工程设备；</w:t>
      </w:r>
    </w:p>
    <w:p>
      <w:pPr>
        <w:spacing w:line="360" w:lineRule="auto"/>
        <w:ind w:firstLine="422" w:firstLineChars="200"/>
        <w:rPr>
          <w:b/>
          <w:color w:val="auto"/>
          <w:szCs w:val="21"/>
          <w:highlight w:val="none"/>
        </w:rPr>
      </w:pPr>
      <w:r>
        <w:rPr>
          <w:b/>
          <w:color w:val="auto"/>
          <w:szCs w:val="21"/>
          <w:highlight w:val="none"/>
        </w:rPr>
        <w:t>（2）承包人应提供竣工后试验所需要的所有其他设备、仪器，以及有资格和经验的工作人员；</w:t>
      </w:r>
    </w:p>
    <w:p>
      <w:pPr>
        <w:spacing w:line="360" w:lineRule="auto"/>
        <w:ind w:firstLine="422" w:firstLineChars="200"/>
        <w:rPr>
          <w:b/>
          <w:color w:val="auto"/>
          <w:szCs w:val="21"/>
          <w:highlight w:val="none"/>
        </w:rPr>
      </w:pPr>
      <w:r>
        <w:rPr>
          <w:b/>
          <w:color w:val="auto"/>
          <w:szCs w:val="21"/>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spacing w:line="360" w:lineRule="auto"/>
        <w:ind w:firstLine="422" w:firstLineChars="200"/>
        <w:rPr>
          <w:rFonts w:hint="eastAsia"/>
          <w:b/>
          <w:color w:val="auto"/>
          <w:szCs w:val="21"/>
          <w:highlight w:val="none"/>
        </w:rPr>
      </w:pPr>
      <w:r>
        <w:rPr>
          <w:rFonts w:hint="eastAsia"/>
          <w:b/>
          <w:color w:val="auto"/>
          <w:szCs w:val="21"/>
          <w:highlight w:val="none"/>
        </w:rPr>
        <w:t>18.10通用条款18.10修改为：</w:t>
      </w:r>
    </w:p>
    <w:p>
      <w:pPr>
        <w:spacing w:line="360" w:lineRule="auto"/>
        <w:ind w:firstLine="442" w:firstLineChars="200"/>
        <w:rPr>
          <w:b/>
          <w:bCs/>
          <w:color w:val="auto"/>
          <w:sz w:val="22"/>
          <w:szCs w:val="22"/>
          <w:highlight w:val="none"/>
        </w:rPr>
      </w:pPr>
      <w:r>
        <w:rPr>
          <w:b/>
          <w:bCs/>
          <w:color w:val="auto"/>
          <w:sz w:val="22"/>
          <w:szCs w:val="22"/>
          <w:highlight w:val="none"/>
        </w:rPr>
        <w:t>18.10工程移交</w:t>
      </w:r>
    </w:p>
    <w:p>
      <w:pPr>
        <w:spacing w:line="360" w:lineRule="auto"/>
        <w:ind w:firstLine="420" w:firstLineChars="200"/>
        <w:rPr>
          <w:color w:val="auto"/>
          <w:szCs w:val="21"/>
          <w:highlight w:val="none"/>
        </w:rPr>
      </w:pPr>
      <w:r>
        <w:rPr>
          <w:color w:val="auto"/>
          <w:szCs w:val="21"/>
          <w:highlight w:val="none"/>
        </w:rPr>
        <w:t>（1）承包人应于工程竣工验收合格后15天内按要求提供其总承包工程的相关资料，整理汇编成工程移交手册，协助发包人尽快熟悉工程项目各部分、各系统的情况，为项目发包人的接收、使用、维护、管理做准备。移交手册包括但不限于以下内容：</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工程项目各部分、各系统的工程概况；</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工程项目全部的图纸清单；</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工程项目的承包人、主要材料设备供货商清单、联系人及电话；</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主要材料设备的数量；</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工程、材料、设备的保修书（包括保修内容、期限、联系人、电话等）。</w:t>
      </w:r>
    </w:p>
    <w:p>
      <w:pPr>
        <w:spacing w:line="360" w:lineRule="auto"/>
        <w:ind w:firstLine="420" w:firstLineChars="200"/>
        <w:rPr>
          <w:color w:val="auto"/>
          <w:szCs w:val="21"/>
          <w:highlight w:val="none"/>
        </w:rPr>
      </w:pPr>
      <w:r>
        <w:rPr>
          <w:color w:val="auto"/>
          <w:szCs w:val="21"/>
          <w:highlight w:val="none"/>
        </w:rPr>
        <w:t>（2）承包人应在进行工作的同时编写工程项目移交计划，并于工作完成后3天内组织发包人、承包人按如下程序进行工程项目移交：</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按移交手册的资料清单移交图纸、资料；</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按移交手册的数量清单清点主要材料设备的数量；</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按移交手册的设计、使用功能说明进行必要的功能性试验（或组织各方参加政府指定机构、第三方检测机构进行的功能性试验）；</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按移交手册的说明进行系统的试运行（或组织各方参加政府指定机构、第三方检测机构进行的功能性试验），测试主要设备的运行参数；</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组织发包人、承包人对上述移交过程进行签认；</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对移交过程中发现的质量问题进行记录并及时组织责任方进行维修，验收合格后重新组织移交。</w:t>
      </w:r>
    </w:p>
    <w:p>
      <w:pPr>
        <w:spacing w:line="360" w:lineRule="auto"/>
        <w:ind w:firstLine="420" w:firstLineChars="200"/>
        <w:rPr>
          <w:color w:val="auto"/>
          <w:szCs w:val="21"/>
          <w:highlight w:val="none"/>
        </w:rPr>
      </w:pPr>
      <w:r>
        <w:rPr>
          <w:color w:val="auto"/>
          <w:szCs w:val="21"/>
          <w:highlight w:val="none"/>
        </w:rPr>
        <w:t>（3）承包人应按照国家《城市建设档案管理规定》、《广州市城市建设档案管理办法》和发包人有关整理工程档案的要求，在工程施工期间及时收集、汇总、整理、编制其总承包工程竣工档案，并于工程竣工验收前按广州市建设工程档案整理与移交办法向发包人移交如下竣工档案：</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竣工文件资料、竣工图档案（原件）各一式四份；</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与本款（1）项内容相同的电子版档案一式二份；</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声像档案一式二份。</w:t>
      </w:r>
    </w:p>
    <w:p>
      <w:pPr>
        <w:spacing w:line="360" w:lineRule="auto"/>
        <w:ind w:firstLine="420" w:firstLineChars="200"/>
        <w:rPr>
          <w:color w:val="auto"/>
          <w:szCs w:val="21"/>
          <w:highlight w:val="none"/>
        </w:rPr>
      </w:pPr>
      <w:r>
        <w:rPr>
          <w:color w:val="auto"/>
          <w:szCs w:val="21"/>
          <w:highlight w:val="none"/>
        </w:rPr>
        <w:t>（4）承包人移交竣工档案的时限：承包人应于工程竣工验收后15天内将其总承包工程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line="360" w:lineRule="auto"/>
        <w:ind w:firstLine="420" w:firstLineChars="200"/>
        <w:rPr>
          <w:color w:val="auto"/>
          <w:szCs w:val="21"/>
          <w:highlight w:val="none"/>
        </w:rPr>
      </w:pPr>
      <w:r>
        <w:rPr>
          <w:color w:val="auto"/>
          <w:szCs w:val="21"/>
          <w:highlight w:val="none"/>
        </w:rPr>
        <w:t>（5）电子版竣工图的编制，以发包人</w:t>
      </w:r>
      <w:r>
        <w:rPr>
          <w:color w:val="auto"/>
          <w:highlight w:val="none"/>
        </w:rPr>
        <w:t>确认</w:t>
      </w:r>
      <w:r>
        <w:rPr>
          <w:color w:val="auto"/>
          <w:szCs w:val="21"/>
          <w:highlight w:val="none"/>
        </w:rPr>
        <w:t>提供的电子版施工图为基础。承包人在移交竣工档案时，应一并移交发包人</w:t>
      </w:r>
      <w:r>
        <w:rPr>
          <w:color w:val="auto"/>
          <w:highlight w:val="none"/>
        </w:rPr>
        <w:t>确认</w:t>
      </w:r>
      <w:r>
        <w:rPr>
          <w:color w:val="auto"/>
          <w:szCs w:val="21"/>
          <w:highlight w:val="none"/>
        </w:rPr>
        <w:t>的电子版施工图。</w:t>
      </w:r>
    </w:p>
    <w:p>
      <w:pPr>
        <w:spacing w:line="360" w:lineRule="auto"/>
        <w:ind w:firstLine="420" w:firstLineChars="200"/>
        <w:rPr>
          <w:color w:val="auto"/>
          <w:szCs w:val="21"/>
          <w:highlight w:val="none"/>
        </w:rPr>
      </w:pPr>
      <w:r>
        <w:rPr>
          <w:color w:val="auto"/>
          <w:szCs w:val="21"/>
          <w:highlight w:val="none"/>
        </w:rPr>
        <w:t>（6）电子版施工图和电子版竣工图的知识产权归属发包人所有，非经发包人许可，承包人不得以任何方式复制、备份、转让和利用。否则，由此引起的任何纠纷和责任由承包人承担。</w:t>
      </w:r>
    </w:p>
    <w:p>
      <w:pPr>
        <w:spacing w:line="360" w:lineRule="auto"/>
        <w:ind w:firstLine="420" w:firstLineChars="200"/>
        <w:rPr>
          <w:color w:val="auto"/>
          <w:szCs w:val="21"/>
          <w:highlight w:val="none"/>
        </w:rPr>
      </w:pPr>
      <w:r>
        <w:rPr>
          <w:color w:val="auto"/>
          <w:szCs w:val="21"/>
          <w:highlight w:val="none"/>
        </w:rPr>
        <w:t>（7）承包人应督促其工程专业承包和专业分包单位及时做好竣工资料整理工作，于专业承包和专业分包工程竣工验收后25天内将全部档案资料移交给承包人，由承包人汇总、归档，并在承包人移交竣工档案时一并移交。</w:t>
      </w:r>
    </w:p>
    <w:p>
      <w:pPr>
        <w:spacing w:line="360" w:lineRule="auto"/>
        <w:ind w:firstLine="420" w:firstLineChars="200"/>
        <w:rPr>
          <w:color w:val="auto"/>
          <w:szCs w:val="21"/>
          <w:highlight w:val="none"/>
        </w:rPr>
      </w:pPr>
      <w:r>
        <w:rPr>
          <w:color w:val="auto"/>
          <w:szCs w:val="21"/>
          <w:highlight w:val="none"/>
        </w:rPr>
        <w:t>（8）因承包人的原因致使发包人未能按照国家规定向政府有关部门移交工程竣工档案而受到经济处罚的，由承包人承担全额赔偿责任。</w:t>
      </w:r>
    </w:p>
    <w:p>
      <w:pPr>
        <w:spacing w:line="360" w:lineRule="auto"/>
        <w:ind w:firstLine="420" w:firstLineChars="200"/>
        <w:rPr>
          <w:color w:val="auto"/>
          <w:szCs w:val="21"/>
          <w:highlight w:val="none"/>
        </w:rPr>
      </w:pPr>
      <w:r>
        <w:rPr>
          <w:color w:val="auto"/>
          <w:szCs w:val="21"/>
          <w:highlight w:val="none"/>
        </w:rPr>
        <w:t>（9）由承包人先移交给发包人、然后再由发包人移交给项目产权管理单位的工程项目，承包人仍应按发包人的要求及上述约定予以协助。</w:t>
      </w:r>
    </w:p>
    <w:p>
      <w:pPr>
        <w:spacing w:line="360" w:lineRule="auto"/>
        <w:ind w:firstLine="420" w:firstLineChars="200"/>
        <w:rPr>
          <w:color w:val="auto"/>
          <w:szCs w:val="21"/>
          <w:highlight w:val="none"/>
        </w:rPr>
      </w:pPr>
      <w:r>
        <w:rPr>
          <w:color w:val="auto"/>
          <w:szCs w:val="21"/>
          <w:highlight w:val="none"/>
        </w:rPr>
        <w:t>（10）承包人参与移交或协助移交的所有费用均已包含在合同价款之内。</w:t>
      </w:r>
    </w:p>
    <w:p>
      <w:pPr>
        <w:spacing w:line="360" w:lineRule="auto"/>
        <w:ind w:firstLine="420" w:firstLineChars="200"/>
        <w:rPr>
          <w:color w:val="auto"/>
          <w:szCs w:val="21"/>
          <w:highlight w:val="none"/>
        </w:rPr>
      </w:pPr>
    </w:p>
    <w:p>
      <w:pPr>
        <w:keepNext/>
        <w:keepLines/>
        <w:spacing w:line="360" w:lineRule="auto"/>
        <w:outlineLvl w:val="1"/>
        <w:rPr>
          <w:b/>
          <w:color w:val="auto"/>
          <w:sz w:val="24"/>
          <w:szCs w:val="24"/>
          <w:highlight w:val="none"/>
        </w:rPr>
      </w:pPr>
      <w:bookmarkStart w:id="1149" w:name="_Toc52183916"/>
      <w:bookmarkStart w:id="1150" w:name="_Toc78381058"/>
      <w:r>
        <w:rPr>
          <w:b/>
          <w:color w:val="auto"/>
          <w:sz w:val="24"/>
          <w:szCs w:val="24"/>
          <w:highlight w:val="none"/>
        </w:rPr>
        <w:t>第19条 缺陷责任与保修责任</w:t>
      </w:r>
      <w:bookmarkEnd w:id="1149"/>
      <w:bookmarkEnd w:id="1150"/>
    </w:p>
    <w:p>
      <w:pPr>
        <w:spacing w:line="360" w:lineRule="auto"/>
        <w:ind w:firstLine="442" w:firstLineChars="200"/>
        <w:jc w:val="left"/>
        <w:rPr>
          <w:b/>
          <w:color w:val="auto"/>
          <w:szCs w:val="21"/>
          <w:highlight w:val="none"/>
        </w:rPr>
      </w:pPr>
      <w:r>
        <w:rPr>
          <w:b/>
          <w:color w:val="auto"/>
          <w:sz w:val="22"/>
          <w:szCs w:val="22"/>
          <w:highlight w:val="none"/>
        </w:rPr>
        <w:t>19.2缺陷责任</w:t>
      </w:r>
      <w:r>
        <w:rPr>
          <w:b/>
          <w:color w:val="auto"/>
          <w:szCs w:val="21"/>
          <w:highlight w:val="none"/>
        </w:rPr>
        <w:t xml:space="preserve"> </w:t>
      </w:r>
    </w:p>
    <w:p>
      <w:pPr>
        <w:spacing w:line="360" w:lineRule="auto"/>
        <w:ind w:firstLine="420" w:firstLineChars="200"/>
        <w:jc w:val="left"/>
        <w:rPr>
          <w:b/>
          <w:color w:val="auto"/>
          <w:szCs w:val="21"/>
          <w:highlight w:val="none"/>
        </w:rPr>
      </w:pPr>
      <w:r>
        <w:rPr>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19.2.5渗水、漏水、线路等影响正常办公、生活的情况，承包人应在发包人通知后4小时内赶到现场并及时进行维修。</w:t>
      </w:r>
    </w:p>
    <w:p>
      <w:pPr>
        <w:spacing w:line="360" w:lineRule="auto"/>
        <w:ind w:firstLine="420" w:firstLineChars="200"/>
        <w:jc w:val="left"/>
        <w:rPr>
          <w:color w:val="auto"/>
          <w:szCs w:val="21"/>
          <w:highlight w:val="none"/>
        </w:rPr>
      </w:pPr>
      <w:r>
        <w:rPr>
          <w:color w:val="auto"/>
          <w:szCs w:val="21"/>
          <w:highlight w:val="none"/>
        </w:rPr>
        <w:t>19.2.6发生紧急抢修事故情况，承包人接到通知，应当立即到达事故现场抢修。</w:t>
      </w:r>
    </w:p>
    <w:p>
      <w:pPr>
        <w:spacing w:line="360" w:lineRule="auto"/>
        <w:ind w:firstLine="420" w:firstLineChars="200"/>
        <w:jc w:val="left"/>
        <w:rPr>
          <w:color w:val="auto"/>
          <w:szCs w:val="21"/>
          <w:highlight w:val="none"/>
        </w:rPr>
      </w:pPr>
      <w:r>
        <w:rPr>
          <w:color w:val="auto"/>
          <w:szCs w:val="21"/>
          <w:highlight w:val="none"/>
        </w:rPr>
        <w:t>19.2.7其它情况，承包人应在发包人通知后24时内赶到现场并于48小时内完成维修。</w:t>
      </w:r>
    </w:p>
    <w:p>
      <w:pPr>
        <w:spacing w:line="360" w:lineRule="auto"/>
        <w:ind w:firstLine="420" w:firstLineChars="200"/>
        <w:jc w:val="left"/>
        <w:rPr>
          <w:color w:val="auto"/>
          <w:szCs w:val="21"/>
          <w:highlight w:val="none"/>
        </w:rPr>
      </w:pPr>
      <w:r>
        <w:rPr>
          <w:color w:val="auto"/>
          <w:szCs w:val="21"/>
          <w:highlight w:val="none"/>
        </w:rPr>
        <w:t>19.2.8承包人负责维修的项目完成后必须经发包人验收签字。</w:t>
      </w:r>
    </w:p>
    <w:p>
      <w:pPr>
        <w:spacing w:line="360" w:lineRule="auto"/>
        <w:ind w:firstLine="420" w:firstLineChars="200"/>
        <w:jc w:val="left"/>
        <w:rPr>
          <w:color w:val="auto"/>
          <w:szCs w:val="21"/>
          <w:highlight w:val="none"/>
        </w:rPr>
      </w:pPr>
      <w:r>
        <w:rPr>
          <w:color w:val="auto"/>
          <w:szCs w:val="21"/>
          <w:highlight w:val="none"/>
        </w:rPr>
        <w:t>19.2.9维修工作完成后，承包人应恢复原状并将施工现场清理干净。</w:t>
      </w:r>
    </w:p>
    <w:p>
      <w:pPr>
        <w:spacing w:line="360" w:lineRule="auto"/>
        <w:ind w:firstLine="442" w:firstLineChars="200"/>
        <w:jc w:val="left"/>
        <w:rPr>
          <w:color w:val="auto"/>
          <w:sz w:val="22"/>
          <w:szCs w:val="22"/>
          <w:highlight w:val="none"/>
        </w:rPr>
      </w:pPr>
      <w:r>
        <w:rPr>
          <w:b/>
          <w:color w:val="auto"/>
          <w:sz w:val="22"/>
          <w:szCs w:val="22"/>
          <w:highlight w:val="none"/>
        </w:rPr>
        <w:t>19.7保修责任</w:t>
      </w:r>
      <w:r>
        <w:rPr>
          <w:color w:val="auto"/>
          <w:sz w:val="22"/>
          <w:szCs w:val="22"/>
          <w:highlight w:val="none"/>
        </w:rPr>
        <w:t xml:space="preserve"> </w:t>
      </w:r>
    </w:p>
    <w:p>
      <w:pPr>
        <w:spacing w:line="360" w:lineRule="auto"/>
        <w:ind w:firstLine="420" w:firstLineChars="200"/>
        <w:jc w:val="left"/>
        <w:rPr>
          <w:color w:val="auto"/>
          <w:szCs w:val="21"/>
          <w:highlight w:val="none"/>
        </w:rPr>
      </w:pPr>
      <w:r>
        <w:rPr>
          <w:color w:val="auto"/>
          <w:szCs w:val="21"/>
          <w:highlight w:val="none"/>
        </w:rPr>
        <w:t>补充如下：</w:t>
      </w:r>
      <w:r>
        <w:rPr>
          <w:b/>
          <w:color w:val="auto"/>
          <w:szCs w:val="21"/>
          <w:highlight w:val="none"/>
        </w:rPr>
        <w:t>（工程质量保修书格式详见合同附件）。</w:t>
      </w:r>
    </w:p>
    <w:p>
      <w:pPr>
        <w:spacing w:line="360" w:lineRule="auto"/>
        <w:ind w:firstLine="420" w:firstLineChars="200"/>
        <w:jc w:val="left"/>
        <w:rPr>
          <w:color w:val="auto"/>
          <w:szCs w:val="21"/>
          <w:highlight w:val="none"/>
        </w:rPr>
      </w:pPr>
      <w:r>
        <w:rPr>
          <w:color w:val="auto"/>
          <w:szCs w:val="21"/>
          <w:highlight w:val="none"/>
        </w:rPr>
        <w:t>属于保修范围内的项目，在工程质量缺陷保修期内，承包人应在接到保修通知之日后需及时派人修理。</w:t>
      </w:r>
    </w:p>
    <w:p>
      <w:pPr>
        <w:spacing w:line="360" w:lineRule="auto"/>
        <w:ind w:firstLine="420" w:firstLineChars="200"/>
        <w:jc w:val="left"/>
        <w:rPr>
          <w:color w:val="auto"/>
          <w:szCs w:val="21"/>
          <w:highlight w:val="none"/>
        </w:rPr>
      </w:pPr>
      <w:r>
        <w:rPr>
          <w:color w:val="auto"/>
          <w:szCs w:val="21"/>
          <w:highlight w:val="none"/>
        </w:rPr>
        <w:t>在工程质量缺陷保修期内，因工程质量缺陷承包人维修一次后，同一部位再出现类似问题，承包人除再次进行维修外，承包人每次每处向发包人支付违约金</w:t>
      </w:r>
      <w:r>
        <w:rPr>
          <w:rFonts w:hint="eastAsia"/>
          <w:color w:val="auto"/>
          <w:szCs w:val="21"/>
          <w:highlight w:val="none"/>
        </w:rPr>
        <w:t>20000</w:t>
      </w:r>
      <w:r>
        <w:rPr>
          <w:color w:val="auto"/>
          <w:szCs w:val="21"/>
          <w:highlight w:val="none"/>
        </w:rPr>
        <w:t>元；若历经两次（含两次）以上维修，仍然不能解决问题，发包人有权委托其他施工单位进行维修，且处理结果无需经承包人确认（发包人将处理情况知会承包人），由此引起的一切费用和责任由承包人负责；若维修过程中给发包人造成损失的，由承包人负责赔偿。</w:t>
      </w:r>
    </w:p>
    <w:p>
      <w:pPr>
        <w:spacing w:line="360" w:lineRule="auto"/>
        <w:ind w:firstLine="420" w:firstLineChars="200"/>
        <w:jc w:val="left"/>
        <w:rPr>
          <w:color w:val="auto"/>
          <w:szCs w:val="21"/>
          <w:highlight w:val="none"/>
        </w:rPr>
      </w:pPr>
      <w:r>
        <w:rPr>
          <w:color w:val="auto"/>
          <w:szCs w:val="21"/>
          <w:highlight w:val="none"/>
        </w:rPr>
        <w:t>在工程质量缺陷保修期内，承包人违反工程质量缺陷维修时限约定，视为承包人同意发包人处理。发包人委托他方处理，处理结果由发包人签字认可后即行生效，无需承包人确认（发包人将处理情况知会承包人即可），由此所发生的一切费用均按发包人与他方结算价款数，由承包人承担。发生紧急抢修事故的，承包人接到事故通知后，应立即到达事故现场抢修。</w:t>
      </w:r>
    </w:p>
    <w:p>
      <w:pPr>
        <w:spacing w:line="360" w:lineRule="auto"/>
        <w:ind w:firstLine="422" w:firstLineChars="200"/>
        <w:jc w:val="left"/>
        <w:rPr>
          <w:b/>
          <w:bCs/>
          <w:color w:val="auto"/>
          <w:szCs w:val="21"/>
          <w:highlight w:val="none"/>
        </w:rPr>
      </w:pPr>
      <w:r>
        <w:rPr>
          <w:b/>
          <w:bCs/>
          <w:color w:val="auto"/>
          <w:szCs w:val="21"/>
          <w:highlight w:val="none"/>
        </w:rPr>
        <w:t>补充19.8款</w:t>
      </w:r>
    </w:p>
    <w:p>
      <w:pPr>
        <w:spacing w:line="360" w:lineRule="auto"/>
        <w:ind w:firstLine="442" w:firstLineChars="200"/>
        <w:jc w:val="left"/>
        <w:rPr>
          <w:b/>
          <w:bCs/>
          <w:color w:val="auto"/>
          <w:szCs w:val="21"/>
          <w:highlight w:val="none"/>
        </w:rPr>
      </w:pPr>
      <w:r>
        <w:rPr>
          <w:b/>
          <w:bCs/>
          <w:color w:val="auto"/>
          <w:sz w:val="22"/>
          <w:szCs w:val="22"/>
          <w:highlight w:val="none"/>
        </w:rPr>
        <w:t>19.8工程质量缺陷保修费用</w:t>
      </w:r>
    </w:p>
    <w:p>
      <w:pPr>
        <w:spacing w:line="360" w:lineRule="auto"/>
        <w:ind w:firstLine="420" w:firstLineChars="200"/>
        <w:jc w:val="left"/>
        <w:rPr>
          <w:color w:val="auto"/>
          <w:szCs w:val="21"/>
          <w:highlight w:val="none"/>
        </w:rPr>
      </w:pPr>
      <w:r>
        <w:rPr>
          <w:color w:val="auto"/>
          <w:szCs w:val="21"/>
          <w:highlight w:val="none"/>
        </w:rPr>
        <w:t>在工程保修期内，凡被判定为非使用原因引起、非不可抗力和非第三方造成的工程质量缺陷，均由承包人无条件进行维修，由此给发包人造成损失的，承包人承担全部赔偿责任。保修费用从工程结算款中抵扣，若发生的累计保修费用超过保修费用总额，超过费用仍由承包人支付。</w:t>
      </w:r>
    </w:p>
    <w:p>
      <w:pPr>
        <w:spacing w:line="360" w:lineRule="auto"/>
        <w:ind w:firstLine="420" w:firstLineChars="200"/>
        <w:jc w:val="left"/>
        <w:rPr>
          <w:color w:val="auto"/>
          <w:szCs w:val="21"/>
          <w:highlight w:val="none"/>
        </w:rPr>
      </w:pPr>
    </w:p>
    <w:p>
      <w:pPr>
        <w:keepNext/>
        <w:keepLines/>
        <w:spacing w:line="360" w:lineRule="auto"/>
        <w:outlineLvl w:val="1"/>
        <w:rPr>
          <w:b/>
          <w:color w:val="auto"/>
          <w:sz w:val="24"/>
          <w:szCs w:val="24"/>
          <w:highlight w:val="none"/>
        </w:rPr>
      </w:pPr>
      <w:bookmarkStart w:id="1151" w:name="_Toc52183917"/>
      <w:bookmarkStart w:id="1152" w:name="_Toc78381059"/>
      <w:r>
        <w:rPr>
          <w:b/>
          <w:color w:val="auto"/>
          <w:sz w:val="24"/>
          <w:szCs w:val="24"/>
          <w:highlight w:val="none"/>
        </w:rPr>
        <w:t>第20条 保险</w:t>
      </w:r>
      <w:bookmarkEnd w:id="1151"/>
      <w:bookmarkEnd w:id="1152"/>
    </w:p>
    <w:p>
      <w:pPr>
        <w:spacing w:line="360" w:lineRule="auto"/>
        <w:ind w:firstLine="422" w:firstLineChars="200"/>
        <w:rPr>
          <w:b/>
          <w:bCs/>
          <w:color w:val="auto"/>
          <w:szCs w:val="21"/>
          <w:highlight w:val="none"/>
        </w:rPr>
      </w:pPr>
      <w:r>
        <w:rPr>
          <w:b/>
          <w:bCs/>
          <w:color w:val="auto"/>
          <w:szCs w:val="21"/>
          <w:highlight w:val="none"/>
        </w:rPr>
        <w:t>增加20.1.3款</w:t>
      </w:r>
    </w:p>
    <w:p>
      <w:pPr>
        <w:spacing w:line="360" w:lineRule="auto"/>
        <w:ind w:firstLine="420" w:firstLineChars="200"/>
        <w:rPr>
          <w:color w:val="auto"/>
          <w:szCs w:val="21"/>
          <w:highlight w:val="none"/>
        </w:rPr>
      </w:pPr>
      <w:bookmarkStart w:id="1153" w:name="_Toc503856437"/>
      <w:r>
        <w:rPr>
          <w:color w:val="auto"/>
          <w:szCs w:val="21"/>
          <w:highlight w:val="none"/>
        </w:rPr>
        <w:t>20.1.1 投保险种、保险范围、保险金额、保险费率、保险期限的约定：</w:t>
      </w:r>
      <w:bookmarkEnd w:id="1153"/>
    </w:p>
    <w:p>
      <w:pPr>
        <w:spacing w:line="360" w:lineRule="auto"/>
        <w:ind w:firstLine="420" w:firstLineChars="200"/>
        <w:rPr>
          <w:color w:val="auto"/>
          <w:szCs w:val="21"/>
          <w:highlight w:val="none"/>
        </w:rPr>
      </w:pPr>
      <w:bookmarkStart w:id="1154" w:name="_Toc503856438"/>
      <w:r>
        <w:rPr>
          <w:color w:val="auto"/>
          <w:szCs w:val="21"/>
          <w:highlight w:val="none"/>
        </w:rPr>
        <w:t>（1）承包人必须依法严格履行为职工和从业人员办理意外伤害保险的法定义务，为施工期间指定的工作和生活区域内从事与建筑施工直接相关工作的作业人员和管理人员办理建筑意外伤害保险，费用包含在合同总价中。</w:t>
      </w:r>
      <w:bookmarkEnd w:id="1154"/>
      <w:r>
        <w:rPr>
          <w:color w:val="auto"/>
          <w:szCs w:val="21"/>
          <w:highlight w:val="none"/>
        </w:rPr>
        <w:t xml:space="preserve">    </w:t>
      </w:r>
    </w:p>
    <w:p>
      <w:pPr>
        <w:spacing w:line="360" w:lineRule="auto"/>
        <w:ind w:firstLine="420" w:firstLineChars="200"/>
        <w:rPr>
          <w:color w:val="auto"/>
          <w:szCs w:val="21"/>
          <w:highlight w:val="none"/>
        </w:rPr>
      </w:pPr>
      <w:bookmarkStart w:id="1155" w:name="_Toc503856439"/>
      <w:r>
        <w:rPr>
          <w:color w:val="auto"/>
          <w:szCs w:val="21"/>
          <w:highlight w:val="none"/>
        </w:rPr>
        <w:t>（2）建设工程意外伤害保险费</w:t>
      </w:r>
      <w:r>
        <w:rPr>
          <w:rFonts w:hint="eastAsia"/>
          <w:color w:val="auto"/>
          <w:szCs w:val="21"/>
          <w:highlight w:val="none"/>
        </w:rPr>
        <w:t>、</w:t>
      </w:r>
      <w:r>
        <w:rPr>
          <w:color w:val="auto"/>
          <w:szCs w:val="21"/>
          <w:highlight w:val="none"/>
        </w:rPr>
        <w:t>建筑安全工程一切险</w:t>
      </w:r>
      <w:r>
        <w:rPr>
          <w:rFonts w:hint="eastAsia"/>
          <w:color w:val="auto"/>
          <w:szCs w:val="21"/>
          <w:highlight w:val="none"/>
        </w:rPr>
        <w:t>、</w:t>
      </w:r>
      <w:r>
        <w:rPr>
          <w:color w:val="auto"/>
          <w:szCs w:val="21"/>
          <w:highlight w:val="none"/>
        </w:rPr>
        <w:t>设计责任险</w:t>
      </w:r>
      <w:r>
        <w:rPr>
          <w:rFonts w:hint="eastAsia"/>
          <w:color w:val="auto"/>
          <w:szCs w:val="21"/>
          <w:highlight w:val="none"/>
        </w:rPr>
        <w:t>、第三者责任险</w:t>
      </w:r>
      <w:r>
        <w:rPr>
          <w:color w:val="auto"/>
          <w:szCs w:val="21"/>
          <w:highlight w:val="none"/>
        </w:rPr>
        <w:t>由承包人代收代支，列入建筑安装工程费用，单列归入规费项下，专款专用。承包人不得以任何理由向被保险人摊派或变相摊派保险费</w:t>
      </w:r>
      <w:r>
        <w:rPr>
          <w:rFonts w:hint="eastAsia"/>
          <w:color w:val="auto"/>
          <w:szCs w:val="21"/>
          <w:highlight w:val="none"/>
        </w:rPr>
        <w:t>，</w:t>
      </w:r>
      <w:r>
        <w:rPr>
          <w:color w:val="auto"/>
          <w:szCs w:val="21"/>
          <w:highlight w:val="none"/>
        </w:rPr>
        <w:t>费用包含在合同总价中。</w:t>
      </w:r>
      <w:bookmarkEnd w:id="1155"/>
    </w:p>
    <w:p>
      <w:pPr>
        <w:pStyle w:val="8"/>
        <w:ind w:firstLine="420" w:firstLineChars="200"/>
        <w:rPr>
          <w:rFonts w:hint="eastAsia"/>
          <w:color w:val="auto"/>
          <w:highlight w:val="none"/>
        </w:rPr>
      </w:pPr>
      <w:bookmarkStart w:id="1156" w:name="_Toc503856440"/>
      <w:r>
        <w:rPr>
          <w:rFonts w:hint="eastAsia"/>
          <w:color w:val="auto"/>
          <w:szCs w:val="21"/>
          <w:highlight w:val="none"/>
        </w:rPr>
        <w:t>（3）承包人应依法为本合同工程购买保险。</w:t>
      </w:r>
      <w:bookmarkEnd w:id="1156"/>
    </w:p>
    <w:p>
      <w:pPr>
        <w:spacing w:line="360" w:lineRule="auto"/>
        <w:ind w:firstLine="420" w:firstLineChars="200"/>
        <w:rPr>
          <w:color w:val="auto"/>
          <w:szCs w:val="21"/>
          <w:highlight w:val="none"/>
        </w:rPr>
      </w:pPr>
      <w:bookmarkStart w:id="1157" w:name="_Toc503856441"/>
      <w:r>
        <w:rPr>
          <w:color w:val="auto"/>
          <w:szCs w:val="21"/>
          <w:highlight w:val="none"/>
        </w:rPr>
        <w:t>（4）其他保险按通用条款约定执行。</w:t>
      </w:r>
      <w:bookmarkEnd w:id="1157"/>
    </w:p>
    <w:p>
      <w:pPr>
        <w:spacing w:line="360" w:lineRule="auto"/>
        <w:ind w:firstLine="420" w:firstLineChars="200"/>
        <w:rPr>
          <w:color w:val="auto"/>
          <w:szCs w:val="21"/>
          <w:highlight w:val="none"/>
        </w:rPr>
      </w:pPr>
    </w:p>
    <w:p>
      <w:pPr>
        <w:keepNext/>
        <w:keepLines/>
        <w:spacing w:line="360" w:lineRule="auto"/>
        <w:outlineLvl w:val="1"/>
        <w:rPr>
          <w:b/>
          <w:color w:val="auto"/>
          <w:sz w:val="24"/>
          <w:szCs w:val="24"/>
          <w:highlight w:val="none"/>
        </w:rPr>
      </w:pPr>
      <w:bookmarkStart w:id="1158" w:name="_Toc52183918"/>
      <w:bookmarkStart w:id="1159" w:name="_Toc78381060"/>
      <w:r>
        <w:rPr>
          <w:b/>
          <w:color w:val="auto"/>
          <w:sz w:val="24"/>
          <w:szCs w:val="24"/>
          <w:highlight w:val="none"/>
        </w:rPr>
        <w:t>第21条 不可抗力</w:t>
      </w:r>
      <w:bookmarkEnd w:id="1158"/>
      <w:bookmarkEnd w:id="1159"/>
      <w:r>
        <w:rPr>
          <w:b/>
          <w:color w:val="auto"/>
          <w:sz w:val="24"/>
          <w:szCs w:val="24"/>
          <w:highlight w:val="none"/>
        </w:rPr>
        <w:t xml:space="preserve">  </w:t>
      </w:r>
    </w:p>
    <w:p>
      <w:pPr>
        <w:spacing w:line="360" w:lineRule="auto"/>
        <w:ind w:firstLine="442" w:firstLineChars="200"/>
        <w:rPr>
          <w:b/>
          <w:color w:val="auto"/>
          <w:sz w:val="22"/>
          <w:szCs w:val="22"/>
          <w:highlight w:val="none"/>
        </w:rPr>
      </w:pPr>
      <w:r>
        <w:rPr>
          <w:b/>
          <w:color w:val="auto"/>
          <w:sz w:val="22"/>
          <w:szCs w:val="22"/>
          <w:highlight w:val="none"/>
        </w:rPr>
        <w:t>21.1 不可抗力的确认</w:t>
      </w:r>
    </w:p>
    <w:p>
      <w:pPr>
        <w:spacing w:line="360" w:lineRule="auto"/>
        <w:ind w:firstLine="422" w:firstLineChars="200"/>
        <w:rPr>
          <w:b/>
          <w:color w:val="auto"/>
          <w:szCs w:val="21"/>
          <w:highlight w:val="none"/>
        </w:rPr>
      </w:pPr>
      <w:r>
        <w:rPr>
          <w:b/>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 xml:space="preserve">21.1.1 不可抗力，是指不能预见、不能避免并不能克服，对本合同工程的施工造成重大实质性影响的自然灾害和战争、动乱（不包括承包人内部的任何纠纷和纷争）等事件。政府或者发包人对本合同工程的政策变化、计划的调整，导致本合同工程不能如期进行，也属不可抗力的范围。自然灾害的范围及其认定方式，按如下约定执行： </w:t>
      </w:r>
    </w:p>
    <w:p>
      <w:pPr>
        <w:spacing w:line="360" w:lineRule="auto"/>
        <w:ind w:firstLine="420" w:firstLineChars="200"/>
        <w:jc w:val="left"/>
        <w:rPr>
          <w:color w:val="auto"/>
          <w:szCs w:val="21"/>
          <w:highlight w:val="none"/>
        </w:rPr>
      </w:pPr>
      <w:r>
        <w:rPr>
          <w:color w:val="auto"/>
          <w:szCs w:val="21"/>
          <w:highlight w:val="none"/>
        </w:rPr>
        <w:t>（1）异常天气：仅指 50 年（含 50 年）一遇以上的洪水或 24小时平均风力8级以上的大风或24个小时内降雨量为50 mm以上的暴雨或38摄氏度以上的高温天气。因异常天气袭击工地为确保安全而停工的，承包人应于台风、洪水、暴雨、高温天气结束之日起7日内，向当地气象部门索取工程所在地台风、暴雨天气资料或报告（含气象实况及对此分析的内容），连同施工日志、现场照片办理证据保全，方可认定为是不可抗力。</w:t>
      </w:r>
    </w:p>
    <w:p>
      <w:pPr>
        <w:spacing w:line="360" w:lineRule="auto"/>
        <w:ind w:firstLine="420" w:firstLineChars="200"/>
        <w:jc w:val="left"/>
        <w:rPr>
          <w:color w:val="auto"/>
          <w:szCs w:val="21"/>
          <w:highlight w:val="none"/>
        </w:rPr>
      </w:pPr>
      <w:r>
        <w:rPr>
          <w:color w:val="auto"/>
          <w:szCs w:val="21"/>
          <w:highlight w:val="none"/>
        </w:rPr>
        <w:t xml:space="preserve">（2）里氏 5 级（含 5 级）以上的地震。 </w:t>
      </w:r>
    </w:p>
    <w:p>
      <w:pPr>
        <w:spacing w:line="360" w:lineRule="auto"/>
        <w:ind w:firstLine="442" w:firstLineChars="200"/>
        <w:jc w:val="left"/>
        <w:rPr>
          <w:b/>
          <w:color w:val="auto"/>
          <w:sz w:val="22"/>
          <w:szCs w:val="22"/>
          <w:highlight w:val="none"/>
        </w:rPr>
      </w:pPr>
      <w:r>
        <w:rPr>
          <w:b/>
          <w:color w:val="auto"/>
          <w:sz w:val="22"/>
          <w:szCs w:val="22"/>
          <w:highlight w:val="none"/>
        </w:rPr>
        <w:t xml:space="preserve">21.3 不可抗力后果及处理 </w:t>
      </w:r>
    </w:p>
    <w:p>
      <w:pPr>
        <w:spacing w:line="360" w:lineRule="auto"/>
        <w:ind w:firstLine="422" w:firstLineChars="200"/>
        <w:jc w:val="left"/>
        <w:rPr>
          <w:b/>
          <w:bCs/>
          <w:color w:val="auto"/>
          <w:szCs w:val="21"/>
          <w:highlight w:val="none"/>
        </w:rPr>
      </w:pPr>
      <w:r>
        <w:rPr>
          <w:b/>
          <w:bCs/>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因不可抗力引起工程停工的，工期按合同</w:t>
      </w:r>
      <w:r>
        <w:rPr>
          <w:rFonts w:hint="eastAsia"/>
          <w:color w:val="auto"/>
          <w:szCs w:val="21"/>
          <w:highlight w:val="none"/>
        </w:rPr>
        <w:t>专用</w:t>
      </w:r>
      <w:r>
        <w:rPr>
          <w:color w:val="auto"/>
          <w:szCs w:val="21"/>
          <w:highlight w:val="none"/>
        </w:rPr>
        <w:t xml:space="preserve">条款第12条调整。 </w:t>
      </w:r>
    </w:p>
    <w:p>
      <w:pPr>
        <w:spacing w:line="360" w:lineRule="auto"/>
        <w:ind w:firstLine="422" w:firstLineChars="200"/>
        <w:jc w:val="left"/>
        <w:rPr>
          <w:b/>
          <w:bCs/>
          <w:color w:val="auto"/>
          <w:szCs w:val="21"/>
          <w:highlight w:val="none"/>
        </w:rPr>
      </w:pPr>
      <w:r>
        <w:rPr>
          <w:b/>
          <w:bCs/>
          <w:color w:val="auto"/>
          <w:szCs w:val="21"/>
          <w:highlight w:val="none"/>
        </w:rPr>
        <w:t>21.3.1不可抗力造成损伤的责任</w:t>
      </w:r>
    </w:p>
    <w:p>
      <w:pPr>
        <w:spacing w:line="360" w:lineRule="auto"/>
        <w:ind w:firstLine="420" w:firstLineChars="200"/>
        <w:jc w:val="left"/>
        <w:rPr>
          <w:color w:val="auto"/>
          <w:szCs w:val="21"/>
          <w:highlight w:val="none"/>
        </w:rPr>
      </w:pPr>
      <w:r>
        <w:rPr>
          <w:color w:val="auto"/>
          <w:szCs w:val="21"/>
          <w:highlight w:val="none"/>
        </w:rPr>
        <w:t>补充如下：</w:t>
      </w:r>
    </w:p>
    <w:p>
      <w:pPr>
        <w:spacing w:line="360" w:lineRule="auto"/>
        <w:ind w:firstLine="420" w:firstLineChars="200"/>
        <w:jc w:val="left"/>
        <w:rPr>
          <w:color w:val="auto"/>
          <w:szCs w:val="21"/>
          <w:highlight w:val="none"/>
        </w:rPr>
      </w:pPr>
      <w:r>
        <w:rPr>
          <w:color w:val="auto"/>
          <w:szCs w:val="21"/>
          <w:highlight w:val="none"/>
        </w:rPr>
        <w:t>不可抗力导致的人员伤亡、财产损失、费用增加和（或）工期延误等后果，由合同当事人按以下原则承担：</w:t>
      </w:r>
    </w:p>
    <w:p>
      <w:pPr>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永久工程、</w:t>
      </w:r>
      <w:r>
        <w:rPr>
          <w:color w:val="auto"/>
          <w:szCs w:val="21"/>
          <w:highlight w:val="none"/>
        </w:rPr>
        <w:t>因工程损害导致第三方人员伤亡和财产损失，如系在工程竣工验收合格移交给发包人使用前造成的，费用由承包人承担；如系在工程竣工验收合格移交给发包人使用后发生的，费用由发包人承担。</w:t>
      </w:r>
    </w:p>
    <w:p>
      <w:pPr>
        <w:spacing w:line="360" w:lineRule="auto"/>
        <w:ind w:firstLine="420" w:firstLineChars="200"/>
        <w:jc w:val="left"/>
        <w:rPr>
          <w:color w:val="auto"/>
          <w:szCs w:val="21"/>
          <w:highlight w:val="none"/>
        </w:rPr>
      </w:pPr>
      <w:r>
        <w:rPr>
          <w:color w:val="auto"/>
          <w:szCs w:val="21"/>
          <w:highlight w:val="none"/>
        </w:rPr>
        <w:t>（2）运至施工场地用于施工的材料和待安装的设备的损害，属发包人供应的由发包人承担；属承包人采购的由承包人承担。</w:t>
      </w:r>
    </w:p>
    <w:p>
      <w:pPr>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）承包人施工设备的损坏由承包人承担；</w:t>
      </w:r>
    </w:p>
    <w:p>
      <w:pPr>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）发包人和承包人承担各自人员伤亡和财产的损失；</w:t>
      </w:r>
    </w:p>
    <w:p>
      <w:pPr>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）因不可抗力影响承包人履行合同约定的义务，已经引起或将引起工期延误的，应当顺延工期，由此导致承包人停工的费用损失由承包人承担，停工期间必须支付的工人工资由承包人承担”</w:t>
      </w:r>
    </w:p>
    <w:p>
      <w:pPr>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）因不可抗力引起或将引起工期延误，发包人要求赶工的，由此增加的赶工费用由发包人承担；</w:t>
      </w:r>
    </w:p>
    <w:p>
      <w:pPr>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）停工期间，承包人应总监理工程师要求留在施工场地的必要的管理人员及保卫人员的费用由发包人承担。</w:t>
      </w:r>
    </w:p>
    <w:p>
      <w:pPr>
        <w:spacing w:line="360" w:lineRule="auto"/>
        <w:ind w:firstLine="420" w:firstLineChars="200"/>
        <w:jc w:val="left"/>
        <w:rPr>
          <w:color w:val="auto"/>
          <w:szCs w:val="21"/>
          <w:highlight w:val="none"/>
        </w:rPr>
      </w:pPr>
    </w:p>
    <w:p>
      <w:pPr>
        <w:spacing w:line="360" w:lineRule="auto"/>
        <w:outlineLvl w:val="1"/>
        <w:rPr>
          <w:color w:val="auto"/>
          <w:szCs w:val="21"/>
          <w:highlight w:val="none"/>
        </w:rPr>
      </w:pPr>
      <w:bookmarkStart w:id="1160" w:name="_Toc78381061"/>
      <w:bookmarkStart w:id="1161" w:name="_Toc52183919"/>
      <w:r>
        <w:rPr>
          <w:b/>
          <w:color w:val="auto"/>
          <w:sz w:val="24"/>
          <w:szCs w:val="24"/>
          <w:highlight w:val="none"/>
        </w:rPr>
        <w:t>第22条 违约</w:t>
      </w:r>
      <w:bookmarkEnd w:id="1160"/>
      <w:bookmarkEnd w:id="1161"/>
      <w:r>
        <w:rPr>
          <w:color w:val="auto"/>
          <w:szCs w:val="21"/>
          <w:highlight w:val="none"/>
        </w:rPr>
        <w:t xml:space="preserve"> </w:t>
      </w:r>
    </w:p>
    <w:p>
      <w:pPr>
        <w:spacing w:line="360" w:lineRule="auto"/>
        <w:rPr>
          <w:color w:val="auto"/>
          <w:szCs w:val="21"/>
          <w:highlight w:val="none"/>
        </w:rPr>
      </w:pPr>
      <w:r>
        <w:rPr>
          <w:rFonts w:hint="eastAsia"/>
          <w:color w:val="auto"/>
          <w:szCs w:val="21"/>
          <w:highlight w:val="none"/>
        </w:rPr>
        <w:t>通用条款22条修改如下：</w:t>
      </w:r>
    </w:p>
    <w:p>
      <w:pPr>
        <w:spacing w:line="360" w:lineRule="auto"/>
        <w:ind w:firstLine="442" w:firstLineChars="200"/>
        <w:rPr>
          <w:b/>
          <w:color w:val="auto"/>
          <w:sz w:val="22"/>
          <w:szCs w:val="22"/>
          <w:highlight w:val="none"/>
        </w:rPr>
      </w:pPr>
      <w:r>
        <w:rPr>
          <w:b/>
          <w:color w:val="auto"/>
          <w:sz w:val="22"/>
          <w:szCs w:val="22"/>
          <w:highlight w:val="none"/>
        </w:rPr>
        <w:t>22.1设计违约</w:t>
      </w:r>
    </w:p>
    <w:p>
      <w:pPr>
        <w:spacing w:line="360" w:lineRule="auto"/>
        <w:ind w:firstLine="422" w:firstLineChars="200"/>
        <w:rPr>
          <w:b/>
          <w:bCs/>
          <w:color w:val="auto"/>
          <w:szCs w:val="21"/>
          <w:highlight w:val="none"/>
        </w:rPr>
      </w:pPr>
      <w:r>
        <w:rPr>
          <w:b/>
          <w:bCs/>
          <w:color w:val="auto"/>
          <w:szCs w:val="21"/>
          <w:highlight w:val="none"/>
        </w:rPr>
        <w:t>22.1.1发包人违约</w:t>
      </w:r>
    </w:p>
    <w:p>
      <w:pPr>
        <w:spacing w:line="360" w:lineRule="auto"/>
        <w:ind w:firstLine="420" w:firstLineChars="200"/>
        <w:rPr>
          <w:color w:val="auto"/>
          <w:szCs w:val="21"/>
          <w:highlight w:val="none"/>
        </w:rPr>
      </w:pPr>
      <w:r>
        <w:rPr>
          <w:color w:val="auto"/>
          <w:szCs w:val="21"/>
          <w:highlight w:val="none"/>
        </w:rPr>
        <w:t>（1）发包人违约给承包人造成损失的，在承包人能够提交足够证据并经查证属实的情况下，发包人应赔偿其直接经济损失。</w:t>
      </w:r>
    </w:p>
    <w:p>
      <w:pPr>
        <w:spacing w:line="360" w:lineRule="auto"/>
        <w:ind w:firstLine="422" w:firstLineChars="200"/>
        <w:rPr>
          <w:b/>
          <w:bCs/>
          <w:color w:val="auto"/>
          <w:szCs w:val="21"/>
          <w:highlight w:val="none"/>
        </w:rPr>
      </w:pPr>
      <w:r>
        <w:rPr>
          <w:b/>
          <w:bCs/>
          <w:color w:val="auto"/>
          <w:szCs w:val="21"/>
          <w:highlight w:val="none"/>
        </w:rPr>
        <w:t>22.1.2承包人的违约责任</w:t>
      </w:r>
    </w:p>
    <w:p>
      <w:pPr>
        <w:spacing w:line="360" w:lineRule="auto"/>
        <w:ind w:firstLine="420" w:firstLineChars="200"/>
        <w:rPr>
          <w:color w:val="auto"/>
          <w:szCs w:val="21"/>
          <w:highlight w:val="none"/>
        </w:rPr>
      </w:pPr>
      <w:bookmarkStart w:id="1162" w:name="_Hlk48574626"/>
      <w:r>
        <w:rPr>
          <w:color w:val="auto"/>
          <w:szCs w:val="21"/>
          <w:highlight w:val="none"/>
        </w:rPr>
        <w:t>若承包人有需要向发包人返还费用、赔偿和/或支付违约金的，发包人有权从应付款项中直接扣除对应损失金额。若不足抵付发包人损失的, 承包人还应负责赔偿。</w:t>
      </w:r>
    </w:p>
    <w:bookmarkEnd w:id="1162"/>
    <w:p>
      <w:pPr>
        <w:spacing w:line="360" w:lineRule="auto"/>
        <w:ind w:firstLine="420" w:firstLineChars="200"/>
        <w:rPr>
          <w:color w:val="auto"/>
          <w:szCs w:val="21"/>
          <w:highlight w:val="none"/>
        </w:rPr>
      </w:pPr>
      <w:r>
        <w:rPr>
          <w:color w:val="auto"/>
          <w:szCs w:val="21"/>
          <w:highlight w:val="none"/>
        </w:rPr>
        <w:t>（1）承包人承担违约责任的方式包括但不限于：</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 一般违约责任。承包人违反本合同关于设计的专用条款的约定须承担</w:t>
      </w:r>
      <w:r>
        <w:rPr>
          <w:rFonts w:hint="eastAsia"/>
          <w:color w:val="auto"/>
          <w:szCs w:val="21"/>
          <w:highlight w:val="none"/>
        </w:rPr>
        <w:t>一般</w:t>
      </w:r>
      <w:r>
        <w:rPr>
          <w:color w:val="auto"/>
          <w:szCs w:val="21"/>
          <w:highlight w:val="none"/>
        </w:rPr>
        <w:t>违约责任时，</w:t>
      </w:r>
      <w:r>
        <w:rPr>
          <w:rFonts w:hint="eastAsia"/>
          <w:color w:val="auto"/>
          <w:szCs w:val="21"/>
          <w:highlight w:val="none"/>
        </w:rPr>
        <w:t>除本合同另有约定外，</w:t>
      </w:r>
      <w:r>
        <w:rPr>
          <w:color w:val="auto"/>
          <w:szCs w:val="21"/>
          <w:highlight w:val="none"/>
        </w:rPr>
        <w:t>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rPr>
        <w:t>1</w:t>
      </w:r>
      <w:r>
        <w:rPr>
          <w:color w:val="auto"/>
          <w:szCs w:val="21"/>
          <w:highlight w:val="none"/>
        </w:rPr>
        <w:t>万元/次。</w:t>
      </w:r>
    </w:p>
    <w:p>
      <w:pPr>
        <w:spacing w:line="360" w:lineRule="auto"/>
        <w:ind w:firstLine="420" w:firstLineChars="200"/>
        <w:rPr>
          <w:color w:val="auto"/>
          <w:szCs w:val="21"/>
          <w:highlight w:val="none"/>
        </w:rPr>
      </w:pPr>
      <w:r>
        <w:rPr>
          <w:color w:val="auto"/>
          <w:szCs w:val="21"/>
          <w:highlight w:val="none"/>
        </w:rPr>
        <w:t>承包人违反本合同关于设计的专用条款的约定须承担一般违约责任时：</w:t>
      </w:r>
    </w:p>
    <w:p>
      <w:pPr>
        <w:spacing w:line="400" w:lineRule="exact"/>
        <w:ind w:firstLine="420" w:firstLineChars="200"/>
        <w:rPr>
          <w:color w:val="auto"/>
          <w:szCs w:val="21"/>
          <w:highlight w:val="none"/>
        </w:rPr>
      </w:pPr>
      <w:r>
        <w:rPr>
          <w:color w:val="auto"/>
          <w:szCs w:val="21"/>
          <w:highlight w:val="none"/>
        </w:rPr>
        <w:t>一般违约责任除了本合同关于勘察设计的专用条款的约定再增加：</w:t>
      </w:r>
    </w:p>
    <w:p>
      <w:pPr>
        <w:spacing w:line="400" w:lineRule="exact"/>
        <w:ind w:firstLine="420" w:firstLineChars="200"/>
        <w:rPr>
          <w:rFonts w:hint="eastAsia" w:eastAsia="宋体"/>
          <w:color w:val="auto"/>
          <w:szCs w:val="21"/>
          <w:highlight w:val="none"/>
          <w:lang w:eastAsia="zh-CN"/>
        </w:rPr>
      </w:pPr>
      <w:r>
        <w:rPr>
          <w:color w:val="auto"/>
          <w:szCs w:val="21"/>
          <w:highlight w:val="none"/>
        </w:rPr>
        <w:t>1）项目负责人或专业负责人未按发包人要求出席会议（提前24小时通知；以书面会议通知或短信或微信方式通知）。必须向发包人</w:t>
      </w:r>
      <w:r>
        <w:rPr>
          <w:rFonts w:hint="eastAsia"/>
          <w:color w:val="auto"/>
          <w:szCs w:val="21"/>
          <w:highlight w:val="none"/>
        </w:rPr>
        <w:t>支付</w:t>
      </w:r>
      <w:r>
        <w:rPr>
          <w:color w:val="auto"/>
          <w:szCs w:val="21"/>
          <w:highlight w:val="none"/>
        </w:rPr>
        <w:t>违约金1万元/次。</w:t>
      </w:r>
    </w:p>
    <w:p>
      <w:pPr>
        <w:spacing w:line="400" w:lineRule="exact"/>
        <w:ind w:firstLine="420" w:firstLineChars="200"/>
        <w:rPr>
          <w:rFonts w:hint="eastAsia" w:eastAsia="宋体"/>
          <w:color w:val="auto"/>
          <w:szCs w:val="21"/>
          <w:highlight w:val="none"/>
          <w:lang w:eastAsia="zh-CN"/>
        </w:rPr>
      </w:pPr>
      <w:r>
        <w:rPr>
          <w:color w:val="auto"/>
          <w:szCs w:val="21"/>
          <w:highlight w:val="none"/>
        </w:rPr>
        <w:t>2）未经发包人同意，合格成果文件</w:t>
      </w:r>
      <w:r>
        <w:rPr>
          <w:rFonts w:hint="eastAsia"/>
          <w:color w:val="auto"/>
          <w:szCs w:val="21"/>
          <w:highlight w:val="none"/>
          <w:lang w:eastAsia="zh-CN"/>
        </w:rPr>
        <w:t>（</w:t>
      </w:r>
      <w:r>
        <w:rPr>
          <w:rFonts w:hint="eastAsia"/>
          <w:color w:val="auto"/>
          <w:szCs w:val="21"/>
          <w:highlight w:val="none"/>
          <w:lang w:val="en-US" w:eastAsia="zh-CN"/>
        </w:rPr>
        <w:t>包括设计概算</w:t>
      </w:r>
      <w:r>
        <w:rPr>
          <w:rFonts w:hint="eastAsia"/>
          <w:color w:val="auto"/>
          <w:szCs w:val="21"/>
          <w:highlight w:val="none"/>
          <w:lang w:eastAsia="zh-CN"/>
        </w:rPr>
        <w:t>）</w:t>
      </w:r>
      <w:r>
        <w:rPr>
          <w:color w:val="auto"/>
          <w:szCs w:val="21"/>
          <w:highlight w:val="none"/>
        </w:rPr>
        <w:t>提交时间超出合同约定、会议纪要规定或发包人要求提交的时间。必须向发包人</w:t>
      </w:r>
      <w:r>
        <w:rPr>
          <w:rFonts w:hint="eastAsia"/>
          <w:color w:val="auto"/>
          <w:szCs w:val="21"/>
          <w:highlight w:val="none"/>
        </w:rPr>
        <w:t>支付</w:t>
      </w:r>
      <w:r>
        <w:rPr>
          <w:color w:val="auto"/>
          <w:szCs w:val="21"/>
          <w:highlight w:val="none"/>
        </w:rPr>
        <w:t>违约金1万元/次。</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3</w:t>
      </w:r>
      <w:r>
        <w:rPr>
          <w:color w:val="auto"/>
          <w:szCs w:val="21"/>
          <w:highlight w:val="none"/>
        </w:rPr>
        <w:t>）因自身投资控制不力，提交的初步设计概算经第三方造价咨询单位审核后超出中标价。必须向发包人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1</w:t>
      </w:r>
      <w:r>
        <w:rPr>
          <w:color w:val="auto"/>
          <w:szCs w:val="21"/>
          <w:highlight w:val="none"/>
        </w:rPr>
        <w:t>0万元/次。</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4</w:t>
      </w:r>
      <w:r>
        <w:rPr>
          <w:color w:val="auto"/>
          <w:szCs w:val="21"/>
          <w:highlight w:val="none"/>
        </w:rPr>
        <w:t>）第三方造价咨询单位编制或审核的施工图预算，因施工图原因造成无法确认的造价与经发包人批复的初步设计概算建安工程费相比大于3%。必须向发包人</w:t>
      </w:r>
      <w:r>
        <w:rPr>
          <w:rFonts w:hint="eastAsia"/>
          <w:color w:val="auto"/>
          <w:szCs w:val="21"/>
          <w:highlight w:val="none"/>
        </w:rPr>
        <w:t>支付</w:t>
      </w:r>
      <w:r>
        <w:rPr>
          <w:color w:val="auto"/>
          <w:szCs w:val="21"/>
          <w:highlight w:val="none"/>
        </w:rPr>
        <w:t>违约金2万元/次。</w:t>
      </w:r>
    </w:p>
    <w:p>
      <w:pPr>
        <w:spacing w:line="400" w:lineRule="exact"/>
        <w:ind w:firstLine="420" w:firstLineChars="200"/>
        <w:rPr>
          <w:color w:val="auto"/>
          <w:szCs w:val="21"/>
          <w:highlight w:val="none"/>
        </w:rPr>
      </w:pPr>
      <w:r>
        <w:rPr>
          <w:rFonts w:hint="eastAsia"/>
          <w:color w:val="auto"/>
          <w:szCs w:val="21"/>
          <w:highlight w:val="none"/>
        </w:rPr>
        <w:t>5</w:t>
      </w:r>
      <w:r>
        <w:rPr>
          <w:color w:val="auto"/>
          <w:szCs w:val="21"/>
          <w:highlight w:val="none"/>
        </w:rPr>
        <w:t>）无正当理由且未经发包人同意，采用非标准材料或设备（指在省、市造价管理部门公布的材料设备价格库中无法查询到的尺寸、规格等，而技术上完全可以被上述价格库中同类材料设备替代的情形），出现一项非标材料或设备按一次一般违约责任计。必须向发包人</w:t>
      </w:r>
      <w:r>
        <w:rPr>
          <w:rFonts w:hint="eastAsia"/>
          <w:color w:val="auto"/>
          <w:szCs w:val="21"/>
          <w:highlight w:val="none"/>
        </w:rPr>
        <w:t>支付</w:t>
      </w:r>
      <w:r>
        <w:rPr>
          <w:color w:val="auto"/>
          <w:szCs w:val="21"/>
          <w:highlight w:val="none"/>
        </w:rPr>
        <w:t>违约金5万元/次。</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 严重违约责任。承包人违反本合同关于设计的专用条款的约定须承担严重违约责任时，</w:t>
      </w:r>
      <w:r>
        <w:rPr>
          <w:rFonts w:hint="eastAsia"/>
          <w:color w:val="auto"/>
          <w:szCs w:val="21"/>
          <w:highlight w:val="none"/>
        </w:rPr>
        <w:t>除本合同另有约定外，</w:t>
      </w:r>
      <w:r>
        <w:rPr>
          <w:color w:val="auto"/>
          <w:szCs w:val="21"/>
          <w:highlight w:val="none"/>
        </w:rPr>
        <w:t>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5</w:t>
      </w:r>
      <w:r>
        <w:rPr>
          <w:color w:val="auto"/>
          <w:szCs w:val="21"/>
          <w:highlight w:val="none"/>
        </w:rPr>
        <w:t>万元/次。</w:t>
      </w:r>
    </w:p>
    <w:p>
      <w:pPr>
        <w:spacing w:line="400" w:lineRule="exact"/>
        <w:ind w:firstLine="420" w:firstLineChars="200"/>
        <w:rPr>
          <w:color w:val="auto"/>
          <w:szCs w:val="21"/>
          <w:highlight w:val="none"/>
        </w:rPr>
      </w:pPr>
      <w:r>
        <w:rPr>
          <w:color w:val="auto"/>
          <w:szCs w:val="21"/>
          <w:highlight w:val="none"/>
        </w:rPr>
        <w:t>严重违约责任除了本合同关于勘察设计的专用条款的约定再增加：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color w:val="auto"/>
          <w:szCs w:val="21"/>
          <w:highlight w:val="none"/>
        </w:rPr>
        <w:t>经发包人审核的初步设计概算超出中标价，必须向发包人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1</w:t>
      </w:r>
      <w:r>
        <w:rPr>
          <w:color w:val="auto"/>
          <w:szCs w:val="21"/>
          <w:highlight w:val="none"/>
        </w:rPr>
        <w:t>0万元/次。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color w:val="auto"/>
          <w:szCs w:val="21"/>
          <w:highlight w:val="none"/>
        </w:rPr>
        <w:t>无正当理由且未经发包人同意，擅自改变发改、规划、国土等行政审批部门批准的建设地点、规模、内容、标准等指标及要求。必须向发包人</w:t>
      </w:r>
      <w:r>
        <w:rPr>
          <w:rFonts w:hint="eastAsia"/>
          <w:color w:val="auto"/>
          <w:szCs w:val="21"/>
          <w:highlight w:val="none"/>
        </w:rPr>
        <w:t>支付</w:t>
      </w:r>
      <w:r>
        <w:rPr>
          <w:color w:val="auto"/>
          <w:szCs w:val="21"/>
          <w:highlight w:val="none"/>
        </w:rPr>
        <w:t>违约金10万元/次。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color w:val="auto"/>
          <w:szCs w:val="21"/>
          <w:highlight w:val="none"/>
        </w:rPr>
        <w:t>未经发包人同意，合格成果文件</w:t>
      </w:r>
      <w:r>
        <w:rPr>
          <w:rFonts w:hint="eastAsia"/>
          <w:color w:val="auto"/>
          <w:szCs w:val="21"/>
          <w:highlight w:val="none"/>
          <w:lang w:eastAsia="zh-CN"/>
        </w:rPr>
        <w:t>（</w:t>
      </w:r>
      <w:r>
        <w:rPr>
          <w:rFonts w:hint="eastAsia"/>
          <w:color w:val="auto"/>
          <w:szCs w:val="21"/>
          <w:highlight w:val="none"/>
          <w:lang w:val="en-US" w:eastAsia="zh-CN"/>
        </w:rPr>
        <w:t>包括设计概算</w:t>
      </w:r>
      <w:r>
        <w:rPr>
          <w:rFonts w:hint="eastAsia"/>
          <w:color w:val="auto"/>
          <w:szCs w:val="21"/>
          <w:highlight w:val="none"/>
          <w:lang w:eastAsia="zh-CN"/>
        </w:rPr>
        <w:t>）</w:t>
      </w:r>
      <w:r>
        <w:rPr>
          <w:color w:val="auto"/>
          <w:szCs w:val="21"/>
          <w:highlight w:val="none"/>
        </w:rPr>
        <w:t>提交时间超出合同约定、会议纪要规定或发包人要求提交的时间</w:t>
      </w:r>
      <w:r>
        <w:rPr>
          <w:rFonts w:hint="eastAsia"/>
          <w:color w:val="auto"/>
          <w:szCs w:val="21"/>
          <w:highlight w:val="none"/>
          <w:lang w:val="en-US" w:eastAsia="zh-CN"/>
        </w:rPr>
        <w:t>7</w:t>
      </w:r>
      <w:r>
        <w:rPr>
          <w:color w:val="auto"/>
          <w:szCs w:val="21"/>
          <w:highlight w:val="none"/>
        </w:rPr>
        <w:t>天以上。必须向发包人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1</w:t>
      </w:r>
      <w:r>
        <w:rPr>
          <w:color w:val="auto"/>
          <w:szCs w:val="21"/>
          <w:highlight w:val="none"/>
        </w:rPr>
        <w:t>万元/次。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color w:val="auto"/>
          <w:szCs w:val="21"/>
          <w:highlight w:val="none"/>
        </w:rPr>
        <w:t>第三方造价咨询单位编制或审核的施工图预算，经发包人确认，超出经发包人批复的初步设计概算建安工程费。必须向发包人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1</w:t>
      </w:r>
      <w:r>
        <w:rPr>
          <w:color w:val="auto"/>
          <w:szCs w:val="21"/>
          <w:highlight w:val="none"/>
        </w:rPr>
        <w:t>0万元/次。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color w:val="auto"/>
          <w:szCs w:val="21"/>
          <w:highlight w:val="none"/>
        </w:rPr>
        <w:t>第三方造价咨询单位编制或审核的施工图预算，因施工图原因造成无法确认的造价与经发包人批复的初步设计概算建安工程费相比大于5%。必须向发包人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lang w:val="en-US" w:eastAsia="zh-CN"/>
        </w:rPr>
        <w:t>5</w:t>
      </w:r>
      <w:r>
        <w:rPr>
          <w:color w:val="auto"/>
          <w:szCs w:val="21"/>
          <w:highlight w:val="none"/>
        </w:rPr>
        <w:t>万元/次。</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 赔偿损失。因承包人原因造成发包人经济损失的，承包人除负责采取补救措施外，应退还损失部分的设计费，并按照承包人在事故中的责任比例向发包人赔偿实际损失，赔偿总额不超过总设计费。</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 部分解除合同。当承包人违反本合同关于设计的专用条款的约定达到部分解除合同的条件时，发包人有权向承包人发出书面部分解除合同的通知，该通知在送达承包人时即生效。承包人应在该通知生效之日起5天内向发包人支付本合同设计费5%的违约金，违约金不足以弥补发包人全部损失的，承包人还应予以赔偿。同时，承包人必须在通知生效之日起3天内停止被解除部分的工作，通知生效之日起5天内配合发包人完成现场工作和有关资料的交接，所交接资料必须完整且满足发包人要求。承包人无特殊原因未在规定期限内完成交接和离场，或交接资料不完整或不满足发包人要求的，发包人有权视情况主张全部解除合同。若因承包人拒交或延误交接现场工作和有关资料而引致发包人工期延误及其它方面的损失，承包人必须按发包人的要求赔偿，赔偿总额不超过总设计费金额。</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 xml:space="preserve"> 解除合同。当承包人违反本合同关于设计的专用条款的约定符合解除合同的条件时，发包人有权向承包人发出书面解除合同的通知，该通知在送达承包人时即生效。给发包人造成损失的，承包人应赔偿发包人的全部损失。同时，承包人必须在通知生效之日起3天内停止全部工作，通知生效之日起5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赔偿总额不超过总设计费。</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 xml:space="preserve"> 承包人按本合同关于设计的专用条款约定应</w:t>
      </w:r>
      <w:r>
        <w:rPr>
          <w:rFonts w:hint="eastAsia"/>
          <w:color w:val="auto"/>
          <w:szCs w:val="21"/>
          <w:highlight w:val="none"/>
        </w:rPr>
        <w:t>支付</w:t>
      </w:r>
      <w:r>
        <w:rPr>
          <w:color w:val="auto"/>
          <w:szCs w:val="21"/>
          <w:highlight w:val="none"/>
        </w:rPr>
        <w:t>的违约金和赔偿金应分别计算。违约金累计总额不超过本合同设计费的30 %，如违约金不足以弥补给发包人造成的损失的，承包人应赔偿发包人的损失，赔偿总额不超过总设计费。</w:t>
      </w:r>
    </w:p>
    <w:p>
      <w:pPr>
        <w:spacing w:line="360" w:lineRule="auto"/>
        <w:ind w:firstLine="420" w:firstLineChars="200"/>
        <w:rPr>
          <w:color w:val="auto"/>
          <w:szCs w:val="21"/>
          <w:highlight w:val="none"/>
        </w:rPr>
      </w:pPr>
      <w:r>
        <w:rPr>
          <w:color w:val="auto"/>
          <w:szCs w:val="21"/>
          <w:highlight w:val="none"/>
        </w:rPr>
        <w:t>（2）在本合同有效期内，承包人承担一般违约责任累计达3次的，另行追加严重违约责任1次；累计承担严重违约责任达3次的，发包人有权单方面部分解除合同或解除合同。</w:t>
      </w:r>
    </w:p>
    <w:p>
      <w:pPr>
        <w:spacing w:line="360" w:lineRule="auto"/>
        <w:ind w:firstLine="420" w:firstLineChars="200"/>
        <w:rPr>
          <w:color w:val="auto"/>
          <w:szCs w:val="21"/>
          <w:highlight w:val="none"/>
        </w:rPr>
      </w:pPr>
      <w:r>
        <w:rPr>
          <w:color w:val="auto"/>
          <w:szCs w:val="21"/>
          <w:highlight w:val="none"/>
        </w:rPr>
        <w:t>（3）承包人违约需向发包人支付违约金、赔偿金时，按本合同条款约定的索赔方式执行。必要时，发包人有权书面通知承包人</w:t>
      </w:r>
      <w:r>
        <w:rPr>
          <w:rFonts w:hint="eastAsia"/>
          <w:color w:val="auto"/>
          <w:szCs w:val="21"/>
          <w:highlight w:val="none"/>
        </w:rPr>
        <w:t>支付</w:t>
      </w:r>
      <w:r>
        <w:rPr>
          <w:color w:val="auto"/>
          <w:szCs w:val="21"/>
          <w:highlight w:val="none"/>
        </w:rPr>
        <w:t>。承包人必须在发包人规定的时间内主动</w:t>
      </w:r>
      <w:r>
        <w:rPr>
          <w:rFonts w:hint="eastAsia"/>
          <w:color w:val="auto"/>
          <w:szCs w:val="21"/>
          <w:highlight w:val="none"/>
        </w:rPr>
        <w:t>支付</w:t>
      </w:r>
      <w:r>
        <w:rPr>
          <w:color w:val="auto"/>
          <w:szCs w:val="21"/>
          <w:highlight w:val="none"/>
        </w:rPr>
        <w:t>；逾期</w:t>
      </w:r>
      <w:r>
        <w:rPr>
          <w:rFonts w:hint="eastAsia"/>
          <w:color w:val="auto"/>
          <w:szCs w:val="21"/>
          <w:highlight w:val="none"/>
        </w:rPr>
        <w:t>支付</w:t>
      </w:r>
      <w:r>
        <w:rPr>
          <w:color w:val="auto"/>
          <w:szCs w:val="21"/>
          <w:highlight w:val="none"/>
        </w:rPr>
        <w:t>的，发包人有权按逾期天数每天加收逾期</w:t>
      </w:r>
      <w:r>
        <w:rPr>
          <w:rFonts w:hint="eastAsia"/>
          <w:color w:val="auto"/>
          <w:szCs w:val="21"/>
          <w:highlight w:val="none"/>
        </w:rPr>
        <w:t>支付</w:t>
      </w:r>
      <w:r>
        <w:rPr>
          <w:color w:val="auto"/>
          <w:szCs w:val="21"/>
          <w:highlight w:val="none"/>
        </w:rPr>
        <w:t>金额2‰的逾期违约金。</w:t>
      </w:r>
    </w:p>
    <w:p>
      <w:pPr>
        <w:spacing w:line="360" w:lineRule="auto"/>
        <w:ind w:firstLine="420" w:firstLineChars="200"/>
        <w:rPr>
          <w:color w:val="auto"/>
          <w:szCs w:val="21"/>
          <w:highlight w:val="none"/>
        </w:rPr>
      </w:pPr>
      <w:r>
        <w:rPr>
          <w:color w:val="auto"/>
          <w:szCs w:val="21"/>
          <w:highlight w:val="none"/>
        </w:rPr>
        <w:t>（4）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pPr>
        <w:spacing w:line="360" w:lineRule="auto"/>
        <w:ind w:firstLine="420" w:firstLineChars="200"/>
        <w:rPr>
          <w:color w:val="auto"/>
          <w:szCs w:val="21"/>
          <w:highlight w:val="none"/>
        </w:rPr>
      </w:pPr>
      <w:r>
        <w:rPr>
          <w:color w:val="auto"/>
          <w:szCs w:val="21"/>
          <w:highlight w:val="none"/>
        </w:rPr>
        <w:t>（5）设计管理、服务方面的违约责任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承包人在履行合同过程中贿赂发包人人员的，视为不正当竞争并承担严重违约责任1次。情节特别严重的，发包人有权单方面解除合同。涉嫌犯罪的，移交司法部门处理。</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承包人单方面终止或解除本合同的，应依照第22.1.2款第（1）项第</w:t>
      </w:r>
      <w:r>
        <w:rPr>
          <w:rFonts w:hint="eastAsia" w:ascii="宋体" w:hAnsi="宋体" w:cs="宋体"/>
          <w:color w:val="auto"/>
          <w:szCs w:val="21"/>
          <w:highlight w:val="none"/>
        </w:rPr>
        <w:t>⑤</w:t>
      </w:r>
      <w:r>
        <w:rPr>
          <w:color w:val="auto"/>
          <w:szCs w:val="21"/>
          <w:highlight w:val="none"/>
        </w:rPr>
        <w:t>点的所约定的标准向发包人赔偿损失。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当承包人未能按本合同设计专用条款约定投入人员或投入人员没有按时到位时，若为一般设计人员的，每出现1人次，承包人承担一般违约责任1次；如为设计专业负责人员的，每出现1人次，承包人承担严重违约责任1次。承包人要求更换人员的，按条款下列第22.1.2款第（5）项第</w:t>
      </w:r>
      <w:r>
        <w:rPr>
          <w:rFonts w:hint="eastAsia" w:ascii="宋体" w:hAnsi="宋体" w:cs="宋体"/>
          <w:color w:val="auto"/>
          <w:szCs w:val="21"/>
          <w:highlight w:val="none"/>
        </w:rPr>
        <w:t>⑥</w:t>
      </w:r>
      <w:r>
        <w:rPr>
          <w:color w:val="auto"/>
          <w:szCs w:val="21"/>
          <w:highlight w:val="none"/>
        </w:rPr>
        <w:t>点的约定执行。承包人在发包人规定的宽限期内仍未将人员投入到位的，发包人有权另请他人接替其工作，另请他人的费用从应支付给承包人的设计费中扣减，承包人不得提出任何异议。</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承包人纳入发包人统一管理的设计服务人员（含现场服务人员）不遵守发包人管理制度或者工作不称职的，必须在发包人规定的时间内予以更换。到期不更换的，视为承包人未能按合同约定投入人员，参照第22.1.2款第（5）项第</w:t>
      </w:r>
      <w:r>
        <w:rPr>
          <w:rFonts w:hint="eastAsia" w:ascii="宋体" w:hAnsi="宋体" w:cs="宋体"/>
          <w:color w:val="auto"/>
          <w:szCs w:val="21"/>
          <w:highlight w:val="none"/>
        </w:rPr>
        <w:t>③</w:t>
      </w:r>
      <w:r>
        <w:rPr>
          <w:color w:val="auto"/>
          <w:szCs w:val="21"/>
          <w:highlight w:val="none"/>
        </w:rPr>
        <w:t>点的约定执行。</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按合同约定投入的专为本合同工程服务的承包人驻场设计人员参与其他工程工作的，视为承包人未能按合同约定投入人员，参照第22.1.2款第（5）项第</w:t>
      </w:r>
      <w:r>
        <w:rPr>
          <w:rFonts w:hint="eastAsia" w:ascii="宋体" w:hAnsi="宋体" w:cs="宋体"/>
          <w:color w:val="auto"/>
          <w:szCs w:val="21"/>
          <w:highlight w:val="none"/>
        </w:rPr>
        <w:t>③</w:t>
      </w:r>
      <w:r>
        <w:rPr>
          <w:color w:val="auto"/>
          <w:szCs w:val="21"/>
          <w:highlight w:val="none"/>
        </w:rPr>
        <w:t>点的约定执行。</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在本合同履行期内承包人要求更换人员的，按以下约定处理：</w:t>
      </w:r>
    </w:p>
    <w:p>
      <w:pPr>
        <w:spacing w:line="360" w:lineRule="auto"/>
        <w:ind w:firstLine="420" w:firstLineChars="200"/>
        <w:rPr>
          <w:color w:val="auto"/>
          <w:szCs w:val="21"/>
          <w:highlight w:val="none"/>
        </w:rPr>
      </w:pPr>
      <w:r>
        <w:rPr>
          <w:color w:val="auto"/>
          <w:szCs w:val="21"/>
          <w:highlight w:val="none"/>
        </w:rPr>
        <w:t>Ⅰ、经发包人同意的，更换一般设计人员须向发包人支付违约金1万元/人次；专业设计负责人须向发包人支付违约金</w:t>
      </w:r>
      <w:r>
        <w:rPr>
          <w:rFonts w:hint="eastAsia"/>
          <w:color w:val="auto"/>
          <w:szCs w:val="21"/>
          <w:highlight w:val="none"/>
          <w:lang w:val="en-US" w:eastAsia="zh-CN"/>
        </w:rPr>
        <w:t>1</w:t>
      </w:r>
      <w:r>
        <w:rPr>
          <w:color w:val="auto"/>
          <w:szCs w:val="21"/>
          <w:highlight w:val="none"/>
        </w:rPr>
        <w:t>万元/人次；更换项目设计负责人、设计承包管理负责人或者驻场设计代表总负责人须向发包人支付违约金</w:t>
      </w:r>
      <w:r>
        <w:rPr>
          <w:rFonts w:hint="eastAsia"/>
          <w:color w:val="auto"/>
          <w:szCs w:val="21"/>
          <w:highlight w:val="none"/>
          <w:lang w:val="en-US" w:eastAsia="zh-CN"/>
        </w:rPr>
        <w:t>2</w:t>
      </w:r>
      <w:r>
        <w:rPr>
          <w:color w:val="auto"/>
          <w:szCs w:val="21"/>
          <w:highlight w:val="none"/>
        </w:rPr>
        <w:t>万元/人次。</w:t>
      </w:r>
    </w:p>
    <w:p>
      <w:pPr>
        <w:spacing w:line="360" w:lineRule="auto"/>
        <w:ind w:firstLine="420" w:firstLineChars="200"/>
        <w:rPr>
          <w:color w:val="auto"/>
          <w:szCs w:val="21"/>
          <w:highlight w:val="none"/>
        </w:rPr>
      </w:pPr>
      <w:bookmarkStart w:id="1163" w:name="_Hlk14445220"/>
      <w:r>
        <w:rPr>
          <w:color w:val="auto"/>
          <w:szCs w:val="21"/>
          <w:highlight w:val="none"/>
        </w:rPr>
        <w:t>Ⅱ、未经发包人同意的，更换一般设计人员须向发包人支付违约金</w:t>
      </w:r>
      <w:r>
        <w:rPr>
          <w:rFonts w:hint="eastAsia"/>
          <w:color w:val="auto"/>
          <w:szCs w:val="21"/>
          <w:highlight w:val="none"/>
          <w:lang w:val="en-US" w:eastAsia="zh-CN"/>
        </w:rPr>
        <w:t>2</w:t>
      </w:r>
      <w:r>
        <w:rPr>
          <w:color w:val="auto"/>
          <w:szCs w:val="21"/>
          <w:highlight w:val="none"/>
        </w:rPr>
        <w:t>万元/人次；更换专业设计负责人须向发包人支付违约金</w:t>
      </w:r>
      <w:r>
        <w:rPr>
          <w:rFonts w:hint="eastAsia"/>
          <w:color w:val="auto"/>
          <w:szCs w:val="21"/>
          <w:highlight w:val="none"/>
          <w:lang w:val="en-US" w:eastAsia="zh-CN"/>
        </w:rPr>
        <w:t>3</w:t>
      </w:r>
      <w:r>
        <w:rPr>
          <w:color w:val="auto"/>
          <w:szCs w:val="21"/>
          <w:highlight w:val="none"/>
        </w:rPr>
        <w:t>万元/人次；更换项目设计负责人、设计承包管理负责人或者驻场设计代表负责人须向发包人支付违约金</w:t>
      </w:r>
      <w:r>
        <w:rPr>
          <w:rFonts w:hint="eastAsia"/>
          <w:color w:val="auto"/>
          <w:szCs w:val="21"/>
          <w:highlight w:val="none"/>
          <w:lang w:val="en-US" w:eastAsia="zh-CN"/>
        </w:rPr>
        <w:t>5</w:t>
      </w:r>
      <w:r>
        <w:rPr>
          <w:color w:val="auto"/>
          <w:szCs w:val="21"/>
          <w:highlight w:val="none"/>
        </w:rPr>
        <w:t>万元/人次。</w:t>
      </w:r>
    </w:p>
    <w:bookmarkEnd w:id="1163"/>
    <w:p>
      <w:pPr>
        <w:spacing w:line="360" w:lineRule="auto"/>
        <w:ind w:firstLine="420" w:firstLineChars="200"/>
        <w:rPr>
          <w:color w:val="auto"/>
          <w:szCs w:val="21"/>
          <w:highlight w:val="none"/>
        </w:rPr>
      </w:pPr>
      <w:r>
        <w:rPr>
          <w:color w:val="auto"/>
          <w:szCs w:val="21"/>
          <w:highlight w:val="none"/>
        </w:rPr>
        <w:t>Ⅲ、因不可抗力事件（如重病、重伤、失踪、死亡等）造成设计人员岗位空缺的，承包人必须在出现空缺之日起5日内按照本合同相关约定的标准予以补充，但无须向发包人支付违约金。逾期未予补充或补充人员不符合本合同相关约定标准的，视作承包人未能按照合同约定投入设计人员，参照第22.1.2款第（5）项第</w:t>
      </w:r>
      <w:r>
        <w:rPr>
          <w:rFonts w:hint="eastAsia" w:ascii="宋体" w:hAnsi="宋体" w:cs="宋体"/>
          <w:color w:val="auto"/>
          <w:szCs w:val="21"/>
          <w:highlight w:val="none"/>
        </w:rPr>
        <w:t>③</w:t>
      </w:r>
      <w:r>
        <w:rPr>
          <w:color w:val="auto"/>
          <w:szCs w:val="21"/>
          <w:highlight w:val="none"/>
        </w:rPr>
        <w:t>点约定执行。</w:t>
      </w:r>
    </w:p>
    <w:p>
      <w:pPr>
        <w:spacing w:line="360" w:lineRule="auto"/>
        <w:ind w:firstLine="420" w:firstLineChars="200"/>
        <w:rPr>
          <w:color w:val="auto"/>
          <w:szCs w:val="21"/>
          <w:highlight w:val="none"/>
        </w:rPr>
      </w:pPr>
      <w:r>
        <w:rPr>
          <w:color w:val="auto"/>
          <w:szCs w:val="21"/>
          <w:highlight w:val="none"/>
        </w:rPr>
        <w:t>Ⅳ、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⑦</w:t>
      </w:r>
      <w:r>
        <w:rPr>
          <w:color w:val="auto"/>
          <w:szCs w:val="21"/>
          <w:highlight w:val="none"/>
        </w:rPr>
        <w:t>承包人应支持、服从发包人的管理工作，对发包人的指令和书面通知，若无正当理由又未提前报告、得到认可，而公开或变相拒不执行的，第一次承担一般违约责任1次；第二次及以后，每发生一次承担严重违约1次，情节特别严重的，发包人有权部分解除合同或解除合同。给发包人造成损失的，承包人应赔偿发包人的全部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⑧</w:t>
      </w:r>
      <w:r>
        <w:rPr>
          <w:color w:val="auto"/>
          <w:szCs w:val="21"/>
          <w:highlight w:val="none"/>
        </w:rPr>
        <w:t>承包人未遵守发包人所制订的各项制度、规定的，由承包人按所触犯制度、规定的有关规定承担责任。所触犯制度、规定没有明确规定的，视作不服从发包人的管理工作，参照第22.1.2款第（5）项第</w:t>
      </w:r>
      <w:r>
        <w:rPr>
          <w:rFonts w:hint="eastAsia" w:ascii="宋体" w:hAnsi="宋体" w:cs="宋体"/>
          <w:color w:val="auto"/>
          <w:szCs w:val="21"/>
          <w:highlight w:val="none"/>
        </w:rPr>
        <w:t>⑦</w:t>
      </w:r>
      <w:r>
        <w:rPr>
          <w:color w:val="auto"/>
          <w:szCs w:val="21"/>
          <w:highlight w:val="none"/>
        </w:rPr>
        <w:t>点的约定处理。</w:t>
      </w:r>
    </w:p>
    <w:p>
      <w:pPr>
        <w:spacing w:line="360" w:lineRule="auto"/>
        <w:ind w:firstLine="420" w:firstLineChars="200"/>
        <w:rPr>
          <w:color w:val="auto"/>
          <w:szCs w:val="21"/>
          <w:highlight w:val="none"/>
        </w:rPr>
      </w:pPr>
      <w:r>
        <w:rPr>
          <w:rFonts w:hint="eastAsia" w:ascii="宋体" w:hAnsi="宋体" w:cs="宋体"/>
          <w:color w:val="auto"/>
          <w:szCs w:val="21"/>
          <w:highlight w:val="none"/>
        </w:rPr>
        <w:t>⑨</w:t>
      </w:r>
      <w:r>
        <w:rPr>
          <w:color w:val="auto"/>
          <w:szCs w:val="21"/>
          <w:highlight w:val="none"/>
        </w:rPr>
        <w:t>承包人未按合同约定做好设计承包管理或配合协调工作，经施工图审查单位或发包人发出限期改正通知后3天内，承包人仍未能整改至令施工图审查单位或发包人满意的，视作不服从发包人的管理工作，参照第22.1.2款第（5）项第</w:t>
      </w:r>
      <w:r>
        <w:rPr>
          <w:rFonts w:hint="eastAsia" w:ascii="宋体" w:hAnsi="宋体" w:cs="宋体"/>
          <w:color w:val="auto"/>
          <w:szCs w:val="21"/>
          <w:highlight w:val="none"/>
        </w:rPr>
        <w:t>⑦</w:t>
      </w:r>
      <w:r>
        <w:rPr>
          <w:color w:val="auto"/>
          <w:szCs w:val="21"/>
          <w:highlight w:val="none"/>
        </w:rPr>
        <w:t>点的约定处理。</w:t>
      </w:r>
    </w:p>
    <w:p>
      <w:pPr>
        <w:spacing w:line="360" w:lineRule="auto"/>
        <w:ind w:firstLine="420" w:firstLineChars="200"/>
        <w:rPr>
          <w:color w:val="auto"/>
          <w:szCs w:val="21"/>
          <w:highlight w:val="none"/>
        </w:rPr>
      </w:pPr>
      <w:r>
        <w:rPr>
          <w:rFonts w:hint="eastAsia" w:ascii="宋体" w:hAnsi="宋体" w:cs="宋体"/>
          <w:color w:val="auto"/>
          <w:szCs w:val="21"/>
          <w:highlight w:val="none"/>
        </w:rPr>
        <w:t>⑩</w:t>
      </w:r>
      <w:r>
        <w:rPr>
          <w:color w:val="auto"/>
          <w:szCs w:val="21"/>
          <w:highlight w:val="none"/>
        </w:rPr>
        <w:t>对于发包人通知承包人（包括承包人分包单位）参加的现场问题处理会议、工程验收会议等会议，被通知人员缺席的，每缺席一人次承包人承担1次一般违约责任。</w:t>
      </w:r>
    </w:p>
    <w:p>
      <w:pPr>
        <w:spacing w:line="360" w:lineRule="auto"/>
        <w:ind w:firstLine="420" w:firstLineChars="200"/>
        <w:rPr>
          <w:color w:val="auto"/>
          <w:szCs w:val="21"/>
          <w:highlight w:val="none"/>
        </w:rPr>
      </w:pPr>
      <w:r>
        <w:rPr>
          <w:rFonts w:ascii="Cambria Math" w:hAnsi="Cambria Math" w:cs="Cambria Math"/>
          <w:color w:val="auto"/>
          <w:szCs w:val="21"/>
          <w:highlight w:val="none"/>
        </w:rPr>
        <w:t>⑪</w:t>
      </w:r>
      <w:r>
        <w:rPr>
          <w:color w:val="auto"/>
          <w:szCs w:val="21"/>
          <w:highlight w:val="none"/>
        </w:rPr>
        <w:t>承包人未能按合同约定投入足够的人员、设备、设施满足发包人的信息化管理要求的，视作不服从发包人的管理工作，参照第22.1.2款第（5）项第</w:t>
      </w:r>
      <w:r>
        <w:rPr>
          <w:rFonts w:hint="eastAsia" w:ascii="宋体" w:hAnsi="宋体" w:cs="宋体"/>
          <w:color w:val="auto"/>
          <w:szCs w:val="21"/>
          <w:highlight w:val="none"/>
        </w:rPr>
        <w:t>⑦</w:t>
      </w:r>
      <w:r>
        <w:rPr>
          <w:color w:val="auto"/>
          <w:szCs w:val="21"/>
          <w:highlight w:val="none"/>
        </w:rPr>
        <w:t>点的约定执行。</w:t>
      </w:r>
    </w:p>
    <w:p>
      <w:pPr>
        <w:spacing w:line="360" w:lineRule="auto"/>
        <w:ind w:firstLine="420" w:firstLineChars="200"/>
        <w:rPr>
          <w:color w:val="auto"/>
          <w:szCs w:val="21"/>
          <w:highlight w:val="none"/>
        </w:rPr>
      </w:pPr>
      <w:r>
        <w:rPr>
          <w:rFonts w:ascii="Cambria Math" w:hAnsi="Cambria Math" w:cs="Cambria Math"/>
          <w:color w:val="auto"/>
          <w:szCs w:val="21"/>
          <w:highlight w:val="none"/>
        </w:rPr>
        <w:t>⑫</w:t>
      </w:r>
      <w:r>
        <w:rPr>
          <w:color w:val="auto"/>
          <w:szCs w:val="21"/>
          <w:highlight w:val="none"/>
        </w:rPr>
        <w:t>承包人违反本合同设计专用条款第5条约定，每违反1次，应承担一般违约责任1次；未在发包人限定期限内改正的，发包人还有权暂停支付设计费。</w:t>
      </w:r>
    </w:p>
    <w:p>
      <w:pPr>
        <w:spacing w:line="360" w:lineRule="auto"/>
        <w:ind w:firstLine="420" w:firstLineChars="200"/>
        <w:rPr>
          <w:color w:val="auto"/>
          <w:szCs w:val="21"/>
          <w:highlight w:val="none"/>
        </w:rPr>
      </w:pPr>
      <w:r>
        <w:rPr>
          <w:rFonts w:ascii="Cambria Math" w:hAnsi="Cambria Math" w:cs="Cambria Math"/>
          <w:color w:val="auto"/>
          <w:szCs w:val="21"/>
          <w:highlight w:val="none"/>
        </w:rPr>
        <w:t>⑬</w:t>
      </w:r>
      <w:r>
        <w:rPr>
          <w:color w:val="auto"/>
          <w:szCs w:val="21"/>
          <w:highlight w:val="none"/>
        </w:rPr>
        <w:t>因承包人未按时按质地提供本合同设计专用条款约定的各项设计服务，导致本合同工程建安费用增加的，承包人按以下公式计算向发包人支付的违约金：</w:t>
      </w:r>
    </w:p>
    <w:p>
      <w:pPr>
        <w:spacing w:line="360" w:lineRule="auto"/>
        <w:ind w:firstLine="420" w:firstLineChars="200"/>
        <w:rPr>
          <w:color w:val="auto"/>
          <w:szCs w:val="21"/>
          <w:highlight w:val="none"/>
        </w:rPr>
      </w:pPr>
      <w:r>
        <w:rPr>
          <w:color w:val="auto"/>
          <w:szCs w:val="21"/>
          <w:highlight w:val="none"/>
        </w:rPr>
        <w:t>违约金 = A ×（B / C）× 2</w:t>
      </w:r>
    </w:p>
    <w:p>
      <w:pPr>
        <w:spacing w:line="360" w:lineRule="auto"/>
        <w:ind w:firstLine="420" w:firstLineChars="200"/>
        <w:rPr>
          <w:color w:val="auto"/>
          <w:szCs w:val="21"/>
          <w:highlight w:val="none"/>
        </w:rPr>
      </w:pPr>
      <w:r>
        <w:rPr>
          <w:color w:val="auto"/>
          <w:szCs w:val="21"/>
          <w:highlight w:val="none"/>
        </w:rPr>
        <w:t>其中：A - 实际增加的建安工程费；</w:t>
      </w:r>
    </w:p>
    <w:p>
      <w:pPr>
        <w:spacing w:line="360" w:lineRule="auto"/>
        <w:ind w:firstLine="420" w:firstLineChars="200"/>
        <w:rPr>
          <w:color w:val="auto"/>
          <w:szCs w:val="21"/>
          <w:highlight w:val="none"/>
        </w:rPr>
      </w:pPr>
      <w:r>
        <w:rPr>
          <w:color w:val="auto"/>
          <w:szCs w:val="21"/>
          <w:highlight w:val="none"/>
        </w:rPr>
        <w:t>B - 本合同设计收费（包括工程设计费及其它设计收费）总额；</w:t>
      </w:r>
    </w:p>
    <w:p>
      <w:pPr>
        <w:spacing w:line="360" w:lineRule="auto"/>
        <w:ind w:firstLine="420" w:firstLineChars="200"/>
        <w:rPr>
          <w:color w:val="auto"/>
          <w:szCs w:val="21"/>
          <w:highlight w:val="none"/>
        </w:rPr>
      </w:pPr>
      <w:r>
        <w:rPr>
          <w:color w:val="auto"/>
          <w:szCs w:val="21"/>
          <w:highlight w:val="none"/>
        </w:rPr>
        <w:t>C - 本合同工程审定工程设计概算建安工程费总额。</w:t>
      </w:r>
    </w:p>
    <w:p>
      <w:pPr>
        <w:spacing w:line="360" w:lineRule="auto"/>
        <w:ind w:firstLine="422" w:firstLineChars="200"/>
        <w:rPr>
          <w:color w:val="auto"/>
          <w:szCs w:val="21"/>
          <w:highlight w:val="none"/>
        </w:rPr>
      </w:pPr>
      <w:r>
        <w:rPr>
          <w:b/>
          <w:bCs/>
          <w:color w:val="auto"/>
          <w:szCs w:val="21"/>
          <w:highlight w:val="none"/>
        </w:rPr>
        <w:t>22.1.3勘察、设计成果文件方面的违约责任</w:t>
      </w:r>
    </w:p>
    <w:p>
      <w:pPr>
        <w:spacing w:line="360" w:lineRule="auto"/>
        <w:ind w:firstLine="420" w:firstLineChars="200"/>
        <w:rPr>
          <w:color w:val="auto"/>
          <w:szCs w:val="21"/>
          <w:highlight w:val="none"/>
        </w:rPr>
      </w:pPr>
      <w:r>
        <w:rPr>
          <w:color w:val="auto"/>
          <w:szCs w:val="21"/>
          <w:highlight w:val="none"/>
        </w:rPr>
        <w:t>（1）</w:t>
      </w:r>
      <w:r>
        <w:rPr>
          <w:color w:val="auto"/>
          <w:highlight w:val="none"/>
        </w:rPr>
        <w:t>由于承包人原因造成勘察成果资料质量不合格，不能满足技术要求时，承包人应按发包人要求期限返工，其返工勘察费用及连带责任由承包人承担。</w:t>
      </w:r>
      <w:r>
        <w:rPr>
          <w:color w:val="auto"/>
          <w:szCs w:val="21"/>
          <w:highlight w:val="none"/>
        </w:rPr>
        <w:t>承包人未能按本合同约定的时间或发包人审核同意的勘察进度要求提交勘察成果文件的。如果延误工期，承包人向发包人支付的误期</w:t>
      </w:r>
      <w:r>
        <w:rPr>
          <w:rFonts w:hint="eastAsia"/>
          <w:color w:val="auto"/>
          <w:szCs w:val="21"/>
          <w:highlight w:val="none"/>
        </w:rPr>
        <w:t>违约金</w:t>
      </w:r>
      <w:r>
        <w:rPr>
          <w:color w:val="auto"/>
          <w:szCs w:val="21"/>
          <w:highlight w:val="none"/>
        </w:rPr>
        <w:t>每天为勘察费的1%；误期</w:t>
      </w:r>
      <w:r>
        <w:rPr>
          <w:rFonts w:hint="eastAsia"/>
          <w:color w:val="auto"/>
          <w:szCs w:val="21"/>
          <w:highlight w:val="none"/>
        </w:rPr>
        <w:t>违约金</w:t>
      </w:r>
      <w:r>
        <w:rPr>
          <w:color w:val="auto"/>
          <w:szCs w:val="21"/>
          <w:highlight w:val="none"/>
        </w:rPr>
        <w:t>的最高限额为勘察费的</w:t>
      </w:r>
      <w:r>
        <w:rPr>
          <w:rFonts w:hint="eastAsia"/>
          <w:color w:val="auto"/>
          <w:szCs w:val="21"/>
          <w:highlight w:val="none"/>
        </w:rPr>
        <w:t>5</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（2）承包人未能按本合同约定的时间或发包人审核同意的设计进度各类计划要求各阶段提交的设计成果文件的。如果延误工期，承包人向发包人支付的误期</w:t>
      </w:r>
      <w:r>
        <w:rPr>
          <w:rFonts w:hint="eastAsia"/>
          <w:color w:val="auto"/>
          <w:szCs w:val="21"/>
          <w:highlight w:val="none"/>
        </w:rPr>
        <w:t>违约金</w:t>
      </w:r>
      <w:r>
        <w:rPr>
          <w:color w:val="auto"/>
          <w:szCs w:val="21"/>
          <w:highlight w:val="none"/>
        </w:rPr>
        <w:t>每天为设计费的1%；误期</w:t>
      </w:r>
      <w:r>
        <w:rPr>
          <w:rFonts w:hint="eastAsia"/>
          <w:color w:val="auto"/>
          <w:szCs w:val="21"/>
          <w:highlight w:val="none"/>
        </w:rPr>
        <w:t>违约金</w:t>
      </w:r>
      <w:r>
        <w:rPr>
          <w:color w:val="auto"/>
          <w:szCs w:val="21"/>
          <w:highlight w:val="none"/>
        </w:rPr>
        <w:t>的最高限额为最终设计合同价格的50%。</w:t>
      </w:r>
    </w:p>
    <w:p>
      <w:pPr>
        <w:spacing w:line="360" w:lineRule="auto"/>
        <w:ind w:firstLine="420" w:firstLineChars="200"/>
        <w:rPr>
          <w:color w:val="auto"/>
          <w:szCs w:val="21"/>
          <w:highlight w:val="none"/>
        </w:rPr>
      </w:pPr>
      <w:r>
        <w:rPr>
          <w:color w:val="auto"/>
          <w:szCs w:val="21"/>
          <w:highlight w:val="none"/>
        </w:rPr>
        <w:t>（3）本合同履行期间，承包人的设计质量不符合合同约定或设计成果文件出现遗漏、错误的，承包人应在发包人规定的限期内对设计成果文件及时进行补充、修改、完善；因此造成设计成果文件逾期交付的，按本条第22.1.3款第（1）项的约定处理。除误期损失外，造成发包人材料、设备等其他损失的，承包人应继续赔偿。</w:t>
      </w:r>
    </w:p>
    <w:p>
      <w:pPr>
        <w:spacing w:line="360" w:lineRule="auto"/>
        <w:ind w:firstLine="420" w:firstLineChars="200"/>
        <w:rPr>
          <w:color w:val="auto"/>
          <w:szCs w:val="21"/>
          <w:highlight w:val="none"/>
        </w:rPr>
      </w:pPr>
      <w:r>
        <w:rPr>
          <w:color w:val="auto"/>
          <w:szCs w:val="21"/>
          <w:highlight w:val="none"/>
        </w:rPr>
        <w:t>（4）承包人提交的设计成果文件如有违反国家相关强制性规定的，经政府有关部门确认，每发生1例，承担严重违约责任1次。</w:t>
      </w:r>
    </w:p>
    <w:p>
      <w:pPr>
        <w:spacing w:line="360" w:lineRule="auto"/>
        <w:ind w:firstLine="420" w:firstLineChars="200"/>
        <w:rPr>
          <w:color w:val="auto"/>
          <w:szCs w:val="21"/>
          <w:highlight w:val="none"/>
        </w:rPr>
      </w:pPr>
      <w:r>
        <w:rPr>
          <w:color w:val="auto"/>
          <w:szCs w:val="21"/>
          <w:highlight w:val="none"/>
        </w:rPr>
        <w:t>（5）如经过发包人、施工图审查单位或发包人委托的第三方对设计变更的审核，发现承包人违反合同约定对设计变更随意进行合并、分拆的，第一次时，承包人承担一般违约责任1次；第二次及以后，每违反一次，承包人承担严重违约责任1次。</w:t>
      </w:r>
    </w:p>
    <w:p>
      <w:pPr>
        <w:spacing w:line="360" w:lineRule="auto"/>
        <w:ind w:firstLine="420" w:firstLineChars="200"/>
        <w:rPr>
          <w:color w:val="auto"/>
          <w:szCs w:val="21"/>
          <w:highlight w:val="none"/>
        </w:rPr>
      </w:pPr>
      <w:r>
        <w:rPr>
          <w:color w:val="auto"/>
          <w:szCs w:val="21"/>
          <w:highlight w:val="none"/>
        </w:rPr>
        <w:t>（6）如承包人的设计成果文件中含有明显倾向于某一专门厂商生产的设备、材料的描述，或在其设计成果文件中选用了具有专一性、排他性的材料、设备而又未事先向发包人书面报告并详细说明理由的，每违反一次，承包人承担严重违约责任1次。</w:t>
      </w:r>
    </w:p>
    <w:p>
      <w:pPr>
        <w:spacing w:line="360" w:lineRule="auto"/>
        <w:ind w:firstLine="420" w:firstLineChars="200"/>
        <w:rPr>
          <w:color w:val="auto"/>
          <w:szCs w:val="21"/>
          <w:highlight w:val="none"/>
        </w:rPr>
      </w:pPr>
      <w:r>
        <w:rPr>
          <w:color w:val="auto"/>
          <w:szCs w:val="21"/>
          <w:highlight w:val="none"/>
        </w:rPr>
        <w:t>（7）因承包人原因造成设计变更并引起工程费用增加的，承包人应负责修改设计，保证工程总投资在投资控制指标内；造成实际发生的建安工程费增加的，参照22.1.2条第（5）项第</w:t>
      </w:r>
      <w:r>
        <w:rPr>
          <w:rFonts w:ascii="Cambria Math" w:hAnsi="Cambria Math" w:cs="Cambria Math"/>
          <w:color w:val="auto"/>
          <w:szCs w:val="21"/>
          <w:highlight w:val="none"/>
        </w:rPr>
        <w:t>⑬</w:t>
      </w:r>
      <w:r>
        <w:rPr>
          <w:color w:val="auto"/>
          <w:szCs w:val="21"/>
          <w:highlight w:val="none"/>
        </w:rPr>
        <w:t>点约定的计算方法确定违约金；给发包人造成损失的，承包人应赔偿发包人的全部损失。因施工原因造成的设计变更及因本合同所述的因新规范、新标准及新规定所引起的设计变更除外。</w:t>
      </w:r>
    </w:p>
    <w:p>
      <w:pPr>
        <w:spacing w:line="360" w:lineRule="auto"/>
        <w:ind w:firstLine="420" w:firstLineChars="200"/>
        <w:rPr>
          <w:color w:val="auto"/>
          <w:szCs w:val="21"/>
          <w:highlight w:val="none"/>
        </w:rPr>
      </w:pPr>
      <w:r>
        <w:rPr>
          <w:color w:val="auto"/>
          <w:szCs w:val="21"/>
          <w:highlight w:val="none"/>
        </w:rPr>
        <w:t>（8）经发包人认可的本合同工程施工承包人或其委托的具有施工图审查能力的单位审查，并经发包人或发包人委托的第三方确认，承包人的施工图设计成果文件中存在违反国家相关强制性规定的，参照第22.1.3条第（4）项的相关约定执行。</w:t>
      </w:r>
    </w:p>
    <w:p>
      <w:pPr>
        <w:spacing w:line="360" w:lineRule="auto"/>
        <w:ind w:firstLine="420" w:firstLineChars="200"/>
        <w:rPr>
          <w:color w:val="auto"/>
          <w:szCs w:val="21"/>
          <w:highlight w:val="none"/>
        </w:rPr>
      </w:pPr>
      <w:bookmarkStart w:id="1164" w:name="_Hlk48574668"/>
      <w:r>
        <w:rPr>
          <w:color w:val="auto"/>
          <w:szCs w:val="21"/>
          <w:highlight w:val="none"/>
        </w:rPr>
        <w:t>（9）如果由于承包人原因造成发包人在测量、测绘及后续工作中产生损失，则承包人对此承担全部责任及连带责任，如需复测等相关费用及连带责任损失均由承包人承担赔偿。</w:t>
      </w:r>
    </w:p>
    <w:bookmarkEnd w:id="1164"/>
    <w:p>
      <w:pPr>
        <w:spacing w:line="360" w:lineRule="auto"/>
        <w:ind w:firstLine="422" w:firstLineChars="200"/>
        <w:rPr>
          <w:color w:val="auto"/>
          <w:szCs w:val="21"/>
          <w:highlight w:val="none"/>
        </w:rPr>
      </w:pPr>
      <w:r>
        <w:rPr>
          <w:b/>
          <w:bCs/>
          <w:color w:val="auto"/>
          <w:szCs w:val="21"/>
          <w:highlight w:val="none"/>
        </w:rPr>
        <w:t>22.1.4 投资控制方面的违约责任</w:t>
      </w:r>
    </w:p>
    <w:p>
      <w:pPr>
        <w:spacing w:line="360" w:lineRule="auto"/>
        <w:ind w:firstLine="420" w:firstLineChars="200"/>
        <w:rPr>
          <w:color w:val="auto"/>
          <w:szCs w:val="21"/>
          <w:highlight w:val="none"/>
        </w:rPr>
      </w:pPr>
      <w:r>
        <w:rPr>
          <w:color w:val="auto"/>
          <w:szCs w:val="21"/>
          <w:highlight w:val="none"/>
        </w:rPr>
        <w:t>（1）承包人未经发包人同意突破合同约定的投资控制要求的，承包人承担严重违约责任1次；承包人应负责修改设计，保证工程总投资控制在合同约定的投资控制要求内；如最终因此造成实际发生的建安工程费增加的，参照第22.1.2条第（5）项第</w:t>
      </w:r>
      <w:r>
        <w:rPr>
          <w:rFonts w:ascii="Cambria Math" w:hAnsi="Cambria Math" w:cs="Cambria Math"/>
          <w:color w:val="auto"/>
          <w:szCs w:val="21"/>
          <w:highlight w:val="none"/>
        </w:rPr>
        <w:t>⑬</w:t>
      </w:r>
      <w:r>
        <w:rPr>
          <w:color w:val="auto"/>
          <w:szCs w:val="21"/>
          <w:highlight w:val="none"/>
        </w:rPr>
        <w:t>点约定的计算方法确定违约金；违约金不足以弥补发包人损失的，承包人应继续赔偿。</w:t>
      </w:r>
    </w:p>
    <w:p>
      <w:pPr>
        <w:spacing w:line="360" w:lineRule="auto"/>
        <w:ind w:firstLine="420" w:firstLineChars="200"/>
        <w:rPr>
          <w:color w:val="auto"/>
          <w:szCs w:val="21"/>
          <w:highlight w:val="none"/>
        </w:rPr>
      </w:pPr>
      <w:r>
        <w:rPr>
          <w:color w:val="auto"/>
          <w:szCs w:val="21"/>
          <w:highlight w:val="none"/>
        </w:rPr>
        <w:t>（2）承包人对承包人分包单位的投资控制方面的违约相应承担连带责任，相关违约责任参照本条款第22.1.4条第（1）项的相关约定执行。</w:t>
      </w:r>
    </w:p>
    <w:p>
      <w:pPr>
        <w:spacing w:line="360" w:lineRule="auto"/>
        <w:ind w:firstLine="420" w:firstLineChars="200"/>
        <w:rPr>
          <w:color w:val="auto"/>
          <w:szCs w:val="21"/>
          <w:highlight w:val="none"/>
        </w:rPr>
      </w:pPr>
      <w:r>
        <w:rPr>
          <w:color w:val="auto"/>
          <w:szCs w:val="21"/>
          <w:highlight w:val="none"/>
        </w:rPr>
        <w:t>（3）如因承包人提供的初步设计成果文件深度不够等原因导致发包人另外发包的专项施工图设计无法满足投资控制的要求，承包人应及时完善、修改相关的设计成果文件；造成实际发生的建安工程费增加的，参照第22.1.2条第（5）项第</w:t>
      </w:r>
      <w:r>
        <w:rPr>
          <w:rFonts w:ascii="Cambria Math" w:hAnsi="Cambria Math" w:cs="Cambria Math"/>
          <w:color w:val="auto"/>
          <w:szCs w:val="21"/>
          <w:highlight w:val="none"/>
        </w:rPr>
        <w:t>⑬</w:t>
      </w:r>
      <w:r>
        <w:rPr>
          <w:color w:val="auto"/>
          <w:szCs w:val="21"/>
          <w:highlight w:val="none"/>
        </w:rPr>
        <w:t>点约定的计算方法确定违约金；给发包人造成损失的，承包人应赔偿发包人的全部损失，赔偿总额不超过总设计费。</w:t>
      </w:r>
    </w:p>
    <w:p>
      <w:pPr>
        <w:spacing w:line="360" w:lineRule="auto"/>
        <w:ind w:firstLine="420" w:firstLineChars="200"/>
        <w:rPr>
          <w:color w:val="auto"/>
          <w:szCs w:val="21"/>
          <w:highlight w:val="none"/>
        </w:rPr>
      </w:pPr>
      <w:r>
        <w:rPr>
          <w:color w:val="auto"/>
          <w:szCs w:val="21"/>
          <w:highlight w:val="none"/>
        </w:rPr>
        <w:t>（4）因承包人对设计变更随意进行合并、分拆导致本合同工程投资失控，造成实际发生的建安工程费增加的，参照第22.1.2条第（5）项第</w:t>
      </w:r>
      <w:r>
        <w:rPr>
          <w:rFonts w:ascii="Cambria Math" w:hAnsi="Cambria Math" w:cs="Cambria Math"/>
          <w:color w:val="auto"/>
          <w:szCs w:val="21"/>
          <w:highlight w:val="none"/>
        </w:rPr>
        <w:t>⑬</w:t>
      </w:r>
      <w:r>
        <w:rPr>
          <w:color w:val="auto"/>
          <w:szCs w:val="21"/>
          <w:highlight w:val="none"/>
        </w:rPr>
        <w:t>点约定的计算方法确定违约金；给发包人造成损失的，承包人应赔偿发包人的全部损失，赔偿总额不超过总设计费。</w:t>
      </w:r>
    </w:p>
    <w:p>
      <w:pPr>
        <w:spacing w:line="360" w:lineRule="auto"/>
        <w:ind w:firstLine="420" w:firstLineChars="200"/>
        <w:rPr>
          <w:color w:val="auto"/>
          <w:szCs w:val="21"/>
          <w:highlight w:val="none"/>
        </w:rPr>
      </w:pPr>
      <w:r>
        <w:rPr>
          <w:color w:val="auto"/>
          <w:szCs w:val="21"/>
          <w:highlight w:val="none"/>
        </w:rPr>
        <w:t>（5）由承包人编制工程概算的，如果在本项目施工阶段，因工程概算不准确的原因需要调整概算的，承包人除必须限期修改外，每出现一次，承包人必须承担严重违约责任一次。</w:t>
      </w:r>
    </w:p>
    <w:p>
      <w:pPr>
        <w:spacing w:line="360" w:lineRule="auto"/>
        <w:ind w:firstLine="422" w:firstLineChars="200"/>
        <w:rPr>
          <w:b/>
          <w:bCs/>
          <w:color w:val="auto"/>
          <w:szCs w:val="21"/>
          <w:highlight w:val="none"/>
        </w:rPr>
      </w:pPr>
      <w:bookmarkStart w:id="1165" w:name="_Toc503856444"/>
      <w:r>
        <w:rPr>
          <w:b/>
          <w:bCs/>
          <w:color w:val="auto"/>
          <w:szCs w:val="21"/>
          <w:highlight w:val="none"/>
        </w:rPr>
        <w:t>22.1.5设计分包、转包、违法分包方面的违约责任</w:t>
      </w:r>
      <w:bookmarkEnd w:id="1165"/>
    </w:p>
    <w:p>
      <w:pPr>
        <w:spacing w:line="360" w:lineRule="auto"/>
        <w:ind w:firstLine="420" w:firstLineChars="200"/>
        <w:rPr>
          <w:color w:val="auto"/>
          <w:szCs w:val="21"/>
          <w:highlight w:val="none"/>
        </w:rPr>
      </w:pPr>
      <w:r>
        <w:rPr>
          <w:color w:val="auto"/>
          <w:szCs w:val="21"/>
          <w:highlight w:val="none"/>
        </w:rPr>
        <w:t>（1）承包人不按合同约定进行设计分包管理的，视同不服从发包人管理，应按第22.1.2条第（5）项第</w:t>
      </w:r>
      <w:r>
        <w:rPr>
          <w:rFonts w:hint="eastAsia" w:ascii="宋体" w:hAnsi="宋体" w:cs="宋体"/>
          <w:color w:val="auto"/>
          <w:szCs w:val="21"/>
          <w:highlight w:val="none"/>
        </w:rPr>
        <w:t>⑦</w:t>
      </w:r>
      <w:r>
        <w:rPr>
          <w:color w:val="auto"/>
          <w:szCs w:val="21"/>
          <w:highlight w:val="none"/>
        </w:rPr>
        <w:t>点约定承担违约责任；同时发包人有权暂停支付本合同工程设计进度款，直到承包人完成相关工作为止。</w:t>
      </w:r>
    </w:p>
    <w:p>
      <w:pPr>
        <w:spacing w:line="360" w:lineRule="auto"/>
        <w:ind w:firstLine="420" w:firstLineChars="200"/>
        <w:rPr>
          <w:color w:val="auto"/>
          <w:szCs w:val="21"/>
          <w:highlight w:val="none"/>
        </w:rPr>
      </w:pPr>
      <w:r>
        <w:rPr>
          <w:color w:val="auto"/>
          <w:szCs w:val="21"/>
          <w:highlight w:val="none"/>
        </w:rPr>
        <w:t>（2）承包人转包本合同设计，或者违反法律法规及本合同约定分包本合同设计的，发包人有权单方面部分解除合同或解除合同，并由承包人承担由此产生的一切责任及损失。</w:t>
      </w:r>
    </w:p>
    <w:p>
      <w:pPr>
        <w:spacing w:line="360" w:lineRule="auto"/>
        <w:ind w:firstLine="420" w:firstLineChars="200"/>
        <w:rPr>
          <w:color w:val="auto"/>
          <w:szCs w:val="21"/>
          <w:highlight w:val="none"/>
        </w:rPr>
      </w:pPr>
      <w:r>
        <w:rPr>
          <w:color w:val="auto"/>
          <w:szCs w:val="21"/>
          <w:highlight w:val="none"/>
        </w:rPr>
        <w:t>22.1.6除上述约定之外，承包人不履行或不完全履行合同其他义务的，均构成违约，应当承担一般违约责任1次。情节较重的，应当承担严重违约责任1次。</w:t>
      </w:r>
    </w:p>
    <w:p>
      <w:pPr>
        <w:spacing w:line="360" w:lineRule="auto"/>
        <w:ind w:firstLine="442" w:firstLineChars="200"/>
        <w:rPr>
          <w:b/>
          <w:color w:val="auto"/>
          <w:sz w:val="22"/>
          <w:szCs w:val="22"/>
          <w:highlight w:val="none"/>
        </w:rPr>
      </w:pPr>
      <w:bookmarkStart w:id="1166" w:name="_Toc503856445"/>
    </w:p>
    <w:p>
      <w:pPr>
        <w:spacing w:line="360" w:lineRule="auto"/>
        <w:ind w:firstLine="442" w:firstLineChars="200"/>
        <w:rPr>
          <w:b/>
          <w:color w:val="auto"/>
          <w:sz w:val="22"/>
          <w:szCs w:val="22"/>
          <w:highlight w:val="none"/>
        </w:rPr>
      </w:pPr>
      <w:r>
        <w:rPr>
          <w:b/>
          <w:color w:val="auto"/>
          <w:sz w:val="22"/>
          <w:szCs w:val="22"/>
          <w:highlight w:val="none"/>
        </w:rPr>
        <w:t>22.2施工违约</w:t>
      </w:r>
      <w:bookmarkEnd w:id="1166"/>
    </w:p>
    <w:p>
      <w:pPr>
        <w:spacing w:line="360" w:lineRule="auto"/>
        <w:ind w:firstLine="420" w:firstLineChars="200"/>
        <w:rPr>
          <w:color w:val="auto"/>
          <w:szCs w:val="21"/>
          <w:highlight w:val="none"/>
        </w:rPr>
      </w:pPr>
      <w:r>
        <w:rPr>
          <w:color w:val="auto"/>
          <w:szCs w:val="21"/>
          <w:highlight w:val="none"/>
        </w:rPr>
        <w:t>若承包人有需要向发包人返还费用、赔偿和/或支付违约金的，发包人有权从应付款项中直接扣除对应损失金额。若不足抵付发包人损失的, 承包人还应负责赔偿。</w:t>
      </w:r>
    </w:p>
    <w:p>
      <w:pPr>
        <w:spacing w:line="360" w:lineRule="auto"/>
        <w:ind w:firstLine="420" w:firstLineChars="200"/>
        <w:rPr>
          <w:color w:val="auto"/>
          <w:szCs w:val="21"/>
          <w:highlight w:val="none"/>
        </w:rPr>
      </w:pPr>
      <w:r>
        <w:rPr>
          <w:color w:val="auto"/>
          <w:szCs w:val="21"/>
          <w:highlight w:val="none"/>
        </w:rPr>
        <w:t>22.2.1发包人违约。</w:t>
      </w:r>
    </w:p>
    <w:p>
      <w:pPr>
        <w:spacing w:line="360" w:lineRule="auto"/>
        <w:ind w:firstLine="420" w:firstLineChars="200"/>
        <w:rPr>
          <w:color w:val="auto"/>
          <w:szCs w:val="21"/>
          <w:highlight w:val="none"/>
        </w:rPr>
      </w:pPr>
      <w:r>
        <w:rPr>
          <w:color w:val="auto"/>
          <w:szCs w:val="21"/>
          <w:highlight w:val="none"/>
        </w:rPr>
        <w:t>因发包人原因给承包人造成损失的，在承包人提交足够证据并经查证属实的情况下，发包人赔偿其直接经济损失。</w:t>
      </w:r>
    </w:p>
    <w:p>
      <w:pPr>
        <w:spacing w:line="360" w:lineRule="auto"/>
        <w:ind w:firstLine="420" w:firstLineChars="200"/>
        <w:rPr>
          <w:color w:val="auto"/>
          <w:szCs w:val="21"/>
          <w:highlight w:val="none"/>
        </w:rPr>
      </w:pPr>
      <w:r>
        <w:rPr>
          <w:color w:val="auto"/>
          <w:szCs w:val="21"/>
          <w:highlight w:val="none"/>
        </w:rPr>
        <w:t>22.2.2承包人承担违约责任的方式包括但不限于：</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一般违约责任。承包人违反本合同的约定须承担一般违约责任时，必须向发包人</w:t>
      </w:r>
      <w:r>
        <w:rPr>
          <w:rFonts w:hint="eastAsia"/>
          <w:color w:val="auto"/>
          <w:szCs w:val="21"/>
          <w:highlight w:val="none"/>
        </w:rPr>
        <w:t>支付</w:t>
      </w:r>
      <w:r>
        <w:rPr>
          <w:color w:val="auto"/>
          <w:szCs w:val="21"/>
          <w:highlight w:val="none"/>
        </w:rPr>
        <w:t>违约金10000元/次。</w:t>
      </w:r>
    </w:p>
    <w:p>
      <w:pPr>
        <w:numPr>
          <w:ilvl w:val="0"/>
          <w:numId w:val="8"/>
        </w:numPr>
        <w:spacing w:line="360" w:lineRule="auto"/>
        <w:rPr>
          <w:color w:val="auto"/>
          <w:szCs w:val="21"/>
          <w:highlight w:val="none"/>
        </w:rPr>
      </w:pPr>
      <w:r>
        <w:rPr>
          <w:color w:val="auto"/>
          <w:szCs w:val="21"/>
          <w:highlight w:val="none"/>
        </w:rPr>
        <w:t>严重违约责任。承包人违反本合同的约定须承担严重违约责任时，必须向发包人</w:t>
      </w:r>
      <w:r>
        <w:rPr>
          <w:rFonts w:hint="eastAsia"/>
          <w:color w:val="auto"/>
          <w:szCs w:val="21"/>
          <w:highlight w:val="none"/>
        </w:rPr>
        <w:t>支付</w:t>
      </w:r>
      <w:r>
        <w:rPr>
          <w:color w:val="auto"/>
          <w:szCs w:val="21"/>
          <w:highlight w:val="none"/>
        </w:rPr>
        <w:t>违约金</w:t>
      </w:r>
      <w:r>
        <w:rPr>
          <w:rFonts w:hint="eastAsia"/>
          <w:color w:val="auto"/>
          <w:szCs w:val="21"/>
          <w:highlight w:val="none"/>
        </w:rPr>
        <w:t>5</w:t>
      </w:r>
      <w:r>
        <w:rPr>
          <w:color w:val="auto"/>
          <w:szCs w:val="21"/>
          <w:highlight w:val="none"/>
        </w:rPr>
        <w:t>0000元/次。</w:t>
      </w:r>
    </w:p>
    <w:p>
      <w:pPr>
        <w:spacing w:line="360" w:lineRule="auto"/>
        <w:ind w:firstLine="420" w:firstLineChars="200"/>
        <w:rPr>
          <w:rFonts w:hint="eastAsia"/>
          <w:color w:val="auto"/>
          <w:szCs w:val="21"/>
          <w:highlight w:val="none"/>
        </w:rPr>
      </w:pPr>
      <w:r>
        <w:rPr>
          <w:rFonts w:hint="eastAsia" w:ascii="宋体" w:hAnsi="宋体" w:cs="宋体"/>
          <w:color w:val="auto"/>
          <w:szCs w:val="21"/>
          <w:highlight w:val="none"/>
        </w:rPr>
        <w:t>④</w:t>
      </w:r>
      <w:r>
        <w:rPr>
          <w:color w:val="auto"/>
          <w:szCs w:val="21"/>
          <w:highlight w:val="none"/>
        </w:rPr>
        <w:t>部分解除合同。当承包人违反本合同的约定符合部分解除合同的条件时，发包人有权向承包人发出书面部分解除合同的通知，该通知在送达承包人时即生效。</w:t>
      </w:r>
      <w:r>
        <w:rPr>
          <w:color w:val="auto"/>
          <w:szCs w:val="21"/>
          <w:highlight w:val="none"/>
          <w:u w:val="single"/>
        </w:rPr>
        <w:t>发包人有权从本合同价款中直接扣除被解除部分工程所需的全部费用，</w:t>
      </w:r>
      <w:r>
        <w:rPr>
          <w:color w:val="auto"/>
          <w:szCs w:val="21"/>
          <w:highlight w:val="none"/>
        </w:rPr>
        <w:t>同时，承包人应在部分解除合同之日起七日内向发包人支付被解除部分工程合同价款5%的违约金并赔偿发包人的实际损失。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解除合同。当承包人违反本合同的约定符合解除合同的条件时，发包人有权向承包人发出书面解除合同的通知，该通知在送达承包人时即生效，承包人应在解除合同之日起七日内向发包人支付项目施工图预算金额的5%的违约金并赔偿发包人的实际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赔偿损失。因承包人原因造成发包人经济损失的，承包人应赔偿发包人的全部直接和间接经济损失。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⑦</w:t>
      </w:r>
      <w:r>
        <w:rPr>
          <w:color w:val="auto"/>
          <w:szCs w:val="21"/>
          <w:highlight w:val="none"/>
        </w:rPr>
        <w:t>完全由专业承包人和专业分包人造成违约，也不免除承包人的违约责任。</w:t>
      </w:r>
    </w:p>
    <w:p>
      <w:pPr>
        <w:spacing w:line="360" w:lineRule="auto"/>
        <w:ind w:firstLine="420" w:firstLineChars="200"/>
        <w:rPr>
          <w:color w:val="auto"/>
          <w:szCs w:val="21"/>
          <w:highlight w:val="none"/>
        </w:rPr>
      </w:pPr>
      <w:r>
        <w:rPr>
          <w:color w:val="auto"/>
          <w:szCs w:val="21"/>
          <w:highlight w:val="none"/>
        </w:rPr>
        <w:t>承包人按本合同约定应</w:t>
      </w:r>
      <w:r>
        <w:rPr>
          <w:rFonts w:hint="eastAsia"/>
          <w:color w:val="auto"/>
          <w:szCs w:val="21"/>
          <w:highlight w:val="none"/>
        </w:rPr>
        <w:t>支付</w:t>
      </w:r>
      <w:r>
        <w:rPr>
          <w:color w:val="auto"/>
          <w:szCs w:val="21"/>
          <w:highlight w:val="none"/>
        </w:rPr>
        <w:t>的违约金和赔偿金应分别计算。</w:t>
      </w:r>
    </w:p>
    <w:p>
      <w:pPr>
        <w:spacing w:line="360" w:lineRule="auto"/>
        <w:ind w:firstLine="420" w:firstLineChars="200"/>
        <w:rPr>
          <w:color w:val="auto"/>
          <w:szCs w:val="21"/>
          <w:highlight w:val="none"/>
        </w:rPr>
      </w:pPr>
      <w:r>
        <w:rPr>
          <w:color w:val="auto"/>
          <w:szCs w:val="21"/>
          <w:highlight w:val="none"/>
        </w:rPr>
        <w:t>22.2.3在本合同有效期内，累计三次书面警告另追加一次一般违约责任；累计三次一般违约责任另追加一次严重违约责任；累计三次严重违约责任，发包人有权单方面部分或全部解除合同。</w:t>
      </w:r>
    </w:p>
    <w:p>
      <w:pPr>
        <w:spacing w:line="360" w:lineRule="auto"/>
        <w:ind w:firstLine="420" w:firstLineChars="200"/>
        <w:rPr>
          <w:color w:val="auto"/>
          <w:szCs w:val="21"/>
          <w:highlight w:val="none"/>
        </w:rPr>
      </w:pPr>
      <w:r>
        <w:rPr>
          <w:color w:val="auto"/>
          <w:szCs w:val="21"/>
          <w:highlight w:val="none"/>
        </w:rPr>
        <w:t>22.2.4必要时，发包人有权书面通知承包人</w:t>
      </w:r>
      <w:r>
        <w:rPr>
          <w:rFonts w:hint="eastAsia"/>
          <w:color w:val="auto"/>
          <w:szCs w:val="21"/>
          <w:highlight w:val="none"/>
        </w:rPr>
        <w:t>支付</w:t>
      </w:r>
      <w:r>
        <w:rPr>
          <w:color w:val="auto"/>
          <w:szCs w:val="21"/>
          <w:highlight w:val="none"/>
        </w:rPr>
        <w:t>，承包人必须在发包人规定的时间内主动</w:t>
      </w:r>
      <w:r>
        <w:rPr>
          <w:rFonts w:hint="eastAsia"/>
          <w:color w:val="auto"/>
          <w:szCs w:val="21"/>
          <w:highlight w:val="none"/>
        </w:rPr>
        <w:t>支付</w:t>
      </w:r>
      <w:r>
        <w:rPr>
          <w:color w:val="auto"/>
          <w:szCs w:val="21"/>
          <w:highlight w:val="none"/>
        </w:rPr>
        <w:t>，否则，发包人有权按应</w:t>
      </w:r>
      <w:r>
        <w:rPr>
          <w:rFonts w:hint="eastAsia"/>
          <w:color w:val="auto"/>
          <w:szCs w:val="21"/>
          <w:highlight w:val="none"/>
        </w:rPr>
        <w:t>支付</w:t>
      </w:r>
      <w:r>
        <w:rPr>
          <w:color w:val="auto"/>
          <w:szCs w:val="21"/>
          <w:highlight w:val="none"/>
        </w:rPr>
        <w:t>金额每天加收2‰滞纳金。</w:t>
      </w:r>
    </w:p>
    <w:p>
      <w:pPr>
        <w:spacing w:line="360" w:lineRule="auto"/>
        <w:ind w:firstLine="422" w:firstLineChars="200"/>
        <w:rPr>
          <w:b/>
          <w:bCs/>
          <w:color w:val="auto"/>
          <w:szCs w:val="21"/>
          <w:highlight w:val="none"/>
        </w:rPr>
      </w:pPr>
      <w:bookmarkStart w:id="1167" w:name="_Toc503856446"/>
      <w:r>
        <w:rPr>
          <w:b/>
          <w:bCs/>
          <w:color w:val="auto"/>
          <w:szCs w:val="21"/>
          <w:highlight w:val="none"/>
        </w:rPr>
        <w:t>22.2.5工程组织管理方面的违约责任</w:t>
      </w:r>
      <w:bookmarkEnd w:id="1167"/>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承包人不服从发包人及监理单位的管理，对发包人、监理单位的指令和书面通知公开或变相拒不执行的，发包人视情节严重程度有权要求其</w:t>
      </w:r>
      <w:r>
        <w:rPr>
          <w:rFonts w:hint="eastAsia"/>
          <w:color w:val="auto"/>
          <w:szCs w:val="21"/>
          <w:highlight w:val="none"/>
        </w:rPr>
        <w:t>发生</w:t>
      </w:r>
      <w:r>
        <w:rPr>
          <w:color w:val="auto"/>
          <w:szCs w:val="21"/>
          <w:highlight w:val="none"/>
        </w:rPr>
        <w:t>一次承担1次一般违约责任或者1次严重违约责任，并由承包人承担由此造成的一切经济损失。情节较轻的，可给予书面警告；情节特别严重的，发包人有权单方面部分解除合同或解除合同。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承包人不遵守发包人所制订的各项制度、规定的，由承包人按所触犯制度、规定的有关规定承担违约责任。若对于所触犯制度、规定的责任无明确规定的，按本合同专用条款约定处理。</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不按约定投入技术管理人员、施工作业人员、施工机械设备，或者擅自变更资源投入计划或者擅自对已投入的资源进行调整的（即使征得发包人同意更换的，承包人仍应承担违反投标承诺的违约责任），承包人必须按照总监理工程师或者发包人的指令限期改正；承包人拒不限期改正的，发包人有权要求其</w:t>
      </w:r>
      <w:r>
        <w:rPr>
          <w:rFonts w:hint="eastAsia"/>
          <w:color w:val="auto"/>
          <w:szCs w:val="21"/>
          <w:highlight w:val="none"/>
        </w:rPr>
        <w:t>发生</w:t>
      </w:r>
      <w:r>
        <w:rPr>
          <w:color w:val="auto"/>
          <w:szCs w:val="21"/>
          <w:highlight w:val="none"/>
        </w:rPr>
        <w:t>一次承担1次严重违约责任。情节较轻的，可给予书面警告；情节特别严重的（指同一事件连续3次发出书面警告），发包人有权单方面部分解除合同或解除合同。现场管理机构各部主要技术管理人员的实际工作能力和工作效果达不到招标文件的明确要求或投标文件的承诺，或其工作态度存在严重不足，不适应现场工作需要的，发包人向承包人提出撤换，所调换来人员的资质、资历、学历、职称、业绩、实际工作能力不得低于原投标文件中所承诺人员的素质；发包人要求承包人撤换不合格人员，如承包人既不立即撤换，也不及时提出整改意见，则视同拒绝执行发包人的指令，发包人有权要求其</w:t>
      </w:r>
      <w:r>
        <w:rPr>
          <w:rFonts w:hint="eastAsia"/>
          <w:color w:val="auto"/>
          <w:szCs w:val="21"/>
          <w:highlight w:val="none"/>
        </w:rPr>
        <w:t>发生</w:t>
      </w:r>
      <w:r>
        <w:rPr>
          <w:color w:val="auto"/>
          <w:szCs w:val="21"/>
          <w:highlight w:val="none"/>
        </w:rPr>
        <w:t>一次承担1次严重违约责任。情节较轻的，可给予书面警告；情节特别严重的（指同一事件连续3次发出书面警告），发包人有权单方面部分解除合同或解除合同。发包人要求承包人以实际工作能力较高的人员调换实际工作能力较低的现场人员，或者承包人主动要求以实际工作能力较高的人员调换实际工作能力较低的现场人员，不免除承包人需承担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经发包人或监理单位抽查发现承包人其技术管理人员或施工作业人员没有按要求佩带相关身份卡的，由承包人按每人次500元的标准向发包人支付违约金并立即改正。</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承包人的项目负责人、技术负责人等主要技术管理人员必须参加监理单位或发包人主持的工程例会和其他要求的专题会议，除获得监理单位或发包人批准外，每缺席1人次，承包人须承担1次一般违约责任。情节较轻的，可给予书面警告；承包人的项目负责人及专业负责人需驻场，其出勤率需达到80%/月，若发包人在检查的过程中发现项目负责人或其技术负责人不在场，1次则给予书面警告，连续2次（含2次）以上或一个月发现3次（含3次）以上，则每一次都按一般违约责任处理。</w:t>
      </w:r>
    </w:p>
    <w:p>
      <w:pPr>
        <w:keepNext/>
        <w:keepLines/>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承包人不按本合同规定做好施工总承包管理或配合工作，经总监理工程师或发包人发出限期改正通知后3天内，承包人仍未能整改至令总监理工程师或发包人满意的，发包人视情节严重程度有权要求其承担1次一般违约责任或者1次严重违约责任。</w:t>
      </w:r>
    </w:p>
    <w:p>
      <w:pPr>
        <w:keepNext/>
        <w:keepLines/>
        <w:spacing w:line="360" w:lineRule="auto"/>
        <w:ind w:firstLine="420" w:firstLineChars="200"/>
        <w:rPr>
          <w:color w:val="auto"/>
          <w:szCs w:val="21"/>
          <w:highlight w:val="none"/>
        </w:rPr>
      </w:pPr>
      <w:r>
        <w:rPr>
          <w:rFonts w:hint="eastAsia" w:ascii="宋体" w:hAnsi="宋体" w:cs="宋体"/>
          <w:color w:val="auto"/>
          <w:szCs w:val="21"/>
          <w:highlight w:val="none"/>
        </w:rPr>
        <w:t>⑦</w:t>
      </w:r>
      <w:r>
        <w:rPr>
          <w:color w:val="auto"/>
          <w:szCs w:val="21"/>
          <w:highlight w:val="none"/>
        </w:rPr>
        <w:t>除发包人未按合同约定支付工程款的，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pPr>
        <w:spacing w:line="360" w:lineRule="auto"/>
        <w:ind w:firstLine="420" w:firstLineChars="200"/>
        <w:rPr>
          <w:color w:val="auto"/>
          <w:szCs w:val="21"/>
          <w:highlight w:val="none"/>
        </w:rPr>
      </w:pPr>
      <w:r>
        <w:rPr>
          <w:rFonts w:hint="eastAsia" w:ascii="宋体" w:hAnsi="宋体" w:cs="宋体"/>
          <w:color w:val="auto"/>
          <w:szCs w:val="21"/>
          <w:highlight w:val="none"/>
        </w:rPr>
        <w:t>⑧</w:t>
      </w:r>
      <w:r>
        <w:rPr>
          <w:color w:val="auto"/>
          <w:szCs w:val="21"/>
          <w:highlight w:val="none"/>
        </w:rPr>
        <w:t>承包人不按合同约定或发包人要求提交竣工资料的，每发生一次，承担一次一般违约责任。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⑨</w:t>
      </w:r>
      <w:r>
        <w:rPr>
          <w:color w:val="auto"/>
          <w:szCs w:val="21"/>
          <w:highlight w:val="none"/>
        </w:rPr>
        <w:t>承包人单方面擅自终止或解除本合同的，应向发包人支付违约金及赔偿损失。</w:t>
      </w:r>
    </w:p>
    <w:p>
      <w:pPr>
        <w:spacing w:line="360" w:lineRule="auto"/>
        <w:ind w:firstLine="420" w:firstLineChars="200"/>
        <w:rPr>
          <w:color w:val="auto"/>
          <w:szCs w:val="21"/>
          <w:highlight w:val="none"/>
        </w:rPr>
      </w:pPr>
      <w:r>
        <w:rPr>
          <w:rFonts w:hint="eastAsia" w:ascii="宋体" w:hAnsi="宋体" w:cs="宋体"/>
          <w:color w:val="auto"/>
          <w:szCs w:val="21"/>
          <w:highlight w:val="none"/>
        </w:rPr>
        <w:t>⑩</w:t>
      </w:r>
      <w:r>
        <w:rPr>
          <w:color w:val="auto"/>
          <w:szCs w:val="21"/>
          <w:highlight w:val="none"/>
        </w:rPr>
        <w:t>发包人及监理单位将不定期抽查承包人及其所管辖的专业承包单位和分包单位实行平安卡管理制度的情况，如发现违反本合同有关约定的，由承包人按相关条款的约定承担违约责任。如发现有冒名顶替或人不到场而代为刷卡等弄虚作假现象的，由承包人按相关条款的约定承担违约责任。</w:t>
      </w:r>
    </w:p>
    <w:p>
      <w:pPr>
        <w:keepNext/>
        <w:keepLines/>
        <w:spacing w:line="360" w:lineRule="auto"/>
        <w:ind w:firstLine="420" w:firstLineChars="200"/>
        <w:rPr>
          <w:color w:val="auto"/>
          <w:szCs w:val="21"/>
          <w:highlight w:val="none"/>
        </w:rPr>
      </w:pPr>
      <w:r>
        <w:rPr>
          <w:rFonts w:ascii="Cambria Math" w:hAnsi="Cambria Math" w:cs="Cambria Math"/>
          <w:color w:val="auto"/>
          <w:szCs w:val="21"/>
          <w:highlight w:val="none"/>
        </w:rPr>
        <w:t>⑪</w:t>
      </w:r>
      <w:r>
        <w:rPr>
          <w:color w:val="auto"/>
          <w:szCs w:val="21"/>
          <w:highlight w:val="none"/>
        </w:rPr>
        <w:t>承包人必须向本项目的所有施工人员购买意外伤害保险。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需承担连带责任。</w:t>
      </w:r>
    </w:p>
    <w:p>
      <w:pPr>
        <w:keepNext/>
        <w:keepLines/>
        <w:spacing w:line="360" w:lineRule="auto"/>
        <w:ind w:firstLine="420" w:firstLineChars="200"/>
        <w:rPr>
          <w:rFonts w:hint="eastAsia"/>
          <w:color w:val="auto"/>
          <w:szCs w:val="21"/>
          <w:highlight w:val="none"/>
        </w:rPr>
      </w:pPr>
      <w:r>
        <w:rPr>
          <w:color w:val="auto"/>
          <w:szCs w:val="21"/>
          <w:highlight w:val="none"/>
        </w:rPr>
        <w:fldChar w:fldCharType="begin"/>
      </w:r>
      <w:r>
        <w:rPr>
          <w:color w:val="auto"/>
          <w:szCs w:val="21"/>
          <w:highlight w:val="none"/>
        </w:rPr>
        <w:instrText xml:space="preserve"> </w:instrText>
      </w:r>
      <w:r>
        <w:rPr>
          <w:rFonts w:hint="eastAsia"/>
          <w:color w:val="auto"/>
          <w:szCs w:val="21"/>
          <w:highlight w:val="none"/>
        </w:rPr>
        <w:instrText xml:space="preserve">eq \o\ac(○,12)</w:instrText>
      </w:r>
      <w:r>
        <w:rPr>
          <w:color w:val="auto"/>
          <w:szCs w:val="21"/>
          <w:highlight w:val="none"/>
        </w:rPr>
        <w:fldChar w:fldCharType="end"/>
      </w:r>
      <w:r>
        <w:rPr>
          <w:rFonts w:hint="eastAsia"/>
          <w:color w:val="auto"/>
          <w:szCs w:val="21"/>
          <w:highlight w:val="none"/>
        </w:rPr>
        <w:t>承包人负责本项目施工的整体管理，包括对发包人单独发包的专业分包单位的管理，如承包人管理不善或不配合发包人单独发包的专业分包单位而对本工程造成不利影响的，包括但不限于环境污染、工期延误、违规（额外）收费、文明施工混乱、劳资纠纷、质量缺陷等，每发现一次，承包人向发包人支付违约金50000元/次。</w:t>
      </w:r>
    </w:p>
    <w:p>
      <w:pPr>
        <w:spacing w:line="360" w:lineRule="auto"/>
        <w:ind w:firstLine="422" w:firstLineChars="200"/>
        <w:rPr>
          <w:b/>
          <w:bCs/>
          <w:color w:val="auto"/>
          <w:szCs w:val="21"/>
          <w:highlight w:val="none"/>
        </w:rPr>
      </w:pPr>
      <w:r>
        <w:rPr>
          <w:b/>
          <w:bCs/>
          <w:color w:val="auto"/>
          <w:szCs w:val="21"/>
          <w:highlight w:val="none"/>
        </w:rPr>
        <w:t>22.2.6工期延误方面的违约责任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承包人违反合同协议书约定延期开工的，每迟延开工1天，应向发包人支付3000元的违约金；迟延开工超过10天的，发包人有权单方面解除合同。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承包人违反合同条款第12条规定单方面停工的，每停工1天，应向发包人支付3000元的违约金；连续停工超过5天或累计停工超过10天的，发包人有权单方面解除合同。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违反合同条款第4.12.3款约定，延期交付施工组织设计，延期3天以内的（含3天），发包人给予书面警告；延期4～7天的，承包人应承担1次一般违约责任；延期8～10天的，承包人应承担1次严重违约责任；延期11天以上的（含11天），发包人有权单方面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承包人违反合同条款第11条约定造成本合同工程工期延误</w:t>
      </w:r>
      <w:r>
        <w:rPr>
          <w:rFonts w:hint="eastAsia"/>
          <w:color w:val="auto"/>
          <w:szCs w:val="21"/>
          <w:highlight w:val="none"/>
        </w:rPr>
        <w:t>，</w:t>
      </w:r>
      <w:r>
        <w:rPr>
          <w:color w:val="auto"/>
          <w:szCs w:val="21"/>
          <w:highlight w:val="none"/>
        </w:rPr>
        <w:t>延期1～15天的，每天由承包人向发包人支付违约金1万元；延期15～30天的，每天由承包人向发包人支付违约金5万元；延期30天以上的，除要求支付违约金外，发包人有权单方面解除合同。若最终竣工日期未延误，则本条款工期延误违约金免除。</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承包人违反合同条款第18条约定，造成本合同工程不能按照合同协议书约定的竣工日期竣工的，每逾期1天，承包人必须向发包人支付违约金5万元。由发包人将未完工程量从本合同中分割，交由第三方完成，由此发生的费用全部从本合同价款中支付，同时由承包人向发包人支付未完工程量价款5%的违约金并赔偿发包人的实际损失。</w:t>
      </w:r>
    </w:p>
    <w:p>
      <w:pPr>
        <w:spacing w:line="360" w:lineRule="auto"/>
        <w:ind w:firstLine="422" w:firstLineChars="200"/>
        <w:rPr>
          <w:b/>
          <w:bCs/>
          <w:color w:val="auto"/>
          <w:szCs w:val="21"/>
          <w:highlight w:val="none"/>
        </w:rPr>
      </w:pPr>
      <w:bookmarkStart w:id="1168" w:name="_Toc503856447"/>
      <w:r>
        <w:rPr>
          <w:b/>
          <w:bCs/>
          <w:color w:val="auto"/>
          <w:szCs w:val="21"/>
          <w:highlight w:val="none"/>
        </w:rPr>
        <w:t>22.2.7材料设备管理及工程质量方面的违约责任</w:t>
      </w:r>
      <w:bookmarkEnd w:id="1168"/>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pPr>
        <w:spacing w:line="360" w:lineRule="auto"/>
        <w:ind w:firstLine="420" w:firstLineChars="200"/>
        <w:rPr>
          <w:color w:val="auto"/>
          <w:szCs w:val="21"/>
          <w:highlight w:val="none"/>
        </w:rPr>
      </w:pPr>
      <w:r>
        <w:rPr>
          <w:color w:val="auto"/>
          <w:szCs w:val="21"/>
          <w:highlight w:val="none"/>
        </w:rPr>
        <w:t>A、对于单宗或批次材料价值不高于10万元的（含10万元），但累计抽检不合格达3次，承包人承担1次一般违约责任。</w:t>
      </w:r>
    </w:p>
    <w:p>
      <w:pPr>
        <w:spacing w:line="360" w:lineRule="auto"/>
        <w:ind w:firstLine="420" w:firstLineChars="200"/>
        <w:rPr>
          <w:color w:val="auto"/>
          <w:szCs w:val="21"/>
          <w:highlight w:val="none"/>
        </w:rPr>
      </w:pPr>
      <w:r>
        <w:rPr>
          <w:color w:val="auto"/>
          <w:szCs w:val="21"/>
          <w:highlight w:val="none"/>
        </w:rPr>
        <w:t>B、单宗或批次材料价值在10万元以上100万元以下（含100万元），承包人承担1次一般违约责任。</w:t>
      </w:r>
    </w:p>
    <w:p>
      <w:pPr>
        <w:spacing w:line="360" w:lineRule="auto"/>
        <w:ind w:firstLine="420" w:firstLineChars="200"/>
        <w:rPr>
          <w:color w:val="auto"/>
          <w:szCs w:val="21"/>
          <w:highlight w:val="none"/>
        </w:rPr>
      </w:pPr>
      <w:r>
        <w:rPr>
          <w:color w:val="auto"/>
          <w:szCs w:val="21"/>
          <w:highlight w:val="none"/>
        </w:rPr>
        <w:t>C、单宗或批次材料价值100-200万元（含200万元），承包人承担1次严重违约责任。</w:t>
      </w:r>
    </w:p>
    <w:p>
      <w:pPr>
        <w:spacing w:line="360" w:lineRule="auto"/>
        <w:ind w:firstLine="420" w:firstLineChars="200"/>
        <w:rPr>
          <w:color w:val="auto"/>
          <w:szCs w:val="21"/>
          <w:highlight w:val="none"/>
        </w:rPr>
      </w:pPr>
      <w:r>
        <w:rPr>
          <w:color w:val="auto"/>
          <w:szCs w:val="21"/>
          <w:highlight w:val="none"/>
        </w:rPr>
        <w:t>D、单宗或批次材料价值在200万元以上的，承包人承担违约金</w:t>
      </w:r>
      <w:r>
        <w:rPr>
          <w:rFonts w:hint="eastAsia"/>
          <w:color w:val="auto"/>
          <w:szCs w:val="21"/>
          <w:highlight w:val="none"/>
          <w:lang w:val="en-US" w:eastAsia="zh-CN"/>
        </w:rPr>
        <w:t>5</w:t>
      </w:r>
      <w:r>
        <w:rPr>
          <w:color w:val="auto"/>
          <w:szCs w:val="21"/>
          <w:highlight w:val="none"/>
        </w:rPr>
        <w:t>万元。</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因此给发包人造成实际损失的，由承包人负责赔偿</w:t>
      </w:r>
      <w:r>
        <w:rPr>
          <w:rFonts w:hint="eastAsia"/>
          <w:color w:val="auto"/>
          <w:szCs w:val="21"/>
          <w:highlight w:val="none"/>
        </w:rPr>
        <w:t>，</w:t>
      </w:r>
      <w:r>
        <w:rPr>
          <w:color w:val="auto"/>
          <w:szCs w:val="21"/>
          <w:highlight w:val="none"/>
        </w:rPr>
        <w:t>并承担相应违约责任；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不按合同专用条款约定对用于本合同工程的材料设备进行管理的，视同不服从发包人及监理单位管理，应视情节严重程度，按本条款的约定承担违约责任；同时发包人有权暂停支付本合同工程进度款，直到承包人完成相关工作为止。</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工程竣工验收不符合国家强制性标准及规范要求，承包人除应向发包人支付所在工程总造价5%的违约金并无偿采取补救措施及赔偿发包人的实际损失外，还应承担由此引起的一切责任。</w:t>
      </w:r>
      <w:r>
        <w:rPr>
          <w:rFonts w:hint="eastAsia"/>
          <w:color w:val="auto"/>
          <w:szCs w:val="21"/>
          <w:highlight w:val="none"/>
        </w:rPr>
        <w:t>承包人不能在发包人要求期限内整改至符合约定标准的，发包人有权单方解除合同。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工程质量未达到本合同协议书约定质量标准的，承包人向发包人</w:t>
      </w:r>
      <w:r>
        <w:rPr>
          <w:rFonts w:hint="eastAsia"/>
          <w:color w:val="auto"/>
          <w:szCs w:val="21"/>
          <w:highlight w:val="none"/>
        </w:rPr>
        <w:t>支付</w:t>
      </w:r>
      <w:r>
        <w:rPr>
          <w:color w:val="auto"/>
          <w:szCs w:val="21"/>
          <w:highlight w:val="none"/>
        </w:rPr>
        <w:t>单位工程审定结算总价2％的违约金</w:t>
      </w:r>
      <w:r>
        <w:rPr>
          <w:rFonts w:hint="eastAsia"/>
          <w:color w:val="auto"/>
          <w:szCs w:val="21"/>
          <w:highlight w:val="none"/>
        </w:rPr>
        <w:t>，并按发包人要求期限整改至约定质量标准，承包人不能在发包人要求期限内整改至符合约定标准的，发包人有权单方解除合同。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⑦</w:t>
      </w:r>
      <w:r>
        <w:rPr>
          <w:color w:val="auto"/>
          <w:szCs w:val="21"/>
          <w:highlight w:val="none"/>
        </w:rPr>
        <w:t>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w:t>
      </w:r>
      <w:r>
        <w:rPr>
          <w:rFonts w:hint="eastAsia"/>
          <w:color w:val="auto"/>
          <w:szCs w:val="21"/>
          <w:highlight w:val="none"/>
        </w:rPr>
        <w:t>承包人不能在发包人要求期限内整改至符合约定标准的，发包人有权委托其他单位实施，费用由承包人承担。</w:t>
      </w:r>
    </w:p>
    <w:p>
      <w:pPr>
        <w:spacing w:line="360" w:lineRule="auto"/>
        <w:ind w:firstLine="422" w:firstLineChars="200"/>
        <w:rPr>
          <w:b/>
          <w:bCs/>
          <w:color w:val="auto"/>
          <w:szCs w:val="21"/>
          <w:highlight w:val="none"/>
        </w:rPr>
      </w:pPr>
      <w:r>
        <w:rPr>
          <w:b/>
          <w:bCs/>
          <w:color w:val="auto"/>
          <w:szCs w:val="21"/>
          <w:highlight w:val="none"/>
        </w:rPr>
        <w:t>22.2.8安全生产方面的违约责任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承包人因自身原因造成安全事故（含工程质量事故）的，除按国家规定由主管部门处罚外，承包人需承担违约处罚。发生安全事故，发包人每一次给予承包人一次严重违约处罚，直至部分或全部解除合同。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发生事故的：</w:t>
      </w:r>
    </w:p>
    <w:p>
      <w:pPr>
        <w:spacing w:line="360" w:lineRule="auto"/>
        <w:ind w:firstLine="420" w:firstLineChars="200"/>
        <w:rPr>
          <w:color w:val="auto"/>
          <w:szCs w:val="21"/>
          <w:highlight w:val="none"/>
        </w:rPr>
      </w:pPr>
      <w:r>
        <w:rPr>
          <w:color w:val="auto"/>
          <w:szCs w:val="21"/>
          <w:highlight w:val="none"/>
        </w:rPr>
        <w:t>A、发生特别重大事故，如造成人员死亡的，承包人须向发包人支付违约金，违约金从人民币1000万元起计，死亡的人数多于30人时，每增加死亡1人，承包人除支付上述违约金外还须再向发包人支付违约金人民币50万元／人；</w:t>
      </w:r>
    </w:p>
    <w:p>
      <w:pPr>
        <w:spacing w:line="360" w:lineRule="auto"/>
        <w:ind w:firstLine="420" w:firstLineChars="200"/>
        <w:rPr>
          <w:color w:val="auto"/>
          <w:szCs w:val="21"/>
          <w:highlight w:val="none"/>
        </w:rPr>
      </w:pPr>
      <w:r>
        <w:rPr>
          <w:color w:val="auto"/>
          <w:szCs w:val="21"/>
          <w:highlight w:val="none"/>
        </w:rPr>
        <w:t>B、发生重大事故，如造成人员死亡的，承包人须向发包人支付违约金，违约金从人民币500万元起计，死亡的人数多于10人时，每增加死亡1人，承包人除支付上述违约金外还须再向发包人支付违约金人民币50万元／人；</w:t>
      </w:r>
    </w:p>
    <w:p>
      <w:pPr>
        <w:spacing w:line="360" w:lineRule="auto"/>
        <w:ind w:firstLine="420" w:firstLineChars="200"/>
        <w:rPr>
          <w:color w:val="auto"/>
          <w:szCs w:val="21"/>
          <w:highlight w:val="none"/>
        </w:rPr>
      </w:pPr>
      <w:r>
        <w:rPr>
          <w:color w:val="auto"/>
          <w:szCs w:val="21"/>
          <w:highlight w:val="none"/>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50万元；</w:t>
      </w:r>
    </w:p>
    <w:p>
      <w:pPr>
        <w:keepNext/>
        <w:keepLines/>
        <w:spacing w:line="360" w:lineRule="auto"/>
        <w:ind w:firstLine="420" w:firstLineChars="200"/>
        <w:rPr>
          <w:color w:val="auto"/>
          <w:szCs w:val="21"/>
          <w:highlight w:val="none"/>
        </w:rPr>
      </w:pPr>
      <w:r>
        <w:rPr>
          <w:color w:val="auto"/>
          <w:szCs w:val="21"/>
          <w:highlight w:val="none"/>
        </w:rPr>
        <w:t>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50万元。</w:t>
      </w:r>
    </w:p>
    <w:p>
      <w:pPr>
        <w:keepNext/>
        <w:keepLines/>
        <w:spacing w:line="360" w:lineRule="auto"/>
        <w:ind w:firstLine="420" w:firstLineChars="200"/>
        <w:rPr>
          <w:color w:val="auto"/>
          <w:szCs w:val="21"/>
          <w:highlight w:val="none"/>
        </w:rPr>
      </w:pPr>
      <w:r>
        <w:rPr>
          <w:color w:val="auto"/>
          <w:szCs w:val="21"/>
          <w:highlight w:val="none"/>
        </w:rPr>
        <w:t>E、安全事故及质量事故等级界定按国家现行有关规定执行。</w:t>
      </w:r>
    </w:p>
    <w:p>
      <w:pPr>
        <w:spacing w:line="360" w:lineRule="auto"/>
        <w:ind w:firstLine="420" w:firstLineChars="200"/>
        <w:rPr>
          <w:color w:val="auto"/>
          <w:szCs w:val="21"/>
          <w:highlight w:val="none"/>
        </w:rPr>
      </w:pPr>
      <w:r>
        <w:rPr>
          <w:color w:val="auto"/>
          <w:szCs w:val="21"/>
          <w:highlight w:val="none"/>
        </w:rPr>
        <w:t>承包人依照支付违约金后，所支付的违约金不足以弥补由此给发包人造成的损失的，承包人还须补偿发包人的其他损失。</w:t>
      </w:r>
    </w:p>
    <w:p>
      <w:pPr>
        <w:spacing w:line="360" w:lineRule="auto"/>
        <w:ind w:firstLine="422" w:firstLineChars="200"/>
        <w:rPr>
          <w:b/>
          <w:bCs/>
          <w:color w:val="auto"/>
          <w:szCs w:val="21"/>
          <w:highlight w:val="none"/>
        </w:rPr>
      </w:pPr>
      <w:bookmarkStart w:id="1169" w:name="_Toc503856448"/>
      <w:r>
        <w:rPr>
          <w:b/>
          <w:bCs/>
          <w:color w:val="auto"/>
          <w:szCs w:val="21"/>
          <w:highlight w:val="none"/>
        </w:rPr>
        <w:t>22.2.9文明施工、环境保护方面的违约责任</w:t>
      </w:r>
      <w:bookmarkEnd w:id="1169"/>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发包人、总监理工程师对承包人文明施工措施进行对照检查。经检查发现承包人因自身原因未能落实的，承包人必须承担1次一般违约责任，并限期改正；如限期届满未改正的，承包人须承担1次严重违约责任。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spacing w:line="360" w:lineRule="auto"/>
        <w:ind w:firstLine="422" w:firstLineChars="200"/>
        <w:rPr>
          <w:b/>
          <w:bCs/>
          <w:color w:val="auto"/>
          <w:szCs w:val="21"/>
          <w:highlight w:val="none"/>
        </w:rPr>
      </w:pPr>
      <w:r>
        <w:rPr>
          <w:b/>
          <w:bCs/>
          <w:color w:val="auto"/>
          <w:szCs w:val="21"/>
          <w:highlight w:val="none"/>
        </w:rPr>
        <w:t>22.2.10工程转包、分包方面的违约责任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承包人不按约定进行分包管理的，视同不服从发包人及监理单位管理，应承担违约责任；同时发包人有权暂停支付本合同工程进度款，直到承包人完成相关工作为止。</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承包人转包工程或者违反法律法规及本合同约定分包工程的，发包人有权单方面部分解除合同或解除合同，并由承包人承担由此产生的一切责任及损失。</w:t>
      </w:r>
    </w:p>
    <w:p>
      <w:pPr>
        <w:widowControl/>
        <w:spacing w:line="360" w:lineRule="auto"/>
        <w:ind w:firstLine="420"/>
        <w:rPr>
          <w:color w:val="auto"/>
          <w:szCs w:val="21"/>
          <w:highlight w:val="none"/>
        </w:rPr>
      </w:pPr>
      <w:r>
        <w:rPr>
          <w:rFonts w:hint="eastAsia" w:ascii="宋体" w:hAnsi="宋体" w:cs="宋体"/>
          <w:color w:val="auto"/>
          <w:szCs w:val="21"/>
          <w:highlight w:val="none"/>
        </w:rPr>
        <w:t>③</w:t>
      </w:r>
      <w:r>
        <w:rPr>
          <w:color w:val="auto"/>
          <w:szCs w:val="21"/>
          <w:highlight w:val="none"/>
        </w:rPr>
        <w:t>承包人及其项目负责人不能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widowControl/>
        <w:spacing w:line="360" w:lineRule="auto"/>
        <w:ind w:firstLine="420"/>
        <w:rPr>
          <w:color w:val="auto"/>
          <w:szCs w:val="21"/>
          <w:highlight w:val="none"/>
        </w:rPr>
      </w:pPr>
      <w:r>
        <w:rPr>
          <w:rFonts w:hint="eastAsia" w:ascii="宋体" w:hAnsi="宋体" w:cs="宋体"/>
          <w:color w:val="auto"/>
          <w:szCs w:val="21"/>
          <w:highlight w:val="none"/>
        </w:rPr>
        <w:t>④</w:t>
      </w:r>
      <w:r>
        <w:rPr>
          <w:color w:val="auto"/>
          <w:szCs w:val="21"/>
          <w:highlight w:val="none"/>
        </w:rPr>
        <w:t>承包人不得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widowControl/>
        <w:spacing w:line="360" w:lineRule="auto"/>
        <w:ind w:firstLine="420"/>
        <w:rPr>
          <w:color w:val="auto"/>
          <w:szCs w:val="21"/>
          <w:highlight w:val="none"/>
        </w:rPr>
      </w:pPr>
      <w:r>
        <w:rPr>
          <w:color w:val="auto"/>
          <w:szCs w:val="21"/>
          <w:highlight w:val="none"/>
        </w:rPr>
        <w:t>如发包人核实存在上述</w:t>
      </w:r>
      <w:r>
        <w:rPr>
          <w:rFonts w:hint="eastAsia" w:ascii="宋体" w:hAnsi="宋体" w:cs="宋体"/>
          <w:color w:val="auto"/>
          <w:szCs w:val="21"/>
          <w:highlight w:val="none"/>
        </w:rPr>
        <w:t>③</w:t>
      </w:r>
      <w:r>
        <w:rPr>
          <w:color w:val="auto"/>
          <w:szCs w:val="21"/>
          <w:highlight w:val="none"/>
        </w:rPr>
        <w:t>、</w:t>
      </w:r>
      <w:r>
        <w:rPr>
          <w:rFonts w:hint="eastAsia" w:ascii="宋体" w:hAnsi="宋体" w:cs="宋体"/>
          <w:color w:val="auto"/>
          <w:szCs w:val="21"/>
          <w:highlight w:val="none"/>
        </w:rPr>
        <w:t>④</w:t>
      </w:r>
      <w:r>
        <w:rPr>
          <w:color w:val="auto"/>
          <w:szCs w:val="21"/>
          <w:highlight w:val="none"/>
        </w:rPr>
        <w:t>顶任一情况，有权</w:t>
      </w:r>
      <w:r>
        <w:rPr>
          <w:rFonts w:hint="eastAsia"/>
          <w:color w:val="auto"/>
          <w:szCs w:val="21"/>
          <w:highlight w:val="none"/>
        </w:rPr>
        <w:t>要求承包人支付</w:t>
      </w:r>
      <w:r>
        <w:rPr>
          <w:rFonts w:hint="eastAsia"/>
          <w:color w:val="auto"/>
          <w:szCs w:val="21"/>
          <w:highlight w:val="none"/>
          <w:lang w:val="en-US" w:eastAsia="zh-CN"/>
        </w:rPr>
        <w:t>5</w:t>
      </w:r>
      <w:r>
        <w:rPr>
          <w:color w:val="auto"/>
          <w:szCs w:val="21"/>
          <w:highlight w:val="none"/>
        </w:rPr>
        <w:t>万元/项</w:t>
      </w:r>
      <w:r>
        <w:rPr>
          <w:rFonts w:hint="eastAsia"/>
          <w:color w:val="auto"/>
          <w:szCs w:val="21"/>
          <w:highlight w:val="none"/>
        </w:rPr>
        <w:t>的违约金</w:t>
      </w:r>
      <w:r>
        <w:rPr>
          <w:color w:val="auto"/>
          <w:szCs w:val="21"/>
          <w:highlight w:val="none"/>
        </w:rPr>
        <w:t>或</w:t>
      </w:r>
      <w:r>
        <w:rPr>
          <w:rFonts w:hint="eastAsia"/>
          <w:color w:val="auto"/>
          <w:szCs w:val="21"/>
          <w:highlight w:val="none"/>
        </w:rPr>
        <w:t>单方解除</w:t>
      </w:r>
      <w:r>
        <w:rPr>
          <w:color w:val="auto"/>
          <w:szCs w:val="21"/>
          <w:highlight w:val="none"/>
        </w:rPr>
        <w:t>合同。</w:t>
      </w:r>
    </w:p>
    <w:p>
      <w:pPr>
        <w:spacing w:line="360" w:lineRule="auto"/>
        <w:ind w:firstLine="422" w:firstLineChars="200"/>
        <w:rPr>
          <w:b/>
          <w:bCs/>
          <w:color w:val="auto"/>
          <w:szCs w:val="21"/>
          <w:highlight w:val="none"/>
        </w:rPr>
      </w:pPr>
      <w:r>
        <w:rPr>
          <w:b/>
          <w:bCs/>
          <w:color w:val="auto"/>
          <w:szCs w:val="21"/>
          <w:highlight w:val="none"/>
        </w:rPr>
        <w:t>22.2.11农民工工资支付方面的违约责任</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承包人违反约定，被农民工投诉或上访属实的，承包人必须在 3 天内发放拖欠的款项。若继续拖延被投诉 2 次及以上，经查实，承包人每一次必须承担 1 次严重违约责任</w:t>
      </w:r>
      <w:r>
        <w:rPr>
          <w:rFonts w:hint="eastAsia"/>
          <w:color w:val="auto"/>
          <w:szCs w:val="21"/>
          <w:highlight w:val="none"/>
        </w:rPr>
        <w:t>，</w:t>
      </w:r>
      <w:r>
        <w:rPr>
          <w:color w:val="auto"/>
          <w:szCs w:val="21"/>
          <w:highlight w:val="none"/>
        </w:rPr>
        <w:t>并立即采取切实有效措施予以整改；拒不采取切实有效措施整改的，或整改效果不明显的，发包人有权部分或全部解除合同。</w:t>
      </w:r>
      <w:r>
        <w:rPr>
          <w:rFonts w:hint="eastAsia"/>
          <w:color w:val="auto"/>
          <w:szCs w:val="21"/>
          <w:highlight w:val="none"/>
        </w:rPr>
        <w:t>同时，发包人有权从应付承包人工程款中抵减相应款项用于支付所拖欠工资。</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除发包人违约外，由于承包人或其管理的分包单位（包括施工专业分包、供货分包及劳务分包单位等）拖欠农民工工资致使发包人被投诉或起诉并被判令先行垫付农民工工资的，承包人除每一次承担1次严重违约责任外，还应向发包人支付发包人先行垫付的农民工工资金额的两倍作为补偿。</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因承包人违约导致发包人暂停支付工程款时，承包人不得以此为理由拖欠农民工工资，在发包人和承包人就暂停支付工程款问题解决之前，承包人有义务先行支付其所属工人工资。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承包人不按合同及有关规定按时、足额支付分包单位合同价款及民工工资致使民工集体上访、集聚围阻而造成社会不良影响的，承包人须承担每一次20万元的违约金，并上报省、市主管部门建议取消其参加广州地区省、市重大项目的投标资格，并由发包人予以公告。如属恶意煽动并造成社会不良影响的，发包人将提请司法部门追究其法律责任。</w:t>
      </w:r>
    </w:p>
    <w:p>
      <w:pPr>
        <w:spacing w:line="360" w:lineRule="auto"/>
        <w:ind w:firstLine="420" w:firstLineChars="200"/>
        <w:rPr>
          <w:color w:val="auto"/>
          <w:szCs w:val="21"/>
          <w:highlight w:val="none"/>
        </w:rPr>
      </w:pPr>
      <w:r>
        <w:rPr>
          <w:color w:val="auto"/>
          <w:szCs w:val="21"/>
          <w:highlight w:val="none"/>
        </w:rPr>
        <w:t>22.2.12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pPr>
        <w:spacing w:line="360" w:lineRule="auto"/>
        <w:ind w:firstLine="420" w:firstLineChars="200"/>
        <w:rPr>
          <w:color w:val="auto"/>
          <w:szCs w:val="21"/>
          <w:highlight w:val="none"/>
        </w:rPr>
      </w:pPr>
      <w:r>
        <w:rPr>
          <w:color w:val="auto"/>
          <w:szCs w:val="21"/>
          <w:highlight w:val="none"/>
        </w:rPr>
        <w:t>22.2.13承包人违约责任的认定方式及送达程序：</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认定方式：以发包人发出的通知、通报、会议纪要等书面文件确定的内容为准。</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送达程序：发包人以下列方式之一将书面违约处理决定送达承包人：</w:t>
      </w:r>
    </w:p>
    <w:p>
      <w:pPr>
        <w:spacing w:line="360" w:lineRule="auto"/>
        <w:ind w:firstLine="420" w:firstLineChars="200"/>
        <w:rPr>
          <w:color w:val="auto"/>
          <w:szCs w:val="21"/>
          <w:highlight w:val="none"/>
        </w:rPr>
      </w:pPr>
      <w:r>
        <w:rPr>
          <w:color w:val="auto"/>
          <w:szCs w:val="21"/>
          <w:highlight w:val="none"/>
        </w:rPr>
        <w:t>A、承包人现场项目负责人或负责收发文人员签收。</w:t>
      </w:r>
    </w:p>
    <w:p>
      <w:pPr>
        <w:spacing w:line="360" w:lineRule="auto"/>
        <w:ind w:firstLine="420" w:firstLineChars="200"/>
        <w:rPr>
          <w:color w:val="auto"/>
          <w:szCs w:val="21"/>
          <w:highlight w:val="none"/>
        </w:rPr>
      </w:pPr>
      <w:r>
        <w:rPr>
          <w:color w:val="auto"/>
          <w:szCs w:val="21"/>
          <w:highlight w:val="none"/>
        </w:rPr>
        <w:t>B、发包人邮寄送达（以发包人邮寄凭证为准，视为承包人已签收）。</w:t>
      </w:r>
    </w:p>
    <w:p>
      <w:pPr>
        <w:spacing w:line="360" w:lineRule="auto"/>
        <w:ind w:firstLine="420" w:firstLineChars="200"/>
        <w:rPr>
          <w:color w:val="auto"/>
          <w:szCs w:val="21"/>
          <w:highlight w:val="none"/>
        </w:rPr>
      </w:pPr>
      <w:r>
        <w:rPr>
          <w:color w:val="auto"/>
          <w:szCs w:val="21"/>
          <w:highlight w:val="none"/>
        </w:rPr>
        <w:t>C、发包人派两名以上（含两名）工作人员送达承包人公司，即视为承包人已确认收到。</w:t>
      </w:r>
    </w:p>
    <w:p>
      <w:pPr>
        <w:spacing w:line="360" w:lineRule="auto"/>
        <w:ind w:firstLine="420" w:firstLineChars="200"/>
        <w:rPr>
          <w:color w:val="auto"/>
          <w:szCs w:val="21"/>
          <w:highlight w:val="none"/>
        </w:rPr>
      </w:pPr>
      <w:r>
        <w:rPr>
          <w:color w:val="auto"/>
          <w:szCs w:val="21"/>
          <w:highlight w:val="none"/>
        </w:rPr>
        <w:t>D、其他法律法规规定的送达确认方式。</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p>
      <w:pPr>
        <w:spacing w:line="360" w:lineRule="auto"/>
        <w:ind w:firstLine="420" w:firstLineChars="200"/>
        <w:rPr>
          <w:color w:val="auto"/>
          <w:szCs w:val="21"/>
          <w:highlight w:val="none"/>
        </w:rPr>
      </w:pPr>
      <w:r>
        <w:rPr>
          <w:color w:val="auto"/>
          <w:szCs w:val="21"/>
          <w:highlight w:val="none"/>
        </w:rPr>
        <w:t>注：以上条款如未注明违约或赔偿责任的，发包人有权根据承包人违约情况所造成的损失及后果，要求承包人承担相应的赔偿责任。</w:t>
      </w:r>
    </w:p>
    <w:p>
      <w:pPr>
        <w:spacing w:line="360" w:lineRule="auto"/>
        <w:ind w:firstLine="420" w:firstLineChars="200"/>
        <w:rPr>
          <w:color w:val="auto"/>
          <w:szCs w:val="21"/>
          <w:highlight w:val="none"/>
        </w:rPr>
      </w:pPr>
      <w:bookmarkStart w:id="1170" w:name="_Hlk48549862"/>
      <w:r>
        <w:rPr>
          <w:color w:val="auto"/>
          <w:szCs w:val="21"/>
          <w:highlight w:val="none"/>
        </w:rPr>
        <w:t>当上述违约责任条款与合同附件</w:t>
      </w:r>
      <w:r>
        <w:rPr>
          <w:rFonts w:hint="eastAsia"/>
          <w:color w:val="auto"/>
          <w:szCs w:val="21"/>
          <w:highlight w:val="none"/>
        </w:rPr>
        <w:t>《施工现场管理制度罚则》</w:t>
      </w:r>
      <w:r>
        <w:rPr>
          <w:color w:val="auto"/>
          <w:szCs w:val="21"/>
          <w:highlight w:val="none"/>
        </w:rPr>
        <w:t>存在交叉或相互矛盾之处时，按两者的较高标准执行。</w:t>
      </w:r>
    </w:p>
    <w:bookmarkEnd w:id="1170"/>
    <w:p>
      <w:pPr>
        <w:spacing w:line="360" w:lineRule="auto"/>
        <w:outlineLvl w:val="1"/>
        <w:rPr>
          <w:b/>
          <w:color w:val="auto"/>
          <w:sz w:val="24"/>
          <w:szCs w:val="24"/>
          <w:highlight w:val="none"/>
        </w:rPr>
      </w:pPr>
      <w:bookmarkStart w:id="1171" w:name="_Toc78381062"/>
      <w:bookmarkStart w:id="1172" w:name="_Toc52183920"/>
      <w:r>
        <w:rPr>
          <w:b/>
          <w:color w:val="auto"/>
          <w:sz w:val="24"/>
          <w:szCs w:val="24"/>
          <w:highlight w:val="none"/>
        </w:rPr>
        <w:t>第23条 索赔</w:t>
      </w:r>
      <w:bookmarkEnd w:id="1171"/>
      <w:bookmarkEnd w:id="1172"/>
    </w:p>
    <w:p>
      <w:pPr>
        <w:spacing w:line="360" w:lineRule="auto"/>
        <w:ind w:firstLine="422" w:firstLineChars="200"/>
        <w:rPr>
          <w:b/>
          <w:color w:val="auto"/>
          <w:szCs w:val="21"/>
          <w:highlight w:val="none"/>
        </w:rPr>
      </w:pPr>
      <w:r>
        <w:rPr>
          <w:b/>
          <w:color w:val="auto"/>
          <w:szCs w:val="21"/>
          <w:highlight w:val="none"/>
        </w:rPr>
        <w:t>修改如下：</w:t>
      </w:r>
    </w:p>
    <w:p>
      <w:pPr>
        <w:spacing w:line="360" w:lineRule="auto"/>
        <w:ind w:firstLine="420" w:firstLineChars="200"/>
        <w:rPr>
          <w:color w:val="auto"/>
          <w:szCs w:val="21"/>
          <w:highlight w:val="none"/>
        </w:rPr>
      </w:pPr>
      <w:r>
        <w:rPr>
          <w:color w:val="auto"/>
          <w:szCs w:val="21"/>
          <w:highlight w:val="none"/>
        </w:rPr>
        <w:t xml:space="preserve">23.1承包人向发包人索赔的程序： </w:t>
      </w:r>
    </w:p>
    <w:p>
      <w:pPr>
        <w:spacing w:line="360" w:lineRule="auto"/>
        <w:ind w:firstLine="420" w:firstLineChars="200"/>
        <w:rPr>
          <w:color w:val="auto"/>
          <w:szCs w:val="21"/>
          <w:highlight w:val="none"/>
        </w:rPr>
      </w:pPr>
      <w:r>
        <w:rPr>
          <w:color w:val="auto"/>
          <w:szCs w:val="21"/>
          <w:highlight w:val="none"/>
        </w:rPr>
        <w:t xml:space="preserve"> </w:t>
      </w:r>
      <w:r>
        <w:rPr>
          <w:rFonts w:hint="eastAsia" w:ascii="宋体" w:hAnsi="宋体" w:cs="宋体"/>
          <w:color w:val="auto"/>
          <w:szCs w:val="21"/>
          <w:highlight w:val="none"/>
        </w:rPr>
        <w:t>①</w:t>
      </w:r>
      <w:r>
        <w:rPr>
          <w:color w:val="auto"/>
          <w:szCs w:val="21"/>
          <w:highlight w:val="none"/>
        </w:rPr>
        <w:t xml:space="preserve">当索赔事件首次发生后的 14 天内，承包人将自己的索赔意向书面通知监理单位，并呈交给发包人一份副本。若索赔事件首次发生后的 14 天内，承包人未提出索赔意向书，则从第15天起，监理单位及发包人有权拒绝承包人的索赔要求。 </w:t>
      </w:r>
    </w:p>
    <w:p>
      <w:pPr>
        <w:spacing w:line="360" w:lineRule="auto"/>
        <w:ind w:firstLine="420" w:firstLineChars="200"/>
        <w:rPr>
          <w:color w:val="auto"/>
          <w:szCs w:val="21"/>
          <w:highlight w:val="none"/>
        </w:rPr>
      </w:pPr>
      <w:r>
        <w:rPr>
          <w:color w:val="auto"/>
          <w:szCs w:val="21"/>
          <w:highlight w:val="none"/>
        </w:rPr>
        <w:t xml:space="preserve"> </w:t>
      </w:r>
      <w:r>
        <w:rPr>
          <w:rFonts w:hint="eastAsia" w:ascii="宋体" w:hAnsi="宋体" w:cs="宋体"/>
          <w:color w:val="auto"/>
          <w:szCs w:val="21"/>
          <w:highlight w:val="none"/>
        </w:rPr>
        <w:t>②</w:t>
      </w:r>
      <w:r>
        <w:rPr>
          <w:color w:val="auto"/>
          <w:szCs w:val="21"/>
          <w:highlight w:val="none"/>
        </w:rPr>
        <w:t xml:space="preserve">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 </w:t>
      </w:r>
    </w:p>
    <w:p>
      <w:pPr>
        <w:spacing w:line="360" w:lineRule="auto"/>
        <w:ind w:firstLine="420" w:firstLineChars="200"/>
        <w:rPr>
          <w:color w:val="auto"/>
          <w:szCs w:val="21"/>
          <w:highlight w:val="none"/>
        </w:rPr>
      </w:pPr>
      <w:r>
        <w:rPr>
          <w:color w:val="auto"/>
          <w:szCs w:val="21"/>
          <w:highlight w:val="none"/>
        </w:rPr>
        <w:t xml:space="preserve"> </w:t>
      </w:r>
      <w:r>
        <w:rPr>
          <w:rFonts w:hint="eastAsia" w:ascii="宋体" w:hAnsi="宋体" w:cs="宋体"/>
          <w:color w:val="auto"/>
          <w:szCs w:val="21"/>
          <w:highlight w:val="none"/>
        </w:rPr>
        <w:t>③</w:t>
      </w:r>
      <w:r>
        <w:rPr>
          <w:color w:val="auto"/>
          <w:szCs w:val="21"/>
          <w:highlight w:val="none"/>
        </w:rPr>
        <w:t xml:space="preserve">承包人在发出索赔意向通知后的 14 天时间内，向监理单位报送一份说明索赔所依据的理由和索赔款额的具体细节账目的索赔报告，如果索赔事件尚未结束，承包人在索赔事件结束后的 14 天内，再报一份最终索赔报告给监理单位。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监理单位在收到承包人索赔报告或最终索赔报告后 14 天内，将处理意见书面通知发包人、承包人双方。若双方接受，此索赔事件结束；若任何一方不接受，经再次协商仍达不成一致时，则按合同条款第22条的约定处理。 </w:t>
      </w:r>
    </w:p>
    <w:p>
      <w:pPr>
        <w:spacing w:line="360" w:lineRule="auto"/>
        <w:ind w:firstLine="420" w:firstLineChars="200"/>
        <w:rPr>
          <w:color w:val="auto"/>
          <w:szCs w:val="21"/>
          <w:highlight w:val="none"/>
        </w:rPr>
      </w:pPr>
      <w:r>
        <w:rPr>
          <w:color w:val="auto"/>
          <w:szCs w:val="21"/>
          <w:highlight w:val="none"/>
        </w:rPr>
        <w:t xml:space="preserve">23.2承包人未能按合同约定履行自己的各项义务或发生错误，发包人按如下约定向承包人索赔：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发包人将自己的索赔意向书面通知承包人，并要求承包人在限期内纠正自己的违约行为，否则，发包人将考虑启用履约保函。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限期届满，承包人没有采取纠正行为或者纠正行为不能使发包人满意的，发包人将索赔意向书面通知合同约定的保函出函银行。 </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发包人向银行发出书面索赔意向七天内，承包人依然没有用实际行动纠正自己的违约行为，或者纠正行为不能使发包人满意，或者纠正行为无法弥补发包人的损失，则发包人启用履约保函的一部分或直接向银行发出正式书面索赔通知。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如果通过启用履约保函和向银行索赔的方式依然不能完全弥补发包人的损失，则发包人有权在应支付给承包人的工程款中直接扣取。同时发包人有权要求承包人在规定时间内按合同该条款第4.2款约定向发包人补充提交履约保函。</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如果通过启用履约保函和银行索赔以及直接扣取工程款等方式依然不能完全弥补发包人损失的，承包人必须在发包人规定的时间内以现金形式支付剩余索赔额。</w:t>
      </w:r>
    </w:p>
    <w:p>
      <w:pPr>
        <w:spacing w:line="360" w:lineRule="auto"/>
        <w:ind w:firstLine="420" w:firstLineChars="200"/>
        <w:rPr>
          <w:color w:val="auto"/>
          <w:szCs w:val="21"/>
          <w:highlight w:val="none"/>
        </w:rPr>
      </w:pPr>
      <w:r>
        <w:rPr>
          <w:color w:val="auto"/>
          <w:szCs w:val="21"/>
          <w:highlight w:val="none"/>
        </w:rPr>
        <w:t>在任何索赔期间，不论索赔是否有据，均不能免除承包人按合同约定履行合同义务。承包人不得以此为借口，拒不履行或拖延合同的履行；否则发包人有权终止合同，并要求承包人赔偿由此导致损失。</w:t>
      </w:r>
    </w:p>
    <w:p>
      <w:pPr>
        <w:spacing w:line="360" w:lineRule="auto"/>
        <w:ind w:firstLine="420" w:firstLineChars="200"/>
        <w:rPr>
          <w:color w:val="auto"/>
          <w:szCs w:val="21"/>
          <w:highlight w:val="none"/>
        </w:rPr>
      </w:pPr>
    </w:p>
    <w:p>
      <w:pPr>
        <w:spacing w:line="360" w:lineRule="auto"/>
        <w:outlineLvl w:val="1"/>
        <w:rPr>
          <w:b/>
          <w:color w:val="auto"/>
          <w:sz w:val="24"/>
          <w:szCs w:val="24"/>
          <w:highlight w:val="none"/>
        </w:rPr>
      </w:pPr>
      <w:bookmarkStart w:id="1173" w:name="_Toc78381063"/>
      <w:bookmarkStart w:id="1174" w:name="_Toc52183921"/>
      <w:r>
        <w:rPr>
          <w:b/>
          <w:color w:val="auto"/>
          <w:sz w:val="24"/>
          <w:szCs w:val="24"/>
          <w:highlight w:val="none"/>
        </w:rPr>
        <w:t>第24条 争议的解决</w:t>
      </w:r>
      <w:bookmarkEnd w:id="1173"/>
      <w:bookmarkEnd w:id="1174"/>
    </w:p>
    <w:p>
      <w:pPr>
        <w:spacing w:line="360" w:lineRule="auto"/>
        <w:ind w:firstLine="422" w:firstLineChars="200"/>
        <w:rPr>
          <w:b/>
          <w:color w:val="auto"/>
          <w:szCs w:val="21"/>
          <w:highlight w:val="none"/>
        </w:rPr>
      </w:pPr>
      <w:r>
        <w:rPr>
          <w:b/>
          <w:color w:val="auto"/>
          <w:szCs w:val="21"/>
          <w:highlight w:val="none"/>
        </w:rPr>
        <w:t>修改如下：</w:t>
      </w:r>
    </w:p>
    <w:p>
      <w:pPr>
        <w:spacing w:line="360" w:lineRule="auto"/>
        <w:ind w:firstLine="420" w:firstLineChars="200"/>
        <w:rPr>
          <w:color w:val="auto"/>
          <w:szCs w:val="21"/>
          <w:highlight w:val="none"/>
        </w:rPr>
      </w:pPr>
      <w:r>
        <w:rPr>
          <w:color w:val="auto"/>
          <w:szCs w:val="21"/>
          <w:highlight w:val="none"/>
        </w:rPr>
        <w:t>24.1</w:t>
      </w:r>
      <w:r>
        <w:rPr>
          <w:rFonts w:hint="eastAsia"/>
          <w:color w:val="auto"/>
          <w:highlight w:val="none"/>
        </w:rPr>
        <w:t>凡因本合同引起的或与本合同有关的任何争议，均提请中国广州仲裁委员会按照《中国广州仲裁委员会仲裁规则》进行仲裁。仲裁裁决是终局的，对双方均有约束力</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24.2承包人无条件承诺：除发包人违约外，争议发生后，承包人必须在做好现场证据保全后继续按照合同要求施工，不得以解决争议为由单方面停工，或者以争议解决需要时日为由拖延施工。否则，发包人有权先行解除与承包人的合同，承包人必须在 7 天内撤场，逾期撤场按每天5000元支付违约金。承包人的撤场不影响发包人另行解决争议和索赔的权利。</w:t>
      </w:r>
    </w:p>
    <w:p>
      <w:pPr>
        <w:spacing w:line="360" w:lineRule="auto"/>
        <w:ind w:firstLine="420" w:firstLineChars="200"/>
        <w:rPr>
          <w:color w:val="auto"/>
          <w:szCs w:val="21"/>
          <w:highlight w:val="none"/>
        </w:rPr>
      </w:pPr>
    </w:p>
    <w:p>
      <w:pPr>
        <w:spacing w:line="360" w:lineRule="auto"/>
        <w:ind w:firstLine="422" w:firstLineChars="200"/>
        <w:rPr>
          <w:b/>
          <w:bCs/>
          <w:color w:val="auto"/>
          <w:szCs w:val="21"/>
          <w:highlight w:val="none"/>
        </w:rPr>
      </w:pPr>
      <w:r>
        <w:rPr>
          <w:b/>
          <w:bCs/>
          <w:color w:val="auto"/>
          <w:szCs w:val="21"/>
          <w:highlight w:val="none"/>
        </w:rPr>
        <w:t>增加第25条</w:t>
      </w:r>
    </w:p>
    <w:p>
      <w:pPr>
        <w:spacing w:line="360" w:lineRule="auto"/>
        <w:outlineLvl w:val="1"/>
        <w:rPr>
          <w:b/>
          <w:color w:val="auto"/>
          <w:sz w:val="24"/>
          <w:szCs w:val="24"/>
          <w:highlight w:val="none"/>
        </w:rPr>
      </w:pPr>
      <w:bookmarkStart w:id="1175" w:name="_Toc52183922"/>
      <w:bookmarkStart w:id="1176" w:name="_Toc78381064"/>
      <w:r>
        <w:rPr>
          <w:b/>
          <w:color w:val="auto"/>
          <w:sz w:val="24"/>
          <w:szCs w:val="24"/>
          <w:highlight w:val="none"/>
        </w:rPr>
        <w:t>第25条 合同其他条款</w:t>
      </w:r>
      <w:bookmarkEnd w:id="1175"/>
      <w:bookmarkEnd w:id="1176"/>
    </w:p>
    <w:p>
      <w:pPr>
        <w:spacing w:line="360" w:lineRule="auto"/>
        <w:ind w:firstLine="442" w:firstLineChars="200"/>
        <w:rPr>
          <w:b/>
          <w:color w:val="auto"/>
          <w:sz w:val="22"/>
          <w:szCs w:val="22"/>
          <w:highlight w:val="none"/>
        </w:rPr>
      </w:pPr>
      <w:r>
        <w:rPr>
          <w:b/>
          <w:color w:val="auto"/>
          <w:sz w:val="22"/>
          <w:szCs w:val="22"/>
          <w:highlight w:val="none"/>
        </w:rPr>
        <w:t xml:space="preserve">25.1合同解除 </w:t>
      </w:r>
    </w:p>
    <w:p>
      <w:pPr>
        <w:spacing w:line="360" w:lineRule="auto"/>
        <w:ind w:firstLine="420" w:firstLineChars="200"/>
        <w:rPr>
          <w:color w:val="auto"/>
          <w:szCs w:val="21"/>
          <w:highlight w:val="none"/>
        </w:rPr>
      </w:pPr>
      <w:r>
        <w:rPr>
          <w:color w:val="auto"/>
          <w:szCs w:val="21"/>
          <w:highlight w:val="none"/>
        </w:rPr>
        <w:t>（1）合同解除后，不影响双方在合同中约定的结算和清理条款的效力，亦不能免除承包人对已完工项目的保修责任。</w:t>
      </w:r>
    </w:p>
    <w:p>
      <w:pPr>
        <w:spacing w:line="360" w:lineRule="auto"/>
        <w:ind w:firstLine="420" w:firstLineChars="200"/>
        <w:rPr>
          <w:color w:val="auto"/>
          <w:szCs w:val="21"/>
          <w:highlight w:val="none"/>
        </w:rPr>
      </w:pPr>
      <w:r>
        <w:rPr>
          <w:color w:val="auto"/>
          <w:szCs w:val="21"/>
          <w:highlight w:val="none"/>
        </w:rPr>
        <w:t xml:space="preserve">（2）发包人有权依据本合同有关条款的约定部分解除合同或解除合同。 </w:t>
      </w:r>
    </w:p>
    <w:p>
      <w:pPr>
        <w:spacing w:line="360" w:lineRule="auto"/>
        <w:ind w:firstLine="420" w:firstLineChars="200"/>
        <w:rPr>
          <w:color w:val="auto"/>
          <w:szCs w:val="21"/>
          <w:highlight w:val="none"/>
        </w:rPr>
      </w:pPr>
      <w:r>
        <w:rPr>
          <w:color w:val="auto"/>
          <w:szCs w:val="21"/>
          <w:highlight w:val="none"/>
        </w:rPr>
        <w:t xml:space="preserve">（3）部分解除合同。承包人违约致部分解除合同的条件成就时，承包人在此承诺：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因承包人违约致部分解除合同的条件成就时，发包人有权向承包人发出部分解除合同的通知，该通知送达承包人时部分解除合同即生效，并立即按照合同条款第22条有关约定执行。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 xml:space="preserve">承包人在接到部分解除合同的通知后，在2天内停止该部分工程的施工，并将机械、材料、物件、人员从该部分工程的施工场地撤离。 </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承包人在接到部分解除合同的通知后，发包人、监理单位会同承包人对己完成工程量进行清点。发包人只承认已发生且符合质量验收标准的部分工程，对于己订货而未到现场或在现场未使用的材料、设备等均不予承认，由承包人自行处理。对于承包人己开工但经检验不合格的工程，承包人在总监理工程师发出通知的限期内拆除，并清运出工地，由此带来的损失由承包人自行承担。</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承包人在收到部分解除合同的通知后，若不按上述约定执行，发包人有权自行处理承包人滞留在施工现场的物品，处理费用及因此所造成的损失由承包人承担。 </w:t>
      </w:r>
    </w:p>
    <w:p>
      <w:pPr>
        <w:spacing w:line="360" w:lineRule="auto"/>
        <w:ind w:firstLine="420" w:firstLineChars="200"/>
        <w:rPr>
          <w:color w:val="auto"/>
          <w:szCs w:val="21"/>
          <w:highlight w:val="none"/>
        </w:rPr>
      </w:pPr>
      <w:r>
        <w:rPr>
          <w:color w:val="auto"/>
          <w:szCs w:val="21"/>
          <w:highlight w:val="none"/>
        </w:rPr>
        <w:fldChar w:fldCharType="begin"/>
      </w:r>
      <w:r>
        <w:rPr>
          <w:color w:val="auto"/>
          <w:szCs w:val="21"/>
          <w:highlight w:val="none"/>
        </w:rPr>
        <w:instrText xml:space="preserve"> = 5 \* GB3 </w:instrText>
      </w:r>
      <w:r>
        <w:rPr>
          <w:color w:val="auto"/>
          <w:szCs w:val="21"/>
          <w:highlight w:val="none"/>
        </w:rPr>
        <w:fldChar w:fldCharType="separate"/>
      </w:r>
      <w:r>
        <w:rPr>
          <w:rFonts w:hint="eastAsia" w:ascii="宋体" w:hAnsi="宋体" w:cs="宋体"/>
          <w:color w:val="auto"/>
          <w:szCs w:val="21"/>
          <w:highlight w:val="none"/>
        </w:rPr>
        <w:t>⑤</w:t>
      </w:r>
      <w:r>
        <w:rPr>
          <w:color w:val="auto"/>
          <w:szCs w:val="21"/>
          <w:highlight w:val="none"/>
        </w:rPr>
        <w:fldChar w:fldCharType="end"/>
      </w:r>
      <w:r>
        <w:rPr>
          <w:color w:val="auto"/>
          <w:szCs w:val="21"/>
          <w:highlight w:val="none"/>
        </w:rPr>
        <w:t xml:space="preserve">部分解除合同的通知送达承包人后，发包人就该部分解除合同的工程即可另行与其他单位签订施工合同，承包人不得阻碍新的单位进场施工。 </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 xml:space="preserve">当部分解除合同的工程额达到本合同价款的50%时，发包人有权解除合同。 </w:t>
      </w:r>
    </w:p>
    <w:p>
      <w:pPr>
        <w:spacing w:line="360" w:lineRule="auto"/>
        <w:ind w:firstLine="420" w:firstLineChars="200"/>
        <w:rPr>
          <w:color w:val="auto"/>
          <w:szCs w:val="21"/>
          <w:highlight w:val="none"/>
        </w:rPr>
      </w:pPr>
      <w:r>
        <w:rPr>
          <w:color w:val="auto"/>
          <w:szCs w:val="21"/>
          <w:highlight w:val="none"/>
        </w:rPr>
        <w:t xml:space="preserve">（4）解除合同。承包人违约致解除合同的条件成就时，承包人在此承诺：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因承包人违约致解除合同的条件成就时，发包人有权向承包人发出解除合同的通知，该通知送达承包人时解除合同即生效，并立即按照第22条的约定执行。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承包人接到解除合同的通知后，必须在 2 天内停止工程施工，并在10天内将机械、材料、物件、人员从施工现场撤离。已完成的工程量均为发包人所有，承包人不得故意损坏，否则，所有损失全部由承包人负责赔偿。</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 xml:space="preserve">承包人未在规定期限内离场的，发包人有权将其留在现场的材料、设备和其他物件，视为承包人违约赔偿的一部分予以没收。 </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 xml:space="preserve">解除合同的通知到达承包人后，发包人就该解除合同的工程即可另行与其他单位签订施工合同，承包人不得阻碍新的单位进场施工。 </w:t>
      </w:r>
    </w:p>
    <w:p>
      <w:pPr>
        <w:spacing w:line="360" w:lineRule="auto"/>
        <w:ind w:firstLine="420" w:firstLineChars="200"/>
        <w:rPr>
          <w:color w:val="auto"/>
          <w:szCs w:val="21"/>
          <w:highlight w:val="none"/>
        </w:rPr>
      </w:pPr>
      <w:r>
        <w:rPr>
          <w:color w:val="auto"/>
          <w:szCs w:val="21"/>
          <w:highlight w:val="none"/>
        </w:rPr>
        <w:t>（5）承包人在部分解除合同或解除合同后，还必须在规定期限内作好已施工技术资料和实物的交底、移交工作。承包人因未履行上述义务而给发包人带来工期延误和其他损失的，应赔偿发包人的实际损失。</w:t>
      </w:r>
    </w:p>
    <w:p>
      <w:pPr>
        <w:spacing w:line="360" w:lineRule="auto"/>
        <w:ind w:firstLine="442" w:firstLineChars="200"/>
        <w:rPr>
          <w:b/>
          <w:color w:val="auto"/>
          <w:sz w:val="22"/>
          <w:szCs w:val="22"/>
          <w:highlight w:val="none"/>
        </w:rPr>
      </w:pPr>
      <w:bookmarkStart w:id="1177" w:name="_Toc503856452"/>
      <w:r>
        <w:rPr>
          <w:b/>
          <w:color w:val="auto"/>
          <w:sz w:val="22"/>
          <w:szCs w:val="22"/>
          <w:highlight w:val="none"/>
        </w:rPr>
        <w:t>25.2其他</w:t>
      </w:r>
      <w:bookmarkEnd w:id="1177"/>
    </w:p>
    <w:p>
      <w:pPr>
        <w:spacing w:line="360" w:lineRule="auto"/>
        <w:ind w:firstLine="420" w:firstLineChars="200"/>
        <w:rPr>
          <w:color w:val="auto"/>
          <w:szCs w:val="21"/>
          <w:highlight w:val="none"/>
        </w:rPr>
      </w:pPr>
      <w:r>
        <w:rPr>
          <w:color w:val="auto"/>
          <w:szCs w:val="21"/>
          <w:highlight w:val="none"/>
        </w:rPr>
        <w:t xml:space="preserve">（1）施工水电费（包括承包人本身及其总承包管理范围内的专业承包单位、专业分包单位的水电费）由承包人向有关部门缴纳，发包人协助办理相关手续。 </w:t>
      </w:r>
    </w:p>
    <w:p>
      <w:pPr>
        <w:spacing w:line="360" w:lineRule="auto"/>
        <w:ind w:firstLine="420" w:firstLineChars="200"/>
        <w:rPr>
          <w:color w:val="auto"/>
          <w:szCs w:val="21"/>
          <w:highlight w:val="none"/>
        </w:rPr>
      </w:pPr>
      <w:r>
        <w:rPr>
          <w:color w:val="auto"/>
          <w:szCs w:val="21"/>
          <w:highlight w:val="none"/>
        </w:rPr>
        <w:t xml:space="preserve">（2）当发生下列情况之一时，双方应在事件发生后三个月内签订补充合同（协议），本合同另有约定的除外： </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 xml:space="preserve">发包人根据合同协议书约定调整合同工期； </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发包人根据合同协议书约定调整承包范围导致合同价款变动超过施工合同价±10%（不含±10%)；</w:t>
      </w:r>
    </w:p>
    <w:p>
      <w:pPr>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因发包人的原因设计变更或工程签证致使承包人工程量增减导致合同价款变动超过施工合同价±10%（不含±10%)；</w:t>
      </w:r>
    </w:p>
    <w:p>
      <w:pPr>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发包人制订的制度、规定涉及双方经济利益变动；</w:t>
      </w:r>
    </w:p>
    <w:p>
      <w:pPr>
        <w:spacing w:line="360" w:lineRule="auto"/>
        <w:ind w:firstLine="420" w:firstLineChars="200"/>
        <w:rPr>
          <w:color w:val="auto"/>
          <w:szCs w:val="21"/>
          <w:highlight w:val="none"/>
        </w:rPr>
      </w:pPr>
      <w:r>
        <w:rPr>
          <w:rFonts w:hint="eastAsia" w:ascii="宋体" w:hAnsi="宋体" w:cs="宋体"/>
          <w:color w:val="auto"/>
          <w:szCs w:val="21"/>
          <w:highlight w:val="none"/>
        </w:rPr>
        <w:t>⑤</w:t>
      </w:r>
      <w:r>
        <w:rPr>
          <w:color w:val="auto"/>
          <w:szCs w:val="21"/>
          <w:highlight w:val="none"/>
        </w:rPr>
        <w:t xml:space="preserve">原合同条款欠完善，或条款存在歧义时； </w:t>
      </w:r>
    </w:p>
    <w:p>
      <w:pPr>
        <w:spacing w:line="360" w:lineRule="auto"/>
        <w:ind w:firstLine="420" w:firstLineChars="200"/>
        <w:rPr>
          <w:color w:val="auto"/>
          <w:szCs w:val="21"/>
          <w:highlight w:val="none"/>
        </w:rPr>
      </w:pPr>
      <w:r>
        <w:rPr>
          <w:rFonts w:hint="eastAsia" w:ascii="宋体" w:hAnsi="宋体" w:cs="宋体"/>
          <w:color w:val="auto"/>
          <w:szCs w:val="21"/>
          <w:highlight w:val="none"/>
        </w:rPr>
        <w:t>⑥</w:t>
      </w:r>
      <w:r>
        <w:rPr>
          <w:color w:val="auto"/>
          <w:szCs w:val="21"/>
          <w:highlight w:val="none"/>
        </w:rPr>
        <w:t xml:space="preserve">发包人、承包人双方认为需要签订补充合同（协议）的其他情形。 </w:t>
      </w:r>
    </w:p>
    <w:p>
      <w:pPr>
        <w:spacing w:line="360" w:lineRule="auto"/>
        <w:ind w:firstLine="420" w:firstLineChars="200"/>
        <w:rPr>
          <w:color w:val="auto"/>
          <w:szCs w:val="21"/>
          <w:highlight w:val="none"/>
        </w:rPr>
      </w:pPr>
      <w:r>
        <w:rPr>
          <w:color w:val="auto"/>
          <w:szCs w:val="21"/>
          <w:highlight w:val="none"/>
        </w:rPr>
        <w:t>（3）承包人必须接受和配合政府有关部门对本合同工程的监督。</w:t>
      </w:r>
    </w:p>
    <w:p>
      <w:pPr>
        <w:spacing w:line="360" w:lineRule="auto"/>
        <w:ind w:firstLine="420" w:firstLineChars="200"/>
        <w:rPr>
          <w:color w:val="auto"/>
          <w:szCs w:val="21"/>
          <w:highlight w:val="none"/>
        </w:rPr>
      </w:pPr>
      <w:r>
        <w:rPr>
          <w:color w:val="auto"/>
          <w:szCs w:val="21"/>
          <w:highlight w:val="none"/>
        </w:rPr>
        <w:t>（4）承包人在履行合同过程中应严格执行其投标文件中的任何承诺，发包人不接受承包人低于发包人要求的承诺。</w:t>
      </w:r>
    </w:p>
    <w:p>
      <w:pPr>
        <w:spacing w:line="360" w:lineRule="auto"/>
        <w:ind w:firstLine="420" w:firstLineChars="200"/>
        <w:rPr>
          <w:color w:val="auto"/>
          <w:szCs w:val="21"/>
          <w:highlight w:val="none"/>
        </w:rPr>
      </w:pPr>
      <w:r>
        <w:rPr>
          <w:color w:val="auto"/>
          <w:szCs w:val="21"/>
          <w:highlight w:val="none"/>
        </w:rPr>
        <w:t>承包人投标时承诺的以下项目，除合同规定的不可抗力之外，承包人未经发包人书面同意，若出现下列违约情况，将承担以下违约责任：</w:t>
      </w:r>
    </w:p>
    <w:tbl>
      <w:tblPr>
        <w:tblStyle w:val="1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9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序号</w:t>
            </w:r>
          </w:p>
        </w:tc>
        <w:tc>
          <w:tcPr>
            <w:tcW w:w="2126"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承诺项目</w:t>
            </w: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违约说明</w:t>
            </w:r>
          </w:p>
        </w:tc>
        <w:tc>
          <w:tcPr>
            <w:tcW w:w="2977" w:type="dxa"/>
            <w:noWrap w:val="0"/>
            <w:vAlign w:val="center"/>
          </w:tcPr>
          <w:p>
            <w:pPr>
              <w:adjustRightInd w:val="0"/>
              <w:snapToGrid w:val="0"/>
              <w:ind w:right="11"/>
              <w:jc w:val="center"/>
              <w:rPr>
                <w:snapToGrid w:val="0"/>
                <w:color w:val="auto"/>
                <w:szCs w:val="21"/>
                <w:highlight w:val="none"/>
              </w:rPr>
            </w:pPr>
            <w:r>
              <w:rPr>
                <w:snapToGrid w:val="0"/>
                <w:color w:val="auto"/>
                <w:szCs w:val="21"/>
                <w:highlight w:val="none"/>
              </w:rPr>
              <w:t>承包人承诺向发包支付的违约金额（人民币/元）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1</w:t>
            </w:r>
          </w:p>
        </w:tc>
        <w:tc>
          <w:tcPr>
            <w:tcW w:w="2126"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项目经理部</w:t>
            </w: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更换项目负责人</w:t>
            </w:r>
          </w:p>
        </w:tc>
        <w:tc>
          <w:tcPr>
            <w:tcW w:w="2977" w:type="dxa"/>
            <w:noWrap w:val="0"/>
            <w:vAlign w:val="center"/>
          </w:tcPr>
          <w:p>
            <w:pPr>
              <w:adjustRightInd w:val="0"/>
              <w:snapToGrid w:val="0"/>
              <w:ind w:left="-567" w:leftChars="-270" w:right="11" w:firstLine="220" w:firstLineChars="105"/>
              <w:jc w:val="center"/>
              <w:rPr>
                <w:snapToGrid w:val="0"/>
                <w:color w:val="auto"/>
                <w:szCs w:val="21"/>
                <w:highlight w:val="none"/>
              </w:rPr>
            </w:pPr>
            <w:r>
              <w:rPr>
                <w:rFonts w:hint="eastAsia"/>
                <w:snapToGrid w:val="0"/>
                <w:color w:val="auto"/>
                <w:szCs w:val="21"/>
                <w:highlight w:val="none"/>
                <w:lang w:val="en-US" w:eastAsia="zh-CN"/>
              </w:rPr>
              <w:t>5</w:t>
            </w:r>
            <w:r>
              <w:rPr>
                <w:snapToGrid w:val="0"/>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2</w:t>
            </w:r>
          </w:p>
        </w:tc>
        <w:tc>
          <w:tcPr>
            <w:tcW w:w="2126"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项目经理部</w:t>
            </w:r>
          </w:p>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技术负责人</w:t>
            </w: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更换技术负责人</w:t>
            </w:r>
          </w:p>
        </w:tc>
        <w:tc>
          <w:tcPr>
            <w:tcW w:w="2977" w:type="dxa"/>
            <w:noWrap w:val="0"/>
            <w:vAlign w:val="center"/>
          </w:tcPr>
          <w:p>
            <w:pPr>
              <w:adjustRightInd w:val="0"/>
              <w:snapToGrid w:val="0"/>
              <w:ind w:left="-567" w:leftChars="-270" w:right="11" w:firstLine="220" w:firstLineChars="105"/>
              <w:jc w:val="center"/>
              <w:rPr>
                <w:snapToGrid w:val="0"/>
                <w:color w:val="auto"/>
                <w:szCs w:val="21"/>
                <w:highlight w:val="none"/>
              </w:rPr>
            </w:pPr>
            <w:r>
              <w:rPr>
                <w:rFonts w:hint="eastAsia"/>
                <w:snapToGrid w:val="0"/>
                <w:color w:val="auto"/>
                <w:szCs w:val="21"/>
                <w:highlight w:val="none"/>
                <w:lang w:val="en-US" w:eastAsia="zh-CN"/>
              </w:rPr>
              <w:t>3</w:t>
            </w:r>
            <w:r>
              <w:rPr>
                <w:snapToGrid w:val="0"/>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3</w:t>
            </w:r>
          </w:p>
        </w:tc>
        <w:tc>
          <w:tcPr>
            <w:tcW w:w="2126"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设计技术负责人</w:t>
            </w: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更换技术负责人</w:t>
            </w:r>
          </w:p>
        </w:tc>
        <w:tc>
          <w:tcPr>
            <w:tcW w:w="2977" w:type="dxa"/>
            <w:noWrap w:val="0"/>
            <w:vAlign w:val="center"/>
          </w:tcPr>
          <w:p>
            <w:pPr>
              <w:adjustRightInd w:val="0"/>
              <w:snapToGrid w:val="0"/>
              <w:ind w:left="-567" w:leftChars="-270" w:right="11" w:firstLine="220" w:firstLineChars="105"/>
              <w:jc w:val="center"/>
              <w:rPr>
                <w:snapToGrid w:val="0"/>
                <w:color w:val="auto"/>
                <w:szCs w:val="21"/>
                <w:highlight w:val="none"/>
              </w:rPr>
            </w:pPr>
            <w:r>
              <w:rPr>
                <w:rFonts w:hint="eastAsia"/>
                <w:snapToGrid w:val="0"/>
                <w:color w:val="auto"/>
                <w:szCs w:val="21"/>
                <w:highlight w:val="none"/>
                <w:lang w:val="en-US" w:eastAsia="zh-CN"/>
              </w:rPr>
              <w:t>5</w:t>
            </w:r>
            <w:r>
              <w:rPr>
                <w:snapToGrid w:val="0"/>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4</w:t>
            </w:r>
          </w:p>
        </w:tc>
        <w:tc>
          <w:tcPr>
            <w:tcW w:w="2126" w:type="dxa"/>
            <w:vMerge w:val="restart"/>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各阶段</w:t>
            </w:r>
          </w:p>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投入设备</w:t>
            </w: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没有按总控或阶段计划投入，</w:t>
            </w:r>
          </w:p>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主要设备每少1台</w:t>
            </w:r>
          </w:p>
        </w:tc>
        <w:tc>
          <w:tcPr>
            <w:tcW w:w="2977" w:type="dxa"/>
            <w:noWrap w:val="0"/>
            <w:vAlign w:val="center"/>
          </w:tcPr>
          <w:p>
            <w:pPr>
              <w:adjustRightInd w:val="0"/>
              <w:snapToGrid w:val="0"/>
              <w:ind w:left="-567" w:leftChars="-270" w:right="11" w:firstLine="220" w:firstLineChars="105"/>
              <w:jc w:val="center"/>
              <w:rPr>
                <w:snapToGrid w:val="0"/>
                <w:color w:val="auto"/>
                <w:szCs w:val="21"/>
                <w:highlight w:val="none"/>
              </w:rPr>
            </w:pPr>
            <w:r>
              <w:rPr>
                <w:rFonts w:hint="eastAsia"/>
                <w:snapToGrid w:val="0"/>
                <w:color w:val="auto"/>
                <w:szCs w:val="21"/>
                <w:highlight w:val="none"/>
                <w:lang w:val="en-US" w:eastAsia="zh-CN"/>
              </w:rPr>
              <w:t>3</w:t>
            </w:r>
            <w:r>
              <w:rPr>
                <w:snapToGrid w:val="0"/>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continue"/>
            <w:noWrap w:val="0"/>
            <w:vAlign w:val="center"/>
          </w:tcPr>
          <w:p>
            <w:pPr>
              <w:adjustRightInd w:val="0"/>
              <w:snapToGrid w:val="0"/>
              <w:ind w:left="-567" w:leftChars="-270" w:right="11" w:firstLine="220" w:firstLineChars="105"/>
              <w:jc w:val="center"/>
              <w:rPr>
                <w:snapToGrid w:val="0"/>
                <w:color w:val="auto"/>
                <w:szCs w:val="21"/>
                <w:highlight w:val="none"/>
              </w:rPr>
            </w:pPr>
          </w:p>
        </w:tc>
        <w:tc>
          <w:tcPr>
            <w:tcW w:w="2126" w:type="dxa"/>
            <w:vMerge w:val="continue"/>
            <w:noWrap w:val="0"/>
            <w:vAlign w:val="center"/>
          </w:tcPr>
          <w:p>
            <w:pPr>
              <w:adjustRightInd w:val="0"/>
              <w:snapToGrid w:val="0"/>
              <w:ind w:left="-567" w:leftChars="-270" w:right="11" w:firstLine="220" w:firstLineChars="105"/>
              <w:jc w:val="center"/>
              <w:rPr>
                <w:snapToGrid w:val="0"/>
                <w:color w:val="auto"/>
                <w:szCs w:val="21"/>
                <w:highlight w:val="none"/>
              </w:rPr>
            </w:pPr>
          </w:p>
        </w:tc>
        <w:tc>
          <w:tcPr>
            <w:tcW w:w="2943"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 xml:space="preserve">    没有按总控或阶段计划投入，</w:t>
            </w:r>
          </w:p>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一般设备每少1台</w:t>
            </w:r>
          </w:p>
        </w:tc>
        <w:tc>
          <w:tcPr>
            <w:tcW w:w="2977" w:type="dxa"/>
            <w:noWrap w:val="0"/>
            <w:vAlign w:val="center"/>
          </w:tcPr>
          <w:p>
            <w:pPr>
              <w:adjustRightInd w:val="0"/>
              <w:snapToGrid w:val="0"/>
              <w:ind w:left="-567" w:leftChars="-270" w:right="11" w:firstLine="220" w:firstLineChars="105"/>
              <w:jc w:val="center"/>
              <w:rPr>
                <w:snapToGrid w:val="0"/>
                <w:color w:val="auto"/>
                <w:szCs w:val="21"/>
                <w:highlight w:val="none"/>
              </w:rPr>
            </w:pPr>
            <w:r>
              <w:rPr>
                <w:snapToGrid w:val="0"/>
                <w:color w:val="auto"/>
                <w:szCs w:val="21"/>
                <w:highlight w:val="none"/>
              </w:rPr>
              <w:t>20000</w:t>
            </w:r>
          </w:p>
        </w:tc>
      </w:tr>
    </w:tbl>
    <w:p>
      <w:pPr>
        <w:pStyle w:val="3"/>
        <w:spacing w:before="0" w:after="0"/>
        <w:ind w:left="-567" w:leftChars="-270" w:firstLine="337" w:firstLineChars="105"/>
        <w:rPr>
          <w:color w:val="auto"/>
          <w:highlight w:val="none"/>
        </w:rPr>
      </w:pPr>
      <w:r>
        <w:rPr>
          <w:color w:val="auto"/>
          <w:szCs w:val="21"/>
          <w:highlight w:val="none"/>
        </w:rPr>
        <w:br w:type="page"/>
      </w:r>
      <w:bookmarkStart w:id="1178" w:name="_Toc25409"/>
      <w:bookmarkStart w:id="1179" w:name="_Toc447810269"/>
      <w:bookmarkStart w:id="1180" w:name="_Toc247514198"/>
      <w:bookmarkStart w:id="1181" w:name="_Toc78381065"/>
      <w:bookmarkStart w:id="1182" w:name="_Toc447809529"/>
      <w:bookmarkStart w:id="1183" w:name="_Toc300835200"/>
      <w:bookmarkStart w:id="1184" w:name="_Toc52183923"/>
      <w:bookmarkStart w:id="1185" w:name="_Toc447810818"/>
      <w:bookmarkStart w:id="1186" w:name="_Toc184635123"/>
      <w:bookmarkStart w:id="1187" w:name="_Toc247527799"/>
      <w:bookmarkStart w:id="1188" w:name="_Toc447810548"/>
      <w:bookmarkStart w:id="1189" w:name="_Toc356306543"/>
      <w:r>
        <w:rPr>
          <w:color w:val="auto"/>
          <w:highlight w:val="none"/>
        </w:rPr>
        <w:t>第四部分 合同附件</w:t>
      </w:r>
      <w:bookmarkEnd w:id="1178"/>
      <w:bookmarkEnd w:id="1179"/>
      <w:bookmarkEnd w:id="1180"/>
      <w:bookmarkEnd w:id="1181"/>
      <w:bookmarkEnd w:id="1182"/>
      <w:bookmarkEnd w:id="1183"/>
      <w:bookmarkEnd w:id="1184"/>
      <w:bookmarkEnd w:id="1185"/>
      <w:bookmarkEnd w:id="1186"/>
      <w:bookmarkEnd w:id="1187"/>
      <w:bookmarkEnd w:id="1188"/>
      <w:bookmarkEnd w:id="1189"/>
    </w:p>
    <w:p>
      <w:pPr>
        <w:rPr>
          <w:b/>
          <w:bCs/>
          <w:color w:val="auto"/>
          <w:sz w:val="24"/>
          <w:szCs w:val="32"/>
          <w:highlight w:val="none"/>
        </w:rPr>
      </w:pPr>
      <w:r>
        <w:rPr>
          <w:b/>
          <w:bCs/>
          <w:color w:val="auto"/>
          <w:sz w:val="24"/>
          <w:szCs w:val="32"/>
          <w:highlight w:val="none"/>
        </w:rPr>
        <w:t>附件一：保函参考格式</w:t>
      </w:r>
    </w:p>
    <w:p>
      <w:pPr>
        <w:rPr>
          <w:b/>
          <w:bCs/>
          <w:color w:val="auto"/>
          <w:sz w:val="24"/>
          <w:szCs w:val="32"/>
          <w:highlight w:val="none"/>
        </w:rPr>
      </w:pPr>
      <w:r>
        <w:rPr>
          <w:b/>
          <w:bCs/>
          <w:color w:val="auto"/>
          <w:sz w:val="24"/>
          <w:szCs w:val="32"/>
          <w:highlight w:val="none"/>
        </w:rPr>
        <w:t>附件二：工程质量保证责任书</w:t>
      </w:r>
    </w:p>
    <w:p>
      <w:pPr>
        <w:rPr>
          <w:b/>
          <w:bCs/>
          <w:color w:val="auto"/>
          <w:sz w:val="24"/>
          <w:szCs w:val="32"/>
          <w:highlight w:val="none"/>
        </w:rPr>
      </w:pPr>
      <w:r>
        <w:rPr>
          <w:b/>
          <w:bCs/>
          <w:color w:val="auto"/>
          <w:sz w:val="24"/>
          <w:szCs w:val="32"/>
          <w:highlight w:val="none"/>
        </w:rPr>
        <w:t>附件三：廉政合同</w:t>
      </w:r>
    </w:p>
    <w:p>
      <w:pPr>
        <w:rPr>
          <w:b/>
          <w:bCs/>
          <w:color w:val="auto"/>
          <w:sz w:val="24"/>
          <w:szCs w:val="32"/>
          <w:highlight w:val="none"/>
        </w:rPr>
      </w:pPr>
      <w:r>
        <w:rPr>
          <w:b/>
          <w:bCs/>
          <w:color w:val="auto"/>
          <w:sz w:val="24"/>
          <w:szCs w:val="32"/>
          <w:highlight w:val="none"/>
        </w:rPr>
        <w:t>附件四：联合体协议书</w:t>
      </w:r>
    </w:p>
    <w:p>
      <w:pPr>
        <w:rPr>
          <w:rFonts w:hint="eastAsia"/>
          <w:b/>
          <w:bCs/>
          <w:color w:val="auto"/>
          <w:sz w:val="24"/>
          <w:szCs w:val="32"/>
          <w:highlight w:val="none"/>
        </w:rPr>
      </w:pPr>
      <w:r>
        <w:rPr>
          <w:b/>
          <w:bCs/>
          <w:color w:val="auto"/>
          <w:sz w:val="24"/>
          <w:szCs w:val="32"/>
          <w:highlight w:val="none"/>
        </w:rPr>
        <w:t>附件五：工程质量终身责任承诺书</w:t>
      </w:r>
    </w:p>
    <w:p>
      <w:pPr>
        <w:rPr>
          <w:b/>
          <w:bCs/>
          <w:color w:val="auto"/>
          <w:sz w:val="24"/>
          <w:szCs w:val="32"/>
          <w:highlight w:val="none"/>
        </w:rPr>
      </w:pPr>
      <w:r>
        <w:rPr>
          <w:b/>
          <w:bCs/>
          <w:color w:val="auto"/>
          <w:sz w:val="24"/>
          <w:szCs w:val="32"/>
          <w:highlight w:val="none"/>
        </w:rPr>
        <w:t>附件六：项目管理机构配备表</w:t>
      </w:r>
    </w:p>
    <w:p>
      <w:pPr>
        <w:rPr>
          <w:b/>
          <w:bCs/>
          <w:color w:val="auto"/>
          <w:sz w:val="24"/>
          <w:szCs w:val="32"/>
          <w:highlight w:val="none"/>
        </w:rPr>
      </w:pPr>
      <w:r>
        <w:rPr>
          <w:b/>
          <w:bCs/>
          <w:color w:val="auto"/>
          <w:sz w:val="24"/>
          <w:szCs w:val="32"/>
          <w:highlight w:val="none"/>
        </w:rPr>
        <w:t>附件七：设计专业负责人配备表</w:t>
      </w:r>
    </w:p>
    <w:p>
      <w:pPr>
        <w:rPr>
          <w:b/>
          <w:bCs/>
          <w:color w:val="auto"/>
          <w:sz w:val="24"/>
          <w:szCs w:val="32"/>
          <w:highlight w:val="none"/>
        </w:rPr>
      </w:pPr>
      <w:r>
        <w:rPr>
          <w:b/>
          <w:bCs/>
          <w:color w:val="auto"/>
          <w:sz w:val="24"/>
          <w:szCs w:val="32"/>
          <w:highlight w:val="none"/>
        </w:rPr>
        <w:t>附件八：</w:t>
      </w:r>
      <w:r>
        <w:rPr>
          <w:rFonts w:hint="eastAsia"/>
          <w:b/>
          <w:bCs/>
          <w:color w:val="auto"/>
          <w:sz w:val="24"/>
          <w:szCs w:val="32"/>
          <w:highlight w:val="none"/>
        </w:rPr>
        <w:t>勘察</w:t>
      </w:r>
      <w:r>
        <w:rPr>
          <w:b/>
          <w:bCs/>
          <w:color w:val="auto"/>
          <w:sz w:val="24"/>
          <w:szCs w:val="32"/>
          <w:highlight w:val="none"/>
        </w:rPr>
        <w:t>设计任务书</w:t>
      </w:r>
    </w:p>
    <w:p>
      <w:pPr>
        <w:rPr>
          <w:rFonts w:hint="eastAsia"/>
          <w:b/>
          <w:bCs/>
          <w:color w:val="auto"/>
          <w:sz w:val="24"/>
          <w:szCs w:val="32"/>
          <w:highlight w:val="none"/>
        </w:rPr>
      </w:pPr>
      <w:r>
        <w:rPr>
          <w:rFonts w:hint="eastAsia"/>
          <w:b/>
          <w:bCs/>
          <w:color w:val="auto"/>
          <w:sz w:val="24"/>
          <w:szCs w:val="32"/>
          <w:highlight w:val="none"/>
        </w:rPr>
        <w:t>附件九：招标答疑及澄清文件（复印件）</w:t>
      </w:r>
    </w:p>
    <w:p>
      <w:pPr>
        <w:rPr>
          <w:b/>
          <w:color w:val="auto"/>
          <w:sz w:val="24"/>
          <w:szCs w:val="24"/>
          <w:highlight w:val="none"/>
        </w:rPr>
      </w:pPr>
      <w:r>
        <w:rPr>
          <w:rFonts w:hint="eastAsia"/>
          <w:b/>
          <w:color w:val="auto"/>
          <w:sz w:val="24"/>
          <w:szCs w:val="24"/>
          <w:highlight w:val="none"/>
        </w:rPr>
        <w:t>附件十：施工现场管理制度罚则</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pStyle w:val="2"/>
        <w:spacing w:before="120" w:after="0" w:line="360" w:lineRule="auto"/>
        <w:rPr>
          <w:rFonts w:ascii="Times New Roman" w:hAnsi="Times New Roman" w:eastAsia="宋体"/>
          <w:color w:val="auto"/>
          <w:highlight w:val="none"/>
        </w:rPr>
      </w:pPr>
      <w:bookmarkStart w:id="1190" w:name="_Toc5692"/>
      <w:bookmarkStart w:id="1191" w:name="_Toc447810820"/>
      <w:bookmarkStart w:id="1192" w:name="_Toc152045769"/>
      <w:bookmarkStart w:id="1193" w:name="_Toc356306545"/>
      <w:bookmarkStart w:id="1194" w:name="_Toc447810271"/>
      <w:bookmarkStart w:id="1195" w:name="_Toc152042551"/>
      <w:bookmarkStart w:id="1196" w:name="_Toc447809531"/>
      <w:bookmarkStart w:id="1197" w:name="_Toc247527801"/>
      <w:bookmarkStart w:id="1198" w:name="_Toc144974831"/>
      <w:bookmarkStart w:id="1199" w:name="_Toc447810550"/>
      <w:bookmarkStart w:id="1200" w:name="_Toc448696587"/>
      <w:bookmarkStart w:id="1201" w:name="_Toc247514200"/>
      <w:bookmarkStart w:id="1202" w:name="_Toc52183924"/>
      <w:bookmarkStart w:id="1203" w:name="_Toc300835202"/>
      <w:r>
        <w:rPr>
          <w:rFonts w:ascii="Times New Roman" w:hAnsi="Times New Roman" w:eastAsia="宋体"/>
          <w:color w:val="auto"/>
          <w:highlight w:val="none"/>
        </w:rPr>
        <w:br w:type="page"/>
      </w:r>
      <w:bookmarkStart w:id="1204" w:name="_Toc78381066"/>
      <w:r>
        <w:rPr>
          <w:rFonts w:ascii="Times New Roman" w:hAnsi="Times New Roman" w:eastAsia="宋体"/>
          <w:color w:val="auto"/>
          <w:highlight w:val="none"/>
        </w:rPr>
        <w:t>附件一：保函参考格式</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jc w:val="center"/>
        <w:rPr>
          <w:bCs/>
          <w:color w:val="auto"/>
          <w:kern w:val="2"/>
          <w:szCs w:val="21"/>
          <w:highlight w:val="none"/>
          <w:u w:val="single"/>
        </w:rPr>
      </w:pPr>
      <w:r>
        <w:rPr>
          <w:bCs/>
          <w:color w:val="auto"/>
          <w:kern w:val="2"/>
          <w:szCs w:val="21"/>
          <w:highlight w:val="none"/>
        </w:rPr>
        <w:t>履 约 保 函</w:t>
      </w:r>
    </w:p>
    <w:p>
      <w:pPr>
        <w:spacing w:line="480" w:lineRule="exact"/>
        <w:ind w:firstLine="5400"/>
        <w:rPr>
          <w:color w:val="auto"/>
          <w:kern w:val="2"/>
          <w:szCs w:val="21"/>
          <w:highlight w:val="none"/>
        </w:rPr>
      </w:pPr>
      <w:r>
        <w:rPr>
          <w:color w:val="auto"/>
          <w:kern w:val="2"/>
          <w:szCs w:val="21"/>
          <w:highlight w:val="none"/>
        </w:rPr>
        <w:t>编号：</w:t>
      </w:r>
    </w:p>
    <w:p>
      <w:pPr>
        <w:spacing w:line="480" w:lineRule="exact"/>
        <w:rPr>
          <w:color w:val="auto"/>
          <w:kern w:val="2"/>
          <w:szCs w:val="21"/>
          <w:highlight w:val="none"/>
        </w:rPr>
      </w:pPr>
      <w:r>
        <w:rPr>
          <w:color w:val="auto"/>
          <w:kern w:val="2"/>
          <w:szCs w:val="21"/>
          <w:highlight w:val="none"/>
        </w:rPr>
        <w:t>致</w:t>
      </w:r>
      <w:r>
        <w:rPr>
          <w:color w:val="auto"/>
          <w:kern w:val="2"/>
          <w:szCs w:val="21"/>
          <w:highlight w:val="none"/>
          <w:u w:val="single"/>
        </w:rPr>
        <w:t xml:space="preserve">                        （下称“你方”或“受益人”）</w:t>
      </w:r>
      <w:r>
        <w:rPr>
          <w:color w:val="auto"/>
          <w:kern w:val="2"/>
          <w:szCs w:val="21"/>
          <w:highlight w:val="none"/>
        </w:rPr>
        <w:t>：</w:t>
      </w:r>
    </w:p>
    <w:p>
      <w:pPr>
        <w:spacing w:line="480" w:lineRule="exact"/>
        <w:ind w:firstLine="420" w:firstLineChars="200"/>
        <w:rPr>
          <w:color w:val="auto"/>
          <w:kern w:val="2"/>
          <w:szCs w:val="21"/>
          <w:highlight w:val="none"/>
        </w:rPr>
      </w:pPr>
      <w:r>
        <w:rPr>
          <w:color w:val="auto"/>
          <w:kern w:val="2"/>
          <w:szCs w:val="21"/>
          <w:highlight w:val="none"/>
        </w:rPr>
        <w:t>因</w:t>
      </w:r>
      <w:r>
        <w:rPr>
          <w:color w:val="auto"/>
          <w:kern w:val="2"/>
          <w:szCs w:val="21"/>
          <w:highlight w:val="none"/>
          <w:u w:val="single"/>
        </w:rPr>
        <w:t xml:space="preserve">      </w:t>
      </w:r>
      <w:r>
        <w:rPr>
          <w:color w:val="auto"/>
          <w:kern w:val="2"/>
          <w:szCs w:val="21"/>
          <w:highlight w:val="none"/>
        </w:rPr>
        <w:t xml:space="preserve"> （下称“</w:t>
      </w:r>
      <w:r>
        <w:rPr>
          <w:snapToGrid w:val="0"/>
          <w:color w:val="auto"/>
          <w:szCs w:val="21"/>
          <w:highlight w:val="none"/>
        </w:rPr>
        <w:t>保函申请人</w:t>
      </w:r>
      <w:r>
        <w:rPr>
          <w:color w:val="auto"/>
          <w:kern w:val="2"/>
          <w:szCs w:val="21"/>
          <w:highlight w:val="none"/>
        </w:rPr>
        <w:t>”）与你方签订了编号为</w:t>
      </w:r>
      <w:r>
        <w:rPr>
          <w:color w:val="auto"/>
          <w:kern w:val="2"/>
          <w:szCs w:val="21"/>
          <w:highlight w:val="none"/>
          <w:u w:val="single"/>
        </w:rPr>
        <w:t xml:space="preserve"> ，发包人合同编号：      、承包人合同编号：         </w:t>
      </w:r>
      <w:r>
        <w:rPr>
          <w:color w:val="auto"/>
          <w:kern w:val="2"/>
          <w:szCs w:val="21"/>
          <w:highlight w:val="none"/>
        </w:rPr>
        <w:t>的</w:t>
      </w:r>
      <w:r>
        <w:rPr>
          <w:color w:val="auto"/>
          <w:kern w:val="2"/>
          <w:szCs w:val="21"/>
          <w:highlight w:val="none"/>
          <w:u w:val="single"/>
        </w:rPr>
        <w:t xml:space="preserve">        </w:t>
      </w:r>
      <w:r>
        <w:rPr>
          <w:color w:val="auto"/>
          <w:kern w:val="2"/>
          <w:szCs w:val="21"/>
          <w:highlight w:val="none"/>
        </w:rPr>
        <w:t>（合同或协议名称），我行愿就</w:t>
      </w:r>
      <w:r>
        <w:rPr>
          <w:snapToGrid w:val="0"/>
          <w:color w:val="auto"/>
          <w:szCs w:val="21"/>
          <w:highlight w:val="none"/>
        </w:rPr>
        <w:t>保函申请人</w:t>
      </w:r>
      <w:r>
        <w:rPr>
          <w:color w:val="auto"/>
          <w:kern w:val="2"/>
          <w:szCs w:val="21"/>
          <w:highlight w:val="none"/>
        </w:rPr>
        <w:t>履行上述合同或协议约定的义务向你方开立无条件、不可撤销、见索即付的独立保函：</w:t>
      </w:r>
    </w:p>
    <w:p>
      <w:pPr>
        <w:spacing w:line="480" w:lineRule="exact"/>
        <w:ind w:firstLine="420" w:firstLineChars="200"/>
        <w:rPr>
          <w:color w:val="auto"/>
          <w:kern w:val="2"/>
          <w:szCs w:val="21"/>
          <w:highlight w:val="none"/>
        </w:rPr>
      </w:pPr>
      <w:r>
        <w:rPr>
          <w:color w:val="auto"/>
          <w:kern w:val="2"/>
          <w:szCs w:val="21"/>
          <w:highlight w:val="none"/>
        </w:rPr>
        <w:t>一、本保函项下我行承担的保函最高限额为（币种、金额、大写） ¥</w:t>
      </w:r>
      <w:r>
        <w:rPr>
          <w:color w:val="auto"/>
          <w:kern w:val="2"/>
          <w:szCs w:val="21"/>
          <w:highlight w:val="none"/>
          <w:u w:val="single"/>
        </w:rPr>
        <w:t xml:space="preserve">       </w:t>
      </w:r>
      <w:r>
        <w:rPr>
          <w:color w:val="auto"/>
          <w:kern w:val="2"/>
          <w:szCs w:val="21"/>
          <w:highlight w:val="none"/>
        </w:rPr>
        <w:t>元，人民币：</w:t>
      </w:r>
      <w:r>
        <w:rPr>
          <w:color w:val="auto"/>
          <w:kern w:val="2"/>
          <w:szCs w:val="21"/>
          <w:highlight w:val="none"/>
          <w:u w:val="single"/>
        </w:rPr>
        <w:t xml:space="preserve">           </w:t>
      </w:r>
      <w:r>
        <w:rPr>
          <w:color w:val="auto"/>
          <w:kern w:val="2"/>
          <w:szCs w:val="21"/>
          <w:highlight w:val="none"/>
        </w:rPr>
        <w:t>（下称“保函金额”）。</w:t>
      </w:r>
    </w:p>
    <w:p>
      <w:pPr>
        <w:adjustRightInd w:val="0"/>
        <w:snapToGrid w:val="0"/>
        <w:spacing w:line="480" w:lineRule="exact"/>
        <w:ind w:firstLine="420" w:firstLineChars="200"/>
        <w:rPr>
          <w:snapToGrid w:val="0"/>
          <w:color w:val="auto"/>
          <w:szCs w:val="21"/>
          <w:highlight w:val="none"/>
        </w:rPr>
      </w:pPr>
      <w:r>
        <w:rPr>
          <w:snapToGrid w:val="0"/>
          <w:color w:val="auto"/>
          <w:szCs w:val="21"/>
          <w:highlight w:val="none"/>
        </w:rPr>
        <w:t>二、我行在本保函项下开具的为无条件、不可撤销、见索即付的独立保函。</w:t>
      </w:r>
    </w:p>
    <w:p>
      <w:pPr>
        <w:spacing w:line="480" w:lineRule="exact"/>
        <w:ind w:firstLine="420" w:firstLineChars="200"/>
        <w:jc w:val="left"/>
        <w:rPr>
          <w:snapToGrid w:val="0"/>
          <w:color w:val="auto"/>
          <w:szCs w:val="21"/>
          <w:highlight w:val="none"/>
        </w:rPr>
      </w:pPr>
      <w:r>
        <w:rPr>
          <w:snapToGrid w:val="0"/>
          <w:color w:val="auto"/>
          <w:szCs w:val="21"/>
          <w:highlight w:val="none"/>
        </w:rPr>
        <w:t>三、本保函的有效期为以下第</w:t>
      </w:r>
      <w:r>
        <w:rPr>
          <w:snapToGrid w:val="0"/>
          <w:color w:val="auto"/>
          <w:szCs w:val="21"/>
          <w:highlight w:val="none"/>
          <w:u w:val="single"/>
        </w:rPr>
        <w:t xml:space="preserve">      </w:t>
      </w:r>
      <w:r>
        <w:rPr>
          <w:snapToGrid w:val="0"/>
          <w:color w:val="auto"/>
          <w:szCs w:val="21"/>
          <w:highlight w:val="none"/>
        </w:rPr>
        <w:t>种：</w:t>
      </w:r>
    </w:p>
    <w:p>
      <w:pPr>
        <w:spacing w:line="480" w:lineRule="exact"/>
        <w:ind w:firstLine="420" w:firstLineChars="200"/>
        <w:jc w:val="left"/>
        <w:rPr>
          <w:snapToGrid w:val="0"/>
          <w:color w:val="auto"/>
          <w:szCs w:val="21"/>
          <w:highlight w:val="none"/>
        </w:rPr>
      </w:pPr>
      <w:r>
        <w:rPr>
          <w:snapToGrid w:val="0"/>
          <w:color w:val="auto"/>
          <w:szCs w:val="21"/>
          <w:highlight w:val="none"/>
        </w:rPr>
        <w:t>1.本保函有效期至</w:t>
      </w:r>
      <w:r>
        <w:rPr>
          <w:snapToGrid w:val="0"/>
          <w:color w:val="auto"/>
          <w:szCs w:val="21"/>
          <w:highlight w:val="none"/>
          <w:u w:val="single"/>
        </w:rPr>
        <w:t xml:space="preserve">        </w:t>
      </w:r>
      <w:r>
        <w:rPr>
          <w:snapToGrid w:val="0"/>
          <w:color w:val="auto"/>
          <w:szCs w:val="21"/>
          <w:highlight w:val="none"/>
        </w:rPr>
        <w:t>年</w:t>
      </w:r>
      <w:r>
        <w:rPr>
          <w:snapToGrid w:val="0"/>
          <w:color w:val="auto"/>
          <w:szCs w:val="21"/>
          <w:highlight w:val="none"/>
          <w:u w:val="single"/>
        </w:rPr>
        <w:t xml:space="preserve">      </w:t>
      </w:r>
      <w:r>
        <w:rPr>
          <w:snapToGrid w:val="0"/>
          <w:color w:val="auto"/>
          <w:szCs w:val="21"/>
          <w:highlight w:val="none"/>
        </w:rPr>
        <w:t>月</w:t>
      </w:r>
      <w:r>
        <w:rPr>
          <w:snapToGrid w:val="0"/>
          <w:color w:val="auto"/>
          <w:szCs w:val="21"/>
          <w:highlight w:val="none"/>
          <w:u w:val="single"/>
        </w:rPr>
        <w:t xml:space="preserve">     </w:t>
      </w:r>
      <w:r>
        <w:rPr>
          <w:snapToGrid w:val="0"/>
          <w:color w:val="auto"/>
          <w:szCs w:val="21"/>
          <w:highlight w:val="none"/>
        </w:rPr>
        <w:t>日止。</w:t>
      </w:r>
    </w:p>
    <w:p>
      <w:pPr>
        <w:adjustRightInd w:val="0"/>
        <w:snapToGrid w:val="0"/>
        <w:spacing w:line="480" w:lineRule="exact"/>
        <w:ind w:firstLine="420" w:firstLineChars="200"/>
        <w:rPr>
          <w:snapToGrid w:val="0"/>
          <w:color w:val="auto"/>
          <w:szCs w:val="21"/>
          <w:highlight w:val="none"/>
        </w:rPr>
      </w:pPr>
      <w:r>
        <w:rPr>
          <w:snapToGrid w:val="0"/>
          <w:color w:val="auto"/>
          <w:szCs w:val="21"/>
          <w:highlight w:val="none"/>
        </w:rPr>
        <w:t>2.</w:t>
      </w:r>
      <w:r>
        <w:rPr>
          <w:snapToGrid w:val="0"/>
          <w:color w:val="auto"/>
          <w:szCs w:val="21"/>
          <w:highlight w:val="none"/>
          <w:u w:val="single"/>
        </w:rPr>
        <w:t>自本保函开立之日起至        竣工验收完成止。</w:t>
      </w:r>
    </w:p>
    <w:p>
      <w:pPr>
        <w:spacing w:line="480" w:lineRule="exact"/>
        <w:ind w:firstLine="420" w:firstLineChars="200"/>
        <w:jc w:val="left"/>
        <w:rPr>
          <w:snapToGrid w:val="0"/>
          <w:color w:val="auto"/>
          <w:szCs w:val="21"/>
          <w:highlight w:val="none"/>
        </w:rPr>
      </w:pPr>
      <w:r>
        <w:rPr>
          <w:color w:val="auto"/>
          <w:kern w:val="2"/>
          <w:szCs w:val="21"/>
          <w:highlight w:val="none"/>
        </w:rPr>
        <w:t>四、在本保函的有效期内</w:t>
      </w:r>
      <w:r>
        <w:rPr>
          <w:snapToGrid w:val="0"/>
          <w:color w:val="auto"/>
          <w:szCs w:val="21"/>
          <w:highlight w:val="none"/>
        </w:rPr>
        <w:t>，我行将在收到你方提交的本保函原件及符合下列全部条件的索赔通知后</w:t>
      </w:r>
      <w:r>
        <w:rPr>
          <w:snapToGrid w:val="0"/>
          <w:color w:val="auto"/>
          <w:szCs w:val="21"/>
          <w:highlight w:val="none"/>
          <w:u w:val="single"/>
        </w:rPr>
        <w:t xml:space="preserve">  5  </w:t>
      </w:r>
      <w:r>
        <w:rPr>
          <w:snapToGrid w:val="0"/>
          <w:color w:val="auto"/>
          <w:szCs w:val="21"/>
          <w:highlight w:val="none"/>
        </w:rPr>
        <w:t>个工作日内，以上述保函金额为限支付你方索赔金额：</w:t>
      </w:r>
    </w:p>
    <w:p>
      <w:pPr>
        <w:adjustRightInd w:val="0"/>
        <w:snapToGrid w:val="0"/>
        <w:spacing w:line="480" w:lineRule="exact"/>
        <w:ind w:firstLine="420" w:firstLineChars="200"/>
        <w:rPr>
          <w:color w:val="auto"/>
          <w:kern w:val="2"/>
          <w:szCs w:val="21"/>
          <w:highlight w:val="none"/>
        </w:rPr>
      </w:pPr>
      <w:r>
        <w:rPr>
          <w:snapToGrid w:val="0"/>
          <w:color w:val="auto"/>
          <w:szCs w:val="21"/>
          <w:highlight w:val="none"/>
        </w:rPr>
        <w:t>（一）索赔通知必须以书面形式提出，列明索赔金额，并由你方法定代表人（负责人）或授权代理人签字并加盖公章；</w:t>
      </w:r>
    </w:p>
    <w:p>
      <w:pPr>
        <w:adjustRightInd w:val="0"/>
        <w:snapToGrid w:val="0"/>
        <w:spacing w:line="480" w:lineRule="exact"/>
        <w:ind w:firstLine="420" w:firstLineChars="200"/>
        <w:rPr>
          <w:snapToGrid w:val="0"/>
          <w:color w:val="auto"/>
          <w:szCs w:val="21"/>
          <w:highlight w:val="none"/>
        </w:rPr>
      </w:pPr>
      <w:r>
        <w:rPr>
          <w:snapToGrid w:val="0"/>
          <w:color w:val="auto"/>
          <w:szCs w:val="21"/>
          <w:highlight w:val="none"/>
        </w:rPr>
        <w:t>（二）索赔通知必须同时附有：</w:t>
      </w:r>
    </w:p>
    <w:p>
      <w:pPr>
        <w:adjustRightInd w:val="0"/>
        <w:snapToGrid w:val="0"/>
        <w:spacing w:line="480" w:lineRule="exact"/>
        <w:ind w:firstLine="420" w:firstLineChars="200"/>
        <w:rPr>
          <w:snapToGrid w:val="0"/>
          <w:color w:val="auto"/>
          <w:szCs w:val="21"/>
          <w:highlight w:val="none"/>
        </w:rPr>
      </w:pPr>
      <w:r>
        <w:rPr>
          <w:snapToGrid w:val="0"/>
          <w:color w:val="auto"/>
          <w:szCs w:val="21"/>
          <w:highlight w:val="none"/>
        </w:rPr>
        <w:t>一项书面声明，声明索赔款项并未由保函申请人或其代理人直接或间接地支付给你方。</w:t>
      </w:r>
    </w:p>
    <w:p>
      <w:pPr>
        <w:spacing w:line="480" w:lineRule="exact"/>
        <w:ind w:firstLine="420" w:firstLineChars="200"/>
        <w:rPr>
          <w:color w:val="auto"/>
          <w:kern w:val="2"/>
          <w:szCs w:val="21"/>
          <w:highlight w:val="none"/>
        </w:rPr>
      </w:pPr>
      <w:r>
        <w:rPr>
          <w:color w:val="auto"/>
          <w:kern w:val="2"/>
          <w:szCs w:val="21"/>
          <w:highlight w:val="none"/>
        </w:rPr>
        <w:t>（三）索赔通知必须在本保函有效期内到达以下地址：</w:t>
      </w:r>
    </w:p>
    <w:p>
      <w:pPr>
        <w:spacing w:line="480" w:lineRule="exact"/>
        <w:ind w:firstLine="420" w:firstLineChars="200"/>
        <w:rPr>
          <w:color w:val="auto"/>
          <w:kern w:val="2"/>
          <w:szCs w:val="21"/>
          <w:highlight w:val="none"/>
        </w:rPr>
      </w:pPr>
      <w:r>
        <w:rPr>
          <w:color w:val="auto"/>
          <w:kern w:val="2"/>
          <w:szCs w:val="21"/>
          <w:highlight w:val="none"/>
          <w:u w:val="single"/>
        </w:rPr>
        <w:t xml:space="preserve">                                                     </w:t>
      </w:r>
      <w:r>
        <w:rPr>
          <w:color w:val="auto"/>
          <w:kern w:val="2"/>
          <w:szCs w:val="21"/>
          <w:highlight w:val="none"/>
        </w:rPr>
        <w:t>。</w:t>
      </w:r>
    </w:p>
    <w:p>
      <w:pPr>
        <w:spacing w:line="480" w:lineRule="exact"/>
        <w:ind w:firstLine="420" w:firstLineChars="200"/>
        <w:rPr>
          <w:color w:val="auto"/>
          <w:kern w:val="2"/>
          <w:szCs w:val="21"/>
          <w:highlight w:val="none"/>
        </w:rPr>
      </w:pPr>
      <w:r>
        <w:rPr>
          <w:color w:val="auto"/>
          <w:kern w:val="2"/>
          <w:szCs w:val="21"/>
          <w:highlight w:val="none"/>
        </w:rPr>
        <w:t>在你方向我行提出索赔通知时，我行将不坚持要求你方先向</w:t>
      </w:r>
      <w:r>
        <w:rPr>
          <w:snapToGrid w:val="0"/>
          <w:color w:val="auto"/>
          <w:szCs w:val="21"/>
          <w:highlight w:val="none"/>
        </w:rPr>
        <w:t>保函申请人</w:t>
      </w:r>
      <w:r>
        <w:rPr>
          <w:color w:val="auto"/>
          <w:kern w:val="2"/>
          <w:szCs w:val="21"/>
          <w:highlight w:val="none"/>
        </w:rPr>
        <w:t>提出索赔或要求你方提供除本保函原件和索赔通知外的其他任何证明材料。</w:t>
      </w:r>
    </w:p>
    <w:p>
      <w:pPr>
        <w:adjustRightInd w:val="0"/>
        <w:snapToGrid w:val="0"/>
        <w:spacing w:line="480" w:lineRule="exact"/>
        <w:ind w:firstLine="420" w:firstLineChars="200"/>
        <w:rPr>
          <w:color w:val="auto"/>
          <w:kern w:val="2"/>
          <w:szCs w:val="21"/>
          <w:highlight w:val="none"/>
        </w:rPr>
      </w:pPr>
      <w:r>
        <w:rPr>
          <w:snapToGrid w:val="0"/>
          <w:color w:val="auto"/>
          <w:szCs w:val="21"/>
          <w:highlight w:val="none"/>
        </w:rPr>
        <w:t>五、</w:t>
      </w:r>
      <w:r>
        <w:rPr>
          <w:color w:val="auto"/>
          <w:kern w:val="2"/>
          <w:szCs w:val="21"/>
          <w:highlight w:val="none"/>
        </w:rPr>
        <w:t>本保函金额将随我行</w:t>
      </w:r>
      <w:r>
        <w:rPr>
          <w:snapToGrid w:val="0"/>
          <w:color w:val="auto"/>
          <w:szCs w:val="21"/>
          <w:highlight w:val="none"/>
        </w:rPr>
        <w:t>按你方索赔通知要求分次支付</w:t>
      </w:r>
      <w:r>
        <w:rPr>
          <w:color w:val="auto"/>
          <w:kern w:val="2"/>
          <w:szCs w:val="21"/>
          <w:highlight w:val="none"/>
        </w:rPr>
        <w:t>而相应递减。</w:t>
      </w:r>
    </w:p>
    <w:p>
      <w:pPr>
        <w:spacing w:line="480" w:lineRule="exact"/>
        <w:ind w:firstLine="420" w:firstLineChars="200"/>
        <w:rPr>
          <w:color w:val="auto"/>
          <w:kern w:val="2"/>
          <w:szCs w:val="21"/>
          <w:highlight w:val="none"/>
        </w:rPr>
      </w:pPr>
      <w:r>
        <w:rPr>
          <w:color w:val="auto"/>
          <w:kern w:val="2"/>
          <w:szCs w:val="21"/>
          <w:highlight w:val="none"/>
        </w:rPr>
        <w:t>六、本保函项下的权利不得转让，不得设定担保。受益人未经我行书面同意转让本保函或其项下任何权利，我行在本保函项下的义务与责任全部消灭。</w:t>
      </w:r>
    </w:p>
    <w:p>
      <w:pPr>
        <w:spacing w:line="480" w:lineRule="exact"/>
        <w:ind w:firstLine="420" w:firstLineChars="200"/>
        <w:rPr>
          <w:color w:val="auto"/>
          <w:kern w:val="2"/>
          <w:szCs w:val="21"/>
          <w:highlight w:val="none"/>
        </w:rPr>
      </w:pPr>
      <w:r>
        <w:rPr>
          <w:snapToGrid w:val="0"/>
          <w:color w:val="auto"/>
          <w:szCs w:val="21"/>
          <w:highlight w:val="none"/>
        </w:rPr>
        <w:t>七、</w:t>
      </w:r>
      <w:r>
        <w:rPr>
          <w:color w:val="auto"/>
          <w:kern w:val="2"/>
          <w:szCs w:val="21"/>
          <w:highlight w:val="none"/>
        </w:rPr>
        <w:t>因本保函发生争议协商解决不成，按以下第</w:t>
      </w:r>
      <w:r>
        <w:rPr>
          <w:color w:val="auto"/>
          <w:kern w:val="2"/>
          <w:szCs w:val="21"/>
          <w:highlight w:val="none"/>
          <w:u w:val="single"/>
        </w:rPr>
        <w:t xml:space="preserve">  （一）   </w:t>
      </w:r>
      <w:r>
        <w:rPr>
          <w:color w:val="auto"/>
          <w:kern w:val="2"/>
          <w:szCs w:val="21"/>
          <w:highlight w:val="none"/>
        </w:rPr>
        <w:t>种方式解决：</w:t>
      </w:r>
    </w:p>
    <w:p>
      <w:pPr>
        <w:spacing w:line="480" w:lineRule="exact"/>
        <w:ind w:firstLine="420" w:firstLineChars="200"/>
        <w:rPr>
          <w:color w:val="auto"/>
          <w:kern w:val="2"/>
          <w:szCs w:val="21"/>
          <w:highlight w:val="none"/>
        </w:rPr>
      </w:pPr>
      <w:r>
        <w:rPr>
          <w:color w:val="auto"/>
          <w:kern w:val="2"/>
          <w:szCs w:val="21"/>
          <w:highlight w:val="none"/>
        </w:rPr>
        <w:t>（一）向工程所在地有管辖权的人民法院起诉。</w:t>
      </w:r>
    </w:p>
    <w:p>
      <w:pPr>
        <w:spacing w:line="480" w:lineRule="exact"/>
        <w:ind w:firstLine="420" w:firstLineChars="200"/>
        <w:rPr>
          <w:color w:val="auto"/>
          <w:kern w:val="2"/>
          <w:szCs w:val="21"/>
          <w:highlight w:val="none"/>
        </w:rPr>
      </w:pPr>
      <w:r>
        <w:rPr>
          <w:color w:val="auto"/>
          <w:kern w:val="2"/>
          <w:szCs w:val="21"/>
          <w:highlight w:val="none"/>
        </w:rPr>
        <w:t>（二）提交</w:t>
      </w:r>
      <w:r>
        <w:rPr>
          <w:color w:val="auto"/>
          <w:kern w:val="2"/>
          <w:szCs w:val="21"/>
          <w:highlight w:val="none"/>
          <w:u w:val="single"/>
        </w:rPr>
        <w:t xml:space="preserve">             </w:t>
      </w:r>
      <w:r>
        <w:rPr>
          <w:color w:val="auto"/>
          <w:kern w:val="2"/>
          <w:szCs w:val="21"/>
          <w:highlight w:val="none"/>
        </w:rPr>
        <w:t>仲裁委员会（仲裁地点为</w:t>
      </w:r>
      <w:r>
        <w:rPr>
          <w:color w:val="auto"/>
          <w:kern w:val="2"/>
          <w:szCs w:val="21"/>
          <w:highlight w:val="none"/>
          <w:u w:val="single"/>
        </w:rPr>
        <w:t xml:space="preserve">     </w:t>
      </w:r>
      <w:r>
        <w:rPr>
          <w:color w:val="auto"/>
          <w:kern w:val="2"/>
          <w:szCs w:val="21"/>
          <w:highlight w:val="none"/>
        </w:rPr>
        <w:t>）,按照申请仲裁时该会现行有效的仲裁规则进行仲裁。仲裁裁决是终局的，对双方均有约束力。</w:t>
      </w:r>
    </w:p>
    <w:p>
      <w:pPr>
        <w:spacing w:line="480" w:lineRule="exact"/>
        <w:ind w:firstLine="420" w:firstLineChars="200"/>
        <w:rPr>
          <w:color w:val="auto"/>
          <w:kern w:val="2"/>
          <w:szCs w:val="21"/>
          <w:highlight w:val="none"/>
        </w:rPr>
      </w:pPr>
      <w:r>
        <w:rPr>
          <w:snapToGrid w:val="0"/>
          <w:color w:val="auto"/>
          <w:szCs w:val="21"/>
          <w:highlight w:val="none"/>
        </w:rPr>
        <w:t>八、</w:t>
      </w:r>
      <w:r>
        <w:rPr>
          <w:color w:val="auto"/>
          <w:kern w:val="2"/>
          <w:szCs w:val="21"/>
          <w:highlight w:val="none"/>
        </w:rPr>
        <w:t>本保函有效期届满，本保函失效，我行在本保函项下的责任消灭，受益人应立即将本保函原件退还我行；受益人未履行上述义务，本保函仍在有效期届至之日失效。</w:t>
      </w:r>
    </w:p>
    <w:p>
      <w:pPr>
        <w:spacing w:line="480" w:lineRule="exact"/>
        <w:ind w:firstLine="420" w:firstLineChars="200"/>
        <w:rPr>
          <w:color w:val="auto"/>
          <w:kern w:val="2"/>
          <w:szCs w:val="21"/>
          <w:highlight w:val="none"/>
        </w:rPr>
      </w:pPr>
      <w:r>
        <w:rPr>
          <w:color w:val="auto"/>
          <w:kern w:val="2"/>
          <w:szCs w:val="21"/>
          <w:highlight w:val="none"/>
        </w:rPr>
        <w:t>九、本保函适用中华人民共和国法律。</w:t>
      </w:r>
    </w:p>
    <w:p>
      <w:pPr>
        <w:spacing w:line="480" w:lineRule="exact"/>
        <w:ind w:firstLine="420" w:firstLineChars="200"/>
        <w:rPr>
          <w:color w:val="auto"/>
          <w:kern w:val="2"/>
          <w:szCs w:val="21"/>
          <w:highlight w:val="none"/>
        </w:rPr>
      </w:pPr>
      <w:r>
        <w:rPr>
          <w:color w:val="auto"/>
          <w:kern w:val="2"/>
          <w:szCs w:val="21"/>
          <w:highlight w:val="none"/>
        </w:rPr>
        <w:t>十、其他条款：</w:t>
      </w:r>
    </w:p>
    <w:p>
      <w:pPr>
        <w:spacing w:line="480" w:lineRule="exact"/>
        <w:ind w:firstLine="420" w:firstLineChars="200"/>
        <w:rPr>
          <w:color w:val="auto"/>
          <w:kern w:val="2"/>
          <w:szCs w:val="21"/>
          <w:highlight w:val="none"/>
        </w:rPr>
      </w:pPr>
      <w:r>
        <w:rPr>
          <w:color w:val="auto"/>
          <w:kern w:val="2"/>
          <w:szCs w:val="21"/>
          <w:highlight w:val="none"/>
        </w:rPr>
        <w:t>1.本保函有效期届满，本保函自动失效，我行在本保函项下的义务与责任自动全部消灭，此后提出的任何索赔均为无效索赔，我行无义务作出任何赔付。</w:t>
      </w:r>
    </w:p>
    <w:p>
      <w:pPr>
        <w:spacing w:line="480" w:lineRule="exact"/>
        <w:ind w:firstLine="420" w:firstLineChars="200"/>
        <w:rPr>
          <w:color w:val="auto"/>
          <w:kern w:val="2"/>
          <w:szCs w:val="21"/>
          <w:highlight w:val="none"/>
        </w:rPr>
      </w:pPr>
      <w:r>
        <w:rPr>
          <w:color w:val="auto"/>
          <w:kern w:val="2"/>
          <w:szCs w:val="21"/>
          <w:highlight w:val="none"/>
        </w:rPr>
        <w:t xml:space="preserve">2.所有索赔通知必须在我行营业时间内到达本保函规定的地址，即每个银行营业日【   】点前，否则视为在下一个银行营业日到达。                                                  </w:t>
      </w:r>
    </w:p>
    <w:p>
      <w:pPr>
        <w:spacing w:line="480" w:lineRule="exact"/>
        <w:ind w:firstLine="420" w:firstLineChars="200"/>
        <w:rPr>
          <w:color w:val="auto"/>
          <w:kern w:val="2"/>
          <w:szCs w:val="21"/>
          <w:highlight w:val="none"/>
        </w:rPr>
      </w:pPr>
      <w:r>
        <w:rPr>
          <w:color w:val="auto"/>
          <w:kern w:val="2"/>
          <w:szCs w:val="21"/>
          <w:highlight w:val="none"/>
          <w:u w:val="single"/>
        </w:rPr>
        <w:t xml:space="preserve">                                                   </w:t>
      </w:r>
      <w:r>
        <w:rPr>
          <w:color w:val="auto"/>
          <w:kern w:val="2"/>
          <w:szCs w:val="21"/>
          <w:highlight w:val="none"/>
        </w:rPr>
        <w:t>；</w:t>
      </w:r>
    </w:p>
    <w:p>
      <w:pPr>
        <w:spacing w:line="480" w:lineRule="exact"/>
        <w:ind w:firstLine="420" w:firstLineChars="200"/>
        <w:rPr>
          <w:color w:val="auto"/>
          <w:kern w:val="2"/>
          <w:szCs w:val="21"/>
          <w:highlight w:val="none"/>
        </w:rPr>
      </w:pPr>
      <w:r>
        <w:rPr>
          <w:color w:val="auto"/>
          <w:kern w:val="2"/>
          <w:szCs w:val="21"/>
          <w:highlight w:val="none"/>
          <w:u w:val="single"/>
        </w:rPr>
        <w:t xml:space="preserve">                                                   </w:t>
      </w:r>
      <w:r>
        <w:rPr>
          <w:color w:val="auto"/>
          <w:kern w:val="2"/>
          <w:szCs w:val="21"/>
          <w:highlight w:val="none"/>
        </w:rPr>
        <w:t>。</w:t>
      </w:r>
    </w:p>
    <w:p>
      <w:pPr>
        <w:spacing w:line="480" w:lineRule="exact"/>
        <w:ind w:firstLine="420" w:firstLineChars="200"/>
        <w:rPr>
          <w:color w:val="auto"/>
          <w:kern w:val="2"/>
          <w:szCs w:val="21"/>
          <w:highlight w:val="none"/>
        </w:rPr>
      </w:pPr>
      <w:r>
        <w:rPr>
          <w:color w:val="auto"/>
          <w:kern w:val="2"/>
          <w:szCs w:val="21"/>
          <w:highlight w:val="none"/>
        </w:rPr>
        <w:t>十一、本保函自我行负责人或授权代理人签字并加盖公章之日起生效。</w:t>
      </w:r>
    </w:p>
    <w:p>
      <w:pPr>
        <w:spacing w:line="480" w:lineRule="exact"/>
        <w:rPr>
          <w:color w:val="auto"/>
          <w:kern w:val="2"/>
          <w:szCs w:val="21"/>
          <w:highlight w:val="none"/>
        </w:rPr>
      </w:pPr>
    </w:p>
    <w:p>
      <w:pPr>
        <w:spacing w:line="480" w:lineRule="exact"/>
        <w:rPr>
          <w:color w:val="auto"/>
          <w:kern w:val="2"/>
          <w:szCs w:val="21"/>
          <w:highlight w:val="none"/>
        </w:rPr>
      </w:pPr>
    </w:p>
    <w:p>
      <w:pPr>
        <w:spacing w:line="480" w:lineRule="exact"/>
        <w:rPr>
          <w:color w:val="auto"/>
          <w:kern w:val="2"/>
          <w:szCs w:val="21"/>
          <w:highlight w:val="none"/>
        </w:rPr>
      </w:pPr>
    </w:p>
    <w:p>
      <w:pPr>
        <w:spacing w:line="480" w:lineRule="exact"/>
        <w:rPr>
          <w:color w:val="auto"/>
          <w:kern w:val="2"/>
          <w:szCs w:val="21"/>
          <w:highlight w:val="none"/>
        </w:rPr>
      </w:pPr>
    </w:p>
    <w:p>
      <w:pPr>
        <w:spacing w:line="480" w:lineRule="exact"/>
        <w:ind w:firstLine="3150" w:firstLineChars="1500"/>
        <w:rPr>
          <w:color w:val="auto"/>
          <w:kern w:val="2"/>
          <w:szCs w:val="21"/>
          <w:highlight w:val="none"/>
        </w:rPr>
      </w:pPr>
      <w:r>
        <w:rPr>
          <w:color w:val="auto"/>
          <w:kern w:val="2"/>
          <w:szCs w:val="21"/>
          <w:highlight w:val="none"/>
        </w:rPr>
        <w:t>开立人（公章）：</w:t>
      </w:r>
    </w:p>
    <w:p>
      <w:pPr>
        <w:spacing w:line="480" w:lineRule="exact"/>
        <w:ind w:firstLine="3150" w:firstLineChars="1500"/>
        <w:rPr>
          <w:color w:val="auto"/>
          <w:kern w:val="2"/>
          <w:szCs w:val="21"/>
          <w:highlight w:val="none"/>
        </w:rPr>
      </w:pPr>
      <w:r>
        <w:rPr>
          <w:color w:val="auto"/>
          <w:kern w:val="2"/>
          <w:szCs w:val="21"/>
          <w:highlight w:val="none"/>
        </w:rPr>
        <w:t>负责人或授权代理人（签字）：</w:t>
      </w:r>
    </w:p>
    <w:p>
      <w:pPr>
        <w:spacing w:line="480" w:lineRule="exact"/>
        <w:ind w:firstLine="3150" w:firstLineChars="1500"/>
        <w:rPr>
          <w:color w:val="auto"/>
          <w:kern w:val="2"/>
          <w:szCs w:val="21"/>
          <w:highlight w:val="none"/>
        </w:rPr>
      </w:pPr>
      <w:r>
        <w:rPr>
          <w:color w:val="auto"/>
          <w:kern w:val="2"/>
          <w:szCs w:val="21"/>
          <w:highlight w:val="none"/>
        </w:rPr>
        <w:t>签发日期</w:t>
      </w:r>
      <w:r>
        <w:rPr>
          <w:color w:val="auto"/>
          <w:kern w:val="2"/>
          <w:szCs w:val="21"/>
          <w:highlight w:val="none"/>
          <w:u w:val="single"/>
        </w:rPr>
        <w:t xml:space="preserve">       </w:t>
      </w:r>
      <w:r>
        <w:rPr>
          <w:color w:val="auto"/>
          <w:kern w:val="2"/>
          <w:szCs w:val="21"/>
          <w:highlight w:val="none"/>
        </w:rPr>
        <w:t>年</w:t>
      </w:r>
      <w:r>
        <w:rPr>
          <w:color w:val="auto"/>
          <w:kern w:val="2"/>
          <w:szCs w:val="21"/>
          <w:highlight w:val="none"/>
          <w:u w:val="single"/>
        </w:rPr>
        <w:t xml:space="preserve">    </w:t>
      </w:r>
      <w:r>
        <w:rPr>
          <w:color w:val="auto"/>
          <w:kern w:val="2"/>
          <w:szCs w:val="21"/>
          <w:highlight w:val="none"/>
        </w:rPr>
        <w:t>月</w:t>
      </w:r>
      <w:r>
        <w:rPr>
          <w:color w:val="auto"/>
          <w:kern w:val="2"/>
          <w:szCs w:val="21"/>
          <w:highlight w:val="none"/>
          <w:u w:val="single"/>
        </w:rPr>
        <w:t xml:space="preserve">    </w:t>
      </w:r>
      <w:r>
        <w:rPr>
          <w:color w:val="auto"/>
          <w:kern w:val="2"/>
          <w:szCs w:val="21"/>
          <w:highlight w:val="none"/>
        </w:rPr>
        <w:t>日</w:t>
      </w:r>
    </w:p>
    <w:p>
      <w:pPr>
        <w:adjustRightInd w:val="0"/>
        <w:snapToGrid w:val="0"/>
        <w:spacing w:before="120" w:beforeLines="50" w:after="120" w:afterLines="50" w:line="480" w:lineRule="auto"/>
        <w:rPr>
          <w:b/>
          <w:bCs/>
          <w:color w:val="auto"/>
          <w:kern w:val="2"/>
          <w:sz w:val="24"/>
          <w:szCs w:val="24"/>
          <w:highlight w:val="none"/>
        </w:rPr>
      </w:pPr>
    </w:p>
    <w:p>
      <w:pPr>
        <w:spacing w:line="300" w:lineRule="exact"/>
        <w:ind w:left="-567" w:leftChars="-270" w:firstLine="453" w:firstLineChars="205"/>
        <w:jc w:val="left"/>
        <w:rPr>
          <w:b/>
          <w:color w:val="auto"/>
          <w:sz w:val="22"/>
          <w:szCs w:val="16"/>
          <w:highlight w:val="none"/>
        </w:rPr>
      </w:pPr>
      <w:r>
        <w:rPr>
          <w:b/>
          <w:color w:val="auto"/>
          <w:sz w:val="22"/>
          <w:szCs w:val="16"/>
          <w:highlight w:val="none"/>
        </w:rPr>
        <w:t>（备注：最终版本以发包人确认为准。）</w:t>
      </w:r>
    </w:p>
    <w:p>
      <w:pPr>
        <w:pStyle w:val="25"/>
        <w:rPr>
          <w:rFonts w:ascii="Times New Roman"/>
          <w:color w:val="auto"/>
          <w:highlight w:val="none"/>
        </w:rPr>
      </w:pPr>
    </w:p>
    <w:p>
      <w:pPr>
        <w:rPr>
          <w:color w:val="auto"/>
          <w:highlight w:val="none"/>
        </w:rPr>
      </w:pPr>
    </w:p>
    <w:p>
      <w:pPr>
        <w:pStyle w:val="25"/>
        <w:rPr>
          <w:rFonts w:ascii="Times New Roman"/>
          <w:color w:val="auto"/>
          <w:highlight w:val="none"/>
        </w:rPr>
      </w:pPr>
    </w:p>
    <w:p>
      <w:pPr>
        <w:pStyle w:val="25"/>
        <w:rPr>
          <w:rFonts w:ascii="Times New Roman"/>
          <w:color w:val="auto"/>
          <w:highlight w:val="none"/>
        </w:rPr>
      </w:pPr>
    </w:p>
    <w:p>
      <w:pPr>
        <w:pStyle w:val="25"/>
        <w:rPr>
          <w:rFonts w:ascii="Times New Roman"/>
          <w:color w:val="auto"/>
          <w:highlight w:val="none"/>
        </w:rPr>
      </w:pPr>
    </w:p>
    <w:p>
      <w:pPr>
        <w:pStyle w:val="25"/>
        <w:rPr>
          <w:rFonts w:ascii="Times New Roman"/>
          <w:color w:val="auto"/>
          <w:highlight w:val="none"/>
        </w:rPr>
      </w:pPr>
    </w:p>
    <w:p>
      <w:pPr>
        <w:pStyle w:val="25"/>
        <w:rPr>
          <w:rFonts w:ascii="Times New Roman"/>
          <w:color w:val="auto"/>
          <w:highlight w:val="none"/>
        </w:rPr>
      </w:pPr>
    </w:p>
    <w:p>
      <w:pPr>
        <w:pStyle w:val="25"/>
        <w:rPr>
          <w:rFonts w:hint="eastAsia" w:ascii="Times New Roman"/>
          <w:color w:val="auto"/>
          <w:highlight w:val="none"/>
        </w:rPr>
      </w:pPr>
    </w:p>
    <w:p>
      <w:pPr>
        <w:pStyle w:val="25"/>
        <w:rPr>
          <w:rFonts w:ascii="Times New Roman"/>
          <w:color w:val="auto"/>
          <w:highlight w:val="none"/>
        </w:rPr>
      </w:pPr>
    </w:p>
    <w:p>
      <w:pPr>
        <w:pStyle w:val="25"/>
        <w:rPr>
          <w:rFonts w:ascii="Times New Roman"/>
          <w:color w:val="auto"/>
          <w:highlight w:val="none"/>
        </w:rPr>
      </w:pPr>
    </w:p>
    <w:p>
      <w:pPr>
        <w:pStyle w:val="25"/>
        <w:rPr>
          <w:rFonts w:ascii="Times New Roman"/>
          <w:color w:val="auto"/>
          <w:highlight w:val="none"/>
        </w:rPr>
      </w:pPr>
    </w:p>
    <w:p>
      <w:pPr>
        <w:rPr>
          <w:color w:val="auto"/>
          <w:highlight w:val="none"/>
        </w:rPr>
      </w:pPr>
    </w:p>
    <w:p>
      <w:pPr>
        <w:spacing w:line="440" w:lineRule="exact"/>
        <w:ind w:left="-567" w:leftChars="-270" w:firstLine="294" w:firstLineChars="105"/>
        <w:jc w:val="center"/>
        <w:rPr>
          <w:rFonts w:eastAsia="黑体"/>
          <w:color w:val="auto"/>
          <w:sz w:val="28"/>
          <w:szCs w:val="28"/>
          <w:highlight w:val="none"/>
        </w:rPr>
      </w:pPr>
      <w:bookmarkStart w:id="1205" w:name="_Toc31891"/>
      <w:bookmarkStart w:id="1206" w:name="_Toc447810272"/>
      <w:bookmarkStart w:id="1207" w:name="_Toc448696588"/>
      <w:bookmarkStart w:id="1208" w:name="_Toc447810551"/>
      <w:bookmarkStart w:id="1209" w:name="_Toc78381067"/>
      <w:bookmarkStart w:id="1210" w:name="_Toc52183925"/>
      <w:bookmarkStart w:id="1211" w:name="_Toc356306547"/>
      <w:bookmarkStart w:id="1212" w:name="_Toc447810821"/>
      <w:bookmarkStart w:id="1213" w:name="_Toc447809532"/>
      <w:r>
        <w:rPr>
          <w:rFonts w:eastAsia="黑体"/>
          <w:color w:val="auto"/>
          <w:sz w:val="28"/>
          <w:szCs w:val="28"/>
          <w:highlight w:val="none"/>
        </w:rPr>
        <w:t>预付款保函</w:t>
      </w:r>
    </w:p>
    <w:p>
      <w:pPr>
        <w:spacing w:line="440" w:lineRule="exact"/>
        <w:ind w:left="-567" w:leftChars="-270" w:firstLine="220" w:firstLineChars="105"/>
        <w:rPr>
          <w:rFonts w:eastAsia="黑体"/>
          <w:color w:val="auto"/>
          <w:sz w:val="28"/>
          <w:szCs w:val="28"/>
          <w:highlight w:val="none"/>
        </w:rPr>
      </w:pPr>
      <w:r>
        <w:rPr>
          <w:color w:val="auto"/>
          <w:szCs w:val="21"/>
          <w:highlight w:val="none"/>
          <w:u w:val="single"/>
        </w:rPr>
        <w:t xml:space="preserve">                         </w:t>
      </w:r>
      <w:r>
        <w:rPr>
          <w:color w:val="auto"/>
          <w:szCs w:val="21"/>
          <w:highlight w:val="none"/>
        </w:rPr>
        <w:t>：</w:t>
      </w:r>
    </w:p>
    <w:p>
      <w:pPr>
        <w:spacing w:line="440" w:lineRule="exact"/>
        <w:ind w:left="-567" w:leftChars="-270" w:firstLine="220" w:firstLineChars="105"/>
        <w:rPr>
          <w:color w:val="auto"/>
          <w:szCs w:val="21"/>
          <w:highlight w:val="none"/>
        </w:rPr>
      </w:pPr>
    </w:p>
    <w:p>
      <w:pPr>
        <w:spacing w:line="440" w:lineRule="exact"/>
        <w:ind w:left="-567" w:leftChars="-270" w:firstLine="323" w:firstLineChars="154"/>
        <w:rPr>
          <w:color w:val="auto"/>
          <w:szCs w:val="21"/>
          <w:highlight w:val="none"/>
        </w:rPr>
      </w:pPr>
      <w:r>
        <w:rPr>
          <w:color w:val="auto"/>
          <w:szCs w:val="21"/>
          <w:highlight w:val="none"/>
        </w:rPr>
        <w:t>根据</w:t>
      </w:r>
      <w:r>
        <w:rPr>
          <w:color w:val="auto"/>
          <w:szCs w:val="21"/>
          <w:highlight w:val="none"/>
          <w:u w:val="single"/>
        </w:rPr>
        <w:t xml:space="preserve">         </w:t>
      </w:r>
      <w:r>
        <w:rPr>
          <w:color w:val="auto"/>
          <w:szCs w:val="21"/>
          <w:highlight w:val="none"/>
        </w:rPr>
        <w:t>（承包人名称）（以下称“承包人”）与</w:t>
      </w:r>
      <w:r>
        <w:rPr>
          <w:color w:val="auto"/>
          <w:szCs w:val="21"/>
          <w:highlight w:val="none"/>
          <w:u w:val="single"/>
        </w:rPr>
        <w:t xml:space="preserve">       </w:t>
      </w:r>
      <w:r>
        <w:rPr>
          <w:color w:val="auto"/>
          <w:szCs w:val="21"/>
          <w:highlight w:val="none"/>
        </w:rPr>
        <w:t>（发包人名称）（以下简称“发包人”）于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日签订的</w:t>
      </w:r>
      <w:r>
        <w:rPr>
          <w:color w:val="auto"/>
          <w:szCs w:val="21"/>
          <w:highlight w:val="none"/>
          <w:u w:val="single"/>
        </w:rPr>
        <w:t xml:space="preserve">       </w:t>
      </w:r>
      <w:r>
        <w:rPr>
          <w:color w:val="auto"/>
          <w:szCs w:val="21"/>
          <w:highlight w:val="none"/>
        </w:rPr>
        <w:t>（项目名称）设计施工总承包合同，承包人按约定的金额向发包人提交一份预付款担保，即有权得到发包人支付相等金额的预付款。我方愿意就你方提供给承包人的预付款提供担保。</w:t>
      </w:r>
    </w:p>
    <w:p>
      <w:pPr>
        <w:spacing w:line="440" w:lineRule="exact"/>
        <w:ind w:left="-567" w:leftChars="-270" w:firstLine="220" w:firstLineChars="105"/>
        <w:rPr>
          <w:color w:val="auto"/>
          <w:szCs w:val="21"/>
          <w:highlight w:val="none"/>
        </w:rPr>
      </w:pPr>
      <w:r>
        <w:rPr>
          <w:color w:val="auto"/>
          <w:szCs w:val="21"/>
          <w:highlight w:val="none"/>
        </w:rPr>
        <w:t>1. 担保金额人民币（大写）</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元</w:t>
      </w:r>
      <w:r>
        <w:rPr>
          <w:color w:val="auto"/>
          <w:szCs w:val="21"/>
          <w:highlight w:val="none"/>
        </w:rPr>
        <w:t>）。</w:t>
      </w:r>
    </w:p>
    <w:p>
      <w:pPr>
        <w:spacing w:line="440" w:lineRule="exact"/>
        <w:ind w:left="-567" w:leftChars="-270" w:firstLine="220" w:firstLineChars="105"/>
        <w:rPr>
          <w:color w:val="auto"/>
          <w:szCs w:val="21"/>
          <w:highlight w:val="none"/>
        </w:rPr>
      </w:pPr>
      <w:r>
        <w:rPr>
          <w:color w:val="auto"/>
          <w:szCs w:val="21"/>
          <w:highlight w:val="none"/>
        </w:rPr>
        <w:t>2. 担保有效期自预付款支付给承包人起生效，但本保函有效期最迟不超过</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ind w:left="-567" w:leftChars="-270" w:firstLine="220" w:firstLineChars="105"/>
        <w:rPr>
          <w:color w:val="auto"/>
          <w:szCs w:val="21"/>
          <w:highlight w:val="none"/>
        </w:rPr>
      </w:pPr>
      <w:r>
        <w:rPr>
          <w:color w:val="auto"/>
          <w:szCs w:val="21"/>
          <w:highlight w:val="none"/>
        </w:rPr>
        <w:t>3. 在本保函有效期内，因承包人违反合同约定的义务而要求收回预付款时，我方在收到你方的书面通知后，在７天内支付</w:t>
      </w:r>
      <w:r>
        <w:rPr>
          <w:rFonts w:hint="eastAsia"/>
          <w:color w:val="auto"/>
          <w:szCs w:val="21"/>
          <w:highlight w:val="none"/>
        </w:rPr>
        <w:t>无条件你方索赔金额，而不需你方说明任何理由及背景</w:t>
      </w:r>
      <w:r>
        <w:rPr>
          <w:color w:val="auto"/>
          <w:szCs w:val="21"/>
          <w:highlight w:val="none"/>
        </w:rPr>
        <w:t>。但本保函的担保金额，在任何时候不应超过预付款金额减去发包人按合同约定在向承包人签发的进度付款证书中扣除的金额。</w:t>
      </w:r>
    </w:p>
    <w:p>
      <w:pPr>
        <w:spacing w:line="440" w:lineRule="exact"/>
        <w:ind w:left="-567" w:leftChars="-270" w:firstLine="220" w:firstLineChars="105"/>
        <w:rPr>
          <w:color w:val="auto"/>
          <w:szCs w:val="21"/>
          <w:highlight w:val="none"/>
        </w:rPr>
      </w:pPr>
      <w:r>
        <w:rPr>
          <w:color w:val="auto"/>
          <w:szCs w:val="21"/>
          <w:highlight w:val="none"/>
        </w:rPr>
        <w:t>4. 发包人和承包人按《通用合同条款》第15条变更合同时，我方承担本保函规定的义务不变。</w:t>
      </w:r>
    </w:p>
    <w:p>
      <w:pPr>
        <w:spacing w:line="440" w:lineRule="exact"/>
        <w:ind w:left="-567" w:leftChars="-270" w:firstLine="220" w:firstLineChars="105"/>
        <w:rPr>
          <w:color w:val="auto"/>
          <w:szCs w:val="21"/>
          <w:highlight w:val="none"/>
        </w:rPr>
      </w:pPr>
      <w:r>
        <w:rPr>
          <w:color w:val="auto"/>
          <w:szCs w:val="21"/>
          <w:highlight w:val="none"/>
        </w:rPr>
        <w:t>5. 因本保函发生诉讼的，由工程所在地法院管辖。</w:t>
      </w:r>
    </w:p>
    <w:p>
      <w:pPr>
        <w:spacing w:line="600" w:lineRule="exact"/>
        <w:ind w:left="-567" w:leftChars="-270" w:firstLine="220" w:firstLineChars="105"/>
        <w:rPr>
          <w:color w:val="auto"/>
          <w:szCs w:val="21"/>
          <w:highlight w:val="none"/>
        </w:rPr>
      </w:pPr>
    </w:p>
    <w:p>
      <w:pPr>
        <w:spacing w:line="600" w:lineRule="exact"/>
        <w:ind w:left="-567" w:leftChars="-270" w:firstLine="220" w:firstLineChars="105"/>
        <w:rPr>
          <w:color w:val="auto"/>
          <w:szCs w:val="21"/>
          <w:highlight w:val="none"/>
        </w:rPr>
      </w:pPr>
      <w:r>
        <w:rPr>
          <w:color w:val="auto"/>
          <w:szCs w:val="21"/>
          <w:highlight w:val="none"/>
        </w:rPr>
        <w:t>担保人：</w:t>
      </w:r>
      <w:r>
        <w:rPr>
          <w:color w:val="auto"/>
          <w:szCs w:val="21"/>
          <w:highlight w:val="none"/>
          <w:u w:val="single"/>
        </w:rPr>
        <w:t xml:space="preserve">                </w:t>
      </w:r>
      <w:r>
        <w:rPr>
          <w:color w:val="auto"/>
          <w:szCs w:val="21"/>
          <w:highlight w:val="none"/>
        </w:rPr>
        <w:t>（盖单位章）</w:t>
      </w:r>
    </w:p>
    <w:p>
      <w:pPr>
        <w:spacing w:line="600" w:lineRule="exact"/>
        <w:ind w:left="-567" w:leftChars="-270" w:firstLine="220" w:firstLineChars="105"/>
        <w:rPr>
          <w:color w:val="auto"/>
          <w:szCs w:val="21"/>
          <w:highlight w:val="none"/>
        </w:rPr>
      </w:pPr>
      <w:r>
        <w:rPr>
          <w:color w:val="auto"/>
          <w:szCs w:val="21"/>
          <w:highlight w:val="none"/>
        </w:rPr>
        <w:t>法定代表人或授权人：</w:t>
      </w:r>
      <w:r>
        <w:rPr>
          <w:color w:val="auto"/>
          <w:szCs w:val="21"/>
          <w:highlight w:val="none"/>
          <w:u w:val="single"/>
        </w:rPr>
        <w:t xml:space="preserve">              </w:t>
      </w:r>
      <w:r>
        <w:rPr>
          <w:color w:val="auto"/>
          <w:szCs w:val="21"/>
          <w:highlight w:val="none"/>
        </w:rPr>
        <w:t>（签字）</w:t>
      </w:r>
    </w:p>
    <w:p>
      <w:pPr>
        <w:spacing w:line="600" w:lineRule="exact"/>
        <w:ind w:left="-567" w:leftChars="-270" w:firstLine="220" w:firstLineChars="105"/>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spacing w:line="600" w:lineRule="exact"/>
        <w:ind w:left="-567" w:leftChars="-270" w:firstLine="220" w:firstLineChars="105"/>
        <w:rPr>
          <w:color w:val="auto"/>
          <w:szCs w:val="21"/>
          <w:highlight w:val="none"/>
          <w:u w:val="single"/>
        </w:rPr>
      </w:pPr>
      <w:r>
        <w:rPr>
          <w:color w:val="auto"/>
          <w:szCs w:val="21"/>
          <w:highlight w:val="none"/>
        </w:rPr>
        <w:t>邮政编码：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600" w:lineRule="exact"/>
        <w:ind w:left="-567" w:leftChars="-270" w:firstLine="220" w:firstLineChars="105"/>
        <w:rPr>
          <w:color w:val="auto"/>
          <w:szCs w:val="21"/>
          <w:highlight w:val="none"/>
          <w:u w:val="single"/>
        </w:rPr>
      </w:pPr>
      <w:r>
        <w:rPr>
          <w:color w:val="auto"/>
          <w:szCs w:val="21"/>
          <w:highlight w:val="none"/>
        </w:rPr>
        <w:t>电    话：</w:t>
      </w:r>
      <w:r>
        <w:rPr>
          <w:color w:val="auto"/>
          <w:szCs w:val="21"/>
          <w:highlight w:val="none"/>
          <w:u w:val="single"/>
        </w:rPr>
        <w:t xml:space="preserve">                            </w:t>
      </w:r>
    </w:p>
    <w:p>
      <w:pPr>
        <w:spacing w:line="360" w:lineRule="auto"/>
        <w:outlineLvl w:val="1"/>
        <w:rPr>
          <w:b/>
          <w:color w:val="auto"/>
          <w:sz w:val="24"/>
          <w:szCs w:val="24"/>
          <w:highlight w:val="none"/>
        </w:rPr>
        <w:sectPr>
          <w:footerReference r:id="rId6" w:type="default"/>
          <w:pgSz w:w="11906" w:h="16838"/>
          <w:pgMar w:top="1440" w:right="1247" w:bottom="1440" w:left="1814" w:header="851" w:footer="992" w:gutter="0"/>
          <w:pgNumType w:start="1"/>
          <w:cols w:space="720" w:num="1"/>
          <w:docGrid w:linePitch="312" w:charSpace="0"/>
        </w:sect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outlineLvl w:val="1"/>
        <w:rPr>
          <w:b/>
          <w:color w:val="auto"/>
          <w:sz w:val="24"/>
          <w:szCs w:val="24"/>
          <w:highlight w:val="none"/>
        </w:rPr>
      </w:pPr>
      <w:r>
        <w:rPr>
          <w:b/>
          <w:color w:val="auto"/>
          <w:sz w:val="24"/>
          <w:szCs w:val="24"/>
          <w:highlight w:val="none"/>
        </w:rPr>
        <w:t>附件二：工程质量保证责任书</w:t>
      </w:r>
      <w:bookmarkEnd w:id="1205"/>
      <w:bookmarkEnd w:id="1206"/>
      <w:bookmarkEnd w:id="1207"/>
      <w:bookmarkEnd w:id="1208"/>
      <w:bookmarkEnd w:id="1209"/>
      <w:bookmarkEnd w:id="1210"/>
      <w:bookmarkEnd w:id="1211"/>
      <w:bookmarkEnd w:id="1212"/>
      <w:bookmarkEnd w:id="1213"/>
    </w:p>
    <w:p>
      <w:pPr>
        <w:ind w:firstLine="295"/>
        <w:jc w:val="center"/>
        <w:rPr>
          <w:b/>
          <w:color w:val="auto"/>
          <w:sz w:val="28"/>
          <w:highlight w:val="none"/>
        </w:rPr>
      </w:pPr>
      <w:bookmarkStart w:id="1214" w:name="_Toc436061854"/>
      <w:r>
        <w:rPr>
          <w:b/>
          <w:color w:val="auto"/>
          <w:sz w:val="28"/>
          <w:highlight w:val="none"/>
        </w:rPr>
        <w:t>工程质量保修书</w:t>
      </w:r>
      <w:bookmarkEnd w:id="1214"/>
    </w:p>
    <w:p>
      <w:pPr>
        <w:adjustRightInd w:val="0"/>
        <w:snapToGrid w:val="0"/>
        <w:spacing w:before="240" w:beforeLines="100" w:line="360" w:lineRule="auto"/>
        <w:ind w:firstLine="220" w:firstLineChars="105"/>
        <w:rPr>
          <w:color w:val="auto"/>
          <w:szCs w:val="21"/>
          <w:highlight w:val="none"/>
        </w:rPr>
      </w:pPr>
      <w:r>
        <w:rPr>
          <w:color w:val="auto"/>
          <w:szCs w:val="21"/>
          <w:highlight w:val="none"/>
        </w:rPr>
        <w:t xml:space="preserve">发包人： </w:t>
      </w:r>
      <w:r>
        <w:rPr>
          <w:bCs/>
          <w:color w:val="auto"/>
          <w:szCs w:val="21"/>
          <w:highlight w:val="none"/>
          <w:u w:val="single"/>
        </w:rPr>
        <w:t xml:space="preserve"> </w:t>
      </w:r>
      <w:r>
        <w:rPr>
          <w:rFonts w:hint="eastAsia"/>
          <w:bCs/>
          <w:color w:val="auto"/>
          <w:szCs w:val="21"/>
          <w:highlight w:val="none"/>
          <w:u w:val="single"/>
          <w:lang w:eastAsia="zh-CN"/>
        </w:rPr>
        <w:t>广州开投品时尚商业运营有限公司</w:t>
      </w:r>
      <w:r>
        <w:rPr>
          <w:bCs/>
          <w:color w:val="auto"/>
          <w:szCs w:val="21"/>
          <w:highlight w:val="none"/>
          <w:u w:val="single"/>
        </w:rPr>
        <w:t xml:space="preserve">    </w:t>
      </w:r>
    </w:p>
    <w:p>
      <w:pPr>
        <w:adjustRightInd w:val="0"/>
        <w:snapToGrid w:val="0"/>
        <w:spacing w:line="360" w:lineRule="auto"/>
        <w:ind w:firstLine="220" w:firstLineChars="105"/>
        <w:rPr>
          <w:rFonts w:hint="default" w:eastAsia="宋体"/>
          <w:color w:val="auto"/>
          <w:szCs w:val="21"/>
          <w:highlight w:val="none"/>
          <w:lang w:val="en-US" w:eastAsia="zh-CN"/>
        </w:rPr>
      </w:pPr>
      <w:r>
        <w:rPr>
          <w:color w:val="auto"/>
          <w:szCs w:val="21"/>
          <w:highlight w:val="none"/>
        </w:rPr>
        <w:t>承包人：</w:t>
      </w:r>
      <w:bookmarkStart w:id="1215" w:name="_Hlk111468295"/>
      <w:r>
        <w:rPr>
          <w:rFonts w:hint="eastAsia"/>
          <w:color w:val="auto"/>
          <w:szCs w:val="21"/>
          <w:highlight w:val="non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p>
    <w:p>
      <w:pPr>
        <w:adjustRightInd w:val="0"/>
        <w:snapToGrid w:val="0"/>
        <w:spacing w:line="360" w:lineRule="auto"/>
        <w:ind w:firstLine="1060" w:firstLineChars="505"/>
        <w:rPr>
          <w:color w:val="auto"/>
          <w:szCs w:val="21"/>
          <w:highlight w:val="none"/>
          <w:u w:val="single"/>
        </w:rPr>
      </w:pPr>
      <w:r>
        <w:rPr>
          <w:rFonts w:hint="eastAsia"/>
          <w:color w:val="auto"/>
          <w:szCs w:val="21"/>
          <w:highlight w:val="none"/>
          <w:lang w:val="en-US" w:eastAsia="zh-CN"/>
        </w:rPr>
        <w:t xml:space="preserve"> </w:t>
      </w:r>
    </w:p>
    <w:bookmarkEnd w:id="1215"/>
    <w:p>
      <w:pPr>
        <w:spacing w:line="300" w:lineRule="exact"/>
        <w:ind w:firstLine="420" w:firstLineChars="200"/>
        <w:jc w:val="left"/>
        <w:rPr>
          <w:color w:val="auto"/>
          <w:szCs w:val="21"/>
          <w:highlight w:val="none"/>
        </w:rPr>
      </w:pPr>
      <w:r>
        <w:rPr>
          <w:color w:val="auto"/>
          <w:szCs w:val="21"/>
          <w:highlight w:val="none"/>
        </w:rPr>
        <w:t>为保证</w:t>
      </w:r>
      <w:r>
        <w:rPr>
          <w:color w:val="auto"/>
          <w:szCs w:val="21"/>
          <w:highlight w:val="none"/>
          <w:u w:val="single"/>
        </w:rPr>
        <w:t xml:space="preserve"> </w:t>
      </w:r>
      <w:r>
        <w:rPr>
          <w:rFonts w:hint="eastAsia"/>
          <w:color w:val="auto"/>
          <w:szCs w:val="21"/>
          <w:highlight w:val="none"/>
          <w:u w:val="single"/>
          <w:lang w:eastAsia="zh-CN"/>
        </w:rPr>
        <w:t>西区红酒文化街项目</w:t>
      </w:r>
      <w:r>
        <w:rPr>
          <w:color w:val="auto"/>
          <w:szCs w:val="21"/>
          <w:highlight w:val="none"/>
          <w:u w:val="single"/>
        </w:rPr>
        <w:t xml:space="preserve"> </w:t>
      </w:r>
      <w:r>
        <w:rPr>
          <w:color w:val="auto"/>
          <w:szCs w:val="21"/>
          <w:highlight w:val="none"/>
        </w:rPr>
        <w:t>在合理使用期限内正常使用，合同</w:t>
      </w:r>
      <w:r>
        <w:rPr>
          <w:color w:val="auto"/>
          <w:szCs w:val="21"/>
          <w:highlight w:val="none"/>
          <w:u w:val="single"/>
        </w:rPr>
        <w:t>三</w:t>
      </w:r>
      <w:r>
        <w:rPr>
          <w:color w:val="auto"/>
          <w:szCs w:val="21"/>
          <w:highlight w:val="none"/>
        </w:rPr>
        <w:t>方当事人根据《中华人民共和国建筑法》、《建设工程质量管理条例》和《房屋建筑工程质量保修办法》等规定，经协商一致，订立本质量保修书。</w:t>
      </w:r>
    </w:p>
    <w:p>
      <w:pPr>
        <w:numPr>
          <w:ilvl w:val="0"/>
          <w:numId w:val="9"/>
        </w:numPr>
        <w:tabs>
          <w:tab w:val="left" w:pos="-284"/>
          <w:tab w:val="clear" w:pos="840"/>
        </w:tabs>
        <w:adjustRightInd w:val="0"/>
        <w:snapToGrid w:val="0"/>
        <w:spacing w:line="360" w:lineRule="auto"/>
        <w:ind w:left="0" w:firstLine="422" w:firstLineChars="200"/>
        <w:rPr>
          <w:b/>
          <w:color w:val="auto"/>
          <w:szCs w:val="21"/>
          <w:highlight w:val="none"/>
        </w:rPr>
      </w:pPr>
      <w:r>
        <w:rPr>
          <w:b/>
          <w:color w:val="auto"/>
          <w:szCs w:val="21"/>
          <w:highlight w:val="none"/>
        </w:rPr>
        <w:t>质量保修范围</w:t>
      </w:r>
    </w:p>
    <w:p>
      <w:pPr>
        <w:adjustRightInd w:val="0"/>
        <w:snapToGrid w:val="0"/>
        <w:spacing w:line="360" w:lineRule="auto"/>
        <w:ind w:firstLine="420" w:firstLineChars="200"/>
        <w:rPr>
          <w:color w:val="auto"/>
          <w:szCs w:val="21"/>
          <w:highlight w:val="none"/>
        </w:rPr>
      </w:pPr>
      <w:r>
        <w:rPr>
          <w:color w:val="auto"/>
          <w:szCs w:val="21"/>
          <w:highlight w:val="none"/>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                                                 </w:t>
      </w:r>
    </w:p>
    <w:p>
      <w:pPr>
        <w:numPr>
          <w:ilvl w:val="0"/>
          <w:numId w:val="9"/>
        </w:numPr>
        <w:tabs>
          <w:tab w:val="left" w:pos="-284"/>
          <w:tab w:val="clear" w:pos="840"/>
        </w:tabs>
        <w:adjustRightInd w:val="0"/>
        <w:snapToGrid w:val="0"/>
        <w:spacing w:line="360" w:lineRule="auto"/>
        <w:ind w:left="0" w:firstLine="422" w:firstLineChars="200"/>
        <w:rPr>
          <w:b/>
          <w:color w:val="auto"/>
          <w:szCs w:val="21"/>
          <w:highlight w:val="none"/>
        </w:rPr>
      </w:pPr>
      <w:r>
        <w:rPr>
          <w:b/>
          <w:color w:val="auto"/>
          <w:szCs w:val="21"/>
          <w:highlight w:val="none"/>
        </w:rPr>
        <w:t>质量保修期</w:t>
      </w:r>
    </w:p>
    <w:p>
      <w:pPr>
        <w:adjustRightInd w:val="0"/>
        <w:snapToGrid w:val="0"/>
        <w:spacing w:line="360" w:lineRule="auto"/>
        <w:ind w:firstLine="420" w:firstLineChars="200"/>
        <w:rPr>
          <w:color w:val="auto"/>
          <w:szCs w:val="21"/>
          <w:highlight w:val="none"/>
        </w:rPr>
      </w:pPr>
      <w:r>
        <w:rPr>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rPr>
          <w:color w:val="auto"/>
          <w:szCs w:val="21"/>
          <w:highlight w:val="none"/>
        </w:rPr>
      </w:pPr>
      <w:r>
        <w:rPr>
          <w:color w:val="auto"/>
          <w:szCs w:val="21"/>
          <w:highlight w:val="none"/>
        </w:rPr>
        <w:t xml:space="preserve">2.2 </w:t>
      </w:r>
      <w:r>
        <w:rPr>
          <w:color w:val="auto"/>
          <w:szCs w:val="21"/>
          <w:highlight w:val="none"/>
          <w:lang w:val="zh-CN"/>
        </w:rPr>
        <w:t>合同工程质量保修期，合同</w:t>
      </w:r>
      <w:r>
        <w:rPr>
          <w:color w:val="auto"/>
          <w:szCs w:val="21"/>
          <w:highlight w:val="none"/>
          <w:u w:val="single"/>
          <w:lang w:val="zh-CN"/>
        </w:rPr>
        <w:t>三</w:t>
      </w:r>
      <w:r>
        <w:rPr>
          <w:color w:val="auto"/>
          <w:szCs w:val="21"/>
          <w:highlight w:val="none"/>
          <w:lang w:val="zh-CN"/>
        </w:rPr>
        <w:t>方当事人约定如下</w:t>
      </w:r>
      <w:r>
        <w:rPr>
          <w:color w:val="auto"/>
          <w:szCs w:val="21"/>
          <w:highlight w:val="none"/>
        </w:rPr>
        <w:t>：</w:t>
      </w:r>
    </w:p>
    <w:p>
      <w:pPr>
        <w:adjustRightInd w:val="0"/>
        <w:snapToGrid w:val="0"/>
        <w:spacing w:line="360" w:lineRule="auto"/>
        <w:ind w:firstLine="420" w:firstLineChars="200"/>
        <w:rPr>
          <w:color w:val="auto"/>
          <w:szCs w:val="21"/>
          <w:highlight w:val="none"/>
        </w:rPr>
      </w:pPr>
      <w:bookmarkStart w:id="1216" w:name="_Toc14441552"/>
      <w:bookmarkStart w:id="1217" w:name="_Toc503856457"/>
      <w:r>
        <w:rPr>
          <w:color w:val="auto"/>
          <w:szCs w:val="21"/>
          <w:highlight w:val="none"/>
        </w:rPr>
        <w:t>2.2.1 地基基础工程、主体结构工程为设计文件规定的合理使用年限；</w:t>
      </w:r>
      <w:bookmarkEnd w:id="1216"/>
      <w:bookmarkEnd w:id="1217"/>
    </w:p>
    <w:p>
      <w:pPr>
        <w:adjustRightInd w:val="0"/>
        <w:snapToGrid w:val="0"/>
        <w:spacing w:line="360" w:lineRule="auto"/>
        <w:ind w:firstLine="420" w:firstLineChars="200"/>
        <w:rPr>
          <w:color w:val="auto"/>
          <w:szCs w:val="21"/>
          <w:highlight w:val="none"/>
        </w:rPr>
      </w:pPr>
      <w:r>
        <w:rPr>
          <w:color w:val="auto"/>
          <w:szCs w:val="21"/>
          <w:highlight w:val="none"/>
        </w:rPr>
        <w:t>2.2.2 屋面防水工程、有防水要求的卫生间、房间和外墙面的防渗漏工程为</w:t>
      </w:r>
      <w:r>
        <w:rPr>
          <w:color w:val="auto"/>
          <w:szCs w:val="21"/>
          <w:highlight w:val="none"/>
          <w:u w:val="single"/>
        </w:rPr>
        <w:t xml:space="preserve"> 5  </w:t>
      </w:r>
      <w:r>
        <w:rPr>
          <w:color w:val="auto"/>
          <w:szCs w:val="21"/>
          <w:highlight w:val="none"/>
        </w:rPr>
        <w:t>年；</w:t>
      </w:r>
    </w:p>
    <w:p>
      <w:pPr>
        <w:adjustRightInd w:val="0"/>
        <w:snapToGrid w:val="0"/>
        <w:spacing w:line="360" w:lineRule="auto"/>
        <w:ind w:firstLine="420" w:firstLineChars="200"/>
        <w:rPr>
          <w:color w:val="auto"/>
          <w:szCs w:val="21"/>
          <w:highlight w:val="none"/>
        </w:rPr>
      </w:pPr>
      <w:bookmarkStart w:id="1218" w:name="_Toc14441553"/>
      <w:bookmarkStart w:id="1219" w:name="_Toc503856458"/>
      <w:r>
        <w:rPr>
          <w:color w:val="auto"/>
          <w:szCs w:val="21"/>
          <w:highlight w:val="none"/>
        </w:rPr>
        <w:t>2.2.3 电气管线工程、给排水管道工程、设备安装工程为</w:t>
      </w:r>
      <w:r>
        <w:rPr>
          <w:color w:val="auto"/>
          <w:szCs w:val="21"/>
          <w:highlight w:val="none"/>
          <w:u w:val="single"/>
        </w:rPr>
        <w:t xml:space="preserve">  2  </w:t>
      </w:r>
      <w:r>
        <w:rPr>
          <w:color w:val="auto"/>
          <w:szCs w:val="21"/>
          <w:highlight w:val="none"/>
        </w:rPr>
        <w:t>年；</w:t>
      </w:r>
      <w:bookmarkEnd w:id="1218"/>
      <w:bookmarkEnd w:id="1219"/>
    </w:p>
    <w:p>
      <w:pPr>
        <w:adjustRightInd w:val="0"/>
        <w:snapToGrid w:val="0"/>
        <w:spacing w:line="360" w:lineRule="auto"/>
        <w:ind w:firstLine="420" w:firstLineChars="200"/>
        <w:rPr>
          <w:color w:val="auto"/>
          <w:szCs w:val="21"/>
          <w:highlight w:val="none"/>
        </w:rPr>
      </w:pPr>
      <w:r>
        <w:rPr>
          <w:color w:val="auto"/>
          <w:szCs w:val="21"/>
          <w:highlight w:val="none"/>
        </w:rPr>
        <w:t xml:space="preserve">2.2.4 供热、供冷系统工程为 </w:t>
      </w:r>
      <w:r>
        <w:rPr>
          <w:color w:val="auto"/>
          <w:szCs w:val="21"/>
          <w:highlight w:val="none"/>
          <w:u w:val="single"/>
        </w:rPr>
        <w:t xml:space="preserve">  2   </w:t>
      </w:r>
      <w:r>
        <w:rPr>
          <w:color w:val="auto"/>
          <w:szCs w:val="21"/>
          <w:highlight w:val="none"/>
        </w:rPr>
        <w:t>个采暖期、供冷期；</w:t>
      </w:r>
    </w:p>
    <w:p>
      <w:pPr>
        <w:adjustRightInd w:val="0"/>
        <w:snapToGrid w:val="0"/>
        <w:spacing w:line="360" w:lineRule="auto"/>
        <w:ind w:firstLine="420" w:firstLineChars="200"/>
        <w:rPr>
          <w:color w:val="auto"/>
          <w:szCs w:val="21"/>
          <w:highlight w:val="none"/>
        </w:rPr>
      </w:pPr>
      <w:r>
        <w:rPr>
          <w:color w:val="auto"/>
          <w:szCs w:val="21"/>
          <w:highlight w:val="none"/>
        </w:rPr>
        <w:t>2.2.5 装饰装修工程为</w:t>
      </w:r>
      <w:r>
        <w:rPr>
          <w:color w:val="auto"/>
          <w:szCs w:val="21"/>
          <w:highlight w:val="none"/>
          <w:u w:val="single"/>
        </w:rPr>
        <w:t xml:space="preserve">  2  </w:t>
      </w:r>
      <w:r>
        <w:rPr>
          <w:color w:val="auto"/>
          <w:szCs w:val="21"/>
          <w:highlight w:val="none"/>
        </w:rPr>
        <w:t>年；</w:t>
      </w:r>
    </w:p>
    <w:p>
      <w:pPr>
        <w:adjustRightInd w:val="0"/>
        <w:snapToGrid w:val="0"/>
        <w:spacing w:line="360" w:lineRule="auto"/>
        <w:ind w:firstLine="420" w:firstLineChars="200"/>
        <w:rPr>
          <w:color w:val="auto"/>
          <w:szCs w:val="21"/>
          <w:highlight w:val="none"/>
        </w:rPr>
      </w:pPr>
      <w:r>
        <w:rPr>
          <w:color w:val="auto"/>
          <w:szCs w:val="21"/>
          <w:highlight w:val="none"/>
        </w:rPr>
        <w:t>2.2.6 其他项目</w:t>
      </w:r>
      <w:r>
        <w:rPr>
          <w:color w:val="auto"/>
          <w:szCs w:val="21"/>
          <w:highlight w:val="none"/>
          <w:u w:val="single"/>
        </w:rPr>
        <w:t xml:space="preserve"> 保修期按《房屋建筑工程质量保修办法》规定的最低保修年限执行</w:t>
      </w:r>
      <w:r>
        <w:rPr>
          <w:color w:val="auto"/>
          <w:szCs w:val="21"/>
          <w:highlight w:val="none"/>
        </w:rPr>
        <w:t>。</w:t>
      </w:r>
    </w:p>
    <w:p>
      <w:pPr>
        <w:adjustRightInd w:val="0"/>
        <w:snapToGrid w:val="0"/>
        <w:spacing w:line="360" w:lineRule="auto"/>
        <w:ind w:firstLine="422" w:firstLineChars="200"/>
        <w:rPr>
          <w:color w:val="auto"/>
          <w:szCs w:val="21"/>
          <w:highlight w:val="none"/>
        </w:rPr>
      </w:pPr>
      <w:bookmarkStart w:id="1220" w:name="_Toc14441554"/>
      <w:bookmarkStart w:id="1221" w:name="_Toc503856459"/>
      <w:r>
        <w:rPr>
          <w:b/>
          <w:color w:val="auto"/>
          <w:szCs w:val="21"/>
          <w:highlight w:val="none"/>
        </w:rPr>
        <w:t>3． 质量保修责任</w:t>
      </w:r>
      <w:bookmarkEnd w:id="1220"/>
      <w:bookmarkEnd w:id="1221"/>
    </w:p>
    <w:p>
      <w:pPr>
        <w:adjustRightInd w:val="0"/>
        <w:snapToGrid w:val="0"/>
        <w:spacing w:line="360" w:lineRule="auto"/>
        <w:ind w:firstLine="420" w:firstLineChars="200"/>
        <w:rPr>
          <w:color w:val="auto"/>
          <w:szCs w:val="21"/>
          <w:highlight w:val="none"/>
        </w:rPr>
      </w:pPr>
      <w:r>
        <w:rPr>
          <w:color w:val="auto"/>
          <w:szCs w:val="21"/>
          <w:highlight w:val="none"/>
        </w:rPr>
        <w:t xml:space="preserve">3.1  </w:t>
      </w:r>
      <w:r>
        <w:rPr>
          <w:color w:val="auto"/>
          <w:szCs w:val="21"/>
          <w:highlight w:val="none"/>
          <w:lang w:val="zh-CN"/>
        </w:rPr>
        <w:t>属于保修范围的项目，承包人应在接到发包人通知后的</w:t>
      </w:r>
      <w:r>
        <w:rPr>
          <w:color w:val="auto"/>
          <w:szCs w:val="21"/>
          <w:highlight w:val="none"/>
        </w:rPr>
        <w:t xml:space="preserve"> 7</w:t>
      </w:r>
      <w:r>
        <w:rPr>
          <w:color w:val="auto"/>
          <w:szCs w:val="21"/>
          <w:highlight w:val="none"/>
          <w:lang w:val="zh-CN"/>
        </w:rPr>
        <w:t>天内派人保修。承包人未能在规定时间内派人保修的，发包人可自行或委托第三方保修，</w:t>
      </w:r>
      <w:r>
        <w:rPr>
          <w:rFonts w:hint="eastAsia"/>
          <w:color w:val="auto"/>
          <w:szCs w:val="21"/>
          <w:highlight w:val="none"/>
          <w:lang w:val="zh-CN"/>
        </w:rPr>
        <w:t>相关费用优先从质保金中扣除，质保金不足以支付的，由承包人补足</w:t>
      </w:r>
      <w:r>
        <w:rPr>
          <w:color w:val="auto"/>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3.2  发生紧急抢修事故的，承包人在接到通知后，应立即到达事故现场抢修。</w:t>
      </w:r>
    </w:p>
    <w:p>
      <w:pPr>
        <w:adjustRightInd w:val="0"/>
        <w:snapToGrid w:val="0"/>
        <w:spacing w:line="360" w:lineRule="auto"/>
        <w:ind w:firstLine="420" w:firstLineChars="200"/>
        <w:rPr>
          <w:color w:val="auto"/>
          <w:szCs w:val="21"/>
          <w:highlight w:val="none"/>
        </w:rPr>
      </w:pPr>
      <w:r>
        <w:rPr>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rPr>
          <w:color w:val="auto"/>
          <w:szCs w:val="21"/>
          <w:highlight w:val="none"/>
        </w:rPr>
      </w:pPr>
      <w:r>
        <w:rPr>
          <w:color w:val="auto"/>
          <w:szCs w:val="21"/>
          <w:highlight w:val="none"/>
        </w:rPr>
        <w:t>3.4  质量保修完成后，由发包人组织验收。</w:t>
      </w:r>
    </w:p>
    <w:p>
      <w:pPr>
        <w:adjustRightInd w:val="0"/>
        <w:snapToGrid w:val="0"/>
        <w:spacing w:line="360" w:lineRule="auto"/>
        <w:ind w:firstLine="420" w:firstLineChars="200"/>
        <w:rPr>
          <w:color w:val="auto"/>
          <w:szCs w:val="21"/>
          <w:highlight w:val="none"/>
        </w:rPr>
      </w:pPr>
      <w:r>
        <w:rPr>
          <w:color w:val="auto"/>
          <w:szCs w:val="21"/>
          <w:highlight w:val="none"/>
        </w:rPr>
        <w:t>4．</w:t>
      </w:r>
      <w:r>
        <w:rPr>
          <w:b/>
          <w:color w:val="auto"/>
          <w:szCs w:val="21"/>
          <w:highlight w:val="none"/>
        </w:rPr>
        <w:t>质量保修费用</w:t>
      </w:r>
    </w:p>
    <w:p>
      <w:pPr>
        <w:adjustRightInd w:val="0"/>
        <w:snapToGrid w:val="0"/>
        <w:spacing w:line="360" w:lineRule="auto"/>
        <w:ind w:firstLine="420" w:firstLineChars="200"/>
        <w:rPr>
          <w:color w:val="auto"/>
          <w:szCs w:val="21"/>
          <w:highlight w:val="none"/>
        </w:rPr>
      </w:pPr>
      <w:r>
        <w:rPr>
          <w:color w:val="auto"/>
          <w:szCs w:val="21"/>
          <w:highlight w:val="none"/>
          <w:lang w:val="zh-CN"/>
        </w:rPr>
        <w:t>质量保修等费用，由承包人承担</w:t>
      </w:r>
      <w:r>
        <w:rPr>
          <w:color w:val="auto"/>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5．</w:t>
      </w:r>
      <w:r>
        <w:rPr>
          <w:b/>
          <w:color w:val="auto"/>
          <w:szCs w:val="21"/>
          <w:highlight w:val="none"/>
        </w:rPr>
        <w:t>质量保证金</w:t>
      </w:r>
    </w:p>
    <w:p>
      <w:pPr>
        <w:adjustRightInd w:val="0"/>
        <w:snapToGrid w:val="0"/>
        <w:spacing w:line="360" w:lineRule="auto"/>
        <w:ind w:firstLine="420" w:firstLineChars="200"/>
        <w:rPr>
          <w:color w:val="auto"/>
          <w:szCs w:val="21"/>
          <w:highlight w:val="none"/>
          <w:lang w:val="zh-CN"/>
        </w:rPr>
      </w:pPr>
      <w:r>
        <w:rPr>
          <w:color w:val="auto"/>
          <w:szCs w:val="21"/>
          <w:highlight w:val="none"/>
          <w:lang w:val="zh-CN"/>
        </w:rPr>
        <w:t>质量保证金的约定、支付和使用：</w:t>
      </w:r>
    </w:p>
    <w:p>
      <w:pPr>
        <w:spacing w:line="360" w:lineRule="auto"/>
        <w:ind w:firstLine="420" w:firstLineChars="200"/>
        <w:rPr>
          <w:color w:val="auto"/>
          <w:szCs w:val="21"/>
          <w:highlight w:val="none"/>
        </w:rPr>
      </w:pPr>
      <w:r>
        <w:rPr>
          <w:color w:val="auto"/>
          <w:szCs w:val="21"/>
          <w:highlight w:val="none"/>
        </w:rPr>
        <w:t>5.1质量保证金的金额</w:t>
      </w:r>
    </w:p>
    <w:p>
      <w:pPr>
        <w:spacing w:line="360" w:lineRule="auto"/>
        <w:ind w:firstLine="420" w:firstLineChars="200"/>
        <w:rPr>
          <w:color w:val="auto"/>
          <w:szCs w:val="21"/>
          <w:highlight w:val="none"/>
        </w:rPr>
      </w:pPr>
      <w:r>
        <w:rPr>
          <w:color w:val="auto"/>
          <w:szCs w:val="21"/>
          <w:highlight w:val="none"/>
        </w:rPr>
        <w:t xml:space="preserve">质量保证金的金额： </w:t>
      </w:r>
    </w:p>
    <w:p>
      <w:pPr>
        <w:spacing w:line="360" w:lineRule="auto"/>
        <w:ind w:firstLine="420" w:firstLineChars="200"/>
        <w:rPr>
          <w:color w:val="auto"/>
          <w:szCs w:val="21"/>
          <w:highlight w:val="none"/>
        </w:rPr>
      </w:pPr>
      <w:r>
        <w:rPr>
          <w:color w:val="auto"/>
          <w:szCs w:val="21"/>
          <w:highlight w:val="none"/>
        </w:rPr>
        <w:t>（1）设计质量保证金：总设计费结算价的3%；</w:t>
      </w:r>
    </w:p>
    <w:p>
      <w:pPr>
        <w:spacing w:line="360" w:lineRule="auto"/>
        <w:ind w:firstLine="420" w:firstLineChars="200"/>
        <w:rPr>
          <w:color w:val="auto"/>
          <w:szCs w:val="21"/>
          <w:highlight w:val="none"/>
        </w:rPr>
      </w:pPr>
      <w:r>
        <w:rPr>
          <w:color w:val="auto"/>
          <w:szCs w:val="21"/>
          <w:highlight w:val="none"/>
        </w:rPr>
        <w:t>（2）工程质量保证金：施工费结算价的3%。</w:t>
      </w:r>
    </w:p>
    <w:p>
      <w:pPr>
        <w:spacing w:line="360" w:lineRule="auto"/>
        <w:ind w:firstLine="420" w:firstLineChars="200"/>
        <w:rPr>
          <w:color w:val="auto"/>
          <w:szCs w:val="21"/>
          <w:highlight w:val="none"/>
        </w:rPr>
      </w:pPr>
      <w:r>
        <w:rPr>
          <w:color w:val="auto"/>
          <w:szCs w:val="21"/>
          <w:highlight w:val="none"/>
        </w:rPr>
        <w:t>质量保证金的暂扣方式：发包人按照上述比例从结算款中扣留。</w:t>
      </w:r>
    </w:p>
    <w:p>
      <w:pPr>
        <w:spacing w:line="360" w:lineRule="auto"/>
        <w:ind w:firstLine="420" w:firstLineChars="200"/>
        <w:rPr>
          <w:color w:val="auto"/>
          <w:szCs w:val="21"/>
          <w:highlight w:val="none"/>
        </w:rPr>
      </w:pPr>
      <w:r>
        <w:rPr>
          <w:color w:val="auto"/>
          <w:szCs w:val="21"/>
          <w:highlight w:val="none"/>
        </w:rPr>
        <w:t>5.2质量保证金的支付</w:t>
      </w:r>
    </w:p>
    <w:p>
      <w:pPr>
        <w:spacing w:line="360" w:lineRule="auto"/>
        <w:ind w:firstLine="420" w:firstLineChars="200"/>
        <w:rPr>
          <w:color w:val="auto"/>
          <w:szCs w:val="21"/>
          <w:highlight w:val="none"/>
        </w:rPr>
      </w:pPr>
      <w:r>
        <w:rPr>
          <w:color w:val="auto"/>
          <w:szCs w:val="21"/>
          <w:highlight w:val="none"/>
        </w:rPr>
        <w:t>（1）质量保证金用于承包人对合同工程质量的担保。承包人未按照法律法规有关规定和合同约定履行质量保修义务的，发包人有权从质量保证金中扣减用于委托第三方单位进行质量保修的各项支出。</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质量保证金支付按勘察设计施工总承包合同约定执行。</w:t>
      </w:r>
    </w:p>
    <w:p>
      <w:pPr>
        <w:spacing w:line="360" w:lineRule="auto"/>
        <w:ind w:firstLine="420" w:firstLineChars="200"/>
        <w:rPr>
          <w:color w:val="auto"/>
          <w:szCs w:val="21"/>
          <w:highlight w:val="none"/>
        </w:rPr>
      </w:pPr>
      <w:r>
        <w:rPr>
          <w:color w:val="auto"/>
          <w:szCs w:val="21"/>
          <w:highlight w:val="none"/>
        </w:rPr>
        <w:t>结清工程尾款不豁免承包人继续按照本合同约定应承担的保修责任。</w:t>
      </w:r>
    </w:p>
    <w:p>
      <w:pPr>
        <w:spacing w:line="360" w:lineRule="auto"/>
        <w:ind w:firstLine="420" w:firstLineChars="200"/>
        <w:rPr>
          <w:color w:val="auto"/>
          <w:szCs w:val="21"/>
          <w:highlight w:val="none"/>
        </w:rPr>
      </w:pPr>
      <w:r>
        <w:rPr>
          <w:color w:val="auto"/>
          <w:szCs w:val="21"/>
          <w:highlight w:val="none"/>
        </w:rPr>
        <w:t>质量保证金返还，并不能解除承包人按合同约定应负的质量保修责任。</w:t>
      </w:r>
    </w:p>
    <w:p>
      <w:pPr>
        <w:adjustRightInd w:val="0"/>
        <w:snapToGrid w:val="0"/>
        <w:spacing w:line="360" w:lineRule="auto"/>
        <w:ind w:firstLine="420" w:firstLineChars="200"/>
        <w:rPr>
          <w:color w:val="auto"/>
          <w:szCs w:val="21"/>
          <w:highlight w:val="none"/>
        </w:rPr>
      </w:pPr>
      <w:bookmarkStart w:id="1222" w:name="_Toc503856460"/>
      <w:bookmarkStart w:id="1223" w:name="_Toc14441555"/>
      <w:r>
        <w:rPr>
          <w:color w:val="auto"/>
          <w:szCs w:val="21"/>
          <w:highlight w:val="none"/>
        </w:rPr>
        <w:t>6．</w:t>
      </w:r>
      <w:r>
        <w:rPr>
          <w:b/>
          <w:color w:val="auto"/>
          <w:szCs w:val="21"/>
          <w:highlight w:val="none"/>
        </w:rPr>
        <w:t>其他</w:t>
      </w:r>
      <w:bookmarkEnd w:id="1222"/>
      <w:bookmarkEnd w:id="1223"/>
    </w:p>
    <w:p>
      <w:pPr>
        <w:adjustRightInd w:val="0"/>
        <w:snapToGrid w:val="0"/>
        <w:spacing w:line="360" w:lineRule="auto"/>
        <w:ind w:firstLine="420" w:firstLineChars="200"/>
        <w:rPr>
          <w:color w:val="auto"/>
          <w:szCs w:val="21"/>
          <w:highlight w:val="none"/>
        </w:rPr>
      </w:pPr>
      <w:r>
        <w:rPr>
          <w:color w:val="auto"/>
          <w:szCs w:val="21"/>
          <w:highlight w:val="none"/>
        </w:rPr>
        <w:t xml:space="preserve">6.1  </w:t>
      </w:r>
      <w:r>
        <w:rPr>
          <w:color w:val="auto"/>
          <w:szCs w:val="21"/>
          <w:highlight w:val="none"/>
          <w:lang w:val="zh-CN"/>
        </w:rPr>
        <w:t>合同当事人约定的其他质量保修事</w:t>
      </w:r>
      <w:r>
        <w:rPr>
          <w:color w:val="auto"/>
          <w:szCs w:val="21"/>
          <w:highlight w:val="none"/>
        </w:rPr>
        <w:t>项：</w:t>
      </w:r>
    </w:p>
    <w:p>
      <w:pPr>
        <w:adjustRightInd w:val="0"/>
        <w:snapToGrid w:val="0"/>
        <w:spacing w:line="360" w:lineRule="auto"/>
        <w:ind w:firstLine="420" w:firstLineChars="200"/>
        <w:rPr>
          <w:color w:val="auto"/>
          <w:szCs w:val="21"/>
          <w:highlight w:val="none"/>
        </w:rPr>
      </w:pPr>
      <w:r>
        <w:rPr>
          <w:color w:val="auto"/>
          <w:szCs w:val="21"/>
          <w:highlight w:val="none"/>
        </w:rPr>
        <w:t xml:space="preserve">6.2  </w:t>
      </w:r>
      <w:r>
        <w:rPr>
          <w:color w:val="auto"/>
          <w:szCs w:val="21"/>
          <w:highlight w:val="none"/>
          <w:lang w:val="zh-CN"/>
        </w:rPr>
        <w:t>本质量保修书，由当事人在承包人向发包人提交竣工验收申请报告时签署，作为本合同的附件</w:t>
      </w:r>
      <w:r>
        <w:rPr>
          <w:color w:val="auto"/>
          <w:szCs w:val="21"/>
          <w:highlight w:val="none"/>
        </w:rPr>
        <w:t>。</w:t>
      </w:r>
    </w:p>
    <w:p>
      <w:pPr>
        <w:adjustRightInd w:val="0"/>
        <w:snapToGrid w:val="0"/>
        <w:spacing w:line="360" w:lineRule="auto"/>
        <w:ind w:firstLine="420" w:firstLineChars="200"/>
        <w:rPr>
          <w:rFonts w:hint="eastAsia" w:eastAsia="宋体"/>
          <w:color w:val="auto"/>
          <w:szCs w:val="21"/>
          <w:highlight w:val="none"/>
          <w:u w:val="single"/>
          <w:lang w:val="en-US" w:eastAsia="zh-CN"/>
        </w:rPr>
      </w:pPr>
      <w:r>
        <w:rPr>
          <w:color w:val="auto"/>
          <w:szCs w:val="21"/>
          <w:highlight w:val="none"/>
        </w:rPr>
        <w:t xml:space="preserve">6.3  </w:t>
      </w:r>
      <w:r>
        <w:rPr>
          <w:color w:val="auto"/>
          <w:szCs w:val="21"/>
          <w:highlight w:val="none"/>
          <w:lang w:val="zh-CN"/>
        </w:rPr>
        <w:t>本质量保修书自当事人签署之日起生效，至质量保修期满后失效。</w:t>
      </w:r>
      <w:r>
        <w:rPr>
          <w:color w:val="auto"/>
          <w:szCs w:val="21"/>
          <w:highlight w:val="none"/>
        </w:rPr>
        <w:t>本保修书一式</w:t>
      </w:r>
      <w:r>
        <w:rPr>
          <w:rFonts w:hint="eastAsia"/>
          <w:color w:val="auto"/>
          <w:szCs w:val="21"/>
          <w:highlight w:val="none"/>
          <w:u w:val="single"/>
          <w:lang w:val="en-US" w:eastAsia="zh-CN"/>
        </w:rPr>
        <w:t xml:space="preserve">    </w:t>
      </w:r>
    </w:p>
    <w:p>
      <w:pPr>
        <w:adjustRightInd w:val="0"/>
        <w:snapToGrid w:val="0"/>
        <w:spacing w:line="360" w:lineRule="auto"/>
        <w:rPr>
          <w:color w:val="auto"/>
          <w:szCs w:val="21"/>
          <w:highlight w:val="none"/>
        </w:rPr>
      </w:pPr>
      <w:r>
        <w:rPr>
          <w:color w:val="auto"/>
          <w:szCs w:val="21"/>
          <w:highlight w:val="none"/>
        </w:rPr>
        <w:t>份，具有同等法律效力，发包人执</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份，承包人执</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份，其中：施工方</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份、设计方</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w:t>
      </w:r>
      <w:r>
        <w:rPr>
          <w:bCs/>
          <w:color w:val="auto"/>
          <w:highlight w:val="none"/>
        </w:rPr>
        <w:t>监理人执</w:t>
      </w:r>
      <w:r>
        <w:rPr>
          <w:rFonts w:hint="eastAsia"/>
          <w:bCs/>
          <w:color w:val="auto"/>
          <w:highlight w:val="none"/>
          <w:u w:val="single"/>
          <w:lang w:val="en-US" w:eastAsia="zh-CN"/>
        </w:rPr>
        <w:t xml:space="preserve">    </w:t>
      </w:r>
      <w:r>
        <w:rPr>
          <w:bCs/>
          <w:color w:val="auto"/>
          <w:highlight w:val="none"/>
        </w:rPr>
        <w:t>份</w:t>
      </w:r>
      <w:r>
        <w:rPr>
          <w:color w:val="auto"/>
          <w:szCs w:val="21"/>
          <w:highlight w:val="none"/>
        </w:rPr>
        <w:t>。</w:t>
      </w:r>
    </w:p>
    <w:p>
      <w:pPr>
        <w:spacing w:line="360" w:lineRule="auto"/>
        <w:ind w:firstLine="220" w:firstLineChars="105"/>
        <w:rPr>
          <w:color w:val="auto"/>
          <w:szCs w:val="21"/>
          <w:highlight w:val="none"/>
        </w:rPr>
      </w:pPr>
    </w:p>
    <w:p>
      <w:pPr>
        <w:spacing w:line="360" w:lineRule="auto"/>
        <w:ind w:firstLine="220" w:firstLineChars="105"/>
        <w:rPr>
          <w:color w:val="auto"/>
          <w:szCs w:val="21"/>
          <w:highlight w:val="none"/>
        </w:rPr>
      </w:pPr>
      <w:r>
        <w:rPr>
          <w:color w:val="auto"/>
          <w:szCs w:val="21"/>
          <w:highlight w:val="none"/>
        </w:rPr>
        <w:t xml:space="preserve">　                                　　　                                      </w:t>
      </w:r>
    </w:p>
    <w:p>
      <w:pPr>
        <w:spacing w:line="340" w:lineRule="exact"/>
        <w:ind w:firstLine="220" w:firstLineChars="105"/>
        <w:rPr>
          <w:color w:val="auto"/>
          <w:szCs w:val="21"/>
          <w:highlight w:val="none"/>
        </w:rPr>
      </w:pPr>
      <w:bookmarkStart w:id="1224" w:name="_Hlk111468328"/>
      <w:r>
        <w:rPr>
          <w:color w:val="auto"/>
          <w:szCs w:val="21"/>
          <w:highlight w:val="none"/>
        </w:rPr>
        <w:t>发包人：</w:t>
      </w:r>
      <w:r>
        <w:rPr>
          <w:rFonts w:hint="default" w:eastAsia="宋体" w:cs="Times New Roman"/>
          <w:b w:val="0"/>
          <w:bCs w:val="0"/>
          <w:snapToGrid/>
          <w:color w:val="auto"/>
          <w:sz w:val="21"/>
          <w:szCs w:val="21"/>
          <w:highlight w:val="none"/>
          <w:lang w:val="en-US" w:eastAsia="zh-CN"/>
        </w:rPr>
        <w:t>广州开投品时尚商业运营有限公司</w:t>
      </w:r>
      <w:r>
        <w:rPr>
          <w:color w:val="auto"/>
          <w:szCs w:val="21"/>
          <w:highlight w:val="none"/>
        </w:rPr>
        <w:t xml:space="preserve"> （公章）                          </w:t>
      </w:r>
    </w:p>
    <w:p>
      <w:pPr>
        <w:spacing w:line="340" w:lineRule="exact"/>
        <w:ind w:firstLine="220" w:firstLineChars="105"/>
        <w:rPr>
          <w:color w:val="auto"/>
          <w:szCs w:val="21"/>
          <w:highlight w:val="none"/>
        </w:rPr>
      </w:pPr>
      <w:r>
        <w:rPr>
          <w:color w:val="auto"/>
          <w:szCs w:val="21"/>
          <w:highlight w:val="none"/>
        </w:rPr>
        <w:t xml:space="preserve">法定代表人或其授权代表：                                        </w:t>
      </w:r>
    </w:p>
    <w:p>
      <w:pPr>
        <w:spacing w:line="340" w:lineRule="exact"/>
        <w:ind w:firstLine="220" w:firstLineChars="105"/>
        <w:rPr>
          <w:color w:val="auto"/>
          <w:szCs w:val="21"/>
          <w:highlight w:val="none"/>
        </w:rPr>
      </w:pPr>
      <w:r>
        <w:rPr>
          <w:color w:val="auto"/>
          <w:szCs w:val="21"/>
          <w:highlight w:val="none"/>
        </w:rPr>
        <w:t xml:space="preserve">住    所：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 xml:space="preserve">  </w:t>
      </w:r>
      <w:r>
        <w:rPr>
          <w:color w:val="auto"/>
          <w:szCs w:val="21"/>
          <w:highlight w:val="none"/>
        </w:rPr>
        <w:tab/>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传　　真：</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10" w:firstLineChars="100"/>
        <w:rPr>
          <w:rFonts w:hint="eastAsia" w:eastAsia="宋体"/>
          <w:color w:val="auto"/>
          <w:szCs w:val="21"/>
          <w:highlight w:val="none"/>
          <w:lang w:eastAsia="zh-CN"/>
        </w:rPr>
      </w:pPr>
      <w:r>
        <w:rPr>
          <w:color w:val="auto"/>
          <w:szCs w:val="21"/>
          <w:highlight w:val="none"/>
        </w:rPr>
        <w:t>开户银行：</w:t>
      </w:r>
      <w:r>
        <w:rPr>
          <w:rFonts w:hint="eastAsia"/>
          <w:color w:val="auto"/>
          <w:szCs w:val="21"/>
          <w:highlight w:val="none"/>
        </w:rPr>
        <w:t xml:space="preserve">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账    号：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税    号： </w:t>
      </w:r>
      <w:r>
        <w:rPr>
          <w:rFonts w:hint="eastAsia"/>
          <w:color w:val="auto"/>
          <w:szCs w:val="21"/>
          <w:highlight w:val="none"/>
          <w:lang w:val="en-US" w:eastAsia="zh-CN"/>
        </w:rPr>
        <w:t xml:space="preserve"> </w:t>
      </w: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p>
    <w:p>
      <w:pPr>
        <w:spacing w:line="340" w:lineRule="exact"/>
        <w:ind w:firstLine="220" w:firstLineChars="105"/>
        <w:rPr>
          <w:color w:val="auto"/>
          <w:szCs w:val="21"/>
          <w:highlight w:val="none"/>
        </w:rPr>
      </w:pPr>
      <w:r>
        <w:rPr>
          <w:color w:val="auto"/>
          <w:szCs w:val="21"/>
          <w:highlight w:val="none"/>
        </w:rPr>
        <w:t>承包人</w:t>
      </w: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lang w:val="en-US" w:eastAsia="zh-CN"/>
        </w:rPr>
        <w:t xml:space="preserve"> </w:t>
      </w:r>
      <w:r>
        <w:rPr>
          <w:color w:val="auto"/>
          <w:szCs w:val="21"/>
          <w:highlight w:val="none"/>
        </w:rPr>
        <w:t xml:space="preserve">（公章）                </w:t>
      </w:r>
    </w:p>
    <w:p>
      <w:pPr>
        <w:spacing w:line="340" w:lineRule="exact"/>
        <w:ind w:firstLine="220" w:firstLineChars="105"/>
        <w:rPr>
          <w:color w:val="auto"/>
          <w:szCs w:val="21"/>
          <w:highlight w:val="none"/>
        </w:rPr>
      </w:pPr>
      <w:r>
        <w:rPr>
          <w:color w:val="auto"/>
          <w:szCs w:val="21"/>
          <w:highlight w:val="none"/>
        </w:rPr>
        <w:t>法定代表人或其授权代表：</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住    所：</w:t>
      </w:r>
      <w:r>
        <w:rPr>
          <w:rFonts w:hint="eastAsia"/>
          <w:color w:val="auto"/>
          <w:szCs w:val="21"/>
          <w:highlight w:val="none"/>
          <w:lang w:val="en-US" w:eastAsia="zh-CN"/>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传    真：</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20" w:firstLineChars="105"/>
        <w:rPr>
          <w:color w:val="auto"/>
          <w:szCs w:val="21"/>
          <w:highlight w:val="none"/>
        </w:rPr>
      </w:pPr>
      <w:r>
        <w:rPr>
          <w:color w:val="auto"/>
          <w:szCs w:val="21"/>
          <w:highlight w:val="none"/>
        </w:rPr>
        <w:t>开户银行：</w:t>
      </w:r>
      <w:r>
        <w:rPr>
          <w:rFonts w:hint="eastAsia"/>
          <w:color w:val="auto"/>
          <w:highlight w:val="none"/>
          <w:lang w:val="en-US" w:eastAsia="zh-CN"/>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adjustRightInd w:val="0"/>
        <w:snapToGrid w:val="0"/>
        <w:spacing w:line="340" w:lineRule="exact"/>
        <w:ind w:firstLine="220" w:firstLineChars="105"/>
        <w:rPr>
          <w:color w:val="auto"/>
          <w:szCs w:val="21"/>
          <w:highlight w:val="none"/>
        </w:rPr>
      </w:pPr>
      <w:r>
        <w:rPr>
          <w:color w:val="auto"/>
          <w:szCs w:val="21"/>
          <w:highlight w:val="none"/>
        </w:rPr>
        <w:t>账    号：</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10" w:firstLineChars="100"/>
        <w:rPr>
          <w:color w:val="auto"/>
          <w:szCs w:val="21"/>
          <w:highlight w:val="none"/>
        </w:rPr>
      </w:pPr>
      <w:r>
        <w:rPr>
          <w:color w:val="auto"/>
          <w:szCs w:val="21"/>
          <w:highlight w:val="none"/>
        </w:rPr>
        <w:t>税    号：</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p>
    <w:bookmarkEnd w:id="1224"/>
    <w:p>
      <w:pPr>
        <w:spacing w:line="360" w:lineRule="auto"/>
        <w:outlineLvl w:val="1"/>
        <w:rPr>
          <w:b/>
          <w:color w:val="auto"/>
          <w:sz w:val="24"/>
          <w:szCs w:val="24"/>
          <w:highlight w:val="none"/>
        </w:rPr>
      </w:pPr>
      <w:r>
        <w:rPr>
          <w:color w:val="auto"/>
          <w:szCs w:val="21"/>
          <w:highlight w:val="none"/>
        </w:rPr>
        <w:br w:type="page"/>
      </w:r>
      <w:bookmarkStart w:id="1225" w:name="_Toc78381068"/>
      <w:bookmarkStart w:id="1226" w:name="_Toc52183926"/>
      <w:r>
        <w:rPr>
          <w:b/>
          <w:color w:val="auto"/>
          <w:sz w:val="24"/>
          <w:szCs w:val="24"/>
          <w:highlight w:val="none"/>
        </w:rPr>
        <w:t>附件三：廉政合同</w:t>
      </w:r>
      <w:bookmarkEnd w:id="1225"/>
      <w:bookmarkEnd w:id="1226"/>
    </w:p>
    <w:p>
      <w:pPr>
        <w:ind w:firstLine="295"/>
        <w:jc w:val="center"/>
        <w:rPr>
          <w:b/>
          <w:color w:val="auto"/>
          <w:sz w:val="28"/>
          <w:szCs w:val="28"/>
          <w:highlight w:val="none"/>
        </w:rPr>
      </w:pPr>
      <w:bookmarkStart w:id="1227" w:name="_Toc436061856"/>
      <w:r>
        <w:rPr>
          <w:b/>
          <w:color w:val="auto"/>
          <w:sz w:val="28"/>
          <w:szCs w:val="28"/>
          <w:highlight w:val="none"/>
        </w:rPr>
        <w:t>廉政合同</w:t>
      </w:r>
      <w:bookmarkEnd w:id="1227"/>
    </w:p>
    <w:p>
      <w:pPr>
        <w:adjustRightInd w:val="0"/>
        <w:snapToGrid w:val="0"/>
        <w:spacing w:line="360" w:lineRule="auto"/>
        <w:ind w:firstLine="420" w:firstLineChars="200"/>
        <w:rPr>
          <w:color w:val="auto"/>
          <w:szCs w:val="21"/>
          <w:highlight w:val="none"/>
        </w:rPr>
      </w:pPr>
    </w:p>
    <w:p>
      <w:pPr>
        <w:adjustRightInd w:val="0"/>
        <w:snapToGrid w:val="0"/>
        <w:spacing w:before="240" w:beforeLines="100" w:line="360" w:lineRule="auto"/>
        <w:ind w:firstLine="220" w:firstLineChars="105"/>
        <w:rPr>
          <w:color w:val="auto"/>
          <w:szCs w:val="21"/>
          <w:highlight w:val="none"/>
        </w:rPr>
      </w:pPr>
      <w:r>
        <w:rPr>
          <w:color w:val="auto"/>
          <w:szCs w:val="21"/>
          <w:highlight w:val="none"/>
        </w:rPr>
        <w:t xml:space="preserve">发包人： </w:t>
      </w:r>
      <w:r>
        <w:rPr>
          <w:bCs/>
          <w:color w:val="auto"/>
          <w:szCs w:val="21"/>
          <w:highlight w:val="none"/>
          <w:u w:val="single"/>
        </w:rPr>
        <w:t xml:space="preserve"> </w:t>
      </w:r>
      <w:r>
        <w:rPr>
          <w:rFonts w:hint="default" w:eastAsia="宋体" w:cs="Times New Roman"/>
          <w:b w:val="0"/>
          <w:bCs w:val="0"/>
          <w:snapToGrid/>
          <w:color w:val="auto"/>
          <w:sz w:val="21"/>
          <w:szCs w:val="21"/>
          <w:highlight w:val="none"/>
          <w:lang w:val="en-US" w:eastAsia="zh-CN"/>
        </w:rPr>
        <w:t>广州开投品时尚商业运营有限公司</w:t>
      </w:r>
      <w:r>
        <w:rPr>
          <w:bCs/>
          <w:color w:val="auto"/>
          <w:szCs w:val="21"/>
          <w:highlight w:val="none"/>
          <w:u w:val="single"/>
        </w:rPr>
        <w:t xml:space="preserve">    </w:t>
      </w:r>
    </w:p>
    <w:p>
      <w:pPr>
        <w:adjustRightInd w:val="0"/>
        <w:snapToGrid w:val="0"/>
        <w:spacing w:line="360" w:lineRule="auto"/>
        <w:ind w:firstLine="220" w:firstLineChars="105"/>
        <w:rPr>
          <w:color w:val="auto"/>
          <w:szCs w:val="21"/>
          <w:highlight w:val="none"/>
        </w:rPr>
      </w:pPr>
      <w:r>
        <w:rPr>
          <w:color w:val="auto"/>
          <w:szCs w:val="21"/>
          <w:highlight w:val="none"/>
        </w:rPr>
        <w:t>承包人：</w:t>
      </w:r>
      <w:bookmarkStart w:id="1228" w:name="_Hlk111468350"/>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pPr>
        <w:adjustRightInd w:val="0"/>
        <w:snapToGrid w:val="0"/>
        <w:spacing w:line="360" w:lineRule="auto"/>
        <w:ind w:firstLine="1060" w:firstLineChars="505"/>
        <w:rPr>
          <w:rFonts w:hint="default" w:eastAsia="宋体"/>
          <w:color w:val="auto"/>
          <w:szCs w:val="21"/>
          <w:highlight w:val="none"/>
          <w:u w:val="single"/>
          <w:lang w:val="en-US" w:eastAsia="zh-CN"/>
        </w:rPr>
      </w:pPr>
      <w:r>
        <w:rPr>
          <w:color w:val="auto"/>
          <w:szCs w:val="21"/>
          <w:highlight w:val="none"/>
        </w:rPr>
        <w:t xml:space="preserve">        </w:t>
      </w:r>
    </w:p>
    <w:bookmarkEnd w:id="1228"/>
    <w:p>
      <w:pPr>
        <w:spacing w:before="120" w:beforeLines="50" w:line="360" w:lineRule="auto"/>
        <w:ind w:firstLine="420" w:firstLineChars="200"/>
        <w:rPr>
          <w:color w:val="auto"/>
          <w:szCs w:val="21"/>
          <w:highlight w:val="none"/>
        </w:rPr>
      </w:pPr>
      <w:r>
        <w:rPr>
          <w:color w:val="auto"/>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1  双方权利和义务</w:t>
      </w:r>
    </w:p>
    <w:p>
      <w:pPr>
        <w:spacing w:line="360" w:lineRule="auto"/>
        <w:ind w:firstLine="420" w:firstLineChars="200"/>
        <w:rPr>
          <w:color w:val="auto"/>
          <w:szCs w:val="21"/>
          <w:highlight w:val="none"/>
        </w:rPr>
      </w:pPr>
      <w:r>
        <w:rPr>
          <w:color w:val="auto"/>
          <w:szCs w:val="21"/>
          <w:highlight w:val="none"/>
        </w:rPr>
        <w:t>1.1  严格遵守国家、省有关法律法规的规定。</w:t>
      </w:r>
    </w:p>
    <w:p>
      <w:pPr>
        <w:spacing w:line="360" w:lineRule="auto"/>
        <w:ind w:firstLine="420" w:firstLineChars="200"/>
        <w:rPr>
          <w:color w:val="auto"/>
          <w:szCs w:val="21"/>
          <w:highlight w:val="none"/>
        </w:rPr>
      </w:pPr>
      <w:r>
        <w:rPr>
          <w:color w:val="auto"/>
          <w:szCs w:val="21"/>
          <w:highlight w:val="none"/>
        </w:rPr>
        <w:t>1.2  严格执行合同工程一切合同文件，自觉按合同办事。</w:t>
      </w:r>
    </w:p>
    <w:p>
      <w:pPr>
        <w:spacing w:line="360" w:lineRule="auto"/>
        <w:ind w:firstLine="420" w:firstLineChars="200"/>
        <w:rPr>
          <w:color w:val="auto"/>
          <w:szCs w:val="21"/>
          <w:highlight w:val="none"/>
        </w:rPr>
      </w:pPr>
      <w:r>
        <w:rPr>
          <w:color w:val="auto"/>
          <w:szCs w:val="21"/>
          <w:highlight w:val="none"/>
        </w:rPr>
        <w:t xml:space="preserve">1.3  </w:t>
      </w:r>
      <w:r>
        <w:rPr>
          <w:color w:val="auto"/>
          <w:szCs w:val="21"/>
          <w:highlight w:val="none"/>
          <w:lang w:val="zh-CN"/>
        </w:rPr>
        <w:t>合同四方当事人的业务活动应坚持公平、公开、公正和诚信的原则（法律认定的商业秘密和合同文件另有规定除外），不得损害国家和集体利益，不得违反工程建设管理规章制度</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1.4  建立健全廉政制度，开展廉政教育，设立廉政告示牌，公布举报电话，监督并认真查处违法违纪行为。</w:t>
      </w:r>
    </w:p>
    <w:p>
      <w:pPr>
        <w:spacing w:line="360" w:lineRule="auto"/>
        <w:ind w:firstLine="420" w:firstLineChars="200"/>
        <w:rPr>
          <w:color w:val="auto"/>
          <w:szCs w:val="21"/>
          <w:highlight w:val="none"/>
        </w:rPr>
      </w:pPr>
      <w:r>
        <w:rPr>
          <w:color w:val="auto"/>
          <w:szCs w:val="21"/>
          <w:highlight w:val="none"/>
        </w:rPr>
        <w:t>1.5  发现对方在业务活动中有违反廉政建设规定的行为，应及时给予提醒和纠正。</w:t>
      </w:r>
    </w:p>
    <w:p>
      <w:pPr>
        <w:spacing w:line="360" w:lineRule="auto"/>
        <w:ind w:firstLine="420" w:firstLineChars="200"/>
        <w:rPr>
          <w:color w:val="auto"/>
          <w:szCs w:val="21"/>
          <w:highlight w:val="none"/>
        </w:rPr>
      </w:pPr>
      <w:r>
        <w:rPr>
          <w:color w:val="auto"/>
          <w:szCs w:val="21"/>
          <w:highlight w:val="none"/>
        </w:rPr>
        <w:t>1.6  发现对方严重违反合同的行为，有向其上级部门举报、建议给予处理并要求告知处理结果的权利。没有上级部门的，</w:t>
      </w:r>
      <w:r>
        <w:rPr>
          <w:color w:val="auto"/>
          <w:szCs w:val="21"/>
          <w:highlight w:val="none"/>
          <w:lang w:val="zh-CN"/>
        </w:rPr>
        <w:t>可向纪检监察、司法等有关机关举报或解除合同</w:t>
      </w:r>
      <w:r>
        <w:rPr>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2  发包人义务</w:t>
      </w:r>
    </w:p>
    <w:p>
      <w:pPr>
        <w:spacing w:line="360" w:lineRule="auto"/>
        <w:ind w:firstLine="420" w:firstLineChars="200"/>
        <w:rPr>
          <w:color w:val="auto"/>
          <w:szCs w:val="21"/>
          <w:highlight w:val="none"/>
        </w:rPr>
      </w:pPr>
      <w:r>
        <w:rPr>
          <w:color w:val="auto"/>
          <w:szCs w:val="21"/>
          <w:highlight w:val="none"/>
        </w:rPr>
        <w:t>2.1  发包人及其工作人员不得索要或接受承包人的礼金、有价证券和贵重物品，不得在承包人报销任何应由发包人或工作人员个人支付的费用等。</w:t>
      </w:r>
    </w:p>
    <w:p>
      <w:pPr>
        <w:spacing w:line="360" w:lineRule="auto"/>
        <w:ind w:firstLine="420" w:firstLineChars="200"/>
        <w:rPr>
          <w:color w:val="auto"/>
          <w:szCs w:val="21"/>
          <w:highlight w:val="none"/>
        </w:rPr>
      </w:pPr>
      <w:r>
        <w:rPr>
          <w:color w:val="auto"/>
          <w:szCs w:val="21"/>
          <w:highlight w:val="none"/>
        </w:rPr>
        <w:t>2.2  发包人及其工作人员不得参加承包人安排的宴请（工作餐除外）和娱乐活动；不得接受承包人提供的通讯工具、交通工具和高档办公用品等。</w:t>
      </w:r>
    </w:p>
    <w:p>
      <w:pPr>
        <w:spacing w:line="360" w:lineRule="auto"/>
        <w:ind w:firstLine="420" w:firstLineChars="200"/>
        <w:rPr>
          <w:color w:val="auto"/>
          <w:szCs w:val="21"/>
          <w:highlight w:val="none"/>
        </w:rPr>
      </w:pPr>
      <w:r>
        <w:rPr>
          <w:color w:val="auto"/>
          <w:szCs w:val="21"/>
          <w:highlight w:val="none"/>
        </w:rPr>
        <w:t>2.3  发包人及其工作人员不得要求或者接受承包人为其住房装修、婚丧嫁娶活动、配偶子女的工作安排以及出国出境、旅游等提供方便等。</w:t>
      </w:r>
    </w:p>
    <w:p>
      <w:pPr>
        <w:spacing w:line="360" w:lineRule="auto"/>
        <w:ind w:firstLine="420" w:firstLineChars="200"/>
        <w:rPr>
          <w:color w:val="auto"/>
          <w:szCs w:val="21"/>
          <w:highlight w:val="none"/>
        </w:rPr>
      </w:pPr>
      <w:r>
        <w:rPr>
          <w:color w:val="auto"/>
          <w:szCs w:val="21"/>
          <w:highlight w:val="none"/>
        </w:rPr>
        <w:t xml:space="preserve">2.4  </w:t>
      </w:r>
      <w:r>
        <w:rPr>
          <w:color w:val="auto"/>
          <w:szCs w:val="21"/>
          <w:highlight w:val="none"/>
          <w:lang w:val="zh-CN"/>
        </w:rPr>
        <w:t>发包人及其工作人员不得以任何理由向承包人推荐分包人、推销材料和工程设备，不得要求承包人购买合同以外的材料和工程设备</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2.5  </w:t>
      </w:r>
      <w:r>
        <w:rPr>
          <w:color w:val="auto"/>
          <w:szCs w:val="21"/>
          <w:highlight w:val="none"/>
          <w:lang w:val="zh-CN"/>
        </w:rPr>
        <w:t>发包人及其工作人员要秉公办事，不准营私舞弊，不准利用职权私自为合同工程安排施工队伍，也不得从事与合同工程有关的各种有偿中介活动</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2.6  </w:t>
      </w:r>
      <w:r>
        <w:rPr>
          <w:color w:val="auto"/>
          <w:szCs w:val="21"/>
          <w:highlight w:val="none"/>
          <w:lang w:val="zh-CN"/>
        </w:rPr>
        <w:t>发包人及其工作人员（含其配偶、子女）不得从事与合同工程有关的材料和工程设备供应、工程分包、劳务等经济活动</w:t>
      </w:r>
      <w:r>
        <w:rPr>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3  承包人义务</w:t>
      </w:r>
    </w:p>
    <w:p>
      <w:pPr>
        <w:spacing w:line="360" w:lineRule="auto"/>
        <w:ind w:firstLine="420" w:firstLineChars="200"/>
        <w:rPr>
          <w:color w:val="auto"/>
          <w:szCs w:val="21"/>
          <w:highlight w:val="none"/>
        </w:rPr>
      </w:pPr>
      <w:r>
        <w:rPr>
          <w:color w:val="auto"/>
          <w:szCs w:val="21"/>
          <w:highlight w:val="none"/>
        </w:rPr>
        <w:t>3.1  承包人不得以任何理由向发包人及其工作人员行贿或馈赠礼金、有价证券、贵重礼品。</w:t>
      </w:r>
    </w:p>
    <w:p>
      <w:pPr>
        <w:spacing w:line="360" w:lineRule="auto"/>
        <w:ind w:firstLine="420" w:firstLineChars="200"/>
        <w:rPr>
          <w:color w:val="auto"/>
          <w:szCs w:val="21"/>
          <w:highlight w:val="none"/>
        </w:rPr>
      </w:pPr>
      <w:r>
        <w:rPr>
          <w:color w:val="auto"/>
          <w:szCs w:val="21"/>
          <w:highlight w:val="none"/>
        </w:rPr>
        <w:t>3.2  承包人不得以任何名义为发包人及其工作人员报销应由发包人或工作人员个人支付的任何费用。</w:t>
      </w:r>
    </w:p>
    <w:p>
      <w:pPr>
        <w:spacing w:line="360" w:lineRule="auto"/>
        <w:ind w:firstLine="420" w:firstLineChars="200"/>
        <w:rPr>
          <w:color w:val="auto"/>
          <w:szCs w:val="21"/>
          <w:highlight w:val="none"/>
        </w:rPr>
      </w:pPr>
      <w:r>
        <w:rPr>
          <w:color w:val="auto"/>
          <w:szCs w:val="21"/>
          <w:highlight w:val="none"/>
        </w:rPr>
        <w:t>3.3  承包人不得以任何理由安排发包人及其工作人员参加宴请（工作餐除外）及娱乐活动。</w:t>
      </w:r>
    </w:p>
    <w:p>
      <w:pPr>
        <w:spacing w:line="360" w:lineRule="auto"/>
        <w:ind w:firstLine="420" w:firstLineChars="200"/>
        <w:rPr>
          <w:color w:val="auto"/>
          <w:szCs w:val="21"/>
          <w:highlight w:val="none"/>
        </w:rPr>
      </w:pPr>
      <w:r>
        <w:rPr>
          <w:color w:val="auto"/>
          <w:szCs w:val="21"/>
          <w:highlight w:val="none"/>
        </w:rPr>
        <w:t>3.4  承包人不得为发包人和个人购置或提供通讯工具、交通工具和高档办公用品等。</w:t>
      </w:r>
    </w:p>
    <w:p>
      <w:pPr>
        <w:spacing w:line="360" w:lineRule="auto"/>
        <w:ind w:firstLine="420" w:firstLineChars="200"/>
        <w:rPr>
          <w:color w:val="auto"/>
          <w:szCs w:val="21"/>
          <w:highlight w:val="none"/>
        </w:rPr>
      </w:pPr>
      <w:r>
        <w:rPr>
          <w:color w:val="auto"/>
          <w:szCs w:val="21"/>
          <w:highlight w:val="none"/>
        </w:rPr>
        <w:t xml:space="preserve">3.5  </w:t>
      </w:r>
      <w:r>
        <w:rPr>
          <w:color w:val="auto"/>
          <w:szCs w:val="21"/>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422" w:firstLineChars="200"/>
        <w:rPr>
          <w:b/>
          <w:bCs/>
          <w:color w:val="auto"/>
          <w:szCs w:val="21"/>
          <w:highlight w:val="none"/>
        </w:rPr>
      </w:pPr>
      <w:r>
        <w:rPr>
          <w:b/>
          <w:bCs/>
          <w:color w:val="auto"/>
          <w:szCs w:val="21"/>
          <w:highlight w:val="none"/>
        </w:rPr>
        <w:t>4  违约责任</w:t>
      </w:r>
    </w:p>
    <w:p>
      <w:pPr>
        <w:spacing w:line="360" w:lineRule="auto"/>
        <w:ind w:firstLine="420" w:firstLineChars="200"/>
        <w:rPr>
          <w:color w:val="auto"/>
          <w:szCs w:val="21"/>
          <w:highlight w:val="none"/>
        </w:rPr>
      </w:pPr>
      <w:r>
        <w:rPr>
          <w:color w:val="auto"/>
          <w:szCs w:val="21"/>
          <w:highlight w:val="none"/>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rPr>
          <w:color w:val="auto"/>
          <w:szCs w:val="21"/>
          <w:highlight w:val="none"/>
        </w:rPr>
      </w:pPr>
      <w:r>
        <w:rPr>
          <w:color w:val="auto"/>
          <w:szCs w:val="21"/>
          <w:highlight w:val="none"/>
        </w:rPr>
        <w:t xml:space="preserve">4.2  </w:t>
      </w:r>
      <w:r>
        <w:rPr>
          <w:color w:val="auto"/>
          <w:szCs w:val="21"/>
          <w:highlight w:val="none"/>
          <w:lang w:val="zh-CN"/>
        </w:rPr>
        <w:t>承包人及其工作人员违反本合同第</w:t>
      </w:r>
      <w:r>
        <w:rPr>
          <w:color w:val="auto"/>
          <w:szCs w:val="21"/>
          <w:highlight w:val="none"/>
        </w:rPr>
        <w:t xml:space="preserve"> 1</w:t>
      </w:r>
      <w:r>
        <w:rPr>
          <w:color w:val="auto"/>
          <w:szCs w:val="21"/>
          <w:highlight w:val="none"/>
          <w:lang w:val="zh-CN"/>
        </w:rPr>
        <w:t>条和第</w:t>
      </w:r>
      <w:r>
        <w:rPr>
          <w:color w:val="auto"/>
          <w:szCs w:val="21"/>
          <w:highlight w:val="none"/>
        </w:rPr>
        <w:t xml:space="preserve"> 3</w:t>
      </w:r>
      <w:r>
        <w:rPr>
          <w:color w:val="auto"/>
          <w:szCs w:val="21"/>
          <w:highlight w:val="none"/>
          <w:lang w:val="zh-CN"/>
        </w:rPr>
        <w:t>条规定，应按照廉政建设的有关规定给予处分；情节严重的，给予承包人</w:t>
      </w:r>
      <w:r>
        <w:rPr>
          <w:color w:val="auto"/>
          <w:szCs w:val="21"/>
          <w:highlight w:val="none"/>
        </w:rPr>
        <w:t xml:space="preserve"> 1</w:t>
      </w:r>
      <w:r>
        <w:rPr>
          <w:color w:val="auto"/>
          <w:szCs w:val="21"/>
          <w:highlight w:val="none"/>
          <w:lang w:val="zh-CN"/>
        </w:rPr>
        <w:t>～</w:t>
      </w:r>
      <w:r>
        <w:rPr>
          <w:color w:val="auto"/>
          <w:szCs w:val="21"/>
          <w:highlight w:val="none"/>
        </w:rPr>
        <w:t>3</w:t>
      </w:r>
      <w:r>
        <w:rPr>
          <w:color w:val="auto"/>
          <w:szCs w:val="21"/>
          <w:highlight w:val="none"/>
          <w:lang w:val="zh-CN"/>
        </w:rPr>
        <w:t>年内不得进入工程建设市场的处罚；涉嫌犯罪的，移交司法机关追究刑事责任；给发包人造成损失的，应予赔偿；</w:t>
      </w:r>
    </w:p>
    <w:p>
      <w:pPr>
        <w:numPr>
          <w:ilvl w:val="0"/>
          <w:numId w:val="10"/>
        </w:numPr>
        <w:tabs>
          <w:tab w:val="left" w:pos="-284"/>
          <w:tab w:val="clear" w:pos="840"/>
        </w:tabs>
        <w:spacing w:line="360" w:lineRule="auto"/>
        <w:ind w:left="0" w:firstLine="422" w:firstLineChars="200"/>
        <w:rPr>
          <w:b/>
          <w:bCs/>
          <w:color w:val="auto"/>
          <w:szCs w:val="21"/>
          <w:highlight w:val="none"/>
        </w:rPr>
      </w:pPr>
      <w:r>
        <w:rPr>
          <w:b/>
          <w:bCs/>
          <w:color w:val="auto"/>
          <w:szCs w:val="21"/>
          <w:highlight w:val="none"/>
        </w:rPr>
        <w:t xml:space="preserve"> 双方约定</w:t>
      </w:r>
    </w:p>
    <w:p>
      <w:pPr>
        <w:pStyle w:val="9"/>
        <w:spacing w:after="0" w:line="360" w:lineRule="auto"/>
        <w:ind w:left="0" w:leftChars="0" w:firstLine="420" w:firstLineChars="200"/>
        <w:rPr>
          <w:color w:val="auto"/>
          <w:szCs w:val="21"/>
          <w:highlight w:val="none"/>
        </w:rPr>
      </w:pPr>
      <w:r>
        <w:rPr>
          <w:color w:val="auto"/>
          <w:kern w:val="0"/>
          <w:szCs w:val="21"/>
          <w:highlight w:val="none"/>
          <w:lang w:val="zh-CN"/>
        </w:rPr>
        <w:t>本合同由合同四方当事人或其上级部门负责监督执行，并由合同四方当事人或其上级部门相互约请对本合同执行情况进行检查</w:t>
      </w:r>
      <w:r>
        <w:rPr>
          <w:color w:val="auto"/>
          <w:szCs w:val="21"/>
          <w:highlight w:val="none"/>
        </w:rPr>
        <w:t>。</w:t>
      </w:r>
    </w:p>
    <w:p>
      <w:pPr>
        <w:spacing w:line="360" w:lineRule="auto"/>
        <w:ind w:firstLine="422" w:firstLineChars="200"/>
        <w:rPr>
          <w:b/>
          <w:bCs/>
          <w:color w:val="auto"/>
          <w:szCs w:val="21"/>
          <w:highlight w:val="none"/>
        </w:rPr>
      </w:pPr>
      <w:r>
        <w:rPr>
          <w:b/>
          <w:bCs/>
          <w:color w:val="auto"/>
          <w:szCs w:val="21"/>
          <w:highlight w:val="none"/>
        </w:rPr>
        <w:t>6  合同法律效力</w:t>
      </w:r>
    </w:p>
    <w:p>
      <w:pPr>
        <w:spacing w:line="360" w:lineRule="auto"/>
        <w:ind w:firstLine="420" w:firstLineChars="200"/>
        <w:rPr>
          <w:color w:val="auto"/>
          <w:szCs w:val="21"/>
          <w:highlight w:val="none"/>
        </w:rPr>
      </w:pPr>
      <w:r>
        <w:rPr>
          <w:color w:val="auto"/>
          <w:szCs w:val="21"/>
          <w:highlight w:val="none"/>
        </w:rPr>
        <w:t>本合同作为</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合同的附件，与该合同具有同等的法律效力。</w:t>
      </w:r>
    </w:p>
    <w:p>
      <w:pPr>
        <w:spacing w:line="360" w:lineRule="auto"/>
        <w:ind w:firstLine="422" w:firstLineChars="200"/>
        <w:rPr>
          <w:b/>
          <w:bCs/>
          <w:color w:val="auto"/>
          <w:szCs w:val="21"/>
          <w:highlight w:val="none"/>
        </w:rPr>
      </w:pPr>
      <w:r>
        <w:rPr>
          <w:b/>
          <w:bCs/>
          <w:color w:val="auto"/>
          <w:szCs w:val="21"/>
          <w:highlight w:val="none"/>
        </w:rPr>
        <w:t>7  合同份数</w:t>
      </w:r>
    </w:p>
    <w:p>
      <w:pPr>
        <w:spacing w:line="360" w:lineRule="auto"/>
        <w:ind w:firstLine="420" w:firstLineChars="200"/>
        <w:rPr>
          <w:color w:val="auto"/>
          <w:szCs w:val="21"/>
          <w:highlight w:val="none"/>
        </w:rPr>
      </w:pPr>
      <w:r>
        <w:rPr>
          <w:color w:val="auto"/>
          <w:szCs w:val="21"/>
          <w:highlight w:val="none"/>
        </w:rPr>
        <w:t>本合同一式</w:t>
      </w:r>
      <w:r>
        <w:rPr>
          <w:rFonts w:hint="eastAsia"/>
          <w:color w:val="auto"/>
          <w:szCs w:val="21"/>
          <w:highlight w:val="none"/>
          <w:u w:val="single"/>
          <w:lang w:val="en-US" w:eastAsia="zh-CN"/>
        </w:rPr>
        <w:t xml:space="preserve">    </w:t>
      </w:r>
      <w:r>
        <w:rPr>
          <w:color w:val="auto"/>
          <w:szCs w:val="21"/>
          <w:highlight w:val="none"/>
        </w:rPr>
        <w:t>份，具有同等法律效力，发包人执</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份，承包人执</w:t>
      </w:r>
      <w:r>
        <w:rPr>
          <w:rFonts w:hint="eastAsia"/>
          <w:color w:val="auto"/>
          <w:szCs w:val="21"/>
          <w:highlight w:val="none"/>
          <w:u w:val="single"/>
          <w:lang w:val="en-US" w:eastAsia="zh-CN"/>
        </w:rPr>
        <w:t xml:space="preserve">    </w:t>
      </w:r>
      <w:r>
        <w:rPr>
          <w:color w:val="auto"/>
          <w:szCs w:val="21"/>
          <w:highlight w:val="none"/>
        </w:rPr>
        <w:t>份，其中：施工方</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份、设计方</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份，</w:t>
      </w:r>
      <w:r>
        <w:rPr>
          <w:bCs/>
          <w:color w:val="auto"/>
          <w:highlight w:val="none"/>
        </w:rPr>
        <w:t>监理人执</w:t>
      </w:r>
      <w:r>
        <w:rPr>
          <w:rFonts w:hint="eastAsia"/>
          <w:bCs/>
          <w:color w:val="auto"/>
          <w:highlight w:val="none"/>
          <w:u w:val="single"/>
          <w:lang w:val="en-US" w:eastAsia="zh-CN"/>
        </w:rPr>
        <w:t xml:space="preserve">    </w:t>
      </w:r>
      <w:r>
        <w:rPr>
          <w:bCs/>
          <w:color w:val="auto"/>
          <w:highlight w:val="none"/>
        </w:rPr>
        <w:t>份</w:t>
      </w:r>
      <w:r>
        <w:rPr>
          <w:color w:val="auto"/>
          <w:szCs w:val="21"/>
          <w:highlight w:val="none"/>
        </w:rPr>
        <w:t>。</w:t>
      </w:r>
    </w:p>
    <w:p>
      <w:pPr>
        <w:spacing w:line="360" w:lineRule="auto"/>
        <w:ind w:firstLine="420" w:firstLineChars="200"/>
        <w:rPr>
          <w:color w:val="auto"/>
          <w:szCs w:val="21"/>
          <w:highlight w:val="none"/>
        </w:rPr>
      </w:pPr>
    </w:p>
    <w:p>
      <w:pPr>
        <w:adjustRightInd w:val="0"/>
        <w:snapToGrid w:val="0"/>
        <w:spacing w:line="360" w:lineRule="auto"/>
        <w:ind w:firstLine="0" w:firstLineChars="0"/>
        <w:rPr>
          <w:color w:val="auto"/>
          <w:szCs w:val="21"/>
          <w:highlight w:val="none"/>
        </w:rPr>
      </w:pPr>
    </w:p>
    <w:p>
      <w:pPr>
        <w:spacing w:line="340" w:lineRule="exact"/>
        <w:ind w:firstLine="220" w:firstLineChars="105"/>
        <w:rPr>
          <w:color w:val="auto"/>
          <w:szCs w:val="21"/>
          <w:highlight w:val="none"/>
        </w:rPr>
      </w:pPr>
      <w:r>
        <w:rPr>
          <w:color w:val="auto"/>
          <w:szCs w:val="21"/>
          <w:highlight w:val="none"/>
        </w:rPr>
        <w:t>发包人：</w:t>
      </w:r>
      <w:r>
        <w:rPr>
          <w:rFonts w:hint="default" w:eastAsia="宋体" w:cs="Times New Roman"/>
          <w:b w:val="0"/>
          <w:bCs w:val="0"/>
          <w:snapToGrid/>
          <w:color w:val="auto"/>
          <w:sz w:val="21"/>
          <w:szCs w:val="21"/>
          <w:highlight w:val="none"/>
          <w:lang w:val="en-US" w:eastAsia="zh-CN"/>
        </w:rPr>
        <w:t>广州开投品时尚商业运营有限公司</w:t>
      </w:r>
      <w:r>
        <w:rPr>
          <w:color w:val="auto"/>
          <w:szCs w:val="21"/>
          <w:highlight w:val="none"/>
        </w:rPr>
        <w:t xml:space="preserve"> （公章）                          </w:t>
      </w:r>
    </w:p>
    <w:p>
      <w:pPr>
        <w:spacing w:line="340" w:lineRule="exact"/>
        <w:ind w:firstLine="220" w:firstLineChars="105"/>
        <w:rPr>
          <w:color w:val="auto"/>
          <w:szCs w:val="21"/>
          <w:highlight w:val="none"/>
        </w:rPr>
      </w:pPr>
      <w:r>
        <w:rPr>
          <w:color w:val="auto"/>
          <w:szCs w:val="21"/>
          <w:highlight w:val="none"/>
        </w:rPr>
        <w:t xml:space="preserve">法定代表人或其授权代表：                                        </w:t>
      </w:r>
    </w:p>
    <w:p>
      <w:pPr>
        <w:spacing w:line="340" w:lineRule="exact"/>
        <w:ind w:firstLine="220" w:firstLineChars="105"/>
        <w:rPr>
          <w:color w:val="auto"/>
          <w:szCs w:val="21"/>
          <w:highlight w:val="none"/>
        </w:rPr>
      </w:pPr>
      <w:r>
        <w:rPr>
          <w:color w:val="auto"/>
          <w:szCs w:val="21"/>
          <w:highlight w:val="none"/>
        </w:rPr>
        <w:t xml:space="preserve">住    所：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 xml:space="preserve">  </w:t>
      </w:r>
      <w:r>
        <w:rPr>
          <w:color w:val="auto"/>
          <w:szCs w:val="21"/>
          <w:highlight w:val="none"/>
        </w:rPr>
        <w:tab/>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传　　真：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10" w:firstLineChars="100"/>
        <w:rPr>
          <w:rFonts w:hint="eastAsia" w:eastAsia="宋体"/>
          <w:color w:val="auto"/>
          <w:szCs w:val="21"/>
          <w:highlight w:val="none"/>
          <w:lang w:eastAsia="zh-CN"/>
        </w:rPr>
      </w:pPr>
      <w:r>
        <w:rPr>
          <w:color w:val="auto"/>
          <w:szCs w:val="21"/>
          <w:highlight w:val="none"/>
        </w:rPr>
        <w:t>开户银行：</w:t>
      </w:r>
      <w:r>
        <w:rPr>
          <w:rFonts w:hint="eastAsia"/>
          <w:color w:val="auto"/>
          <w:szCs w:val="21"/>
          <w:highlight w:val="none"/>
        </w:rPr>
        <w:t xml:space="preserve">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账    号： </w:t>
      </w:r>
      <w:r>
        <w:rPr>
          <w:rFonts w:hint="eastAsia"/>
          <w:color w:val="auto"/>
          <w:szCs w:val="21"/>
          <w:highlight w:val="none"/>
          <w:lang w:val="en-US" w:eastAsia="zh-CN"/>
        </w:rPr>
        <w:t xml:space="preserve"> </w:t>
      </w:r>
    </w:p>
    <w:p>
      <w:pPr>
        <w:spacing w:line="340" w:lineRule="exact"/>
        <w:ind w:firstLine="210" w:firstLineChars="100"/>
        <w:rPr>
          <w:rFonts w:hint="eastAsia" w:eastAsia="宋体"/>
          <w:color w:val="auto"/>
          <w:szCs w:val="21"/>
          <w:highlight w:val="none"/>
          <w:lang w:eastAsia="zh-CN"/>
        </w:rPr>
      </w:pPr>
      <w:r>
        <w:rPr>
          <w:color w:val="auto"/>
          <w:szCs w:val="21"/>
          <w:highlight w:val="none"/>
        </w:rPr>
        <w:t xml:space="preserve">税    号： </w:t>
      </w:r>
      <w:r>
        <w:rPr>
          <w:rFonts w:hint="eastAsia"/>
          <w:color w:val="auto"/>
          <w:szCs w:val="21"/>
          <w:highlight w:val="none"/>
          <w:lang w:val="en-US" w:eastAsia="zh-CN"/>
        </w:rPr>
        <w:t xml:space="preserve"> </w:t>
      </w:r>
    </w:p>
    <w:p>
      <w:pPr>
        <w:spacing w:line="340" w:lineRule="exact"/>
        <w:ind w:firstLine="210" w:firstLineChars="100"/>
        <w:rPr>
          <w:color w:val="auto"/>
          <w:szCs w:val="21"/>
          <w:highlight w:val="none"/>
        </w:rPr>
      </w:pPr>
    </w:p>
    <w:p>
      <w:pPr>
        <w:rPr>
          <w:color w:val="auto"/>
          <w:highlight w:val="none"/>
        </w:rPr>
      </w:pPr>
    </w:p>
    <w:p>
      <w:pPr>
        <w:pStyle w:val="2"/>
        <w:rPr>
          <w:color w:val="auto"/>
          <w:highlight w:val="none"/>
        </w:rPr>
      </w:pPr>
    </w:p>
    <w:p>
      <w:pPr>
        <w:spacing w:line="340" w:lineRule="exact"/>
        <w:ind w:firstLine="210" w:firstLineChars="100"/>
        <w:rPr>
          <w:color w:val="auto"/>
          <w:highlight w:val="none"/>
        </w:rPr>
      </w:pPr>
    </w:p>
    <w:p>
      <w:pPr>
        <w:spacing w:line="340" w:lineRule="exact"/>
        <w:ind w:firstLine="220" w:firstLineChars="105"/>
        <w:rPr>
          <w:color w:val="auto"/>
          <w:szCs w:val="21"/>
          <w:highlight w:val="none"/>
        </w:rPr>
      </w:pPr>
      <w:r>
        <w:rPr>
          <w:color w:val="auto"/>
          <w:szCs w:val="21"/>
          <w:highlight w:val="none"/>
        </w:rPr>
        <w:t>承包人</w:t>
      </w: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lang w:val="en-US" w:eastAsia="zh-CN"/>
        </w:rPr>
        <w:t xml:space="preserve"> </w:t>
      </w:r>
      <w:r>
        <w:rPr>
          <w:color w:val="auto"/>
          <w:szCs w:val="21"/>
          <w:highlight w:val="none"/>
        </w:rPr>
        <w:t xml:space="preserve">（公章）                </w:t>
      </w:r>
    </w:p>
    <w:p>
      <w:pPr>
        <w:spacing w:line="340" w:lineRule="exact"/>
        <w:ind w:firstLine="220" w:firstLineChars="105"/>
        <w:rPr>
          <w:color w:val="auto"/>
          <w:szCs w:val="21"/>
          <w:highlight w:val="none"/>
        </w:rPr>
      </w:pPr>
      <w:r>
        <w:rPr>
          <w:color w:val="auto"/>
          <w:szCs w:val="21"/>
          <w:highlight w:val="none"/>
        </w:rPr>
        <w:t>法定代表人或其授权代表：</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住    所：</w:t>
      </w:r>
      <w:r>
        <w:rPr>
          <w:rFonts w:hint="eastAsia"/>
          <w:color w:val="auto"/>
          <w:szCs w:val="21"/>
          <w:highlight w:val="none"/>
          <w:lang w:val="en-US" w:eastAsia="zh-CN"/>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电    话：</w:t>
      </w:r>
      <w:r>
        <w:rPr>
          <w:rFonts w:hint="eastAsia"/>
          <w:color w:val="auto"/>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传    真：</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r>
        <w:rPr>
          <w:color w:val="auto"/>
          <w:szCs w:val="21"/>
          <w:highlight w:val="none"/>
        </w:rPr>
        <w:t xml:space="preserve">电子邮箱： </w:t>
      </w:r>
    </w:p>
    <w:p>
      <w:pPr>
        <w:spacing w:line="340" w:lineRule="exact"/>
        <w:ind w:firstLine="220" w:firstLineChars="105"/>
        <w:rPr>
          <w:color w:val="auto"/>
          <w:szCs w:val="21"/>
          <w:highlight w:val="none"/>
        </w:rPr>
      </w:pPr>
      <w:r>
        <w:rPr>
          <w:color w:val="auto"/>
          <w:szCs w:val="21"/>
          <w:highlight w:val="none"/>
        </w:rPr>
        <w:t>开户银行：</w:t>
      </w:r>
      <w:r>
        <w:rPr>
          <w:rFonts w:hint="eastAsia"/>
          <w:color w:val="auto"/>
          <w:highlight w:val="none"/>
          <w:lang w:val="en-US" w:eastAsia="zh-CN"/>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adjustRightInd w:val="0"/>
        <w:snapToGrid w:val="0"/>
        <w:spacing w:line="340" w:lineRule="exact"/>
        <w:ind w:firstLine="220" w:firstLineChars="105"/>
        <w:rPr>
          <w:color w:val="auto"/>
          <w:szCs w:val="21"/>
          <w:highlight w:val="none"/>
        </w:rPr>
      </w:pPr>
      <w:r>
        <w:rPr>
          <w:color w:val="auto"/>
          <w:szCs w:val="21"/>
          <w:highlight w:val="none"/>
        </w:rPr>
        <w:t>账    号：</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10" w:firstLineChars="100"/>
        <w:rPr>
          <w:color w:val="auto"/>
          <w:szCs w:val="21"/>
          <w:highlight w:val="none"/>
        </w:rPr>
      </w:pPr>
      <w:r>
        <w:rPr>
          <w:color w:val="auto"/>
          <w:szCs w:val="21"/>
          <w:highlight w:val="none"/>
        </w:rPr>
        <w:t>税    号：</w:t>
      </w:r>
      <w:r>
        <w:rPr>
          <w:rFonts w:hint="eastAsia"/>
          <w:color w:val="auto"/>
          <w:szCs w:val="21"/>
          <w:highlight w:val="none"/>
          <w:lang w:val="en-US" w:eastAsia="zh-CN"/>
        </w:rPr>
        <w:t xml:space="preserve"> </w:t>
      </w:r>
      <w:r>
        <w:rPr>
          <w:color w:val="auto"/>
          <w:szCs w:val="21"/>
          <w:highlight w:val="none"/>
        </w:rPr>
        <w:t xml:space="preserve">  </w:t>
      </w:r>
    </w:p>
    <w:p>
      <w:pPr>
        <w:spacing w:line="340" w:lineRule="exact"/>
        <w:ind w:firstLine="220" w:firstLineChars="105"/>
        <w:rPr>
          <w:color w:val="auto"/>
          <w:szCs w:val="21"/>
          <w:highlight w:val="none"/>
        </w:rPr>
      </w:pPr>
    </w:p>
    <w:p>
      <w:pPr>
        <w:pStyle w:val="2"/>
        <w:rPr>
          <w:rFonts w:hint="default" w:ascii="Times New Roman" w:hAnsi="Times New Roman" w:eastAsia="黑体"/>
          <w:color w:val="auto"/>
          <w:szCs w:val="24"/>
          <w:highlight w:val="none"/>
          <w:lang w:val="en-US" w:eastAsia="zh-CN"/>
        </w:rPr>
      </w:pPr>
      <w:r>
        <w:rPr>
          <w:rFonts w:ascii="Times New Roman" w:hAnsi="Times New Roman"/>
          <w:color w:val="auto"/>
          <w:szCs w:val="21"/>
          <w:highlight w:val="none"/>
        </w:rPr>
        <w:br w:type="page"/>
      </w:r>
      <w:bookmarkStart w:id="1229" w:name="_Toc78381069"/>
      <w:bookmarkStart w:id="1230" w:name="_Toc436058012"/>
      <w:bookmarkStart w:id="1231" w:name="_Toc52183927"/>
      <w:bookmarkStart w:id="1232" w:name="_Toc436060979"/>
      <w:bookmarkStart w:id="1233" w:name="_Toc436057796"/>
      <w:bookmarkStart w:id="1234" w:name="_Toc436057358"/>
      <w:bookmarkStart w:id="1235" w:name="_Toc436061851"/>
      <w:bookmarkStart w:id="1236" w:name="_Toc436058600"/>
      <w:bookmarkStart w:id="1237" w:name="_Toc24382"/>
      <w:r>
        <w:rPr>
          <w:rFonts w:ascii="Times New Roman" w:hAnsi="Times New Roman"/>
          <w:color w:val="auto"/>
          <w:szCs w:val="24"/>
          <w:highlight w:val="none"/>
        </w:rPr>
        <w:t>附件四：联合体协议书</w:t>
      </w:r>
      <w:bookmarkEnd w:id="1229"/>
      <w:r>
        <w:rPr>
          <w:rFonts w:hint="eastAsia" w:ascii="Times New Roman" w:hAnsi="Times New Roman"/>
          <w:color w:val="auto"/>
          <w:szCs w:val="24"/>
          <w:highlight w:val="none"/>
          <w:lang w:val="en-US" w:eastAsia="zh-CN"/>
        </w:rPr>
        <w:t>(若有）</w:t>
      </w:r>
    </w:p>
    <w:p>
      <w:pPr>
        <w:pStyle w:val="2"/>
        <w:rPr>
          <w:rFonts w:ascii="Times New Roman" w:hAnsi="Times New Roman"/>
          <w:color w:val="auto"/>
          <w:highlight w:val="none"/>
        </w:rPr>
      </w:pPr>
      <w:r>
        <w:rPr>
          <w:rFonts w:ascii="Times New Roman" w:hAnsi="Times New Roman"/>
          <w:color w:val="auto"/>
          <w:highlight w:val="none"/>
        </w:rPr>
        <w:br w:type="page"/>
      </w:r>
      <w:bookmarkStart w:id="1238" w:name="_Toc78381070"/>
      <w:r>
        <w:rPr>
          <w:rFonts w:ascii="Times New Roman" w:hAnsi="Times New Roman"/>
          <w:color w:val="auto"/>
          <w:szCs w:val="24"/>
          <w:highlight w:val="none"/>
        </w:rPr>
        <w:t>附件五：工程质量终身责任承诺书</w:t>
      </w:r>
    </w:p>
    <w:p>
      <w:pPr>
        <w:spacing w:before="240" w:beforeLines="100" w:after="240" w:afterLines="100" w:line="360" w:lineRule="auto"/>
        <w:jc w:val="center"/>
        <w:rPr>
          <w:b/>
          <w:color w:val="auto"/>
          <w:sz w:val="32"/>
          <w:szCs w:val="32"/>
          <w:highlight w:val="none"/>
        </w:rPr>
      </w:pPr>
      <w:r>
        <w:rPr>
          <w:b/>
          <w:color w:val="auto"/>
          <w:sz w:val="32"/>
          <w:szCs w:val="32"/>
          <w:highlight w:val="none"/>
        </w:rPr>
        <w:t>法定代表人授权书</w:t>
      </w:r>
    </w:p>
    <w:p>
      <w:pPr>
        <w:spacing w:before="360" w:beforeLines="150" w:line="360" w:lineRule="auto"/>
        <w:ind w:firstLine="315" w:firstLineChars="150"/>
        <w:rPr>
          <w:color w:val="auto"/>
          <w:szCs w:val="21"/>
          <w:highlight w:val="none"/>
        </w:rPr>
      </w:pPr>
      <w:r>
        <w:rPr>
          <w:color w:val="auto"/>
          <w:szCs w:val="21"/>
          <w:highlight w:val="none"/>
        </w:rPr>
        <w:t>兹授权我单位</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担任</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工程项目的勘察项目负责人，对该工程项目的勘察设计工作实施组织管理，依据国家有关法律法规及标准规范履行职责，并依法对设计使用年限内的工程质量承担相应终身责任。</w:t>
      </w:r>
    </w:p>
    <w:p>
      <w:pPr>
        <w:spacing w:line="360" w:lineRule="auto"/>
        <w:ind w:firstLine="420" w:firstLineChars="200"/>
        <w:rPr>
          <w:color w:val="auto"/>
          <w:szCs w:val="21"/>
          <w:highlight w:val="none"/>
        </w:rPr>
      </w:pPr>
      <w:r>
        <w:rPr>
          <w:color w:val="auto"/>
          <w:szCs w:val="21"/>
          <w:highlight w:val="none"/>
        </w:rPr>
        <w:t>本授权书自授权之日起生效。</w:t>
      </w:r>
    </w:p>
    <w:p>
      <w:pPr>
        <w:spacing w:line="360" w:lineRule="auto"/>
        <w:ind w:firstLine="420" w:firstLineChars="200"/>
        <w:rPr>
          <w:color w:val="auto"/>
          <w:szCs w:val="21"/>
          <w:highlight w:val="none"/>
        </w:rPr>
      </w:pP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11"/>
        <w:gridCol w:w="192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272" w:type="dxa"/>
            <w:gridSpan w:val="4"/>
            <w:noWrap w:val="0"/>
            <w:vAlign w:val="center"/>
          </w:tcPr>
          <w:p>
            <w:pPr>
              <w:spacing w:line="360" w:lineRule="auto"/>
              <w:jc w:val="center"/>
              <w:rPr>
                <w:color w:val="auto"/>
                <w:szCs w:val="21"/>
                <w:highlight w:val="none"/>
              </w:rPr>
            </w:pPr>
            <w:r>
              <w:rPr>
                <w:b/>
                <w:bCs/>
                <w:color w:val="auto"/>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80" w:type="dxa"/>
            <w:noWrap w:val="0"/>
            <w:vAlign w:val="center"/>
          </w:tcPr>
          <w:p>
            <w:pPr>
              <w:spacing w:line="360" w:lineRule="auto"/>
              <w:jc w:val="center"/>
              <w:rPr>
                <w:color w:val="auto"/>
                <w:szCs w:val="21"/>
                <w:highlight w:val="none"/>
              </w:rPr>
            </w:pPr>
            <w:r>
              <w:rPr>
                <w:color w:val="auto"/>
                <w:szCs w:val="21"/>
                <w:highlight w:val="none"/>
              </w:rPr>
              <w:t>姓  名</w:t>
            </w:r>
          </w:p>
        </w:tc>
        <w:tc>
          <w:tcPr>
            <w:tcW w:w="2011"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c>
          <w:tcPr>
            <w:tcW w:w="1921" w:type="dxa"/>
            <w:noWrap w:val="0"/>
            <w:vAlign w:val="center"/>
          </w:tcPr>
          <w:p>
            <w:pPr>
              <w:spacing w:line="360" w:lineRule="auto"/>
              <w:jc w:val="center"/>
              <w:rPr>
                <w:color w:val="auto"/>
                <w:szCs w:val="21"/>
                <w:highlight w:val="none"/>
              </w:rPr>
            </w:pPr>
            <w:r>
              <w:rPr>
                <w:color w:val="auto"/>
                <w:szCs w:val="21"/>
                <w:highlight w:val="none"/>
              </w:rPr>
              <w:t>身份证号</w:t>
            </w:r>
          </w:p>
        </w:tc>
        <w:tc>
          <w:tcPr>
            <w:tcW w:w="2460"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80"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2011"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1921"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2460" w:type="dxa"/>
            <w:noWrap w:val="0"/>
            <w:vAlign w:val="center"/>
          </w:tcPr>
          <w:p>
            <w:pPr>
              <w:spacing w:line="360" w:lineRule="auto"/>
              <w:ind w:firstLine="2310" w:firstLineChars="1100"/>
              <w:jc w:val="left"/>
              <w:rPr>
                <w:color w:val="auto"/>
                <w:szCs w:val="21"/>
                <w:highlight w:val="none"/>
              </w:rPr>
            </w:pPr>
            <w:r>
              <w:rPr>
                <w:color w:val="auto"/>
                <w:szCs w:val="21"/>
                <w:highlight w:val="none"/>
              </w:rPr>
              <w:t xml:space="preserve">粤 </w:t>
            </w:r>
          </w:p>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72" w:type="dxa"/>
            <w:gridSpan w:val="4"/>
            <w:noWrap w:val="0"/>
            <w:vAlign w:val="center"/>
          </w:tcPr>
          <w:p>
            <w:pPr>
              <w:spacing w:line="360" w:lineRule="auto"/>
              <w:jc w:val="center"/>
              <w:rPr>
                <w:color w:val="auto"/>
                <w:szCs w:val="21"/>
                <w:highlight w:val="none"/>
              </w:rPr>
            </w:pPr>
            <w:r>
              <w:rPr>
                <w:color w:val="auto"/>
                <w:szCs w:val="21"/>
                <w:highlight w:val="none"/>
              </w:rPr>
              <w:t>被授权人签字：</w:t>
            </w:r>
          </w:p>
        </w:tc>
      </w:tr>
    </w:tbl>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 xml:space="preserve"> </w:t>
      </w:r>
    </w:p>
    <w:p>
      <w:pPr>
        <w:spacing w:line="360" w:lineRule="auto"/>
        <w:ind w:firstLine="420" w:firstLineChars="200"/>
        <w:rPr>
          <w:color w:val="auto"/>
          <w:szCs w:val="21"/>
          <w:highlight w:val="none"/>
        </w:rPr>
      </w:pPr>
    </w:p>
    <w:p>
      <w:pPr>
        <w:spacing w:line="360" w:lineRule="auto"/>
        <w:ind w:firstLine="420" w:firstLineChars="200"/>
        <w:rPr>
          <w:rFonts w:hint="eastAsia" w:eastAsia="宋体"/>
          <w:color w:val="auto"/>
          <w:szCs w:val="21"/>
          <w:highlight w:val="none"/>
          <w:u w:val="single"/>
          <w:lang w:eastAsia="zh-CN"/>
        </w:rPr>
      </w:pPr>
      <w:r>
        <w:rPr>
          <w:color w:val="auto"/>
          <w:szCs w:val="21"/>
          <w:highlight w:val="none"/>
        </w:rPr>
        <w:t>授权单位（盖章）：</w:t>
      </w:r>
      <w:r>
        <w:rPr>
          <w:rFonts w:hint="eastAsia"/>
          <w:color w:val="auto"/>
          <w:szCs w:val="21"/>
          <w:highlight w:val="none"/>
          <w:lang w:val="en-US" w:eastAsia="zh-CN"/>
        </w:rPr>
        <w:t xml:space="preserve"> </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u w:val="single"/>
        </w:rPr>
      </w:pPr>
      <w:r>
        <w:rPr>
          <w:color w:val="auto"/>
          <w:szCs w:val="21"/>
          <w:highlight w:val="none"/>
        </w:rPr>
        <w:t>法定代表人（签字）：</w:t>
      </w:r>
    </w:p>
    <w:p>
      <w:pPr>
        <w:spacing w:line="360" w:lineRule="auto"/>
        <w:ind w:firstLine="378" w:firstLineChars="150"/>
        <w:rPr>
          <w:color w:val="auto"/>
          <w:szCs w:val="21"/>
          <w:highlight w:val="none"/>
          <w:u w:val="single"/>
        </w:rPr>
      </w:pPr>
      <w:r>
        <w:rPr>
          <w:color w:val="auto"/>
          <w:spacing w:val="21"/>
          <w:szCs w:val="21"/>
          <w:highlight w:val="none"/>
        </w:rPr>
        <w:t>授权日期： 202</w:t>
      </w:r>
      <w:r>
        <w:rPr>
          <w:rFonts w:hint="eastAsia"/>
          <w:color w:val="auto"/>
          <w:spacing w:val="21"/>
          <w:szCs w:val="21"/>
          <w:highlight w:val="none"/>
          <w:lang w:val="en-US" w:eastAsia="zh-CN"/>
        </w:rPr>
        <w:t>4</w:t>
      </w:r>
      <w:r>
        <w:rPr>
          <w:color w:val="auto"/>
          <w:spacing w:val="21"/>
          <w:szCs w:val="21"/>
          <w:highlight w:val="none"/>
        </w:rPr>
        <w:t xml:space="preserve"> </w:t>
      </w:r>
      <w:r>
        <w:rPr>
          <w:color w:val="auto"/>
          <w:szCs w:val="21"/>
          <w:highlight w:val="none"/>
        </w:rPr>
        <w:t>年   月    日</w:t>
      </w:r>
    </w:p>
    <w:p>
      <w:pPr>
        <w:spacing w:line="360" w:lineRule="auto"/>
        <w:ind w:firstLine="560" w:firstLineChars="200"/>
        <w:rPr>
          <w:color w:val="auto"/>
          <w:sz w:val="28"/>
          <w:highlight w:val="none"/>
        </w:rPr>
      </w:pPr>
    </w:p>
    <w:p>
      <w:pPr>
        <w:spacing w:before="240" w:beforeLines="100" w:after="240" w:afterLines="100" w:line="360" w:lineRule="auto"/>
        <w:jc w:val="center"/>
        <w:rPr>
          <w:b/>
          <w:color w:val="auto"/>
          <w:sz w:val="32"/>
          <w:szCs w:val="32"/>
          <w:highlight w:val="none"/>
        </w:rPr>
      </w:pPr>
      <w:r>
        <w:rPr>
          <w:b/>
          <w:color w:val="auto"/>
          <w:sz w:val="44"/>
          <w:szCs w:val="44"/>
          <w:highlight w:val="none"/>
        </w:rPr>
        <w:br w:type="page"/>
      </w:r>
      <w:r>
        <w:rPr>
          <w:b/>
          <w:color w:val="auto"/>
          <w:sz w:val="32"/>
          <w:szCs w:val="32"/>
          <w:highlight w:val="none"/>
        </w:rPr>
        <w:t>工程质量终身责任承诺书</w:t>
      </w:r>
    </w:p>
    <w:p>
      <w:pPr>
        <w:spacing w:before="360" w:beforeLines="150" w:line="360" w:lineRule="auto"/>
        <w:ind w:firstLine="420" w:firstLineChars="200"/>
        <w:rPr>
          <w:color w:val="auto"/>
          <w:szCs w:val="21"/>
          <w:highlight w:val="none"/>
        </w:rPr>
      </w:pPr>
      <w:r>
        <w:rPr>
          <w:color w:val="auto"/>
          <w:szCs w:val="21"/>
          <w:highlight w:val="none"/>
        </w:rPr>
        <w:t>本人</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受</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u w:val="single"/>
        </w:rPr>
        <w:t>（</w:t>
      </w:r>
      <w:r>
        <w:rPr>
          <w:color w:val="auto"/>
          <w:szCs w:val="21"/>
          <w:highlight w:val="none"/>
        </w:rPr>
        <w:t>单位名称）法定</w:t>
      </w:r>
      <w:r>
        <w:rPr>
          <w:color w:val="auto"/>
          <w:szCs w:val="21"/>
          <w:highlight w:val="none"/>
        </w:rPr>
        <w:t>代表人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授权，担任</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工程项目的勘察项目负责人，对该工程项目的勘察设计工作实施组织管理。本人承诺严格依据国家有关法律法规及标准规范履行职责，并对设计使用年限内的工程质量承担相应终身责任。</w:t>
      </w:r>
    </w:p>
    <w:p>
      <w:pPr>
        <w:spacing w:line="360" w:lineRule="auto"/>
        <w:rPr>
          <w:color w:val="auto"/>
          <w:szCs w:val="21"/>
          <w:highlight w:val="none"/>
        </w:rPr>
      </w:pPr>
    </w:p>
    <w:p>
      <w:pPr>
        <w:spacing w:line="360" w:lineRule="auto"/>
        <w:ind w:firstLine="540" w:firstLineChars="200"/>
        <w:rPr>
          <w:color w:val="auto"/>
          <w:szCs w:val="21"/>
          <w:highlight w:val="none"/>
          <w:u w:val="single"/>
        </w:rPr>
      </w:pPr>
      <w:r>
        <w:rPr>
          <w:color w:val="auto"/>
          <w:spacing w:val="30"/>
          <w:szCs w:val="21"/>
          <w:highlight w:val="none"/>
        </w:rPr>
        <w:t>承诺人签字</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 xml:space="preserve">身 份 证 号： </w:t>
      </w:r>
      <w:r>
        <w:rPr>
          <w:rFonts w:hint="eastAsia"/>
          <w:color w:val="auto"/>
          <w:szCs w:val="21"/>
          <w:highlight w:val="none"/>
          <w:lang w:val="en-US" w:eastAsia="zh-CN"/>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注册执业资格：</w:t>
      </w:r>
      <w:r>
        <w:rPr>
          <w:rFonts w:hint="eastAsia"/>
          <w:color w:val="auto"/>
          <w:szCs w:val="21"/>
          <w:highlight w:val="none"/>
        </w:rPr>
        <w:t xml:space="preserve"> </w:t>
      </w:r>
      <w:r>
        <w:rPr>
          <w:rFonts w:hint="eastAsia"/>
          <w:color w:val="auto"/>
          <w:szCs w:val="21"/>
          <w:highlight w:val="none"/>
          <w:lang w:val="en-US" w:eastAsia="zh-CN"/>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 xml:space="preserve">注册执业证号： </w:t>
      </w:r>
      <w:r>
        <w:rPr>
          <w:rFonts w:hint="eastAsia"/>
          <w:color w:val="auto"/>
          <w:szCs w:val="21"/>
          <w:highlight w:val="none"/>
          <w:lang w:val="en-US" w:eastAsia="zh-CN"/>
        </w:rPr>
        <w:t xml:space="preserve"> </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签 字 日 期：202</w:t>
      </w:r>
      <w:r>
        <w:rPr>
          <w:rFonts w:hint="eastAsia"/>
          <w:color w:val="auto"/>
          <w:szCs w:val="21"/>
          <w:highlight w:val="none"/>
          <w:lang w:val="en-US" w:eastAsia="zh-CN"/>
        </w:rPr>
        <w:t>4</w:t>
      </w:r>
      <w:r>
        <w:rPr>
          <w:color w:val="auto"/>
          <w:szCs w:val="21"/>
          <w:highlight w:val="none"/>
        </w:rPr>
        <w:t>年  月   日</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rFonts w:hint="eastAsia"/>
          <w:color w:val="auto"/>
          <w:highlight w:val="none"/>
        </w:rPr>
      </w:pPr>
    </w:p>
    <w:p>
      <w:pPr>
        <w:rPr>
          <w:color w:val="auto"/>
          <w:szCs w:val="21"/>
          <w:highlight w:val="none"/>
        </w:rPr>
      </w:pPr>
    </w:p>
    <w:p>
      <w:pPr>
        <w:rPr>
          <w:color w:val="auto"/>
          <w:szCs w:val="21"/>
          <w:highlight w:val="none"/>
        </w:rPr>
      </w:pPr>
    </w:p>
    <w:p>
      <w:pPr>
        <w:spacing w:before="240" w:beforeLines="100" w:after="240" w:afterLines="100" w:line="360" w:lineRule="auto"/>
        <w:jc w:val="center"/>
        <w:rPr>
          <w:b/>
          <w:color w:val="auto"/>
          <w:sz w:val="32"/>
          <w:szCs w:val="32"/>
          <w:highlight w:val="none"/>
        </w:rPr>
      </w:pPr>
      <w:r>
        <w:rPr>
          <w:b/>
          <w:color w:val="auto"/>
          <w:sz w:val="32"/>
          <w:szCs w:val="32"/>
          <w:highlight w:val="none"/>
        </w:rPr>
        <w:t>法定代表人授权书</w:t>
      </w:r>
    </w:p>
    <w:p>
      <w:pPr>
        <w:spacing w:before="360" w:beforeLines="150" w:line="360" w:lineRule="auto"/>
        <w:ind w:firstLine="315" w:firstLineChars="150"/>
        <w:rPr>
          <w:color w:val="auto"/>
          <w:szCs w:val="21"/>
          <w:highlight w:val="none"/>
        </w:rPr>
      </w:pPr>
      <w:r>
        <w:rPr>
          <w:color w:val="auto"/>
          <w:szCs w:val="21"/>
          <w:highlight w:val="none"/>
        </w:rPr>
        <w:t>兹授权我单位</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担任</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工程项目的设计项目负责人，对该工程项目的勘察设计工作实施组织管理，依据国家有关法律法规及标准规范履行职责，并依法对设计使用年限内的工程质量承担相应终身责任。</w:t>
      </w:r>
    </w:p>
    <w:p>
      <w:pPr>
        <w:spacing w:line="360" w:lineRule="auto"/>
        <w:ind w:firstLine="420" w:firstLineChars="200"/>
        <w:rPr>
          <w:color w:val="auto"/>
          <w:szCs w:val="21"/>
          <w:highlight w:val="none"/>
        </w:rPr>
      </w:pPr>
      <w:r>
        <w:rPr>
          <w:color w:val="auto"/>
          <w:szCs w:val="21"/>
          <w:highlight w:val="none"/>
        </w:rPr>
        <w:t>本授权书自授权之日起生效。</w:t>
      </w:r>
    </w:p>
    <w:p>
      <w:pPr>
        <w:spacing w:line="360" w:lineRule="auto"/>
        <w:ind w:firstLine="420" w:firstLineChars="200"/>
        <w:rPr>
          <w:color w:val="auto"/>
          <w:szCs w:val="21"/>
          <w:highlight w:val="none"/>
        </w:rPr>
      </w:pP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11"/>
        <w:gridCol w:w="192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272" w:type="dxa"/>
            <w:gridSpan w:val="4"/>
            <w:noWrap w:val="0"/>
            <w:vAlign w:val="center"/>
          </w:tcPr>
          <w:p>
            <w:pPr>
              <w:spacing w:line="360" w:lineRule="auto"/>
              <w:jc w:val="center"/>
              <w:rPr>
                <w:color w:val="auto"/>
                <w:szCs w:val="21"/>
                <w:highlight w:val="none"/>
              </w:rPr>
            </w:pPr>
            <w:r>
              <w:rPr>
                <w:b/>
                <w:bCs/>
                <w:color w:val="auto"/>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80" w:type="dxa"/>
            <w:noWrap w:val="0"/>
            <w:vAlign w:val="center"/>
          </w:tcPr>
          <w:p>
            <w:pPr>
              <w:spacing w:line="360" w:lineRule="auto"/>
              <w:jc w:val="center"/>
              <w:rPr>
                <w:color w:val="auto"/>
                <w:szCs w:val="21"/>
                <w:highlight w:val="none"/>
              </w:rPr>
            </w:pPr>
            <w:r>
              <w:rPr>
                <w:color w:val="auto"/>
                <w:szCs w:val="21"/>
                <w:highlight w:val="none"/>
              </w:rPr>
              <w:t>姓  名</w:t>
            </w:r>
          </w:p>
        </w:tc>
        <w:tc>
          <w:tcPr>
            <w:tcW w:w="2011"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c>
          <w:tcPr>
            <w:tcW w:w="1921" w:type="dxa"/>
            <w:noWrap w:val="0"/>
            <w:vAlign w:val="center"/>
          </w:tcPr>
          <w:p>
            <w:pPr>
              <w:spacing w:line="360" w:lineRule="auto"/>
              <w:jc w:val="center"/>
              <w:rPr>
                <w:color w:val="auto"/>
                <w:szCs w:val="21"/>
                <w:highlight w:val="none"/>
              </w:rPr>
            </w:pPr>
            <w:r>
              <w:rPr>
                <w:color w:val="auto"/>
                <w:szCs w:val="21"/>
                <w:highlight w:val="none"/>
              </w:rPr>
              <w:t>身份证号</w:t>
            </w:r>
          </w:p>
        </w:tc>
        <w:tc>
          <w:tcPr>
            <w:tcW w:w="2460"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80"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2011"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1921" w:type="dxa"/>
            <w:noWrap w:val="0"/>
            <w:vAlign w:val="center"/>
          </w:tcPr>
          <w:p>
            <w:pPr>
              <w:spacing w:line="360" w:lineRule="auto"/>
              <w:jc w:val="center"/>
              <w:rPr>
                <w:color w:val="auto"/>
                <w:szCs w:val="21"/>
                <w:highlight w:val="none"/>
              </w:rPr>
            </w:pPr>
            <w:r>
              <w:rPr>
                <w:color w:val="auto"/>
                <w:szCs w:val="21"/>
                <w:highlight w:val="none"/>
              </w:rPr>
              <w:t xml:space="preserve"> </w:t>
            </w:r>
          </w:p>
        </w:tc>
        <w:tc>
          <w:tcPr>
            <w:tcW w:w="2460" w:type="dxa"/>
            <w:noWrap w:val="0"/>
            <w:vAlign w:val="center"/>
          </w:tcPr>
          <w:p>
            <w:pPr>
              <w:spacing w:line="360" w:lineRule="auto"/>
              <w:ind w:firstLine="2310" w:firstLineChars="1100"/>
              <w:jc w:val="left"/>
              <w:rPr>
                <w:color w:val="auto"/>
                <w:szCs w:val="21"/>
                <w:highlight w:val="none"/>
              </w:rPr>
            </w:pPr>
            <w:r>
              <w:rPr>
                <w:color w:val="auto"/>
                <w:szCs w:val="21"/>
                <w:highlight w:val="none"/>
              </w:rPr>
              <w:t xml:space="preserve">粤 </w:t>
            </w:r>
          </w:p>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72" w:type="dxa"/>
            <w:gridSpan w:val="4"/>
            <w:noWrap w:val="0"/>
            <w:vAlign w:val="center"/>
          </w:tcPr>
          <w:p>
            <w:pPr>
              <w:spacing w:line="360" w:lineRule="auto"/>
              <w:jc w:val="center"/>
              <w:rPr>
                <w:color w:val="auto"/>
                <w:szCs w:val="21"/>
                <w:highlight w:val="none"/>
              </w:rPr>
            </w:pPr>
            <w:r>
              <w:rPr>
                <w:color w:val="auto"/>
                <w:szCs w:val="21"/>
                <w:highlight w:val="none"/>
              </w:rPr>
              <w:t>被授权人签字：</w:t>
            </w:r>
          </w:p>
        </w:tc>
      </w:tr>
    </w:tbl>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 xml:space="preserve"> </w:t>
      </w:r>
    </w:p>
    <w:p>
      <w:pPr>
        <w:spacing w:line="360" w:lineRule="auto"/>
        <w:ind w:firstLine="420" w:firstLineChars="200"/>
        <w:rPr>
          <w:color w:val="auto"/>
          <w:szCs w:val="21"/>
          <w:highlight w:val="none"/>
        </w:rPr>
      </w:pPr>
    </w:p>
    <w:p>
      <w:pPr>
        <w:spacing w:line="360" w:lineRule="auto"/>
        <w:ind w:firstLine="420" w:firstLineChars="200"/>
        <w:rPr>
          <w:rFonts w:hint="eastAsia" w:eastAsia="宋体"/>
          <w:color w:val="auto"/>
          <w:szCs w:val="21"/>
          <w:highlight w:val="none"/>
          <w:u w:val="single"/>
          <w:lang w:eastAsia="zh-CN"/>
        </w:rPr>
      </w:pPr>
      <w:r>
        <w:rPr>
          <w:color w:val="auto"/>
          <w:szCs w:val="21"/>
          <w:highlight w:val="none"/>
        </w:rPr>
        <w:t>授权单位（盖章）：</w:t>
      </w:r>
      <w:r>
        <w:rPr>
          <w:rFonts w:hint="eastAsia"/>
          <w:color w:val="auto"/>
          <w:szCs w:val="21"/>
          <w:highlight w:val="none"/>
          <w:u w:val="single"/>
          <w:lang w:val="en-US" w:eastAsia="zh-CN"/>
        </w:rPr>
        <w:t xml:space="preserve"> </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u w:val="single"/>
        </w:rPr>
      </w:pPr>
      <w:r>
        <w:rPr>
          <w:color w:val="auto"/>
          <w:szCs w:val="21"/>
          <w:highlight w:val="none"/>
        </w:rPr>
        <w:t>法定代表人（签字）：</w:t>
      </w:r>
    </w:p>
    <w:p>
      <w:pPr>
        <w:spacing w:line="360" w:lineRule="auto"/>
        <w:ind w:firstLine="378" w:firstLineChars="150"/>
        <w:rPr>
          <w:color w:val="auto"/>
          <w:szCs w:val="21"/>
          <w:highlight w:val="none"/>
          <w:u w:val="single"/>
        </w:rPr>
      </w:pPr>
      <w:r>
        <w:rPr>
          <w:color w:val="auto"/>
          <w:spacing w:val="21"/>
          <w:szCs w:val="21"/>
          <w:highlight w:val="none"/>
        </w:rPr>
        <w:t>授权日期：202</w:t>
      </w:r>
      <w:r>
        <w:rPr>
          <w:rFonts w:hint="eastAsia"/>
          <w:color w:val="auto"/>
          <w:spacing w:val="21"/>
          <w:szCs w:val="21"/>
          <w:highlight w:val="none"/>
          <w:lang w:val="en-US" w:eastAsia="zh-CN"/>
        </w:rPr>
        <w:t>4</w:t>
      </w:r>
      <w:r>
        <w:rPr>
          <w:color w:val="auto"/>
          <w:szCs w:val="21"/>
          <w:highlight w:val="none"/>
        </w:rPr>
        <w:t>年   月    日</w:t>
      </w:r>
    </w:p>
    <w:p>
      <w:pPr>
        <w:spacing w:line="360" w:lineRule="auto"/>
        <w:ind w:firstLine="560" w:firstLineChars="200"/>
        <w:rPr>
          <w:color w:val="auto"/>
          <w:sz w:val="28"/>
          <w:highlight w:val="none"/>
        </w:rPr>
      </w:pPr>
    </w:p>
    <w:p>
      <w:pPr>
        <w:spacing w:before="240" w:beforeLines="100" w:after="240" w:afterLines="100" w:line="360" w:lineRule="auto"/>
        <w:jc w:val="center"/>
        <w:rPr>
          <w:b/>
          <w:color w:val="auto"/>
          <w:sz w:val="32"/>
          <w:szCs w:val="32"/>
          <w:highlight w:val="none"/>
        </w:rPr>
      </w:pPr>
      <w:r>
        <w:rPr>
          <w:b/>
          <w:color w:val="auto"/>
          <w:sz w:val="44"/>
          <w:szCs w:val="44"/>
          <w:highlight w:val="none"/>
        </w:rPr>
        <w:br w:type="page"/>
      </w:r>
      <w:r>
        <w:rPr>
          <w:b/>
          <w:color w:val="auto"/>
          <w:sz w:val="32"/>
          <w:szCs w:val="32"/>
          <w:highlight w:val="none"/>
        </w:rPr>
        <w:t>工程质量终身责任承诺书</w:t>
      </w:r>
    </w:p>
    <w:p>
      <w:pPr>
        <w:spacing w:before="360" w:beforeLines="150" w:line="360" w:lineRule="auto"/>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受</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u w:val="single"/>
        </w:rPr>
        <w:t>（</w:t>
      </w:r>
      <w:r>
        <w:rPr>
          <w:color w:val="auto"/>
          <w:szCs w:val="21"/>
          <w:highlight w:val="none"/>
        </w:rPr>
        <w:t>单位名称）法定</w:t>
      </w:r>
      <w:r>
        <w:rPr>
          <w:color w:val="auto"/>
          <w:szCs w:val="21"/>
          <w:highlight w:val="none"/>
        </w:rPr>
        <w:t>代表人</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授权，担任</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工程项目的设计项目负责人，对该工程项目的勘察设计工作实施组织管理。本人承诺严格依据国家有关法律法规及标准规范履行职责，并对设计使用年限内的工程质量承担相应终身责任。</w:t>
      </w:r>
    </w:p>
    <w:p>
      <w:pPr>
        <w:spacing w:line="360" w:lineRule="auto"/>
        <w:rPr>
          <w:color w:val="auto"/>
          <w:szCs w:val="21"/>
          <w:highlight w:val="none"/>
        </w:rPr>
      </w:pPr>
    </w:p>
    <w:p>
      <w:pPr>
        <w:spacing w:line="360" w:lineRule="auto"/>
        <w:ind w:firstLine="540" w:firstLineChars="200"/>
        <w:rPr>
          <w:color w:val="auto"/>
          <w:szCs w:val="21"/>
          <w:highlight w:val="none"/>
          <w:u w:val="single"/>
        </w:rPr>
      </w:pPr>
      <w:r>
        <w:rPr>
          <w:color w:val="auto"/>
          <w:spacing w:val="30"/>
          <w:szCs w:val="21"/>
          <w:highlight w:val="none"/>
        </w:rPr>
        <w:t>承诺人签字</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 xml:space="preserve">身 份 证 号： </w:t>
      </w:r>
      <w:r>
        <w:rPr>
          <w:rFonts w:hint="eastAsia"/>
          <w:color w:val="auto"/>
          <w:szCs w:val="21"/>
          <w:highlight w:val="none"/>
          <w:lang w:val="en-US" w:eastAsia="zh-CN"/>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注册执业资格：</w:t>
      </w:r>
      <w:r>
        <w:rPr>
          <w:rFonts w:hint="eastAsia"/>
          <w:color w:val="auto"/>
          <w:szCs w:val="21"/>
          <w:highlight w:val="none"/>
        </w:rPr>
        <w:t xml:space="preserve"> </w:t>
      </w:r>
      <w:r>
        <w:rPr>
          <w:rFonts w:hint="eastAsia"/>
          <w:color w:val="auto"/>
          <w:szCs w:val="21"/>
          <w:highlight w:val="none"/>
          <w:lang w:val="en-US" w:eastAsia="zh-CN"/>
        </w:rPr>
        <w:t xml:space="preserve"> </w:t>
      </w:r>
    </w:p>
    <w:p>
      <w:pPr>
        <w:spacing w:line="360" w:lineRule="auto"/>
        <w:ind w:firstLine="2310" w:firstLineChars="1100"/>
        <w:rPr>
          <w:rFonts w:hint="eastAsia" w:eastAsia="宋体"/>
          <w:color w:val="auto"/>
          <w:szCs w:val="21"/>
          <w:highlight w:val="none"/>
          <w:lang w:eastAsia="zh-CN"/>
        </w:rPr>
      </w:pPr>
      <w:r>
        <w:rPr>
          <w:color w:val="auto"/>
          <w:szCs w:val="21"/>
          <w:highlight w:val="none"/>
        </w:rPr>
        <w:t xml:space="preserve">注册执业证号： </w:t>
      </w:r>
      <w:r>
        <w:rPr>
          <w:rFonts w:hint="eastAsia"/>
          <w:color w:val="auto"/>
          <w:szCs w:val="21"/>
          <w:highlight w:val="none"/>
          <w:lang w:val="en-US" w:eastAsia="zh-CN"/>
        </w:rPr>
        <w:t xml:space="preserve"> </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签 字 日 期：202</w:t>
      </w:r>
      <w:r>
        <w:rPr>
          <w:rFonts w:hint="eastAsia"/>
          <w:color w:val="auto"/>
          <w:szCs w:val="21"/>
          <w:highlight w:val="none"/>
          <w:lang w:val="en-US" w:eastAsia="zh-CN"/>
        </w:rPr>
        <w:t>4</w:t>
      </w:r>
      <w:r>
        <w:rPr>
          <w:color w:val="auto"/>
          <w:szCs w:val="21"/>
          <w:highlight w:val="none"/>
        </w:rPr>
        <w:t xml:space="preserve"> 年  月   日</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rFonts w:hint="eastAsia"/>
          <w:color w:val="auto"/>
          <w:highlight w:val="none"/>
        </w:rPr>
      </w:pPr>
    </w:p>
    <w:p>
      <w:pPr>
        <w:rPr>
          <w:color w:val="auto"/>
          <w:szCs w:val="21"/>
          <w:highlight w:val="none"/>
        </w:rPr>
      </w:pPr>
    </w:p>
    <w:p>
      <w:pPr>
        <w:rPr>
          <w:color w:val="auto"/>
          <w:szCs w:val="21"/>
          <w:highlight w:val="none"/>
        </w:rPr>
      </w:pPr>
    </w:p>
    <w:p>
      <w:pPr>
        <w:rPr>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r>
        <w:rPr>
          <w:b/>
          <w:color w:val="auto"/>
          <w:sz w:val="32"/>
          <w:szCs w:val="32"/>
          <w:highlight w:val="none"/>
        </w:rPr>
        <w:t>法定代表人授权书</w:t>
      </w:r>
    </w:p>
    <w:p>
      <w:pPr>
        <w:spacing w:line="360" w:lineRule="auto"/>
        <w:rPr>
          <w:color w:val="auto"/>
          <w:sz w:val="24"/>
          <w:szCs w:val="24"/>
          <w:highlight w:val="none"/>
        </w:rPr>
      </w:pPr>
    </w:p>
    <w:p>
      <w:pPr>
        <w:spacing w:line="360" w:lineRule="auto"/>
        <w:ind w:firstLine="420" w:firstLineChars="200"/>
        <w:rPr>
          <w:color w:val="auto"/>
          <w:szCs w:val="21"/>
          <w:highlight w:val="none"/>
          <w:u w:val="single"/>
        </w:rPr>
      </w:pPr>
      <w:r>
        <w:rPr>
          <w:color w:val="auto"/>
          <w:szCs w:val="21"/>
          <w:highlight w:val="none"/>
        </w:rPr>
        <w:t>兹授权我单位</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担任</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工程项目的施工项目负责人，对该工程项目的施工工作实施组织管理，依据国家有关法律法规及标准规范履行职责，对施工过程安全生产承担相应责任，并依法对设计使用年限内的工程质量承担相应终身责任。</w:t>
      </w:r>
    </w:p>
    <w:p>
      <w:pPr>
        <w:spacing w:line="360" w:lineRule="auto"/>
        <w:rPr>
          <w:color w:val="auto"/>
          <w:szCs w:val="21"/>
          <w:highlight w:val="none"/>
        </w:rPr>
      </w:pPr>
      <w:r>
        <w:rPr>
          <w:color w:val="auto"/>
          <w:szCs w:val="21"/>
          <w:highlight w:val="none"/>
        </w:rPr>
        <w:t>本授权书自授权之日起生效。</w:t>
      </w:r>
    </w:p>
    <w:p>
      <w:pPr>
        <w:rPr>
          <w:color w:val="auto"/>
          <w:szCs w:val="21"/>
          <w:highlight w:val="none"/>
        </w:rPr>
      </w:pP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2" w:type="dxa"/>
            <w:gridSpan w:val="4"/>
            <w:noWrap w:val="0"/>
            <w:vAlign w:val="top"/>
          </w:tcPr>
          <w:p>
            <w:pPr>
              <w:rPr>
                <w:color w:val="auto"/>
                <w:szCs w:val="21"/>
                <w:highlight w:val="none"/>
              </w:rPr>
            </w:pPr>
            <w:r>
              <w:rPr>
                <w:b/>
                <w:bCs/>
                <w:color w:val="auto"/>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noWrap w:val="0"/>
            <w:vAlign w:val="center"/>
          </w:tcPr>
          <w:p>
            <w:pPr>
              <w:rPr>
                <w:color w:val="auto"/>
                <w:szCs w:val="21"/>
                <w:highlight w:val="none"/>
              </w:rPr>
            </w:pPr>
            <w:r>
              <w:rPr>
                <w:color w:val="auto"/>
                <w:szCs w:val="21"/>
                <w:highlight w:val="none"/>
              </w:rPr>
              <w:t>姓名</w:t>
            </w:r>
          </w:p>
        </w:tc>
        <w:tc>
          <w:tcPr>
            <w:tcW w:w="2011" w:type="dxa"/>
            <w:noWrap w:val="0"/>
            <w:vAlign w:val="center"/>
          </w:tcPr>
          <w:p>
            <w:pPr>
              <w:rPr>
                <w:rFonts w:hint="eastAsia" w:eastAsia="宋体"/>
                <w:color w:val="auto"/>
                <w:szCs w:val="21"/>
                <w:highlight w:val="none"/>
                <w:lang w:eastAsia="zh-CN"/>
              </w:rPr>
            </w:pPr>
            <w:r>
              <w:rPr>
                <w:rFonts w:hint="eastAsia"/>
                <w:color w:val="auto"/>
                <w:szCs w:val="21"/>
                <w:highlight w:val="none"/>
                <w:lang w:val="en-US" w:eastAsia="zh-CN"/>
              </w:rPr>
              <w:t xml:space="preserve"> </w:t>
            </w:r>
          </w:p>
        </w:tc>
        <w:tc>
          <w:tcPr>
            <w:tcW w:w="2100" w:type="dxa"/>
            <w:noWrap w:val="0"/>
            <w:vAlign w:val="center"/>
          </w:tcPr>
          <w:p>
            <w:pPr>
              <w:rPr>
                <w:color w:val="auto"/>
                <w:szCs w:val="21"/>
                <w:highlight w:val="none"/>
              </w:rPr>
            </w:pPr>
            <w:r>
              <w:rPr>
                <w:color w:val="auto"/>
                <w:szCs w:val="21"/>
                <w:highlight w:val="none"/>
              </w:rPr>
              <w:t>身份证号</w:t>
            </w:r>
          </w:p>
        </w:tc>
        <w:tc>
          <w:tcPr>
            <w:tcW w:w="2281" w:type="dxa"/>
            <w:noWrap w:val="0"/>
            <w:vAlign w:val="center"/>
          </w:tcPr>
          <w:p>
            <w:pP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noWrap w:val="0"/>
            <w:vAlign w:val="center"/>
          </w:tcPr>
          <w:p>
            <w:pPr>
              <w:rPr>
                <w:color w:val="auto"/>
                <w:szCs w:val="21"/>
                <w:highlight w:val="none"/>
              </w:rPr>
            </w:pPr>
          </w:p>
        </w:tc>
        <w:tc>
          <w:tcPr>
            <w:tcW w:w="2011" w:type="dxa"/>
            <w:noWrap w:val="0"/>
            <w:vAlign w:val="center"/>
          </w:tcPr>
          <w:p>
            <w:pPr>
              <w:rPr>
                <w:color w:val="auto"/>
                <w:szCs w:val="21"/>
                <w:highlight w:val="none"/>
              </w:rPr>
            </w:pPr>
          </w:p>
        </w:tc>
        <w:tc>
          <w:tcPr>
            <w:tcW w:w="2100" w:type="dxa"/>
            <w:noWrap w:val="0"/>
            <w:vAlign w:val="top"/>
          </w:tcPr>
          <w:p>
            <w:pPr>
              <w:rPr>
                <w:color w:val="auto"/>
                <w:szCs w:val="21"/>
                <w:highlight w:val="none"/>
              </w:rPr>
            </w:pPr>
            <w:r>
              <w:rPr>
                <w:color w:val="auto"/>
                <w:szCs w:val="21"/>
                <w:highlight w:val="none"/>
              </w:rPr>
              <w:t>建造师注册证书编号</w:t>
            </w:r>
          </w:p>
        </w:tc>
        <w:tc>
          <w:tcPr>
            <w:tcW w:w="2281" w:type="dxa"/>
            <w:noWrap w:val="0"/>
            <w:vAlign w:val="center"/>
          </w:tcPr>
          <w:p>
            <w:pPr>
              <w:rPr>
                <w:rFonts w:hint="eastAsia" w:eastAsia="宋体"/>
                <w:color w:val="auto"/>
                <w:szCs w:val="21"/>
                <w:highlight w:val="none"/>
                <w:lang w:eastAsia="zh-CN"/>
              </w:rPr>
            </w:pP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2" w:type="dxa"/>
            <w:gridSpan w:val="4"/>
            <w:noWrap w:val="0"/>
            <w:vAlign w:val="center"/>
          </w:tcPr>
          <w:p>
            <w:pPr>
              <w:rPr>
                <w:color w:val="auto"/>
                <w:szCs w:val="21"/>
                <w:highlight w:val="none"/>
              </w:rPr>
            </w:pPr>
            <w:r>
              <w:rPr>
                <w:color w:val="auto"/>
                <w:szCs w:val="21"/>
                <w:highlight w:val="none"/>
              </w:rPr>
              <w:t>被授权人签字：</w:t>
            </w:r>
          </w:p>
        </w:tc>
      </w:tr>
    </w:tbl>
    <w:p>
      <w:pPr>
        <w:rPr>
          <w:color w:val="auto"/>
          <w:szCs w:val="21"/>
          <w:highlight w:val="none"/>
        </w:rPr>
      </w:pPr>
    </w:p>
    <w:p>
      <w:pPr>
        <w:spacing w:line="360" w:lineRule="auto"/>
        <w:rPr>
          <w:color w:val="auto"/>
          <w:spacing w:val="21"/>
          <w:szCs w:val="21"/>
          <w:highlight w:val="none"/>
        </w:rPr>
      </w:pPr>
    </w:p>
    <w:p>
      <w:pPr>
        <w:spacing w:line="360" w:lineRule="auto"/>
        <w:rPr>
          <w:rFonts w:hint="eastAsia" w:eastAsia="宋体"/>
          <w:color w:val="auto"/>
          <w:szCs w:val="21"/>
          <w:highlight w:val="none"/>
          <w:u w:val="single"/>
          <w:lang w:eastAsia="zh-CN"/>
        </w:rPr>
      </w:pPr>
      <w:r>
        <w:rPr>
          <w:color w:val="auto"/>
          <w:spacing w:val="21"/>
          <w:szCs w:val="21"/>
          <w:highlight w:val="none"/>
        </w:rPr>
        <w:t>授权单位（盖章）</w:t>
      </w:r>
      <w:r>
        <w:rPr>
          <w:color w:val="auto"/>
          <w:szCs w:val="21"/>
          <w:highlight w:val="none"/>
        </w:rPr>
        <w:t>：</w:t>
      </w:r>
      <w:r>
        <w:rPr>
          <w:rFonts w:hint="eastAsia"/>
          <w:color w:val="auto"/>
          <w:szCs w:val="21"/>
          <w:highlight w:val="none"/>
          <w:lang w:val="en-US" w:eastAsia="zh-CN"/>
        </w:rPr>
        <w:t xml:space="preserve"> </w:t>
      </w:r>
    </w:p>
    <w:p>
      <w:pPr>
        <w:spacing w:line="360" w:lineRule="auto"/>
        <w:rPr>
          <w:color w:val="auto"/>
          <w:szCs w:val="21"/>
          <w:highlight w:val="none"/>
          <w:u w:val="single"/>
        </w:rPr>
      </w:pPr>
    </w:p>
    <w:p>
      <w:pPr>
        <w:spacing w:line="360" w:lineRule="auto"/>
        <w:rPr>
          <w:color w:val="auto"/>
          <w:szCs w:val="21"/>
          <w:highlight w:val="none"/>
          <w:u w:val="single"/>
        </w:rPr>
      </w:pPr>
      <w:r>
        <w:rPr>
          <w:color w:val="auto"/>
          <w:szCs w:val="21"/>
          <w:highlight w:val="none"/>
        </w:rPr>
        <w:t>法定代表人（签字）：</w:t>
      </w:r>
    </w:p>
    <w:p>
      <w:pPr>
        <w:spacing w:line="360" w:lineRule="auto"/>
        <w:rPr>
          <w:color w:val="auto"/>
          <w:spacing w:val="21"/>
          <w:szCs w:val="21"/>
          <w:highlight w:val="none"/>
        </w:rPr>
      </w:pPr>
    </w:p>
    <w:p>
      <w:pPr>
        <w:spacing w:line="360" w:lineRule="auto"/>
        <w:rPr>
          <w:color w:val="auto"/>
          <w:szCs w:val="21"/>
          <w:highlight w:val="none"/>
        </w:rPr>
      </w:pPr>
      <w:r>
        <w:rPr>
          <w:color w:val="auto"/>
          <w:spacing w:val="21"/>
          <w:szCs w:val="21"/>
          <w:highlight w:val="none"/>
        </w:rPr>
        <w:t>授权日期：202</w:t>
      </w:r>
      <w:r>
        <w:rPr>
          <w:rFonts w:hint="eastAsia"/>
          <w:color w:val="auto"/>
          <w:spacing w:val="21"/>
          <w:szCs w:val="21"/>
          <w:highlight w:val="none"/>
          <w:lang w:val="en-US" w:eastAsia="zh-CN"/>
        </w:rPr>
        <w:t>4</w:t>
      </w:r>
      <w:r>
        <w:rPr>
          <w:color w:val="auto"/>
          <w:szCs w:val="21"/>
          <w:highlight w:val="none"/>
        </w:rPr>
        <w:t>年    月    日</w:t>
      </w:r>
    </w:p>
    <w:p>
      <w:pPr>
        <w:rPr>
          <w:color w:val="auto"/>
          <w:szCs w:val="21"/>
          <w:highlight w:val="none"/>
        </w:rPr>
      </w:pPr>
    </w:p>
    <w:p>
      <w:pPr>
        <w:jc w:val="center"/>
        <w:rPr>
          <w:b/>
          <w:color w:val="auto"/>
          <w:sz w:val="32"/>
          <w:szCs w:val="32"/>
          <w:highlight w:val="none"/>
        </w:rPr>
      </w:pPr>
      <w:r>
        <w:rPr>
          <w:b/>
          <w:color w:val="auto"/>
          <w:sz w:val="32"/>
          <w:szCs w:val="32"/>
          <w:highlight w:val="none"/>
        </w:rPr>
        <w:br w:type="page"/>
      </w:r>
      <w:r>
        <w:rPr>
          <w:b/>
          <w:color w:val="auto"/>
          <w:sz w:val="32"/>
          <w:szCs w:val="32"/>
          <w:highlight w:val="none"/>
        </w:rPr>
        <w:t>工程质量终身责任承诺书</w:t>
      </w:r>
    </w:p>
    <w:p>
      <w:pPr>
        <w:rPr>
          <w:color w:val="auto"/>
          <w:sz w:val="24"/>
          <w:szCs w:val="24"/>
          <w:highlight w:val="none"/>
        </w:rPr>
      </w:pPr>
    </w:p>
    <w:p>
      <w:pPr>
        <w:spacing w:line="360" w:lineRule="auto"/>
        <w:ind w:firstLine="420" w:firstLineChars="200"/>
        <w:rPr>
          <w:color w:val="auto"/>
          <w:szCs w:val="21"/>
          <w:highlight w:val="none"/>
          <w:u w:val="single"/>
        </w:rPr>
      </w:pPr>
      <w:r>
        <w:rPr>
          <w:color w:val="auto"/>
          <w:szCs w:val="21"/>
          <w:highlight w:val="none"/>
        </w:rPr>
        <w:t>本人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受</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单位名称）法定代表人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授权，担任</w:t>
      </w:r>
      <w:r>
        <w:rPr>
          <w:color w:val="auto"/>
          <w:szCs w:val="21"/>
          <w:highlight w:val="none"/>
          <w:u w:val="single"/>
        </w:rPr>
        <w:t xml:space="preserve">  </w:t>
      </w:r>
      <w:r>
        <w:rPr>
          <w:rFonts w:hint="eastAsia"/>
          <w:color w:val="auto"/>
          <w:szCs w:val="21"/>
          <w:highlight w:val="none"/>
          <w:u w:val="single"/>
          <w:lang w:eastAsia="zh-CN"/>
        </w:rPr>
        <w:t>西区红酒文化街项目勘察设计施工总承包</w:t>
      </w:r>
      <w:r>
        <w:rPr>
          <w:color w:val="auto"/>
          <w:szCs w:val="21"/>
          <w:highlight w:val="none"/>
          <w:u w:val="single"/>
        </w:rPr>
        <w:t xml:space="preserve">     </w:t>
      </w:r>
      <w:r>
        <w:rPr>
          <w:color w:val="auto"/>
          <w:szCs w:val="21"/>
          <w:highlight w:val="none"/>
        </w:rPr>
        <w:t>工程项目的施工项目负责人，对该工程项目的施工工作实施组织管理。本人承诺严格依据国家有关法律法规及标准规范履行职责，对施工过程安全生产承担相应责任，并对设计使用年限内的工程质量承担相应终身责任。</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u w:val="single"/>
        </w:rPr>
      </w:pPr>
      <w:r>
        <w:rPr>
          <w:color w:val="auto"/>
          <w:spacing w:val="30"/>
          <w:szCs w:val="21"/>
          <w:highlight w:val="none"/>
        </w:rPr>
        <w:t>承诺人签字</w:t>
      </w:r>
      <w:r>
        <w:rPr>
          <w:color w:val="auto"/>
          <w:szCs w:val="21"/>
          <w:highlight w:val="none"/>
        </w:rPr>
        <w:t>：</w:t>
      </w:r>
    </w:p>
    <w:p>
      <w:pPr>
        <w:spacing w:line="360" w:lineRule="auto"/>
        <w:rPr>
          <w:rFonts w:hint="eastAsia" w:eastAsia="宋体"/>
          <w:color w:val="auto"/>
          <w:szCs w:val="21"/>
          <w:highlight w:val="none"/>
          <w:u w:val="single"/>
          <w:lang w:eastAsia="zh-CN"/>
        </w:rPr>
      </w:pPr>
      <w:r>
        <w:rPr>
          <w:color w:val="auto"/>
          <w:spacing w:val="28"/>
          <w:szCs w:val="21"/>
          <w:highlight w:val="none"/>
        </w:rPr>
        <w:t>身份证号</w:t>
      </w:r>
      <w:r>
        <w:rPr>
          <w:color w:val="auto"/>
          <w:szCs w:val="21"/>
          <w:highlight w:val="none"/>
        </w:rPr>
        <w:t xml:space="preserve">： </w:t>
      </w:r>
      <w:r>
        <w:rPr>
          <w:rFonts w:hint="eastAsia"/>
          <w:color w:val="auto"/>
          <w:szCs w:val="21"/>
          <w:highlight w:val="none"/>
          <w:lang w:val="en-US" w:eastAsia="zh-CN"/>
        </w:rPr>
        <w:t xml:space="preserve"> </w:t>
      </w:r>
    </w:p>
    <w:p>
      <w:pPr>
        <w:spacing w:line="360" w:lineRule="auto"/>
        <w:rPr>
          <w:rFonts w:hint="eastAsia" w:eastAsia="宋体"/>
          <w:color w:val="auto"/>
          <w:szCs w:val="21"/>
          <w:highlight w:val="none"/>
          <w:u w:val="single"/>
          <w:lang w:eastAsia="zh-CN"/>
        </w:rPr>
      </w:pPr>
      <w:r>
        <w:rPr>
          <w:color w:val="auto"/>
          <w:szCs w:val="21"/>
          <w:highlight w:val="none"/>
        </w:rPr>
        <w:t xml:space="preserve">注册执业资格： </w:t>
      </w:r>
      <w:r>
        <w:rPr>
          <w:rFonts w:hint="eastAsia"/>
          <w:color w:val="auto"/>
          <w:szCs w:val="21"/>
          <w:highlight w:val="none"/>
          <w:lang w:val="en-US" w:eastAsia="zh-CN"/>
        </w:rPr>
        <w:t xml:space="preserve"> </w:t>
      </w:r>
    </w:p>
    <w:p>
      <w:pPr>
        <w:spacing w:line="360" w:lineRule="auto"/>
        <w:rPr>
          <w:rFonts w:hint="eastAsia" w:eastAsia="宋体"/>
          <w:color w:val="auto"/>
          <w:szCs w:val="21"/>
          <w:highlight w:val="none"/>
          <w:u w:val="single"/>
          <w:lang w:eastAsia="zh-CN"/>
        </w:rPr>
      </w:pPr>
      <w:r>
        <w:rPr>
          <w:color w:val="auto"/>
          <w:szCs w:val="21"/>
          <w:highlight w:val="none"/>
        </w:rPr>
        <w:t xml:space="preserve">注册执业证号： </w:t>
      </w:r>
      <w:r>
        <w:rPr>
          <w:rFonts w:hint="eastAsia"/>
          <w:color w:val="auto"/>
          <w:szCs w:val="21"/>
          <w:highlight w:val="none"/>
          <w:lang w:val="en-US" w:eastAsia="zh-CN"/>
        </w:rPr>
        <w:t xml:space="preserve"> </w:t>
      </w:r>
    </w:p>
    <w:p>
      <w:pPr>
        <w:spacing w:line="360" w:lineRule="auto"/>
        <w:rPr>
          <w:color w:val="auto"/>
          <w:szCs w:val="21"/>
          <w:highlight w:val="none"/>
        </w:rPr>
      </w:pPr>
      <w:r>
        <w:rPr>
          <w:color w:val="auto"/>
          <w:spacing w:val="28"/>
          <w:szCs w:val="21"/>
          <w:highlight w:val="none"/>
        </w:rPr>
        <w:t>签字日期</w:t>
      </w:r>
      <w:r>
        <w:rPr>
          <w:color w:val="auto"/>
          <w:szCs w:val="21"/>
          <w:highlight w:val="none"/>
        </w:rPr>
        <w:t>：202</w:t>
      </w:r>
      <w:r>
        <w:rPr>
          <w:rFonts w:hint="eastAsia"/>
          <w:color w:val="auto"/>
          <w:szCs w:val="21"/>
          <w:highlight w:val="none"/>
          <w:lang w:val="en-US" w:eastAsia="zh-CN"/>
        </w:rPr>
        <w:t>4</w:t>
      </w:r>
      <w:r>
        <w:rPr>
          <w:color w:val="auto"/>
          <w:szCs w:val="21"/>
          <w:highlight w:val="none"/>
        </w:rPr>
        <w:t xml:space="preserve"> 年   月   日</w:t>
      </w:r>
    </w:p>
    <w:p>
      <w:pPr>
        <w:spacing w:line="360" w:lineRule="auto"/>
        <w:rPr>
          <w:color w:val="auto"/>
          <w:szCs w:val="21"/>
          <w:highlight w:val="none"/>
        </w:rPr>
      </w:pPr>
    </w:p>
    <w:bookmarkEnd w:id="1230"/>
    <w:bookmarkEnd w:id="1231"/>
    <w:bookmarkEnd w:id="1232"/>
    <w:bookmarkEnd w:id="1233"/>
    <w:bookmarkEnd w:id="1234"/>
    <w:bookmarkEnd w:id="1235"/>
    <w:bookmarkEnd w:id="1236"/>
    <w:bookmarkEnd w:id="1237"/>
    <w:bookmarkEnd w:id="1238"/>
    <w:p>
      <w:pPr>
        <w:spacing w:line="360" w:lineRule="auto"/>
        <w:rPr>
          <w:color w:val="auto"/>
          <w:szCs w:val="21"/>
          <w:highlight w:val="none"/>
        </w:rPr>
      </w:pPr>
      <w:bookmarkStart w:id="1239" w:name="_Toc499500257"/>
      <w:bookmarkStart w:id="1240" w:name="_Toc486160135"/>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bookmarkEnd w:id="1239"/>
    <w:bookmarkEnd w:id="1240"/>
    <w:p>
      <w:pPr>
        <w:rPr>
          <w:color w:val="auto"/>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outlineLvl w:val="1"/>
        <w:rPr>
          <w:rFonts w:hint="eastAsia"/>
          <w:b/>
          <w:color w:val="auto"/>
          <w:sz w:val="24"/>
          <w:szCs w:val="24"/>
          <w:highlight w:val="none"/>
        </w:rPr>
      </w:pPr>
      <w:bookmarkStart w:id="1241" w:name="_Toc52183929"/>
      <w:r>
        <w:rPr>
          <w:b/>
          <w:color w:val="auto"/>
          <w:sz w:val="24"/>
          <w:szCs w:val="24"/>
          <w:highlight w:val="none"/>
        </w:rPr>
        <w:t>附件六：</w:t>
      </w:r>
      <w:r>
        <w:rPr>
          <w:rFonts w:hint="eastAsia"/>
          <w:b/>
          <w:color w:val="auto"/>
          <w:sz w:val="24"/>
          <w:szCs w:val="24"/>
          <w:highlight w:val="none"/>
        </w:rPr>
        <w:t>施工</w:t>
      </w:r>
      <w:r>
        <w:rPr>
          <w:b/>
          <w:color w:val="auto"/>
          <w:sz w:val="24"/>
          <w:szCs w:val="24"/>
          <w:highlight w:val="none"/>
        </w:rPr>
        <w:t>项目管理机构配备表</w:t>
      </w:r>
    </w:p>
    <w:p>
      <w:pPr>
        <w:rPr>
          <w:b/>
          <w:color w:val="auto"/>
          <w:sz w:val="24"/>
          <w:szCs w:val="24"/>
          <w:highlight w:val="none"/>
        </w:rPr>
      </w:pPr>
    </w:p>
    <w:p>
      <w:pPr>
        <w:outlineLvl w:val="1"/>
        <w:rPr>
          <w:rFonts w:hint="eastAsia"/>
          <w:b/>
          <w:color w:val="auto"/>
          <w:sz w:val="24"/>
          <w:szCs w:val="24"/>
          <w:highlight w:val="none"/>
        </w:rPr>
      </w:pPr>
      <w:r>
        <w:rPr>
          <w:b/>
          <w:color w:val="auto"/>
          <w:sz w:val="24"/>
          <w:szCs w:val="24"/>
          <w:highlight w:val="none"/>
        </w:rPr>
        <w:br w:type="page"/>
      </w:r>
      <w:r>
        <w:rPr>
          <w:b/>
          <w:color w:val="auto"/>
          <w:sz w:val="24"/>
          <w:szCs w:val="24"/>
          <w:highlight w:val="none"/>
        </w:rPr>
        <w:t>附件七：</w:t>
      </w:r>
      <w:r>
        <w:rPr>
          <w:rFonts w:hint="eastAsia"/>
          <w:b/>
          <w:color w:val="auto"/>
          <w:sz w:val="24"/>
          <w:szCs w:val="24"/>
          <w:highlight w:val="none"/>
        </w:rPr>
        <w:t>勘察</w:t>
      </w:r>
      <w:r>
        <w:rPr>
          <w:b/>
          <w:color w:val="auto"/>
          <w:sz w:val="24"/>
          <w:szCs w:val="24"/>
          <w:highlight w:val="none"/>
        </w:rPr>
        <w:t>设计专业负责人配备表</w:t>
      </w:r>
    </w:p>
    <w:p>
      <w:pPr>
        <w:rPr>
          <w:color w:val="auto"/>
          <w:highlight w:val="none"/>
        </w:rPr>
      </w:pPr>
      <w:r>
        <w:rPr>
          <w:color w:val="auto"/>
          <w:highlight w:val="none"/>
        </w:rPr>
        <w:t xml:space="preserve">  </w:t>
      </w:r>
      <w:bookmarkEnd w:id="1241"/>
    </w:p>
    <w:p>
      <w:pPr>
        <w:spacing w:line="240" w:lineRule="auto"/>
        <w:rPr>
          <w:rFonts w:hint="eastAsia"/>
          <w:color w:val="auto"/>
          <w:highlight w:val="none"/>
        </w:rPr>
      </w:pPr>
    </w:p>
    <w:p>
      <w:pPr>
        <w:spacing w:line="360" w:lineRule="auto"/>
        <w:rPr>
          <w:color w:val="auto"/>
          <w:szCs w:val="21"/>
          <w:highlight w:val="none"/>
        </w:rPr>
        <w:sectPr>
          <w:pgSz w:w="11906" w:h="16838"/>
          <w:pgMar w:top="1440" w:right="1247" w:bottom="1440" w:left="1814" w:header="851" w:footer="992" w:gutter="0"/>
          <w:cols w:space="720" w:num="1"/>
          <w:docGrid w:linePitch="312" w:charSpace="0"/>
        </w:sectPr>
      </w:pPr>
    </w:p>
    <w:p>
      <w:pPr>
        <w:outlineLvl w:val="1"/>
        <w:rPr>
          <w:b/>
          <w:color w:val="auto"/>
          <w:sz w:val="24"/>
          <w:szCs w:val="24"/>
          <w:highlight w:val="none"/>
        </w:rPr>
      </w:pPr>
      <w:bookmarkStart w:id="1242" w:name="_Toc52183931"/>
      <w:bookmarkStart w:id="1243" w:name="_Toc78381073"/>
      <w:r>
        <w:rPr>
          <w:b/>
          <w:color w:val="auto"/>
          <w:sz w:val="24"/>
          <w:szCs w:val="24"/>
          <w:highlight w:val="none"/>
        </w:rPr>
        <w:t>附件八：</w:t>
      </w:r>
      <w:r>
        <w:rPr>
          <w:rFonts w:hint="eastAsia"/>
          <w:b/>
          <w:color w:val="auto"/>
          <w:sz w:val="24"/>
          <w:szCs w:val="24"/>
          <w:highlight w:val="none"/>
        </w:rPr>
        <w:t>勘察</w:t>
      </w:r>
      <w:r>
        <w:rPr>
          <w:b/>
          <w:color w:val="auto"/>
          <w:sz w:val="24"/>
          <w:szCs w:val="24"/>
          <w:highlight w:val="none"/>
        </w:rPr>
        <w:t>设计任务书</w:t>
      </w:r>
      <w:bookmarkEnd w:id="1242"/>
      <w:bookmarkEnd w:id="1243"/>
    </w:p>
    <w:p>
      <w:pPr>
        <w:pStyle w:val="6"/>
        <w:ind w:firstLine="440"/>
        <w:rPr>
          <w:rFonts w:eastAsia="等线"/>
          <w:color w:val="auto"/>
          <w:highlight w:val="none"/>
        </w:rPr>
      </w:pPr>
      <w:bookmarkStart w:id="1244" w:name="_Toc374715528"/>
      <w:bookmarkEnd w:id="1244"/>
      <w:bookmarkStart w:id="1245" w:name="_Toc375206766"/>
      <w:bookmarkEnd w:id="1245"/>
      <w:bookmarkStart w:id="1246" w:name="_Toc374718106"/>
      <w:bookmarkEnd w:id="1246"/>
      <w:bookmarkStart w:id="1247" w:name="_Toc375207908"/>
      <w:bookmarkEnd w:id="1247"/>
      <w:bookmarkStart w:id="1248" w:name="_Toc374715468"/>
      <w:bookmarkEnd w:id="1248"/>
      <w:bookmarkStart w:id="1249" w:name="_Toc375206698"/>
      <w:bookmarkEnd w:id="1249"/>
      <w:bookmarkStart w:id="1250" w:name="_Hlk11519655"/>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6"/>
        <w:ind w:firstLine="440"/>
        <w:rPr>
          <w:rFonts w:eastAsia="等线"/>
          <w:color w:val="auto"/>
          <w:highlight w:val="none"/>
        </w:rPr>
      </w:pPr>
    </w:p>
    <w:p>
      <w:pPr>
        <w:pStyle w:val="25"/>
        <w:rPr>
          <w:rFonts w:ascii="Times New Roman"/>
          <w:color w:val="auto"/>
          <w:highlight w:val="none"/>
        </w:rPr>
      </w:pPr>
    </w:p>
    <w:bookmarkEnd w:id="1250"/>
    <w:p>
      <w:pPr>
        <w:outlineLvl w:val="1"/>
        <w:rPr>
          <w:b/>
          <w:color w:val="auto"/>
          <w:sz w:val="24"/>
          <w:szCs w:val="24"/>
          <w:highlight w:val="none"/>
        </w:rPr>
      </w:pPr>
    </w:p>
    <w:p>
      <w:pPr>
        <w:pStyle w:val="11"/>
        <w:rPr>
          <w:rFonts w:ascii="Times New Roman" w:hAnsi="Times New Roman"/>
          <w:color w:val="auto"/>
          <w:highlight w:val="none"/>
        </w:rPr>
      </w:pPr>
    </w:p>
    <w:p>
      <w:pPr>
        <w:pStyle w:val="2"/>
        <w:rPr>
          <w:rFonts w:hint="eastAsia" w:ascii="宋体" w:hAnsi="宋体" w:eastAsia="宋体"/>
          <w:color w:val="auto"/>
          <w:highlight w:val="none"/>
        </w:rPr>
      </w:pPr>
      <w:bookmarkStart w:id="1251" w:name="_Toc78381081"/>
      <w:bookmarkStart w:id="1252" w:name="_Toc518402647"/>
      <w:bookmarkStart w:id="1253" w:name="_Toc504735681"/>
      <w:r>
        <w:rPr>
          <w:rFonts w:hint="eastAsia" w:ascii="宋体" w:hAnsi="宋体" w:eastAsia="宋体"/>
          <w:color w:val="auto"/>
          <w:highlight w:val="none"/>
        </w:rPr>
        <w:br w:type="page"/>
      </w:r>
      <w:r>
        <w:rPr>
          <w:rFonts w:hint="eastAsia" w:ascii="宋体" w:hAnsi="宋体" w:eastAsia="宋体"/>
          <w:color w:val="auto"/>
          <w:highlight w:val="none"/>
        </w:rPr>
        <w:t>附件九：招标答疑及澄清文件（复印件）</w:t>
      </w:r>
    </w:p>
    <w:p>
      <w:pPr>
        <w:rPr>
          <w:color w:val="auto"/>
          <w:highlight w:val="none"/>
        </w:rPr>
      </w:pPr>
    </w:p>
    <w:p>
      <w:pPr>
        <w:pStyle w:val="2"/>
        <w:rPr>
          <w:rFonts w:ascii="Times New Roman"/>
          <w:color w:val="auto"/>
          <w:highlight w:val="none"/>
        </w:rPr>
      </w:pPr>
      <w:r>
        <w:rPr>
          <w:rFonts w:hint="eastAsia"/>
          <w:color w:val="auto"/>
          <w:szCs w:val="24"/>
          <w:highlight w:val="none"/>
        </w:rPr>
        <w:br w:type="page"/>
      </w:r>
      <w:bookmarkEnd w:id="1251"/>
      <w:bookmarkEnd w:id="1252"/>
      <w:bookmarkEnd w:id="1253"/>
      <w:bookmarkStart w:id="1254" w:name="_Toc78381083"/>
      <w:r>
        <w:rPr>
          <w:rFonts w:hint="eastAsia" w:ascii="宋体" w:hAnsi="宋体" w:eastAsia="宋体" w:cs="Times New Roman"/>
          <w:b/>
          <w:bCs/>
          <w:color w:val="auto"/>
          <w:highlight w:val="none"/>
        </w:rPr>
        <w:t>附件十：施工现场管理制度罚则</w:t>
      </w:r>
      <w:bookmarkEnd w:id="1254"/>
    </w:p>
    <w:p>
      <w:pPr>
        <w:autoSpaceDE w:val="0"/>
        <w:autoSpaceDN w:val="0"/>
        <w:spacing w:before="214"/>
        <w:jc w:val="center"/>
        <w:rPr>
          <w:rFonts w:hint="eastAsia" w:ascii="宋体" w:hAnsi="宋体" w:eastAsia="宋体" w:cs="宋体"/>
          <w:b/>
          <w:bCs/>
          <w:color w:val="auto"/>
          <w:sz w:val="28"/>
          <w:szCs w:val="28"/>
          <w:highlight w:val="none"/>
          <w:lang w:val="zh-CN" w:bidi="zh-CN"/>
        </w:rPr>
      </w:pPr>
      <w:r>
        <w:rPr>
          <w:rFonts w:hint="eastAsia" w:ascii="宋体" w:hAnsi="宋体" w:eastAsia="宋体" w:cs="宋体"/>
          <w:b/>
          <w:bCs/>
          <w:color w:val="auto"/>
          <w:sz w:val="28"/>
          <w:szCs w:val="28"/>
          <w:highlight w:val="none"/>
          <w:lang w:val="zh-CN" w:bidi="zh-CN"/>
        </w:rPr>
        <w:t>施工现场管理制度罚则</w:t>
      </w:r>
    </w:p>
    <w:p>
      <w:pPr>
        <w:autoSpaceDE w:val="0"/>
        <w:autoSpaceDN w:val="0"/>
        <w:spacing w:before="214"/>
        <w:ind w:left="3353"/>
        <w:jc w:val="left"/>
        <w:rPr>
          <w:rFonts w:hint="eastAsia" w:ascii="宋体" w:hAnsi="宋体" w:eastAsia="宋体" w:cs="宋体"/>
          <w:color w:val="auto"/>
          <w:sz w:val="21"/>
          <w:szCs w:val="21"/>
          <w:highlight w:val="none"/>
          <w:lang w:val="zh-CN" w:bidi="zh-CN"/>
        </w:rPr>
      </w:pP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各项目建设过程中，发包人、监理对项目进行定期检查或不定期巡查，对现场发现的相关问题、隐患按程序向承包人提出整改要求，由发包人（监理发现的相关问题、隐患，由监理向发包人提请）对相关问题、隐患进行以下经济处罚：</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一、质量相关罚则</w:t>
      </w:r>
    </w:p>
    <w:p>
      <w:pPr>
        <w:autoSpaceDE w:val="0"/>
        <w:autoSpaceDN w:val="0"/>
        <w:spacing w:before="213" w:line="364" w:lineRule="auto"/>
        <w:ind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承包人应按监理规程要求编制施工组织设计、编制相关施工方案，如施工组织设计未经批准或需要编制施工方案而未编制且擅自进行施工的，发现后责令立即停止施工，并一次罚款500-5000元，存在质量或安全隐患时应由承包人组织专家论证，发生费用及损失时，由承包人自行承担。</w:t>
      </w:r>
    </w:p>
    <w:p>
      <w:pPr>
        <w:autoSpaceDE w:val="0"/>
        <w:autoSpaceDN w:val="0"/>
        <w:spacing w:before="213" w:line="364" w:lineRule="auto"/>
        <w:ind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2、工程测量放线未经监理、发包人核准即进行施工的，发现后立即停止施工并罚款500-2000元。</w:t>
      </w:r>
    </w:p>
    <w:p>
      <w:pPr>
        <w:autoSpaceDE w:val="0"/>
        <w:autoSpaceDN w:val="0"/>
        <w:spacing w:before="213" w:line="364" w:lineRule="auto"/>
        <w:ind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3、施工队伍资质、人员资质及分包单位资质未向监理、发包人报审的，罚款500-5000元/次。</w:t>
      </w:r>
    </w:p>
    <w:p>
      <w:pPr>
        <w:autoSpaceDE w:val="0"/>
        <w:autoSpaceDN w:val="0"/>
        <w:spacing w:before="213" w:line="364" w:lineRule="auto"/>
        <w:ind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4、使用的砌筑砂浆、砼、外加剂等无试验配合比即进行施工的，发现后责令对已完施工部位进行返工处理，并罚款500-5000元/次。</w:t>
      </w:r>
    </w:p>
    <w:p>
      <w:pPr>
        <w:autoSpaceDE w:val="0"/>
        <w:autoSpaceDN w:val="0"/>
        <w:spacing w:line="365" w:lineRule="auto"/>
        <w:ind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5、使用的原材料未按规定见证取样、复试且未向监理报验即投入使用的，发现后立即停止施工，并罚款5000-10000元；可根据实际情况对已隐蔽部位进行破坏性试验，发生损失由承包人承担。</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6、进场的施工机械设备未向监理报验即投入使用的，每次罚款 500-5000元。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7、进场的材料经复试不合格，立即退场，如若已投入使用应对已施工部位进行返工处理，并根据材料类别和数量罚款2000-10000 元/处，由此给发包单位带来的一切损失均由承包人承担。</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8、施工中发现明显的偷工减料时，承包人应对已施工部位进行返工处理，并每次罚款5000-20000元。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9、施工中出现质量通病或质量缺陷时，造成分项工程达不到合格标准，应立即返工，在发包人、监理提出返工要求后，在 24 小时内仍未返工，除应立即返工外每提醒一次罚款1000-5000元。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10、施工现场发现未按规范施工，视情况每次罚款500-2000元。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11、隐蔽工程未经检查验收自行隐蔽的，除重新检查外，每次罚款500-5000元。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12、分项工程未向监理报验认可，即进行下道工序施工的，每次罚款500-5000元。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13、施工中出现其它不规范施工和质量问题，可参考上述条款执行500-5000元罚款处理。</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二、进度相关罚则</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1、按建设工程施工合同及补充条款的约定执行，工程开工前承包人应向发包人及监理报送工程施工总进度计划(横道图和网络图)，并严格按照审批后的进度计划实施。</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2、每月25日前承包人应向发包人及监理单位提供下月进度计划（根据总进度计划细化的月度计划），并经发包人、监理公司签字认可后执行，承包人如不能按时上报，每滞后一天罚款1000元。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3、承包人应在周例会前一天向发包人及监理单位上报《周报》，如未及时上报，每次罚款1000元。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4、发包人根据项目实际情况，对承包人按周进行进度考核,若每周考核节点滞后月进度节点计划较多时（超过 2天）,每次罚款2000 元，连续三周滞后，发包人可要求承包人调换项目经理、生产经理，承包人应无条件执行，否则发包人有权停止支付工程进度款，同时承包人必须按照实际情况制定详细、切实可行的赶工计划、措施，将滞后工期追赶上来，原合同工期不变。</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5、当周进度滞后于月进度计划，且月末仍未按月进度节点计划完成时，每逾期一天罚款10000元。连续两个月均滞后于月进度计划，发包人有权利解除工程合同（或参照合同其它违约处罚条款处罚）。</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6、承包人施工人员、材料、机械应满足总进度计划需要，如因人员、材料、机械等资源未满足计划需求，在发包人提出后</w:t>
      </w: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lang w:val="zh-CN" w:bidi="zh-CN"/>
        </w:rPr>
        <w:t>5日内仍未满足现场需要，每次罚款10000元。必要时视具体情况，发包人有权将部分施工范围切割另行委托第三方施工，由此造成的不利后果及损失均由承包人承担。</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三、安全施工相关罚则</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承包人应按照施工组织设计及现行安全操作规程及规范制定切实可行的安全技术方案，如相关安全文明施工方案不完善、不具体、没有针对性、可操作性不强时，责令立即整改，如再次上报仍不符合要求时，则给予经济罚款1000-5000元/项。</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2、特殊工种须持证上岗,无证上岗操作者,每发现一人次罚款 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3、外墙防护脚手架及模板支撑体系需严格按照审批后的施工方案相关规定及要求进行搭设,不论铺板、架宽、立杆间距或大小横杆间距，均应符合要求，每发现一处不符合规定,罚款1000-2000元。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4、外墙脚手架未按规定悬挂安全网、大眼网（兜网） 或安全网、兜网挂设不合格时,每发现一处罚款500-2000元；每层工作面均应按照规范规定满铺脚手板，未按规范规定及施工方案要求满铺脚手板时，罚款500-1000元/处。</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5、不戴安全帽,每发现一人/次罚款100元,高空作业不系安全带,罚款500元/次。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6、"四口"无防护措施,每发现一处,罚款200-1000元。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7、临时用电线路不符合规定,每发现一处罚款500-1000元。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8、每台设备都要做到"一机一闸一漏保",每查出一项不符合要求，罚款200-1000元。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9、每台设备必须设专人操作,并遵守操作规程,未挂操作规程牌,每发现一处,罚款 500元。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10、使用电弧焊、气割、气焊及其它明火作业，需开具动火证并有可靠的防火措施，如违章操作，每发现一次罚款1000元。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11、私拉乱接电线,违章使用电炉、电褥子等大功率电器者，没收电线、电炉等，加罚2000元/次。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12、其他未按照专项施工方案的安全措施施工的，以及未按照安全技术操作规程施工的，每发现一次罚款1000元。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四、总分包管理相关罚则</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1、无正当原因，未按时向分包单位提供施工场地、施工作业面、需要协调未及时协调时，一次罚款1000-5000元。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2、承包人单位应每周召开一次工地例会，即现场协调会，分包单位参加，无故不组织召开例会，一次罚款1000-3000元。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3、承包人作为施工现场管理的总协调人，负责对各分包单位进行协调管理，因协调不力，造成分包单位无序施工的，每发现一次罚款500-5000元。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承包人对本工程的施工安全生产负第一责任，同时负责对分包单位的安全管理，现场出现安全事故，除承担相关责任外，每次罚款5000-10000元，造成重大损失及后果的，一切损失及后果均由承包人承担，如因甲指分包单位原因造成承包人损失的，承包人可依据相关规定向分包单位追偿。</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5、承包人负责施工现场的消防管理工作，保障现场消防设施、器材等齐全有效，检查无消防措施、无消防设施或无消防器材时罚款 1000元/项/次，并责令整改，引发火灾事故的，除承担全部损失外，并罚款5000-10000元/次。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6、承包人负责施工现场的安全保卫工作，承包人应建立健全保卫制度，检查有安保人员脱岗失职情况的，一次罚款500-1000元；出现失窃事件的，对承包人罚款2000-5000元/次。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7、承包人应负责分包单位工程技术资料管理工作，加强对分包单位技术资料的管理，负责甲指分包单位资料管理、归档、组卷等，未按时整理技术资料、未及时组卷的，一次罚款5000-10000元。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8、承包人负责施工现场环境保护和文明施工的管理，因承包人管理不善，造成施工现场及周边环境恶化，被相关行政主管部门或其它边界单位给予行政处罚的，相关罚金及处罚由承包人单位承担，且另行加罚5000-10000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9、承包人应编制详尽完善的成品保护方案及成品管理方案，如因管理不到位造成成品或半成品损坏或污染的，除承担相应修复责任外，每处加罚500-1000元；如造成供货成品丢失的，除承担相关赔偿责任外，每次加罚500-1000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五、文明施工管理相关罚则</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承包人应根据现场实际情况进行总平面布置，保证现场区域合理、科学、有序使用；消防道路不畅通的罚款1000元/处；无防止污水、废水外流措施及无防止泥浆堵塞下水道措施的罚款2000元/处；同时施工现场应有完善的排水措施，雨季施工时现场不得有积水；存在排水不畅通的，给予罚款2000元/次。</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2、建筑材料、构件、料具未按总平面布局堆放，乱堆乱放的每次罚款1000元，堆放未悬挂标识标牌（名称、品种、规格等）的罚款 500元/处，堆放不整齐的罚款300元/处，未做到工完料净场地清的罚款500元/次，建筑垃圾堆放不整齐、未标出名称、品种的罚款300元/处，易燃易爆物品未分类存放的罚款500元/处，并责令整改。</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3、在建工程兼做宿舍的每人次罚款1000元，施工作业区与办公区、生活区不能明显划分的罚款1000元，宿舍无保暖和防煤气中毒措施的罚款500元，宿舍无消暑和防蚊虫叮咬措施的罚款300元，床铺、生活用品放置不整齐的罚款200元，宿舍周围环境不卫生、不安全的罚款500元，并责令整改。</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4、工地内随意吸烟、乱丢烟头的，每发现一次罚款200元。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5、现场焚烧有毒、有害物质的罚款3000元。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6、酒后作业每发现一人次罚款1000元，并责令停工休息整改。</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7、现场作业人员赤脚、穿拖鞋、穿高跟鞋的罚款500元/人/次，并责令整改。</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8、非有关操作人员不准进入危险作业区内，违反规定每人次罚款500元，并责令退出工地。</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9、禁止从高处向下（或向上）抛投任何物资材料，违者每人次罚款1000元。</w:t>
      </w:r>
    </w:p>
    <w:p>
      <w:pPr>
        <w:autoSpaceDE w:val="0"/>
        <w:autoSpaceDN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10、工地应该保证生活用水和施工用水的充分供给，饮水非经当地部门检验许可，不许使用，违者罚款1000元。</w:t>
      </w:r>
    </w:p>
    <w:p>
      <w:pPr>
        <w:autoSpaceDE w:val="0"/>
        <w:autoSpaceDN w:val="0"/>
        <w:snapToGrid w:val="0"/>
        <w:spacing w:before="213" w:line="364" w:lineRule="auto"/>
        <w:ind w:left="142" w:right="111" w:firstLine="420" w:firstLineChars="200"/>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11、水源、水泵、贮水池和水管等都应妥善管理，保证饮水不受污染，违者罚款1000元。</w:t>
      </w:r>
    </w:p>
    <w:p>
      <w:pPr>
        <w:autoSpaceDE w:val="0"/>
        <w:autoSpaceDN w:val="0"/>
        <w:snapToGrid w:val="0"/>
        <w:spacing w:before="213" w:line="364" w:lineRule="auto"/>
        <w:ind w:right="111"/>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本罚则作为合同组成的一部分，效力等同于合同其它条款，旨在督促承包人单位加强管理，实现管控效果，未尽的处罚条款，参照本罚则同性质条款或合同其它条款以及法律法规、规范、管理制度、章程等追究相关违约责任。</w:t>
      </w:r>
    </w:p>
    <w:p>
      <w:pPr>
        <w:rPr>
          <w:color w:val="auto"/>
          <w:highlight w:val="none"/>
        </w:rPr>
      </w:pPr>
    </w:p>
    <w:p>
      <w:pPr>
        <w:rPr>
          <w:color w:val="auto"/>
          <w:highlight w:val="none"/>
        </w:rPr>
      </w:pPr>
    </w:p>
    <w:bookmarkEnd w:id="1255"/>
    <w:sectPr>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fldChar w:fldCharType="begin"/>
    </w:r>
    <w:r>
      <w:instrText xml:space="preserve"> PAGE   \* MERGEFORMAT </w:instrText>
    </w:r>
    <w:r>
      <w:fldChar w:fldCharType="separate"/>
    </w:r>
    <w:r>
      <w:rPr>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212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D"/>
    <w:multiLevelType w:val="multilevel"/>
    <w:tmpl w:val="0000000D"/>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0"/>
    <w:multiLevelType w:val="multilevel"/>
    <w:tmpl w:val="00000010"/>
    <w:lvl w:ilvl="0" w:tentative="0">
      <w:start w:val="1"/>
      <w:numFmt w:val="lowerLetter"/>
      <w:lvlText w:val="%1)"/>
      <w:lvlJc w:val="left"/>
      <w:pPr>
        <w:ind w:left="1128" w:hanging="420"/>
      </w:p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
    <w:nsid w:val="00000011"/>
    <w:multiLevelType w:val="multilevel"/>
    <w:tmpl w:val="0000001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multilevel"/>
    <w:tmpl w:val="00000012"/>
    <w:lvl w:ilvl="0" w:tentative="0">
      <w:start w:val="1"/>
      <w:numFmt w:val="decimalEnclosedCircle"/>
      <w:lvlText w:val="%1"/>
      <w:lvlJc w:val="left"/>
      <w:pPr>
        <w:ind w:left="780" w:hanging="360"/>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3"/>
    <w:multiLevelType w:val="multilevel"/>
    <w:tmpl w:val="0000001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00000014"/>
    <w:multiLevelType w:val="multilevel"/>
    <w:tmpl w:val="00000014"/>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0E5D2DDC"/>
    <w:multiLevelType w:val="singleLevel"/>
    <w:tmpl w:val="0E5D2DDC"/>
    <w:lvl w:ilvl="0" w:tentative="0">
      <w:start w:val="1"/>
      <w:numFmt w:val="decimal"/>
      <w:suff w:val="nothing"/>
      <w:lvlText w:val="（%1）"/>
      <w:lvlJc w:val="left"/>
    </w:lvl>
  </w:abstractNum>
  <w:abstractNum w:abstractNumId="9">
    <w:nsid w:val="56B51CA5"/>
    <w:multiLevelType w:val="singleLevel"/>
    <w:tmpl w:val="56B51CA5"/>
    <w:lvl w:ilvl="0" w:tentative="0">
      <w:start w:val="1"/>
      <w:numFmt w:val="lowerLetter"/>
      <w:suff w:val="nothing"/>
      <w:lvlText w:val="%1、"/>
      <w:lvlJc w:val="left"/>
    </w:lvl>
  </w:abstractNum>
  <w:num w:numId="1">
    <w:abstractNumId w:val="2"/>
  </w:num>
  <w:num w:numId="2">
    <w:abstractNumId w:val="8"/>
  </w:num>
  <w:num w:numId="3">
    <w:abstractNumId w:val="9"/>
  </w:num>
  <w:num w:numId="4">
    <w:abstractNumId w:val="7"/>
  </w:num>
  <w:num w:numId="5">
    <w:abstractNumId w:val="6"/>
  </w:num>
  <w:num w:numId="6">
    <w:abstractNumId w:val="3"/>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GU3Y2JhMTFlODM0YTE1MzU3NGRmZjU2ZTlhZjYifQ=="/>
    <w:docVar w:name="KSO_WPS_MARK_KEY" w:val="72b06afa-9be5-4741-bac9-506d7f4f0370"/>
  </w:docVars>
  <w:rsids>
    <w:rsidRoot w:val="2BFD3EE6"/>
    <w:rsid w:val="013755EE"/>
    <w:rsid w:val="0234566E"/>
    <w:rsid w:val="0CEC50EE"/>
    <w:rsid w:val="23D748D4"/>
    <w:rsid w:val="248F492E"/>
    <w:rsid w:val="27E71916"/>
    <w:rsid w:val="2BFD3EE6"/>
    <w:rsid w:val="30F947AC"/>
    <w:rsid w:val="31D25727"/>
    <w:rsid w:val="34C3007A"/>
    <w:rsid w:val="354D291E"/>
    <w:rsid w:val="365B2082"/>
    <w:rsid w:val="3687153C"/>
    <w:rsid w:val="3E7249CE"/>
    <w:rsid w:val="445A47DF"/>
    <w:rsid w:val="48EC599D"/>
    <w:rsid w:val="4A1E3D65"/>
    <w:rsid w:val="5DFF17E6"/>
    <w:rsid w:val="636D580B"/>
    <w:rsid w:val="64262386"/>
    <w:rsid w:val="68B1008E"/>
    <w:rsid w:val="6C17308F"/>
    <w:rsid w:val="74F208AC"/>
    <w:rsid w:val="767C3DC1"/>
    <w:rsid w:val="7990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sz w:val="21"/>
      <w:szCs w:val="18"/>
      <w:lang w:val="en-US" w:eastAsia="zh-CN" w:bidi="ar-SA"/>
    </w:rPr>
  </w:style>
  <w:style w:type="paragraph" w:styleId="3">
    <w:name w:val="heading 1"/>
    <w:basedOn w:val="1"/>
    <w:next w:val="1"/>
    <w:autoRedefine/>
    <w:qFormat/>
    <w:uiPriority w:val="0"/>
    <w:pPr>
      <w:keepNext/>
      <w:keepLines/>
      <w:spacing w:before="340" w:beforeLines="0" w:after="330" w:afterLines="0" w:line="576" w:lineRule="auto"/>
      <w:jc w:val="center"/>
      <w:outlineLvl w:val="0"/>
    </w:pPr>
    <w:rPr>
      <w:b/>
      <w:bCs/>
      <w:kern w:val="44"/>
      <w:sz w:val="32"/>
      <w:szCs w:val="44"/>
    </w:rPr>
  </w:style>
  <w:style w:type="paragraph" w:styleId="2">
    <w:name w:val="heading 2"/>
    <w:basedOn w:val="1"/>
    <w:next w:val="1"/>
    <w:autoRedefine/>
    <w:qFormat/>
    <w:uiPriority w:val="0"/>
    <w:pPr>
      <w:keepNext/>
      <w:keepLines/>
      <w:spacing w:before="240" w:beforeLines="0" w:after="240" w:afterLines="0" w:line="415" w:lineRule="auto"/>
      <w:outlineLvl w:val="1"/>
    </w:pPr>
    <w:rPr>
      <w:rFonts w:ascii="Arial" w:hAnsi="Arial" w:eastAsia="黑体"/>
      <w:b/>
      <w:bCs/>
      <w:sz w:val="24"/>
      <w:szCs w:val="32"/>
    </w:rPr>
  </w:style>
  <w:style w:type="paragraph" w:styleId="4">
    <w:name w:val="heading 3"/>
    <w:basedOn w:val="1"/>
    <w:next w:val="1"/>
    <w:autoRedefine/>
    <w:qFormat/>
    <w:uiPriority w:val="0"/>
    <w:pPr>
      <w:keepNext/>
      <w:keepLines/>
      <w:spacing w:before="260" w:beforeLines="0" w:after="260" w:afterLines="0" w:line="415" w:lineRule="auto"/>
      <w:ind w:firstLine="137" w:firstLineChars="49"/>
      <w:outlineLvl w:val="2"/>
    </w:pPr>
    <w:rPr>
      <w:rFonts w:ascii="黑体" w:hAnsi="宋体" w:eastAsia="黑体"/>
      <w:b/>
      <w:bCs/>
      <w:sz w:val="22"/>
      <w:szCs w:val="28"/>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kern w:val="2"/>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kern w:val="2"/>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afterLines="0"/>
    </w:pPr>
    <w:rPr>
      <w:kern w:val="2"/>
      <w:szCs w:val="24"/>
    </w:rPr>
  </w:style>
  <w:style w:type="paragraph" w:styleId="9">
    <w:name w:val="Body Text Indent"/>
    <w:basedOn w:val="1"/>
    <w:autoRedefine/>
    <w:qFormat/>
    <w:uiPriority w:val="0"/>
    <w:pPr>
      <w:spacing w:after="120" w:afterLines="0"/>
      <w:ind w:left="420" w:leftChars="200"/>
    </w:pPr>
    <w:rPr>
      <w:kern w:val="2"/>
      <w:szCs w:val="24"/>
    </w:rPr>
  </w:style>
  <w:style w:type="paragraph" w:styleId="10">
    <w:name w:val="toc 3"/>
    <w:basedOn w:val="1"/>
    <w:next w:val="1"/>
    <w:autoRedefine/>
    <w:qFormat/>
    <w:uiPriority w:val="0"/>
    <w:pPr>
      <w:ind w:left="420"/>
      <w:jc w:val="left"/>
    </w:pPr>
    <w:rPr>
      <w:iCs/>
      <w:sz w:val="20"/>
      <w:szCs w:val="20"/>
    </w:r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kern w:val="2"/>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kern w:val="2"/>
      <w:sz w:val="18"/>
    </w:rPr>
  </w:style>
  <w:style w:type="paragraph" w:styleId="14">
    <w:name w:val="toc 1"/>
    <w:basedOn w:val="1"/>
    <w:next w:val="1"/>
    <w:autoRedefine/>
    <w:qFormat/>
    <w:uiPriority w:val="0"/>
    <w:pPr>
      <w:spacing w:before="120" w:beforeLines="0" w:after="120" w:afterLines="0"/>
      <w:jc w:val="left"/>
    </w:pPr>
    <w:rPr>
      <w:bCs/>
      <w:caps/>
      <w:sz w:val="20"/>
      <w:szCs w:val="20"/>
    </w:rPr>
  </w:style>
  <w:style w:type="paragraph" w:styleId="15">
    <w:name w:val="toc 2"/>
    <w:basedOn w:val="1"/>
    <w:next w:val="1"/>
    <w:autoRedefine/>
    <w:qFormat/>
    <w:uiPriority w:val="0"/>
    <w:pPr>
      <w:ind w:left="210"/>
      <w:jc w:val="left"/>
    </w:pPr>
    <w:rPr>
      <w:smallCaps/>
      <w:sz w:val="20"/>
      <w:szCs w:val="20"/>
    </w:rPr>
  </w:style>
  <w:style w:type="character" w:styleId="18">
    <w:name w:val="page number"/>
    <w:autoRedefine/>
    <w:qFormat/>
    <w:uiPriority w:val="0"/>
  </w:style>
  <w:style w:type="character" w:styleId="19">
    <w:name w:val="Hyperlink"/>
    <w:autoRedefine/>
    <w:qFormat/>
    <w:uiPriority w:val="0"/>
    <w:rPr>
      <w:color w:val="0000FF"/>
      <w:u w:val="single"/>
    </w:rPr>
  </w:style>
  <w:style w:type="character" w:styleId="20">
    <w:name w:val="annotation reference"/>
    <w:autoRedefine/>
    <w:qFormat/>
    <w:uiPriority w:val="0"/>
    <w:rPr>
      <w:sz w:val="21"/>
      <w:szCs w:val="21"/>
    </w:rPr>
  </w:style>
  <w:style w:type="paragraph" w:customStyle="1" w:styleId="21">
    <w:name w:val="PlainText"/>
    <w:basedOn w:val="1"/>
    <w:autoRedefine/>
    <w:qFormat/>
    <w:uiPriority w:val="0"/>
    <w:rPr>
      <w:rFonts w:ascii="宋体" w:hAnsi="Courier New"/>
      <w:kern w:val="0"/>
      <w:sz w:val="20"/>
      <w:szCs w:val="20"/>
    </w:rPr>
  </w:style>
  <w:style w:type="paragraph" w:customStyle="1" w:styleId="22">
    <w:name w:val="正文文本缩进 2 New"/>
    <w:basedOn w:val="23"/>
    <w:autoRedefine/>
    <w:qFormat/>
    <w:uiPriority w:val="0"/>
    <w:pPr>
      <w:spacing w:after="120" w:afterLines="0" w:line="480" w:lineRule="auto"/>
      <w:ind w:left="420" w:leftChars="200"/>
    </w:pPr>
    <w:rPr>
      <w:sz w:val="21"/>
      <w:szCs w:val="18"/>
    </w:rPr>
  </w:style>
  <w:style w:type="paragraph" w:customStyle="1" w:styleId="23">
    <w:name w:val="正文 New New New New New New New New New New New New New New New New New"/>
    <w:next w:val="24"/>
    <w:autoRedefine/>
    <w:qFormat/>
    <w:uiPriority w:val="0"/>
    <w:pPr>
      <w:widowControl w:val="0"/>
      <w:jc w:val="both"/>
    </w:pPr>
    <w:rPr>
      <w:rFonts w:ascii="Calibri" w:hAnsi="Calibri" w:eastAsia="宋体" w:cs="Times New Roman"/>
      <w:sz w:val="21"/>
      <w:szCs w:val="18"/>
      <w:lang w:val="en-US" w:eastAsia="zh-CN" w:bidi="ar-SA"/>
    </w:rPr>
  </w:style>
  <w:style w:type="paragraph" w:customStyle="1" w:styleId="24">
    <w:name w:val="标题 2 New New New New"/>
    <w:basedOn w:val="23"/>
    <w:next w:val="23"/>
    <w:autoRedefine/>
    <w:qFormat/>
    <w:uiPriority w:val="0"/>
    <w:pPr>
      <w:keepNext/>
      <w:keepLines/>
      <w:spacing w:before="240" w:beforeLines="0" w:after="240" w:afterLines="0" w:line="415" w:lineRule="auto"/>
      <w:outlineLvl w:val="1"/>
    </w:pPr>
    <w:rPr>
      <w:rFonts w:ascii="Arial" w:hAnsi="Arial" w:eastAsia="黑体"/>
      <w:b/>
      <w:bCs/>
      <w:sz w:val="24"/>
      <w:szCs w:val="32"/>
    </w:rPr>
  </w:style>
  <w:style w:type="paragraph" w:customStyle="1" w:styleId="25">
    <w:name w:val="报告正文 Char"/>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6">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175</Pages>
  <Words>140474</Words>
  <Characters>146436</Characters>
  <Lines>0</Lines>
  <Paragraphs>0</Paragraphs>
  <TotalTime>12</TotalTime>
  <ScaleCrop>false</ScaleCrop>
  <LinksUpToDate>false</LinksUpToDate>
  <CharactersWithSpaces>150765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2024-02-19T08:00:00Z</dcterms:created>
  <dc:creator>kb</dc:creator>
  <cp:lastModifiedBy>kb</cp:lastModifiedBy>
  <cp:lastPrinted>2024-03-13T04:17:00Z</cp:lastPrinted>
  <dcterms:modified xsi:type="dcterms:W3CDTF">2024-03-13T08:02:21Z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648A79443611491A9B1EF50A0AFE5DE4_13</vt:lpwstr>
  </property>
</Properties>
</file>